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45" w:rsidRDefault="008A6FA1" w:rsidP="002C383B">
      <w:pPr>
        <w:spacing w:after="0" w:line="240" w:lineRule="auto"/>
        <w:jc w:val="center"/>
        <w:rPr>
          <w:rFonts w:eastAsia="Times New Roman"/>
          <w:bCs/>
          <w:color w:val="000000"/>
          <w:szCs w:val="24"/>
          <w:lang w:eastAsia="ru-RU"/>
        </w:rPr>
      </w:pPr>
      <w:bookmarkStart w:id="0" w:name="_GoBack"/>
      <w:r>
        <w:rPr>
          <w:noProof/>
          <w:lang w:eastAsia="ru-RU"/>
        </w:rPr>
        <w:drawing>
          <wp:inline distT="0" distB="0" distL="0" distR="0" wp14:anchorId="3918F171" wp14:editId="226EE09D">
            <wp:extent cx="6600546" cy="87450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590" t="6364" r="31528" b="6768"/>
                    <a:stretch/>
                  </pic:blipFill>
                  <pic:spPr bwMode="auto">
                    <a:xfrm>
                      <a:off x="0" y="0"/>
                      <a:ext cx="6616349" cy="8765964"/>
                    </a:xfrm>
                    <a:prstGeom prst="rect">
                      <a:avLst/>
                    </a:prstGeom>
                    <a:ln>
                      <a:noFill/>
                    </a:ln>
                    <a:extLst>
                      <a:ext uri="{53640926-AAD7-44D8-BBD7-CCE9431645EC}">
                        <a14:shadowObscured xmlns:a14="http://schemas.microsoft.com/office/drawing/2010/main"/>
                      </a:ext>
                    </a:extLst>
                  </pic:spPr>
                </pic:pic>
              </a:graphicData>
            </a:graphic>
          </wp:inline>
        </w:drawing>
      </w:r>
      <w:bookmarkEnd w:id="0"/>
    </w:p>
    <w:bookmarkStart w:id="1" w:name="_Toc446237133" w:displacedByCustomXml="next"/>
    <w:sdt>
      <w:sdtPr>
        <w:rPr>
          <w:rFonts w:ascii="Times New Roman" w:eastAsiaTheme="minorHAnsi" w:hAnsi="Times New Roman" w:cstheme="minorBidi"/>
          <w:b w:val="0"/>
          <w:bCs w:val="0"/>
          <w:color w:val="auto"/>
          <w:sz w:val="24"/>
          <w:szCs w:val="22"/>
          <w:lang w:eastAsia="en-US"/>
        </w:rPr>
        <w:id w:val="-455490241"/>
        <w:docPartObj>
          <w:docPartGallery w:val="Table of Contents"/>
          <w:docPartUnique/>
        </w:docPartObj>
      </w:sdtPr>
      <w:sdtEndPr/>
      <w:sdtContent>
        <w:p w:rsidR="00DE0A56" w:rsidRPr="00AA7AD5" w:rsidRDefault="00DE0A56" w:rsidP="009159B2">
          <w:pPr>
            <w:pStyle w:val="a8"/>
            <w:spacing w:line="240" w:lineRule="auto"/>
            <w:jc w:val="center"/>
            <w:rPr>
              <w:rFonts w:ascii="Times New Roman" w:hAnsi="Times New Roman" w:cs="Times New Roman"/>
              <w:color w:val="auto"/>
            </w:rPr>
          </w:pPr>
          <w:r w:rsidRPr="00AA7AD5">
            <w:rPr>
              <w:rFonts w:ascii="Times New Roman" w:hAnsi="Times New Roman" w:cs="Times New Roman"/>
              <w:color w:val="auto"/>
            </w:rPr>
            <w:t>Оглавление</w:t>
          </w:r>
        </w:p>
        <w:p w:rsidR="007E10E3" w:rsidRPr="00AA7AD5" w:rsidRDefault="00AB6FC0">
          <w:pPr>
            <w:pStyle w:val="11"/>
            <w:rPr>
              <w:rFonts w:eastAsiaTheme="minorEastAsia" w:cs="Times New Roman"/>
              <w:b w:val="0"/>
              <w:szCs w:val="22"/>
              <w:lang w:eastAsia="ru-RU"/>
            </w:rPr>
          </w:pPr>
          <w:r w:rsidRPr="00AA7AD5">
            <w:rPr>
              <w:rFonts w:cs="Times New Roman"/>
              <w:sz w:val="32"/>
            </w:rPr>
            <w:fldChar w:fldCharType="begin"/>
          </w:r>
          <w:r w:rsidR="00DE0A56" w:rsidRPr="00AA7AD5">
            <w:rPr>
              <w:rFonts w:cs="Times New Roman"/>
            </w:rPr>
            <w:instrText xml:space="preserve"> TOC \o "1-3" \h \z \u </w:instrText>
          </w:r>
          <w:r w:rsidRPr="00AA7AD5">
            <w:rPr>
              <w:rFonts w:cs="Times New Roman"/>
              <w:sz w:val="32"/>
            </w:rPr>
            <w:fldChar w:fldCharType="separate"/>
          </w:r>
          <w:hyperlink w:anchor="_Toc25603031" w:history="1">
            <w:r w:rsidR="007E10E3" w:rsidRPr="00AA7AD5">
              <w:rPr>
                <w:rStyle w:val="a7"/>
                <w:rFonts w:cs="Times New Roman"/>
              </w:rPr>
              <w:t>Общие положения</w:t>
            </w:r>
            <w:r w:rsidR="007E10E3" w:rsidRPr="00AA7AD5">
              <w:rPr>
                <w:rFonts w:cs="Times New Roman"/>
                <w:webHidden/>
              </w:rPr>
              <w:tab/>
            </w:r>
            <w:r w:rsidRPr="00AA7AD5">
              <w:rPr>
                <w:rFonts w:cs="Times New Roman"/>
                <w:webHidden/>
              </w:rPr>
              <w:fldChar w:fldCharType="begin"/>
            </w:r>
            <w:r w:rsidR="007E10E3" w:rsidRPr="00AA7AD5">
              <w:rPr>
                <w:rFonts w:cs="Times New Roman"/>
                <w:webHidden/>
              </w:rPr>
              <w:instrText xml:space="preserve"> PAGEREF _Toc25603031 \h </w:instrText>
            </w:r>
            <w:r w:rsidRPr="00AA7AD5">
              <w:rPr>
                <w:rFonts w:cs="Times New Roman"/>
                <w:webHidden/>
              </w:rPr>
            </w:r>
            <w:r w:rsidRPr="00AA7AD5">
              <w:rPr>
                <w:rFonts w:cs="Times New Roman"/>
                <w:webHidden/>
              </w:rPr>
              <w:fldChar w:fldCharType="separate"/>
            </w:r>
            <w:r w:rsidR="000F2F14">
              <w:rPr>
                <w:rFonts w:cs="Times New Roman"/>
                <w:webHidden/>
              </w:rPr>
              <w:t>4</w:t>
            </w:r>
            <w:r w:rsidRPr="00AA7AD5">
              <w:rPr>
                <w:rFonts w:cs="Times New Roman"/>
                <w:webHidden/>
              </w:rPr>
              <w:fldChar w:fldCharType="end"/>
            </w:r>
          </w:hyperlink>
        </w:p>
        <w:p w:rsidR="007E10E3" w:rsidRPr="00AA7AD5" w:rsidRDefault="00B23B86">
          <w:pPr>
            <w:pStyle w:val="11"/>
            <w:rPr>
              <w:rFonts w:eastAsiaTheme="minorEastAsia" w:cs="Times New Roman"/>
              <w:b w:val="0"/>
              <w:szCs w:val="22"/>
              <w:lang w:eastAsia="ru-RU"/>
            </w:rPr>
          </w:pPr>
          <w:hyperlink w:anchor="_Toc25603032" w:history="1">
            <w:r w:rsidR="007E10E3" w:rsidRPr="00AA7AD5">
              <w:rPr>
                <w:rStyle w:val="a7"/>
                <w:rFonts w:cs="Times New Roman"/>
              </w:rPr>
              <w:t>1. Целевой раздел</w:t>
            </w:r>
            <w:r w:rsidR="007E10E3" w:rsidRPr="00AA7AD5">
              <w:rPr>
                <w:rFonts w:cs="Times New Roman"/>
                <w:webHidden/>
              </w:rPr>
              <w:tab/>
            </w:r>
            <w:r w:rsidR="00AB6FC0" w:rsidRPr="00AA7AD5">
              <w:rPr>
                <w:rFonts w:cs="Times New Roman"/>
                <w:webHidden/>
              </w:rPr>
              <w:fldChar w:fldCharType="begin"/>
            </w:r>
            <w:r w:rsidR="007E10E3" w:rsidRPr="00AA7AD5">
              <w:rPr>
                <w:rFonts w:cs="Times New Roman"/>
                <w:webHidden/>
              </w:rPr>
              <w:instrText xml:space="preserve"> PAGEREF _Toc25603032 \h </w:instrText>
            </w:r>
            <w:r w:rsidR="00AB6FC0" w:rsidRPr="00AA7AD5">
              <w:rPr>
                <w:rFonts w:cs="Times New Roman"/>
                <w:webHidden/>
              </w:rPr>
            </w:r>
            <w:r w:rsidR="00AB6FC0" w:rsidRPr="00AA7AD5">
              <w:rPr>
                <w:rFonts w:cs="Times New Roman"/>
                <w:webHidden/>
              </w:rPr>
              <w:fldChar w:fldCharType="separate"/>
            </w:r>
            <w:r w:rsidR="000F2F14">
              <w:rPr>
                <w:rFonts w:cs="Times New Roman"/>
                <w:webHidden/>
              </w:rPr>
              <w:t>7</w:t>
            </w:r>
            <w:r w:rsidR="00AB6FC0" w:rsidRPr="00AA7AD5">
              <w:rPr>
                <w:rFonts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33" w:history="1">
            <w:r w:rsidR="007E10E3" w:rsidRPr="00AA7AD5">
              <w:rPr>
                <w:rStyle w:val="a7"/>
                <w:rFonts w:ascii="Times New Roman" w:hAnsi="Times New Roman" w:cs="Times New Roman"/>
              </w:rPr>
              <w:t>1.1. Пояснительная записка</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_Toc25603033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7</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34" w:history="1">
            <w:r w:rsidR="007E10E3" w:rsidRPr="00AA7AD5">
              <w:rPr>
                <w:rStyle w:val="a7"/>
                <w:rFonts w:ascii="Times New Roman" w:hAnsi="Times New Roman" w:cs="Times New Roman"/>
              </w:rPr>
              <w:t>1.2. Планируемые результаты освоения обучающимися основной образовательной программы</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_Toc25603034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10</w:t>
            </w:r>
            <w:r w:rsidR="00AB6FC0" w:rsidRPr="00AA7AD5">
              <w:rPr>
                <w:rFonts w:ascii="Times New Roman" w:hAnsi="Times New Roman" w:cs="Times New Roman"/>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35" w:history="1">
            <w:r w:rsidR="007E10E3" w:rsidRPr="00AA7AD5">
              <w:rPr>
                <w:rStyle w:val="a7"/>
                <w:rFonts w:cs="Times New Roman"/>
                <w:noProof/>
              </w:rPr>
              <w:t>1.2.1. Формирование универсальных учебных действий</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_Toc25603035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12</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36" w:history="1">
            <w:r w:rsidR="007E10E3" w:rsidRPr="00AA7AD5">
              <w:rPr>
                <w:rStyle w:val="a7"/>
                <w:rFonts w:cs="Times New Roman"/>
                <w:noProof/>
              </w:rPr>
              <w:t>1.2.2. Планируемые результаты отдельных предметов.</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_Toc25603036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19</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37" w:history="1">
            <w:r w:rsidR="007E10E3" w:rsidRPr="00AA7AD5">
              <w:rPr>
                <w:rStyle w:val="a7"/>
                <w:rFonts w:cs="Times New Roman"/>
                <w:noProof/>
              </w:rPr>
              <w:t>1.2.2.1. Русский язык</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_Toc25603037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19</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38" w:history="1">
            <w:r w:rsidR="007E10E3" w:rsidRPr="00AA7AD5">
              <w:rPr>
                <w:rStyle w:val="a7"/>
                <w:rFonts w:cs="Times New Roman"/>
                <w:noProof/>
              </w:rPr>
              <w:t>1.2.2.2. Литературное чтение</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_Toc25603038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22</w:t>
            </w:r>
            <w:r w:rsidR="00AB6FC0" w:rsidRPr="00AA7AD5">
              <w:rPr>
                <w:rFonts w:cs="Times New Roman"/>
                <w:noProof/>
                <w:webHidden/>
              </w:rPr>
              <w:fldChar w:fldCharType="end"/>
            </w:r>
          </w:hyperlink>
        </w:p>
        <w:p w:rsidR="007E10E3" w:rsidRPr="00AA7AD5" w:rsidRDefault="00B23B86">
          <w:pPr>
            <w:pStyle w:val="31"/>
            <w:tabs>
              <w:tab w:val="left" w:pos="2129"/>
              <w:tab w:val="right" w:leader="dot" w:pos="9629"/>
            </w:tabs>
            <w:rPr>
              <w:rFonts w:eastAsiaTheme="minorEastAsia" w:cs="Times New Roman"/>
              <w:noProof/>
              <w:sz w:val="22"/>
              <w:lang w:eastAsia="ru-RU"/>
            </w:rPr>
          </w:pPr>
          <w:hyperlink w:anchor="_Toc25603039" w:history="1">
            <w:r w:rsidR="007E10E3" w:rsidRPr="00AA7AD5">
              <w:rPr>
                <w:rStyle w:val="a7"/>
                <w:rFonts w:cs="Times New Roman"/>
                <w:noProof/>
              </w:rPr>
              <w:t>1.2.2.3.</w:t>
            </w:r>
            <w:r w:rsidR="007E10E3" w:rsidRPr="00AA7AD5">
              <w:rPr>
                <w:rFonts w:eastAsiaTheme="minorEastAsia" w:cs="Times New Roman"/>
                <w:noProof/>
                <w:sz w:val="22"/>
                <w:lang w:eastAsia="ru-RU"/>
              </w:rPr>
              <w:tab/>
            </w:r>
            <w:r w:rsidR="007E10E3" w:rsidRPr="00AA7AD5">
              <w:rPr>
                <w:rStyle w:val="a7"/>
                <w:rFonts w:cs="Times New Roman"/>
                <w:noProof/>
              </w:rPr>
              <w:t>Родной язык (русский)</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_Toc25603039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25</w:t>
            </w:r>
            <w:r w:rsidR="00AB6FC0" w:rsidRPr="00AA7AD5">
              <w:rPr>
                <w:rFonts w:cs="Times New Roman"/>
                <w:noProof/>
                <w:webHidden/>
              </w:rPr>
              <w:fldChar w:fldCharType="end"/>
            </w:r>
          </w:hyperlink>
        </w:p>
        <w:p w:rsidR="007E10E3" w:rsidRPr="00AA7AD5" w:rsidRDefault="00B23B86">
          <w:pPr>
            <w:pStyle w:val="31"/>
            <w:tabs>
              <w:tab w:val="left" w:pos="2129"/>
              <w:tab w:val="right" w:leader="dot" w:pos="9629"/>
            </w:tabs>
            <w:rPr>
              <w:rFonts w:eastAsiaTheme="minorEastAsia" w:cs="Times New Roman"/>
              <w:noProof/>
              <w:sz w:val="22"/>
              <w:lang w:eastAsia="ru-RU"/>
            </w:rPr>
          </w:pPr>
          <w:hyperlink w:anchor="_Toc25603040" w:history="1">
            <w:r w:rsidR="007E10E3" w:rsidRPr="00AA7AD5">
              <w:rPr>
                <w:rStyle w:val="a7"/>
                <w:rFonts w:cs="Times New Roman"/>
                <w:noProof/>
              </w:rPr>
              <w:t>1.2.2.4.</w:t>
            </w:r>
            <w:r w:rsidR="007E10E3" w:rsidRPr="00AA7AD5">
              <w:rPr>
                <w:rFonts w:eastAsiaTheme="minorEastAsia" w:cs="Times New Roman"/>
                <w:noProof/>
                <w:sz w:val="22"/>
                <w:lang w:eastAsia="ru-RU"/>
              </w:rPr>
              <w:tab/>
            </w:r>
            <w:r w:rsidR="007E10E3" w:rsidRPr="00AA7AD5">
              <w:rPr>
                <w:rStyle w:val="a7"/>
                <w:rFonts w:cs="Times New Roman"/>
                <w:noProof/>
              </w:rPr>
              <w:t>Литературное чтение на родном языке</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_Toc25603040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26</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41" w:history="1">
            <w:r w:rsidR="007E10E3" w:rsidRPr="00AA7AD5">
              <w:rPr>
                <w:rStyle w:val="a7"/>
                <w:rFonts w:cs="Times New Roman"/>
                <w:noProof/>
              </w:rPr>
              <w:t>1.2.2.5. Иностранный язык (английский)</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_Toc25603041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28</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42" w:history="1">
            <w:r w:rsidR="007E10E3" w:rsidRPr="00AA7AD5">
              <w:rPr>
                <w:rStyle w:val="a7"/>
                <w:rFonts w:cs="Times New Roman"/>
                <w:noProof/>
              </w:rPr>
              <w:t>1.2.2.6. Математика и информатика</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_Toc25603042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30</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43" w:history="1">
            <w:r w:rsidR="007E10E3" w:rsidRPr="00AA7AD5">
              <w:rPr>
                <w:rStyle w:val="a7"/>
                <w:rFonts w:cs="Times New Roman"/>
                <w:noProof/>
              </w:rPr>
              <w:t>1.2.2.7. Основы религиозных культур и светской этики</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_Toc25603043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32</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44" w:history="1">
            <w:r w:rsidR="007E10E3" w:rsidRPr="00AA7AD5">
              <w:rPr>
                <w:rStyle w:val="a7"/>
                <w:rFonts w:cs="Times New Roman"/>
                <w:noProof/>
              </w:rPr>
              <w:t>1.2.2.8. Окружающий мир</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_Toc25603044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33</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45" w:history="1">
            <w:r w:rsidR="007E10E3" w:rsidRPr="00AA7AD5">
              <w:rPr>
                <w:rStyle w:val="a7"/>
                <w:rFonts w:cs="Times New Roman"/>
                <w:noProof/>
              </w:rPr>
              <w:t>1.2.2.9. Изобразительное искусство</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_Toc25603045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35</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46" w:history="1">
            <w:r w:rsidR="007E10E3" w:rsidRPr="00AA7AD5">
              <w:rPr>
                <w:rStyle w:val="a7"/>
                <w:rFonts w:cs="Times New Roman"/>
                <w:noProof/>
              </w:rPr>
              <w:t>1.2.2.10. Музыка</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_Toc25603046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38</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47" w:history="1">
            <w:r w:rsidR="007E10E3" w:rsidRPr="00AA7AD5">
              <w:rPr>
                <w:rStyle w:val="a7"/>
                <w:rFonts w:cs="Times New Roman"/>
                <w:noProof/>
              </w:rPr>
              <w:t>1.2.2.11. Технология</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_Toc25603047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39</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48" w:history="1">
            <w:r w:rsidR="007E10E3" w:rsidRPr="00AA7AD5">
              <w:rPr>
                <w:rStyle w:val="a7"/>
                <w:rFonts w:cs="Times New Roman"/>
                <w:noProof/>
              </w:rPr>
              <w:t>1.2.2.12. Физическая культура</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_Toc25603048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42</w:t>
            </w:r>
            <w:r w:rsidR="00AB6FC0" w:rsidRPr="00AA7AD5">
              <w:rPr>
                <w:rFonts w:cs="Times New Roman"/>
                <w:noProof/>
                <w:webHidden/>
              </w:rPr>
              <w:fldChar w:fldCharType="end"/>
            </w:r>
          </w:hyperlink>
        </w:p>
        <w:p w:rsidR="007E10E3" w:rsidRPr="00AA7AD5" w:rsidRDefault="00B23B86">
          <w:pPr>
            <w:pStyle w:val="22"/>
            <w:rPr>
              <w:rFonts w:ascii="Times New Roman" w:hAnsi="Times New Roman" w:cs="Times New Roman"/>
              <w:sz w:val="22"/>
            </w:rPr>
          </w:pPr>
          <w:hyperlink w:anchor="_Toc25603049" w:history="1">
            <w:r w:rsidR="007E10E3" w:rsidRPr="00AA7AD5">
              <w:rPr>
                <w:rStyle w:val="a7"/>
                <w:rFonts w:ascii="Times New Roman" w:hAnsi="Times New Roman" w:cs="Times New Roman"/>
              </w:rPr>
              <w:t>1.3. Система оценки достижения планируемых результатов освоения основной образовательной программы</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_Toc25603049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44</w:t>
            </w:r>
            <w:r w:rsidR="00AB6FC0" w:rsidRPr="00AA7AD5">
              <w:rPr>
                <w:rFonts w:ascii="Times New Roman" w:hAnsi="Times New Roman" w:cs="Times New Roman"/>
                <w:webHidden/>
              </w:rPr>
              <w:fldChar w:fldCharType="end"/>
            </w:r>
          </w:hyperlink>
        </w:p>
        <w:p w:rsidR="007E10E3" w:rsidRPr="00AA7AD5" w:rsidRDefault="00B23B86">
          <w:pPr>
            <w:pStyle w:val="11"/>
            <w:rPr>
              <w:rFonts w:eastAsiaTheme="minorEastAsia" w:cs="Times New Roman"/>
              <w:b w:val="0"/>
              <w:szCs w:val="22"/>
              <w:lang w:eastAsia="ru-RU"/>
            </w:rPr>
          </w:pPr>
          <w:hyperlink w:anchor="_Toc25603050" w:history="1">
            <w:r w:rsidR="007E10E3" w:rsidRPr="00AA7AD5">
              <w:rPr>
                <w:rStyle w:val="a7"/>
                <w:rFonts w:cs="Times New Roman"/>
              </w:rPr>
              <w:t>2. Содержательный раздел</w:t>
            </w:r>
            <w:r w:rsidR="007E10E3" w:rsidRPr="00AA7AD5">
              <w:rPr>
                <w:rFonts w:cs="Times New Roman"/>
                <w:webHidden/>
              </w:rPr>
              <w:tab/>
            </w:r>
            <w:r w:rsidR="00AB6FC0" w:rsidRPr="00AA7AD5">
              <w:rPr>
                <w:rFonts w:cs="Times New Roman"/>
                <w:webHidden/>
              </w:rPr>
              <w:fldChar w:fldCharType="begin"/>
            </w:r>
            <w:r w:rsidR="007E10E3" w:rsidRPr="00AA7AD5">
              <w:rPr>
                <w:rFonts w:cs="Times New Roman"/>
                <w:webHidden/>
              </w:rPr>
              <w:instrText xml:space="preserve"> PAGEREF _Toc25603050 \h </w:instrText>
            </w:r>
            <w:r w:rsidR="00AB6FC0" w:rsidRPr="00AA7AD5">
              <w:rPr>
                <w:rFonts w:cs="Times New Roman"/>
                <w:webHidden/>
              </w:rPr>
            </w:r>
            <w:r w:rsidR="00AB6FC0" w:rsidRPr="00AA7AD5">
              <w:rPr>
                <w:rFonts w:cs="Times New Roman"/>
                <w:webHidden/>
              </w:rPr>
              <w:fldChar w:fldCharType="separate"/>
            </w:r>
            <w:r w:rsidR="000F2F14">
              <w:rPr>
                <w:rFonts w:cs="Times New Roman"/>
                <w:webHidden/>
              </w:rPr>
              <w:t>54</w:t>
            </w:r>
            <w:r w:rsidR="00AB6FC0" w:rsidRPr="00AA7AD5">
              <w:rPr>
                <w:rFonts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51" w:history="1">
            <w:r w:rsidR="007E10E3" w:rsidRPr="00AA7AD5">
              <w:rPr>
                <w:rStyle w:val="a7"/>
                <w:rFonts w:ascii="Times New Roman" w:hAnsi="Times New Roman" w:cs="Times New Roman"/>
              </w:rPr>
              <w:t>2.1. Программа формирования у обучающихся универсальных учебных действий</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_Toc25603051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54</w:t>
            </w:r>
            <w:r w:rsidR="00AB6FC0" w:rsidRPr="00AA7AD5">
              <w:rPr>
                <w:rFonts w:ascii="Times New Roman" w:hAnsi="Times New Roman" w:cs="Times New Roman"/>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52" w:history="1">
            <w:r w:rsidR="007E10E3" w:rsidRPr="00AA7AD5">
              <w:rPr>
                <w:rStyle w:val="a7"/>
                <w:rFonts w:cs="Times New Roman"/>
                <w:noProof/>
              </w:rPr>
              <w:t>2.1.1 Ценностные ориентиры содержания образования на ступени начального общего образования</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_Toc25603052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55</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53" w:history="1">
            <w:r w:rsidR="007E10E3" w:rsidRPr="00AA7AD5">
              <w:rPr>
                <w:rStyle w:val="a7"/>
                <w:rFonts w:cs="Times New Roman"/>
                <w:noProof/>
              </w:rPr>
              <w:t>2.1.2 Характеристика универсальных учебных действий при получении начального общего образования</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_Toc25603053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56</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54" w:history="1">
            <w:r w:rsidR="007E10E3" w:rsidRPr="00AA7AD5">
              <w:rPr>
                <w:rStyle w:val="a7"/>
                <w:rFonts w:cs="Times New Roman"/>
                <w:noProof/>
              </w:rPr>
              <w:t>2.1.3 Связь универсальных учебных действий с содержанием учебных предметов</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_Toc25603054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58</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55" w:history="1">
            <w:r w:rsidR="007E10E3" w:rsidRPr="00AA7AD5">
              <w:rPr>
                <w:rStyle w:val="a7"/>
                <w:rFonts w:cs="Times New Roman"/>
                <w:noProof/>
              </w:rPr>
              <w:t>2.1.4 Преемственность программы формирования универсальных учебных действий по уровням общего образования</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_Toc25603055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61</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56" w:history="1">
            <w:r w:rsidR="007E10E3" w:rsidRPr="00AA7AD5">
              <w:rPr>
                <w:rStyle w:val="a7"/>
                <w:rFonts w:cs="Times New Roman"/>
                <w:noProof/>
              </w:rPr>
              <w:t>2.1.5 Формирование УУД через реализацию УМК «Школа России».</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_Toc25603056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66</w:t>
            </w:r>
            <w:r w:rsidR="00AB6FC0" w:rsidRPr="00AA7AD5">
              <w:rPr>
                <w:rFonts w:cs="Times New Roman"/>
                <w:noProof/>
                <w:webHidden/>
              </w:rPr>
              <w:fldChar w:fldCharType="end"/>
            </w:r>
          </w:hyperlink>
        </w:p>
        <w:p w:rsidR="007E10E3" w:rsidRPr="00AA7AD5" w:rsidRDefault="00B23B86">
          <w:pPr>
            <w:pStyle w:val="22"/>
            <w:rPr>
              <w:rFonts w:ascii="Times New Roman" w:hAnsi="Times New Roman" w:cs="Times New Roman"/>
              <w:sz w:val="22"/>
            </w:rPr>
          </w:pPr>
          <w:hyperlink w:anchor="_Toc25603057" w:history="1">
            <w:r w:rsidR="007E10E3" w:rsidRPr="00AA7AD5">
              <w:rPr>
                <w:rStyle w:val="a7"/>
                <w:rFonts w:ascii="Times New Roman" w:hAnsi="Times New Roman" w:cs="Times New Roman"/>
              </w:rPr>
              <w:t>2.2. Программы отдельных учебных предметов, курсов</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_Toc25603057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73</w:t>
            </w:r>
            <w:r w:rsidR="00AB6FC0" w:rsidRPr="00AA7AD5">
              <w:rPr>
                <w:rFonts w:ascii="Times New Roman" w:hAnsi="Times New Roman" w:cs="Times New Roman"/>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58" w:history="1">
            <w:r w:rsidR="007E10E3" w:rsidRPr="00AA7AD5">
              <w:rPr>
                <w:rStyle w:val="a7"/>
                <w:rFonts w:cs="Times New Roman"/>
                <w:noProof/>
              </w:rPr>
              <w:t>2.2.1. Общие положения</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_Toc25603058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73</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59" w:history="1">
            <w:r w:rsidR="007E10E3" w:rsidRPr="00AA7AD5">
              <w:rPr>
                <w:rStyle w:val="a7"/>
                <w:rFonts w:cs="Times New Roman"/>
                <w:noProof/>
              </w:rPr>
              <w:t>2.2.2. Основное содержание учебных предметов</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_Toc25603059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74</w:t>
            </w:r>
            <w:r w:rsidR="00AB6FC0" w:rsidRPr="00AA7AD5">
              <w:rPr>
                <w:rFonts w:cs="Times New Roman"/>
                <w:noProof/>
                <w:webHidden/>
              </w:rPr>
              <w:fldChar w:fldCharType="end"/>
            </w:r>
          </w:hyperlink>
        </w:p>
        <w:p w:rsidR="007E10E3" w:rsidRPr="00AA7AD5" w:rsidRDefault="00B23B86">
          <w:pPr>
            <w:pStyle w:val="22"/>
            <w:rPr>
              <w:rFonts w:ascii="Times New Roman" w:hAnsi="Times New Roman" w:cs="Times New Roman"/>
              <w:sz w:val="22"/>
            </w:rPr>
          </w:pPr>
          <w:hyperlink w:anchor="_Toc25603060" w:history="1">
            <w:r w:rsidR="007E10E3" w:rsidRPr="00AA7AD5">
              <w:rPr>
                <w:rStyle w:val="a7"/>
                <w:rFonts w:ascii="Times New Roman" w:eastAsia="MS Gothic" w:hAnsi="Times New Roman" w:cs="Times New Roman"/>
                <w:b/>
              </w:rPr>
              <w:t>2.2.2.1. Русский язык</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_Toc25603060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74</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61" w:history="1">
            <w:r w:rsidR="007E10E3" w:rsidRPr="00AA7AD5">
              <w:rPr>
                <w:rStyle w:val="a7"/>
                <w:rFonts w:ascii="Times New Roman" w:eastAsia="MS Gothic" w:hAnsi="Times New Roman" w:cs="Times New Roman"/>
                <w:b/>
              </w:rPr>
              <w:t>2.2.2.2. Литературное чтение</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_Toc25603061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78</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62" w:history="1">
            <w:r w:rsidR="007E10E3" w:rsidRPr="00AA7AD5">
              <w:rPr>
                <w:rStyle w:val="a7"/>
                <w:rFonts w:ascii="Times New Roman" w:eastAsia="MS Gothic" w:hAnsi="Times New Roman" w:cs="Times New Roman"/>
                <w:b/>
              </w:rPr>
              <w:t>2.2.2.3. Родной язык (русский)</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_Toc25603062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80</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63" w:history="1">
            <w:r w:rsidR="007E10E3" w:rsidRPr="00AA7AD5">
              <w:rPr>
                <w:rStyle w:val="a7"/>
                <w:rFonts w:ascii="Times New Roman" w:eastAsia="MS Gothic" w:hAnsi="Times New Roman" w:cs="Times New Roman"/>
                <w:b/>
              </w:rPr>
              <w:t>2.2.2.4. Литературное чтение на родном языке (русском)</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_Toc25603063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81</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64" w:history="1">
            <w:r w:rsidR="007E10E3" w:rsidRPr="00AA7AD5">
              <w:rPr>
                <w:rStyle w:val="a7"/>
                <w:rFonts w:ascii="Times New Roman" w:eastAsia="MS Gothic" w:hAnsi="Times New Roman" w:cs="Times New Roman"/>
                <w:b/>
              </w:rPr>
              <w:t>2.2.2.5. Иностранный язык</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_Toc25603064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83</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65" w:history="1">
            <w:r w:rsidR="007E10E3" w:rsidRPr="00AA7AD5">
              <w:rPr>
                <w:rStyle w:val="a7"/>
                <w:rFonts w:ascii="Times New Roman" w:eastAsia="MS Gothic" w:hAnsi="Times New Roman" w:cs="Times New Roman"/>
                <w:b/>
              </w:rPr>
              <w:t>2.2.2.6. Математика и информатика</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_Toc25603065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86</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66" w:history="1">
            <w:r w:rsidR="007E10E3" w:rsidRPr="00AA7AD5">
              <w:rPr>
                <w:rStyle w:val="a7"/>
                <w:rFonts w:ascii="Times New Roman" w:eastAsia="MS Gothic" w:hAnsi="Times New Roman" w:cs="Times New Roman"/>
                <w:b/>
              </w:rPr>
              <w:t>2.2.2.7. Окружающий мир</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_Toc25603066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87</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67" w:history="1">
            <w:r w:rsidR="007E10E3" w:rsidRPr="00AA7AD5">
              <w:rPr>
                <w:rStyle w:val="a7"/>
                <w:rFonts w:ascii="Times New Roman" w:eastAsia="MS Gothic" w:hAnsi="Times New Roman" w:cs="Times New Roman"/>
                <w:b/>
              </w:rPr>
              <w:t>2.2.2.8. Основы религиозных культур и светской этики</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_Toc25603067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90</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68" w:history="1">
            <w:r w:rsidR="007E10E3" w:rsidRPr="00AA7AD5">
              <w:rPr>
                <w:rStyle w:val="a7"/>
                <w:rFonts w:ascii="Times New Roman" w:eastAsia="MS Gothic" w:hAnsi="Times New Roman" w:cs="Times New Roman"/>
                <w:b/>
              </w:rPr>
              <w:t>2.2.2.9. Изобразительное искусство</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_Toc25603068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92</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69" w:history="1">
            <w:r w:rsidR="007E10E3" w:rsidRPr="00AA7AD5">
              <w:rPr>
                <w:rStyle w:val="a7"/>
                <w:rFonts w:ascii="Times New Roman" w:eastAsia="MS Gothic" w:hAnsi="Times New Roman" w:cs="Times New Roman"/>
                <w:b/>
              </w:rPr>
              <w:t>2.2.2.10. Музыка</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_Toc25603069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94</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70" w:history="1">
            <w:r w:rsidR="007E10E3" w:rsidRPr="00AA7AD5">
              <w:rPr>
                <w:rStyle w:val="a7"/>
                <w:rFonts w:ascii="Times New Roman" w:eastAsia="MS Gothic" w:hAnsi="Times New Roman" w:cs="Times New Roman"/>
                <w:b/>
              </w:rPr>
              <w:t>2.2.2.11. Технология</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_Toc25603070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105</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71" w:history="1">
            <w:r w:rsidR="007E10E3" w:rsidRPr="00AA7AD5">
              <w:rPr>
                <w:rStyle w:val="a7"/>
                <w:rFonts w:ascii="Times New Roman" w:eastAsia="MS Gothic" w:hAnsi="Times New Roman" w:cs="Times New Roman"/>
                <w:b/>
              </w:rPr>
              <w:t>2.2.2.12. Физическая культура</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_Toc25603071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107</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72" w:history="1">
            <w:r w:rsidR="007E10E3" w:rsidRPr="00AA7AD5">
              <w:rPr>
                <w:rStyle w:val="a7"/>
                <w:rFonts w:ascii="Times New Roman" w:hAnsi="Times New Roman" w:cs="Times New Roman"/>
              </w:rPr>
              <w:t>2.3. Программа духовно-нравственного воспитания, развития обучающихся при получении начального общего образования</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_Toc25603072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110</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73" w:history="1">
            <w:r w:rsidR="007E10E3" w:rsidRPr="00AA7AD5">
              <w:rPr>
                <w:rStyle w:val="a7"/>
                <w:rFonts w:ascii="Times New Roman" w:hAnsi="Times New Roman" w:cs="Times New Roman"/>
              </w:rPr>
              <w:t>2.4. Программа формирования экологической культуры, здорового и безопасного образа жизни</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_Toc25603073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123</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74" w:history="1">
            <w:r w:rsidR="007E10E3" w:rsidRPr="00AA7AD5">
              <w:rPr>
                <w:rStyle w:val="a7"/>
                <w:rFonts w:ascii="Times New Roman" w:hAnsi="Times New Roman" w:cs="Times New Roman"/>
              </w:rPr>
              <w:t>2.5. Программа коррекционной работы</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_Toc25603074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132</w:t>
            </w:r>
            <w:r w:rsidR="00AB6FC0" w:rsidRPr="00AA7AD5">
              <w:rPr>
                <w:rFonts w:ascii="Times New Roman" w:hAnsi="Times New Roman" w:cs="Times New Roman"/>
                <w:webHidden/>
              </w:rPr>
              <w:fldChar w:fldCharType="end"/>
            </w:r>
          </w:hyperlink>
        </w:p>
        <w:p w:rsidR="007E10E3" w:rsidRPr="00AA7AD5" w:rsidRDefault="00B23B86">
          <w:pPr>
            <w:pStyle w:val="11"/>
            <w:rPr>
              <w:rFonts w:eastAsiaTheme="minorEastAsia" w:cs="Times New Roman"/>
              <w:b w:val="0"/>
              <w:szCs w:val="22"/>
              <w:lang w:eastAsia="ru-RU"/>
            </w:rPr>
          </w:pPr>
          <w:hyperlink w:anchor="_Toc25603075" w:history="1">
            <w:r w:rsidR="007E10E3" w:rsidRPr="00AA7AD5">
              <w:rPr>
                <w:rStyle w:val="a7"/>
                <w:rFonts w:cs="Times New Roman"/>
              </w:rPr>
              <w:t>3. Организационный раздел</w:t>
            </w:r>
            <w:r w:rsidR="007E10E3" w:rsidRPr="00AA7AD5">
              <w:rPr>
                <w:rFonts w:cs="Times New Roman"/>
                <w:webHidden/>
              </w:rPr>
              <w:tab/>
            </w:r>
            <w:r w:rsidR="00AB6FC0" w:rsidRPr="00AA7AD5">
              <w:rPr>
                <w:rFonts w:cs="Times New Roman"/>
                <w:webHidden/>
              </w:rPr>
              <w:fldChar w:fldCharType="begin"/>
            </w:r>
            <w:r w:rsidR="007E10E3" w:rsidRPr="00AA7AD5">
              <w:rPr>
                <w:rFonts w:cs="Times New Roman"/>
                <w:webHidden/>
              </w:rPr>
              <w:instrText xml:space="preserve"> PAGEREF _Toc25603075 \h </w:instrText>
            </w:r>
            <w:r w:rsidR="00AB6FC0" w:rsidRPr="00AA7AD5">
              <w:rPr>
                <w:rFonts w:cs="Times New Roman"/>
                <w:webHidden/>
              </w:rPr>
            </w:r>
            <w:r w:rsidR="00AB6FC0" w:rsidRPr="00AA7AD5">
              <w:rPr>
                <w:rFonts w:cs="Times New Roman"/>
                <w:webHidden/>
              </w:rPr>
              <w:fldChar w:fldCharType="separate"/>
            </w:r>
            <w:r w:rsidR="000F2F14">
              <w:rPr>
                <w:rFonts w:cs="Times New Roman"/>
                <w:webHidden/>
              </w:rPr>
              <w:t>139</w:t>
            </w:r>
            <w:r w:rsidR="00AB6FC0" w:rsidRPr="00AA7AD5">
              <w:rPr>
                <w:rFonts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76" w:history="1">
            <w:r w:rsidR="007E10E3" w:rsidRPr="00AA7AD5">
              <w:rPr>
                <w:rStyle w:val="a7"/>
                <w:rFonts w:ascii="Times New Roman" w:hAnsi="Times New Roman" w:cs="Times New Roman"/>
              </w:rPr>
              <w:t>3.1.  Учебный план начального общего образования</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_Toc25603076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139</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77" w:history="1">
            <w:r w:rsidR="007E10E3" w:rsidRPr="00AA7AD5">
              <w:rPr>
                <w:rStyle w:val="a7"/>
                <w:rFonts w:ascii="Times New Roman" w:hAnsi="Times New Roman" w:cs="Times New Roman"/>
              </w:rPr>
              <w:t>3.2. План внеурочной деятельности</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_Toc25603077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153</w:t>
            </w:r>
            <w:r w:rsidR="00AB6FC0" w:rsidRPr="00AA7AD5">
              <w:rPr>
                <w:rFonts w:ascii="Times New Roman" w:hAnsi="Times New Roman" w:cs="Times New Roman"/>
                <w:webHidden/>
              </w:rPr>
              <w:fldChar w:fldCharType="end"/>
            </w:r>
          </w:hyperlink>
        </w:p>
        <w:p w:rsidR="007E10E3" w:rsidRPr="00AA7AD5" w:rsidRDefault="00B23B86">
          <w:pPr>
            <w:pStyle w:val="22"/>
            <w:rPr>
              <w:rFonts w:ascii="Times New Roman" w:hAnsi="Times New Roman" w:cs="Times New Roman"/>
              <w:sz w:val="22"/>
            </w:rPr>
          </w:pPr>
          <w:hyperlink w:anchor="_Toc25603078" w:history="1">
            <w:r w:rsidR="007E10E3" w:rsidRPr="00AA7AD5">
              <w:rPr>
                <w:rStyle w:val="a7"/>
                <w:rFonts w:ascii="Times New Roman" w:hAnsi="Times New Roman" w:cs="Times New Roman"/>
              </w:rPr>
              <w:t>3.3. Система условий реализации основной образовательной программы</w:t>
            </w:r>
            <w:r w:rsidR="007E10E3" w:rsidRPr="00AA7AD5">
              <w:rPr>
                <w:rFonts w:ascii="Times New Roman" w:hAnsi="Times New Roman" w:cs="Times New Roman"/>
                <w:webHidden/>
              </w:rPr>
              <w:tab/>
            </w:r>
            <w:r w:rsidR="00AB6FC0" w:rsidRPr="00AA7AD5">
              <w:rPr>
                <w:rFonts w:ascii="Times New Roman" w:hAnsi="Times New Roman" w:cs="Times New Roman"/>
                <w:webHidden/>
              </w:rPr>
              <w:fldChar w:fldCharType="begin"/>
            </w:r>
            <w:r w:rsidR="007E10E3" w:rsidRPr="00AA7AD5">
              <w:rPr>
                <w:rFonts w:ascii="Times New Roman" w:hAnsi="Times New Roman" w:cs="Times New Roman"/>
                <w:webHidden/>
              </w:rPr>
              <w:instrText xml:space="preserve"> PAGEREF _Toc25603078 \h </w:instrText>
            </w:r>
            <w:r w:rsidR="00AB6FC0" w:rsidRPr="00AA7AD5">
              <w:rPr>
                <w:rFonts w:ascii="Times New Roman" w:hAnsi="Times New Roman" w:cs="Times New Roman"/>
                <w:webHidden/>
              </w:rPr>
            </w:r>
            <w:r w:rsidR="00AB6FC0" w:rsidRPr="00AA7AD5">
              <w:rPr>
                <w:rFonts w:ascii="Times New Roman" w:hAnsi="Times New Roman" w:cs="Times New Roman"/>
                <w:webHidden/>
              </w:rPr>
              <w:fldChar w:fldCharType="separate"/>
            </w:r>
            <w:r w:rsidR="000F2F14">
              <w:rPr>
                <w:rFonts w:ascii="Times New Roman" w:hAnsi="Times New Roman" w:cs="Times New Roman"/>
                <w:webHidden/>
              </w:rPr>
              <w:t>159</w:t>
            </w:r>
            <w:r w:rsidR="00AB6FC0" w:rsidRPr="00AA7AD5">
              <w:rPr>
                <w:rFonts w:ascii="Times New Roman" w:hAnsi="Times New Roman" w:cs="Times New Roman"/>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79" w:history="1">
            <w:r w:rsidR="007E10E3" w:rsidRPr="00AA7AD5">
              <w:rPr>
                <w:rStyle w:val="a7"/>
                <w:rFonts w:cs="Times New Roman"/>
                <w:noProof/>
              </w:rPr>
              <w:t>3.3.1. Кадровые условия реализации основной образовательной программы</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_Toc25603079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160</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89" w:history="1">
            <w:r w:rsidR="007E10E3" w:rsidRPr="00AA7AD5">
              <w:rPr>
                <w:rStyle w:val="a7"/>
                <w:rFonts w:cs="Times New Roman"/>
                <w:noProof/>
              </w:rPr>
              <w:t>3.3.2. Психолого-педагогические условия реализации</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_Toc25603089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164</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90" w:history="1">
            <w:r w:rsidR="007E10E3" w:rsidRPr="00AA7AD5">
              <w:rPr>
                <w:rStyle w:val="a7"/>
                <w:rFonts w:cs="Times New Roman"/>
                <w:noProof/>
              </w:rPr>
              <w:t>основной образовательной программы</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_Toc25603090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164</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91" w:history="1">
            <w:r w:rsidR="007E10E3" w:rsidRPr="00AA7AD5">
              <w:rPr>
                <w:rStyle w:val="a7"/>
                <w:rFonts w:cs="Times New Roman"/>
                <w:noProof/>
              </w:rPr>
              <w:t>3.3.3. Финансовое обеспечение реализации основной образовательной программы</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_Toc25603091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164</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92" w:history="1">
            <w:r w:rsidR="007E10E3" w:rsidRPr="00AA7AD5">
              <w:rPr>
                <w:rStyle w:val="a7"/>
                <w:rFonts w:cs="Times New Roman"/>
                <w:noProof/>
              </w:rPr>
              <w:t>3.3.4. Материально-технические условия реализации основной образовательной программы.</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_Toc25603092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168</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93" w:history="1">
            <w:r w:rsidR="007E10E3" w:rsidRPr="00AA7AD5">
              <w:rPr>
                <w:rStyle w:val="a7"/>
                <w:rFonts w:cs="Times New Roman"/>
                <w:noProof/>
              </w:rPr>
              <w:t>3.3.5. Информационно-методические условия реализации основной образовательной программы</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_Toc25603093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170</w:t>
            </w:r>
            <w:r w:rsidR="00AB6FC0" w:rsidRPr="00AA7AD5">
              <w:rPr>
                <w:rFonts w:cs="Times New Roman"/>
                <w:noProof/>
                <w:webHidden/>
              </w:rPr>
              <w:fldChar w:fldCharType="end"/>
            </w:r>
          </w:hyperlink>
        </w:p>
        <w:p w:rsidR="007E10E3" w:rsidRPr="00AA7AD5" w:rsidRDefault="00B23B86">
          <w:pPr>
            <w:pStyle w:val="31"/>
            <w:tabs>
              <w:tab w:val="right" w:leader="dot" w:pos="9629"/>
            </w:tabs>
            <w:rPr>
              <w:rFonts w:eastAsiaTheme="minorEastAsia" w:cs="Times New Roman"/>
              <w:noProof/>
              <w:sz w:val="22"/>
              <w:lang w:eastAsia="ru-RU"/>
            </w:rPr>
          </w:pPr>
          <w:hyperlink w:anchor="_Toc25603094" w:history="1">
            <w:r w:rsidR="007E10E3" w:rsidRPr="00AA7AD5">
              <w:rPr>
                <w:rStyle w:val="a7"/>
                <w:rFonts w:cs="Times New Roman"/>
                <w:noProof/>
              </w:rPr>
              <w:t>3.3.6. Механизмы достижения целевых ориентиров в системе условий</w:t>
            </w:r>
            <w:r w:rsidR="007E10E3" w:rsidRPr="00AA7AD5">
              <w:rPr>
                <w:rFonts w:cs="Times New Roman"/>
                <w:noProof/>
                <w:webHidden/>
              </w:rPr>
              <w:tab/>
            </w:r>
            <w:r w:rsidR="00AB6FC0" w:rsidRPr="00AA7AD5">
              <w:rPr>
                <w:rFonts w:cs="Times New Roman"/>
                <w:noProof/>
                <w:webHidden/>
              </w:rPr>
              <w:fldChar w:fldCharType="begin"/>
            </w:r>
            <w:r w:rsidR="007E10E3" w:rsidRPr="00AA7AD5">
              <w:rPr>
                <w:rFonts w:cs="Times New Roman"/>
                <w:noProof/>
                <w:webHidden/>
              </w:rPr>
              <w:instrText xml:space="preserve"> PAGEREF _Toc25603094 \h </w:instrText>
            </w:r>
            <w:r w:rsidR="00AB6FC0" w:rsidRPr="00AA7AD5">
              <w:rPr>
                <w:rFonts w:cs="Times New Roman"/>
                <w:noProof/>
                <w:webHidden/>
              </w:rPr>
            </w:r>
            <w:r w:rsidR="00AB6FC0" w:rsidRPr="00AA7AD5">
              <w:rPr>
                <w:rFonts w:cs="Times New Roman"/>
                <w:noProof/>
                <w:webHidden/>
              </w:rPr>
              <w:fldChar w:fldCharType="separate"/>
            </w:r>
            <w:r w:rsidR="000F2F14">
              <w:rPr>
                <w:rFonts w:cs="Times New Roman"/>
                <w:noProof/>
                <w:webHidden/>
              </w:rPr>
              <w:t>172</w:t>
            </w:r>
            <w:r w:rsidR="00AB6FC0" w:rsidRPr="00AA7AD5">
              <w:rPr>
                <w:rFonts w:cs="Times New Roman"/>
                <w:noProof/>
                <w:webHidden/>
              </w:rPr>
              <w:fldChar w:fldCharType="end"/>
            </w:r>
          </w:hyperlink>
        </w:p>
        <w:p w:rsidR="00DE0A56" w:rsidRDefault="00AB6FC0" w:rsidP="002C383B">
          <w:pPr>
            <w:spacing w:line="240" w:lineRule="auto"/>
          </w:pPr>
          <w:r w:rsidRPr="00AA7AD5">
            <w:rPr>
              <w:rFonts w:cs="Times New Roman"/>
              <w:b/>
              <w:bCs/>
            </w:rPr>
            <w:fldChar w:fldCharType="end"/>
          </w:r>
        </w:p>
      </w:sdtContent>
    </w:sdt>
    <w:p w:rsidR="00110AC3" w:rsidRPr="002F6495" w:rsidRDefault="00110AC3" w:rsidP="002C383B">
      <w:pPr>
        <w:pStyle w:val="1"/>
        <w:spacing w:line="240" w:lineRule="auto"/>
        <w:rPr>
          <w:rFonts w:cs="Times New Roman"/>
          <w:sz w:val="24"/>
          <w:szCs w:val="24"/>
        </w:rPr>
      </w:pPr>
      <w:bookmarkStart w:id="2" w:name="_Toc25603031"/>
      <w:r w:rsidRPr="002F6495">
        <w:rPr>
          <w:rFonts w:cs="Times New Roman"/>
          <w:sz w:val="24"/>
          <w:szCs w:val="24"/>
        </w:rPr>
        <w:lastRenderedPageBreak/>
        <w:t>Общие положения</w:t>
      </w:r>
      <w:bookmarkEnd w:id="1"/>
      <w:bookmarkEnd w:id="2"/>
    </w:p>
    <w:p w:rsidR="00CB2D3A" w:rsidRPr="002F6495" w:rsidRDefault="00CB2D3A" w:rsidP="00F20043">
      <w:pPr>
        <w:spacing w:after="0" w:line="240" w:lineRule="auto"/>
        <w:ind w:firstLine="0"/>
        <w:jc w:val="both"/>
        <w:rPr>
          <w:rFonts w:eastAsia="Calibri" w:cs="Times New Roman"/>
          <w:szCs w:val="24"/>
        </w:rPr>
      </w:pPr>
      <w:r w:rsidRPr="002F6495">
        <w:rPr>
          <w:rFonts w:eastAsia="Times New Roman" w:cs="Times New Roman"/>
          <w:szCs w:val="24"/>
        </w:rPr>
        <w:tab/>
        <w:t xml:space="preserve">Образовательная </w:t>
      </w:r>
      <w:r w:rsidR="00F20043" w:rsidRPr="002F6495">
        <w:rPr>
          <w:rFonts w:eastAsia="Times New Roman" w:cs="Times New Roman"/>
          <w:szCs w:val="24"/>
        </w:rPr>
        <w:t xml:space="preserve">программа начального общего </w:t>
      </w:r>
      <w:r w:rsidRPr="002F6495">
        <w:rPr>
          <w:rFonts w:eastAsia="Times New Roman" w:cs="Times New Roman"/>
          <w:szCs w:val="24"/>
        </w:rPr>
        <w:t>образов</w:t>
      </w:r>
      <w:r w:rsidR="00F20043" w:rsidRPr="002F6495">
        <w:rPr>
          <w:rFonts w:eastAsia="Times New Roman" w:cs="Times New Roman"/>
          <w:szCs w:val="24"/>
        </w:rPr>
        <w:t xml:space="preserve">ания </w:t>
      </w:r>
      <w:r w:rsidR="00825F3E" w:rsidRPr="002F6495">
        <w:rPr>
          <w:rFonts w:eastAsia="Times New Roman" w:cs="Times New Roman"/>
          <w:szCs w:val="24"/>
        </w:rPr>
        <w:t>Муниципального казенного</w:t>
      </w:r>
      <w:r w:rsidRPr="002F6495">
        <w:rPr>
          <w:rFonts w:eastAsia="Times New Roman" w:cs="Times New Roman"/>
          <w:szCs w:val="24"/>
        </w:rPr>
        <w:t xml:space="preserve"> общеобразовательного учреждения </w:t>
      </w:r>
      <w:r w:rsidR="0085131E" w:rsidRPr="002F6495">
        <w:rPr>
          <w:rFonts w:eastAsia="Times New Roman" w:cs="Times New Roman"/>
          <w:bCs/>
          <w:color w:val="000000"/>
          <w:szCs w:val="24"/>
          <w:lang w:eastAsia="ru-RU"/>
        </w:rPr>
        <w:t>«Золотухин</w:t>
      </w:r>
      <w:r w:rsidR="00825F3E" w:rsidRPr="002F6495">
        <w:rPr>
          <w:rFonts w:eastAsia="Times New Roman" w:cs="Times New Roman"/>
          <w:bCs/>
          <w:color w:val="000000"/>
          <w:szCs w:val="24"/>
          <w:lang w:eastAsia="ru-RU"/>
        </w:rPr>
        <w:t>ская основная</w:t>
      </w:r>
      <w:r w:rsidRPr="002F6495">
        <w:rPr>
          <w:rFonts w:eastAsia="Times New Roman" w:cs="Times New Roman"/>
          <w:bCs/>
          <w:color w:val="000000"/>
          <w:szCs w:val="24"/>
          <w:lang w:eastAsia="ru-RU"/>
        </w:rPr>
        <w:t xml:space="preserve"> общеобразовательная школа» </w:t>
      </w:r>
      <w:r w:rsidR="00F20043" w:rsidRPr="002F6495">
        <w:rPr>
          <w:rFonts w:eastAsia="Times New Roman" w:cs="Times New Roman"/>
          <w:szCs w:val="24"/>
        </w:rPr>
        <w:t xml:space="preserve">разработана в </w:t>
      </w:r>
      <w:r w:rsidRPr="002F6495">
        <w:rPr>
          <w:rFonts w:eastAsia="Times New Roman" w:cs="Times New Roman"/>
          <w:szCs w:val="24"/>
        </w:rPr>
        <w:t>соответствии с требованиями Федерального государственного образовательного стандарта начального</w:t>
      </w:r>
      <w:r w:rsidR="00F20043" w:rsidRPr="002F6495">
        <w:rPr>
          <w:rFonts w:eastAsia="Times New Roman" w:cs="Times New Roman"/>
          <w:szCs w:val="24"/>
        </w:rPr>
        <w:t xml:space="preserve"> общего образования (утвержден </w:t>
      </w:r>
      <w:r w:rsidRPr="002F6495">
        <w:rPr>
          <w:rFonts w:eastAsia="Times New Roman" w:cs="Times New Roman"/>
          <w:szCs w:val="24"/>
        </w:rPr>
        <w:t>приказом Министерства образования и науки Российской Федерации</w:t>
      </w:r>
      <w:r w:rsidR="00F20043" w:rsidRPr="002F6495">
        <w:rPr>
          <w:rFonts w:eastAsia="Times New Roman" w:cs="Times New Roman"/>
          <w:szCs w:val="24"/>
        </w:rPr>
        <w:t xml:space="preserve"> от 06 октября 2009 г. № 373), с учётом </w:t>
      </w:r>
      <w:r w:rsidRPr="002F6495">
        <w:rPr>
          <w:rFonts w:eastAsia="Times New Roman" w:cs="Times New Roman"/>
          <w:szCs w:val="24"/>
        </w:rPr>
        <w:t xml:space="preserve">рекомендаций Примерной основной образовательной программы. </w:t>
      </w:r>
    </w:p>
    <w:p w:rsidR="00CB2D3A" w:rsidRPr="002F6495" w:rsidRDefault="00F20043" w:rsidP="00F20043">
      <w:pPr>
        <w:spacing w:after="0" w:line="240" w:lineRule="auto"/>
        <w:ind w:firstLine="0"/>
        <w:jc w:val="both"/>
        <w:rPr>
          <w:rFonts w:eastAsia="Times New Roman" w:cs="Times New Roman"/>
          <w:szCs w:val="24"/>
          <w:lang w:eastAsia="ru-RU"/>
        </w:rPr>
      </w:pPr>
      <w:r w:rsidRPr="002F6495">
        <w:rPr>
          <w:rFonts w:eastAsia="Times New Roman" w:cs="Times New Roman"/>
          <w:szCs w:val="24"/>
        </w:rPr>
        <w:t xml:space="preserve">      Программа определяет </w:t>
      </w:r>
      <w:r w:rsidR="00CB2D3A" w:rsidRPr="002F6495">
        <w:rPr>
          <w:rFonts w:eastAsia="Times New Roman" w:cs="Times New Roman"/>
          <w:szCs w:val="24"/>
        </w:rPr>
        <w:t>цель, задачи, планируемые результаты, содержание и организацию об</w:t>
      </w:r>
      <w:r w:rsidRPr="002F6495">
        <w:rPr>
          <w:rFonts w:eastAsia="Times New Roman" w:cs="Times New Roman"/>
          <w:szCs w:val="24"/>
        </w:rPr>
        <w:t xml:space="preserve">разовательной деятельности при получении обучающимися </w:t>
      </w:r>
      <w:r w:rsidR="00CB2D3A" w:rsidRPr="002F6495">
        <w:rPr>
          <w:rFonts w:eastAsia="Times New Roman" w:cs="Times New Roman"/>
          <w:szCs w:val="24"/>
        </w:rPr>
        <w:t>начального общего образования и направлена:</w:t>
      </w:r>
    </w:p>
    <w:p w:rsidR="00CB2D3A" w:rsidRPr="002F6495" w:rsidRDefault="00CB2D3A" w:rsidP="00F20043">
      <w:pPr>
        <w:spacing w:after="0" w:line="240" w:lineRule="auto"/>
        <w:ind w:firstLine="0"/>
        <w:jc w:val="both"/>
        <w:rPr>
          <w:rFonts w:eastAsia="Times New Roman" w:cs="Times New Roman"/>
          <w:szCs w:val="24"/>
        </w:rPr>
      </w:pPr>
      <w:r w:rsidRPr="002F6495">
        <w:rPr>
          <w:rFonts w:eastAsia="Symbol" w:cs="Times New Roman"/>
          <w:szCs w:val="24"/>
        </w:rPr>
        <w:t>- на    </w:t>
      </w:r>
      <w:r w:rsidRPr="002F6495">
        <w:rPr>
          <w:rFonts w:eastAsia="Times New Roman" w:cs="Times New Roman"/>
          <w:szCs w:val="24"/>
        </w:rPr>
        <w:t xml:space="preserve">формирование общей культуры обучающихся, их духовно-нравственное, социальное, личностное и интеллектуальное развитие; </w:t>
      </w:r>
    </w:p>
    <w:p w:rsidR="00CB2D3A" w:rsidRPr="002F6495" w:rsidRDefault="00CB2D3A" w:rsidP="00F20043">
      <w:pPr>
        <w:spacing w:after="0" w:line="240" w:lineRule="auto"/>
        <w:ind w:firstLine="0"/>
        <w:jc w:val="both"/>
        <w:rPr>
          <w:rFonts w:eastAsia="Times New Roman" w:cs="Times New Roman"/>
          <w:szCs w:val="24"/>
        </w:rPr>
      </w:pPr>
      <w:r w:rsidRPr="002F6495">
        <w:rPr>
          <w:rFonts w:eastAsia="Symbol" w:cs="Times New Roman"/>
          <w:szCs w:val="24"/>
        </w:rPr>
        <w:t>-   </w:t>
      </w:r>
      <w:r w:rsidRPr="002F6495">
        <w:rPr>
          <w:rFonts w:eastAsia="Times New Roman" w:cs="Times New Roman"/>
          <w:szCs w:val="24"/>
        </w:rPr>
        <w:t>создание основы для самостоятельной реализации учебной деятельности, обеспечивающей социальную успешность, развитие творческих способностей,</w:t>
      </w:r>
      <w:r w:rsidR="00F20043" w:rsidRPr="002F6495">
        <w:rPr>
          <w:rFonts w:eastAsia="Symbol" w:cs="Times New Roman"/>
          <w:szCs w:val="24"/>
        </w:rPr>
        <w:t> </w:t>
      </w:r>
      <w:r w:rsidRPr="002F6495">
        <w:rPr>
          <w:rFonts w:eastAsia="Times New Roman" w:cs="Times New Roman"/>
          <w:szCs w:val="24"/>
        </w:rPr>
        <w:t>саморазвитие и самосовершенствование, сохранение и укрепление здоровья обучающихся.</w:t>
      </w:r>
    </w:p>
    <w:p w:rsidR="00F45C67" w:rsidRPr="002F6495" w:rsidRDefault="00CB2D3A" w:rsidP="00F20043">
      <w:pPr>
        <w:spacing w:after="0" w:line="240" w:lineRule="auto"/>
        <w:ind w:firstLine="0"/>
        <w:jc w:val="both"/>
        <w:rPr>
          <w:rFonts w:eastAsia="Arial Unicode MS" w:cs="Times New Roman"/>
          <w:szCs w:val="24"/>
          <w:lang w:eastAsia="ru-RU"/>
        </w:rPr>
      </w:pPr>
      <w:r w:rsidRPr="002F6495">
        <w:rPr>
          <w:rFonts w:eastAsia="Times New Roman" w:cs="Times New Roman"/>
          <w:szCs w:val="24"/>
        </w:rPr>
        <w:t>Законодательной и нормативно-методологической базой образовательной программы являются</w:t>
      </w:r>
      <w:r w:rsidRPr="002F6495">
        <w:rPr>
          <w:rFonts w:eastAsia="Arial Unicode MS" w:cs="Times New Roman"/>
          <w:szCs w:val="24"/>
          <w:lang w:eastAsia="ru-RU"/>
        </w:rPr>
        <w:t>:</w:t>
      </w:r>
    </w:p>
    <w:p w:rsidR="00F45C67" w:rsidRPr="002F6495" w:rsidRDefault="00CB2D3A" w:rsidP="00F20043">
      <w:pPr>
        <w:spacing w:after="0" w:line="240" w:lineRule="auto"/>
        <w:ind w:firstLine="0"/>
        <w:jc w:val="both"/>
        <w:rPr>
          <w:rFonts w:eastAsia="Times New Roman" w:cs="Times New Roman"/>
          <w:b/>
          <w:i/>
          <w:szCs w:val="24"/>
        </w:rPr>
      </w:pPr>
      <w:r w:rsidRPr="002F6495">
        <w:rPr>
          <w:rFonts w:eastAsia="Calibri" w:cs="Times New Roman"/>
          <w:szCs w:val="24"/>
        </w:rPr>
        <w:t xml:space="preserve"> </w:t>
      </w:r>
      <w:r w:rsidR="00F45C67" w:rsidRPr="002F6495">
        <w:rPr>
          <w:szCs w:val="24"/>
        </w:rPr>
        <w:t>- Федеральный закон от 29.12.2012 г. № 273-ФЗ «Об образовании в</w:t>
      </w:r>
      <w:r w:rsidR="00F45C67" w:rsidRPr="002F6495">
        <w:rPr>
          <w:rFonts w:eastAsia="TimesNewRomanPSMT"/>
          <w:szCs w:val="24"/>
        </w:rPr>
        <w:br/>
      </w:r>
      <w:r w:rsidR="00F20043" w:rsidRPr="002F6495">
        <w:rPr>
          <w:szCs w:val="24"/>
        </w:rPr>
        <w:t>Российской Федерации» (</w:t>
      </w:r>
      <w:r w:rsidR="00F45C67" w:rsidRPr="002F6495">
        <w:rPr>
          <w:szCs w:val="24"/>
        </w:rPr>
        <w:t>с изменениями и дополнениями от 26.07.2019г.).</w:t>
      </w:r>
    </w:p>
    <w:p w:rsidR="00F45C67" w:rsidRPr="002F6495" w:rsidRDefault="00F45C67" w:rsidP="00F20043">
      <w:pPr>
        <w:pStyle w:val="af8"/>
        <w:spacing w:before="0" w:beforeAutospacing="0" w:after="0" w:afterAutospacing="0"/>
        <w:jc w:val="both"/>
      </w:pPr>
      <w:r w:rsidRPr="002F6495">
        <w:t>- Приказ Министерства образования и науки Российской Федерации от</w:t>
      </w:r>
      <w:r w:rsidRPr="002F6495">
        <w:rPr>
          <w:rFonts w:eastAsia="TimesNewRomanPSMT"/>
        </w:rPr>
        <w:br/>
      </w:r>
      <w:r w:rsidR="00F20043" w:rsidRPr="002F6495">
        <w:t xml:space="preserve">30.08.2013 г. № 1015 </w:t>
      </w:r>
      <w:r w:rsidRPr="002F6495">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t>
      </w:r>
      <w:r w:rsidR="00F20043" w:rsidRPr="002F6495">
        <w:t>среднего общего образования» (</w:t>
      </w:r>
      <w:r w:rsidRPr="002F6495">
        <w:t>с изменениями и дополнениями от 10.06. 2019 г.) .</w:t>
      </w:r>
    </w:p>
    <w:p w:rsidR="00D879C1" w:rsidRPr="002F6495" w:rsidRDefault="00F45C67" w:rsidP="00F20043">
      <w:pPr>
        <w:pStyle w:val="af8"/>
        <w:spacing w:before="0" w:beforeAutospacing="0" w:after="0" w:afterAutospacing="0"/>
        <w:jc w:val="both"/>
        <w:rPr>
          <w:rFonts w:eastAsiaTheme="majorEastAsia"/>
          <w:color w:val="0000FF"/>
          <w:u w:val="single"/>
        </w:rPr>
      </w:pPr>
      <w:r w:rsidRPr="002F6495">
        <w:rPr>
          <w:rFonts w:eastAsia="@Arial Unicode MS"/>
        </w:rPr>
        <w:t xml:space="preserve">- Приказ </w:t>
      </w:r>
      <w:r w:rsidRPr="002F6495">
        <w:t xml:space="preserve">Министерства образования науки Российской Федерации </w:t>
      </w:r>
      <w:r w:rsidRPr="002F6495">
        <w:rPr>
          <w:rFonts w:eastAsia="@Arial Unicode MS"/>
        </w:rPr>
        <w:t>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r w:rsidR="00F20043" w:rsidRPr="002F6495">
        <w:rPr>
          <w:rFonts w:eastAsia="@Arial Unicode MS"/>
        </w:rPr>
        <w:t xml:space="preserve"> (с изменениями и дополнениями </w:t>
      </w:r>
      <w:r w:rsidRPr="002F6495">
        <w:rPr>
          <w:rFonts w:eastAsia="@Arial Unicode MS"/>
        </w:rPr>
        <w:t>от 31.12.2015 г.).</w:t>
      </w:r>
    </w:p>
    <w:p w:rsidR="00F45C67" w:rsidRPr="002F6495" w:rsidRDefault="00F45C67" w:rsidP="00F20043">
      <w:pPr>
        <w:pStyle w:val="af8"/>
        <w:spacing w:before="0" w:beforeAutospacing="0" w:after="0" w:afterAutospacing="0"/>
        <w:jc w:val="both"/>
      </w:pPr>
      <w:r w:rsidRPr="002F6495">
        <w:t>- Постановление Федеральной службы по надзору в свете защиты прав</w:t>
      </w:r>
      <w:r w:rsidRPr="002F6495">
        <w:rPr>
          <w:rFonts w:eastAsia="TimesNewRomanPSMT"/>
        </w:rPr>
        <w:br/>
      </w:r>
      <w:r w:rsidRPr="002F6495">
        <w:t>потребителей и благополучия человека,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22.05.2019 г.).</w:t>
      </w:r>
    </w:p>
    <w:p w:rsidR="00CB2D3A" w:rsidRPr="002F6495" w:rsidRDefault="00CB2D3A" w:rsidP="00F20043">
      <w:pPr>
        <w:spacing w:after="0" w:line="240" w:lineRule="auto"/>
        <w:ind w:firstLine="0"/>
        <w:jc w:val="both"/>
        <w:rPr>
          <w:rFonts w:eastAsia="Arial Unicode MS" w:cs="Times New Roman"/>
          <w:szCs w:val="24"/>
          <w:lang w:eastAsia="zh-CN"/>
        </w:rPr>
      </w:pPr>
      <w:r w:rsidRPr="002F6495">
        <w:rPr>
          <w:rFonts w:eastAsia="Arial Unicode MS" w:cs="Times New Roman"/>
          <w:szCs w:val="24"/>
          <w:lang w:eastAsia="zh-CN"/>
        </w:rPr>
        <w:t>- Постановление Главного государственного санитарного врача Российской Федерации от 29.12.2010 № 02-600</w:t>
      </w:r>
      <w:r w:rsidR="0034033E" w:rsidRPr="002F6495">
        <w:rPr>
          <w:rFonts w:eastAsia="Arial Unicode MS" w:cs="Times New Roman"/>
          <w:szCs w:val="24"/>
          <w:lang w:eastAsia="zh-CN"/>
        </w:rPr>
        <w:t xml:space="preserve"> </w:t>
      </w:r>
      <w:r w:rsidRPr="002F6495">
        <w:rPr>
          <w:rFonts w:eastAsia="Arial Unicode MS" w:cs="Times New Roman"/>
          <w:szCs w:val="24"/>
          <w:lang w:eastAsia="ru-RU"/>
        </w:rPr>
        <w:t>(Зарегистрирован Минюстом России 03.03.2011 № 23290)</w:t>
      </w:r>
    </w:p>
    <w:p w:rsidR="00CB2D3A" w:rsidRPr="002F6495" w:rsidRDefault="00CB2D3A" w:rsidP="00F20043">
      <w:pPr>
        <w:spacing w:after="0" w:line="240" w:lineRule="auto"/>
        <w:ind w:firstLine="0"/>
        <w:jc w:val="both"/>
        <w:rPr>
          <w:rFonts w:eastAsia="Arial Unicode MS" w:cs="Times New Roman"/>
          <w:szCs w:val="24"/>
          <w:lang w:eastAsia="ru-RU"/>
        </w:rPr>
      </w:pPr>
      <w:r w:rsidRPr="002F6495">
        <w:rPr>
          <w:rFonts w:eastAsia="Arial Unicode MS" w:cs="Times New Roman"/>
          <w:szCs w:val="24"/>
          <w:lang w:eastAsia="ru-RU"/>
        </w:rPr>
        <w:t>-</w:t>
      </w:r>
      <w:r w:rsidR="00153A5E" w:rsidRPr="002F6495">
        <w:rPr>
          <w:rFonts w:eastAsia="Arial Unicode MS" w:cs="Times New Roman"/>
          <w:szCs w:val="24"/>
          <w:lang w:eastAsia="ru-RU"/>
        </w:rPr>
        <w:t xml:space="preserve"> Приказ Министерства Просвещения Российской Федерации от 28.12.2018 </w:t>
      </w:r>
      <w:r w:rsidR="005F27AE" w:rsidRPr="002F6495">
        <w:rPr>
          <w:rFonts w:eastAsia="Arial Unicode MS" w:cs="Times New Roman"/>
          <w:szCs w:val="24"/>
          <w:lang w:eastAsia="ru-RU"/>
        </w:rPr>
        <w:t xml:space="preserve">      </w:t>
      </w:r>
      <w:r w:rsidR="00153A5E" w:rsidRPr="002F6495">
        <w:rPr>
          <w:rFonts w:eastAsia="Arial Unicode MS" w:cs="Times New Roman"/>
          <w:szCs w:val="24"/>
          <w:lang w:eastAsia="ru-RU"/>
        </w:rPr>
        <w:t xml:space="preserve"> № 345</w:t>
      </w:r>
      <w:r w:rsidRPr="002F6495">
        <w:rPr>
          <w:rFonts w:eastAsia="Arial Unicode MS" w:cs="Times New Roman"/>
          <w:szCs w:val="24"/>
          <w:lang w:eastAsia="ru-RU"/>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B2D3A" w:rsidRPr="002F6495" w:rsidRDefault="00F20043" w:rsidP="00F20043">
      <w:pPr>
        <w:spacing w:after="0" w:line="240" w:lineRule="auto"/>
        <w:ind w:firstLine="0"/>
        <w:jc w:val="both"/>
        <w:rPr>
          <w:rFonts w:eastAsia="Times New Roman" w:cs="Times New Roman"/>
          <w:szCs w:val="24"/>
        </w:rPr>
      </w:pPr>
      <w:r w:rsidRPr="002F6495">
        <w:rPr>
          <w:rFonts w:eastAsia="Arial Unicode MS" w:cs="Times New Roman"/>
          <w:szCs w:val="24"/>
          <w:lang w:eastAsia="ru-RU"/>
        </w:rPr>
        <w:t xml:space="preserve">- Примерная </w:t>
      </w:r>
      <w:r w:rsidR="00CB2D3A" w:rsidRPr="002F6495">
        <w:rPr>
          <w:rFonts w:eastAsia="Arial Unicode MS" w:cs="Times New Roman"/>
          <w:szCs w:val="24"/>
          <w:lang w:eastAsia="ru-RU"/>
        </w:rPr>
        <w:t>основная образовательная программа начального общего образования (</w:t>
      </w:r>
      <w:r w:rsidRPr="002F6495">
        <w:rPr>
          <w:rFonts w:eastAsia="Times New Roman" w:cs="Times New Roman"/>
          <w:szCs w:val="24"/>
        </w:rPr>
        <w:t xml:space="preserve">одобрена </w:t>
      </w:r>
      <w:r w:rsidR="00CB2D3A" w:rsidRPr="002F6495">
        <w:rPr>
          <w:rFonts w:eastAsia="Times New Roman" w:cs="Times New Roman"/>
          <w:szCs w:val="24"/>
        </w:rPr>
        <w:t xml:space="preserve">Федеральным учебно-методическим объединением по общему образованию.  </w:t>
      </w:r>
      <w:r w:rsidRPr="002F6495">
        <w:rPr>
          <w:rFonts w:eastAsia="Times New Roman" w:cs="Times New Roman"/>
          <w:szCs w:val="24"/>
        </w:rPr>
        <w:t xml:space="preserve">Протокол заседания от 8 апреля </w:t>
      </w:r>
      <w:r w:rsidR="00CB2D3A" w:rsidRPr="002F6495">
        <w:rPr>
          <w:rFonts w:eastAsia="Times New Roman" w:cs="Times New Roman"/>
          <w:szCs w:val="24"/>
        </w:rPr>
        <w:t>2015 г. № 1/15)</w:t>
      </w:r>
      <w:r w:rsidR="0081468A" w:rsidRPr="002F6495">
        <w:rPr>
          <w:rFonts w:eastAsia="Times New Roman" w:cs="Times New Roman"/>
          <w:szCs w:val="24"/>
        </w:rPr>
        <w:t>,</w:t>
      </w:r>
    </w:p>
    <w:p w:rsidR="0081468A" w:rsidRPr="002F6495" w:rsidRDefault="0081468A" w:rsidP="00F20043">
      <w:pPr>
        <w:spacing w:after="0" w:line="240" w:lineRule="auto"/>
        <w:ind w:firstLine="0"/>
        <w:jc w:val="both"/>
        <w:rPr>
          <w:rFonts w:cs="Times New Roman"/>
          <w:color w:val="000000" w:themeColor="text1"/>
          <w:szCs w:val="24"/>
        </w:rPr>
      </w:pPr>
      <w:r w:rsidRPr="002F6495">
        <w:rPr>
          <w:rFonts w:eastAsia="Times New Roman" w:cs="Times New Roman"/>
          <w:color w:val="000000" w:themeColor="text1"/>
          <w:szCs w:val="24"/>
        </w:rPr>
        <w:t>-</w:t>
      </w:r>
      <w:r w:rsidRPr="002F6495">
        <w:rPr>
          <w:rFonts w:cs="Times New Roman"/>
          <w:color w:val="000000" w:themeColor="text1"/>
          <w:szCs w:val="24"/>
        </w:rPr>
        <w:t>Письмо Департамента общего образования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CB2D3A" w:rsidRPr="002F6495" w:rsidRDefault="00825F3E" w:rsidP="00F20043">
      <w:pPr>
        <w:spacing w:after="0" w:line="240" w:lineRule="auto"/>
        <w:ind w:firstLine="0"/>
        <w:jc w:val="both"/>
        <w:rPr>
          <w:rFonts w:eastAsia="Calibri" w:cs="Times New Roman"/>
          <w:szCs w:val="24"/>
        </w:rPr>
      </w:pPr>
      <w:r w:rsidRPr="002F6495">
        <w:rPr>
          <w:rFonts w:eastAsia="Calibri" w:cs="Times New Roman"/>
          <w:szCs w:val="24"/>
        </w:rPr>
        <w:t>- Устав МК</w:t>
      </w:r>
      <w:r w:rsidR="00CB2D3A" w:rsidRPr="002F6495">
        <w:rPr>
          <w:rFonts w:eastAsia="Calibri" w:cs="Times New Roman"/>
          <w:szCs w:val="24"/>
        </w:rPr>
        <w:t xml:space="preserve">ОУ </w:t>
      </w:r>
      <w:r w:rsidRPr="002F6495">
        <w:rPr>
          <w:rFonts w:eastAsia="Calibri" w:cs="Times New Roman"/>
          <w:szCs w:val="24"/>
        </w:rPr>
        <w:t xml:space="preserve">«Золотухинская основная </w:t>
      </w:r>
      <w:r w:rsidR="00602CE5" w:rsidRPr="002F6495">
        <w:rPr>
          <w:rFonts w:eastAsia="Calibri" w:cs="Times New Roman"/>
          <w:szCs w:val="24"/>
        </w:rPr>
        <w:t>общеобразовательная школа»</w:t>
      </w:r>
    </w:p>
    <w:p w:rsidR="0081468A" w:rsidRPr="002F6495" w:rsidRDefault="00825F3E" w:rsidP="00F20043">
      <w:pPr>
        <w:spacing w:after="0" w:line="240" w:lineRule="auto"/>
        <w:jc w:val="both"/>
        <w:rPr>
          <w:rFonts w:cs="Times New Roman"/>
          <w:szCs w:val="24"/>
        </w:rPr>
      </w:pPr>
      <w:r w:rsidRPr="002F6495">
        <w:rPr>
          <w:rFonts w:cs="Times New Roman"/>
          <w:szCs w:val="24"/>
        </w:rPr>
        <w:t>Муниципальное казенное</w:t>
      </w:r>
      <w:r w:rsidR="0081468A" w:rsidRPr="002F6495">
        <w:rPr>
          <w:rFonts w:cs="Times New Roman"/>
          <w:szCs w:val="24"/>
        </w:rPr>
        <w:t xml:space="preserve"> общеобразовательное учреждение </w:t>
      </w:r>
      <w:r w:rsidRPr="002F6495">
        <w:rPr>
          <w:rFonts w:eastAsia="Calibri" w:cs="Times New Roman"/>
          <w:szCs w:val="24"/>
        </w:rPr>
        <w:t>«Золотухинская основная</w:t>
      </w:r>
      <w:r w:rsidR="00602CE5" w:rsidRPr="002F6495">
        <w:rPr>
          <w:rFonts w:eastAsia="Calibri" w:cs="Times New Roman"/>
          <w:szCs w:val="24"/>
        </w:rPr>
        <w:t xml:space="preserve"> общеобразовательная школа» </w:t>
      </w:r>
      <w:r w:rsidR="0081468A" w:rsidRPr="002F6495">
        <w:rPr>
          <w:rFonts w:cs="Times New Roman"/>
          <w:szCs w:val="24"/>
        </w:rPr>
        <w:t>осуществляет образовательную дея</w:t>
      </w:r>
      <w:r w:rsidRPr="002F6495">
        <w:rPr>
          <w:rFonts w:cs="Times New Roman"/>
          <w:szCs w:val="24"/>
        </w:rPr>
        <w:t>тельность на основании Устава МК</w:t>
      </w:r>
      <w:r w:rsidR="0081468A" w:rsidRPr="002F6495">
        <w:rPr>
          <w:rFonts w:cs="Times New Roman"/>
          <w:szCs w:val="24"/>
        </w:rPr>
        <w:t xml:space="preserve">ОУ </w:t>
      </w:r>
      <w:r w:rsidRPr="002F6495">
        <w:rPr>
          <w:rFonts w:eastAsia="Calibri" w:cs="Times New Roman"/>
          <w:szCs w:val="24"/>
        </w:rPr>
        <w:t xml:space="preserve">«Золотухинская основная </w:t>
      </w:r>
      <w:r w:rsidR="00602CE5" w:rsidRPr="002F6495">
        <w:rPr>
          <w:rFonts w:eastAsia="Calibri" w:cs="Times New Roman"/>
          <w:szCs w:val="24"/>
        </w:rPr>
        <w:t>общеобразовательная школа»</w:t>
      </w:r>
      <w:r w:rsidR="0081468A" w:rsidRPr="002F6495">
        <w:rPr>
          <w:rFonts w:cs="Times New Roman"/>
          <w:szCs w:val="24"/>
        </w:rPr>
        <w:t xml:space="preserve">, лицензии </w:t>
      </w:r>
      <w:r w:rsidR="00B1629B" w:rsidRPr="002F6495">
        <w:rPr>
          <w:rFonts w:cs="Times New Roman"/>
          <w:szCs w:val="24"/>
        </w:rPr>
        <w:t>№ 2443 от 02</w:t>
      </w:r>
      <w:r w:rsidR="00E12A08" w:rsidRPr="002F6495">
        <w:rPr>
          <w:rFonts w:cs="Times New Roman"/>
          <w:szCs w:val="24"/>
        </w:rPr>
        <w:t xml:space="preserve"> ноября 2016 года </w:t>
      </w:r>
      <w:r w:rsidR="0081468A" w:rsidRPr="002F6495">
        <w:rPr>
          <w:rFonts w:cs="Times New Roman"/>
          <w:szCs w:val="24"/>
        </w:rPr>
        <w:t>и свидетельства о государственн</w:t>
      </w:r>
      <w:r w:rsidR="00F20043" w:rsidRPr="002F6495">
        <w:rPr>
          <w:rFonts w:cs="Times New Roman"/>
          <w:szCs w:val="24"/>
        </w:rPr>
        <w:t xml:space="preserve">ой аккредитации серия </w:t>
      </w:r>
      <w:r w:rsidR="00B1629B" w:rsidRPr="002F6495">
        <w:rPr>
          <w:rFonts w:cs="Times New Roman"/>
          <w:szCs w:val="24"/>
        </w:rPr>
        <w:t>№ 1409 от 01. апреля 2015</w:t>
      </w:r>
      <w:r w:rsidR="00E12A08" w:rsidRPr="002F6495">
        <w:rPr>
          <w:rFonts w:cs="Times New Roman"/>
          <w:szCs w:val="24"/>
        </w:rPr>
        <w:t xml:space="preserve"> года</w:t>
      </w:r>
      <w:r w:rsidR="002C383B" w:rsidRPr="002F6495">
        <w:rPr>
          <w:rFonts w:cs="Times New Roman"/>
          <w:szCs w:val="24"/>
        </w:rPr>
        <w:t>.</w:t>
      </w:r>
      <w:r w:rsidR="00E12A08" w:rsidRPr="002F6495">
        <w:rPr>
          <w:rFonts w:cs="Times New Roman"/>
          <w:szCs w:val="24"/>
        </w:rPr>
        <w:t xml:space="preserve"> </w:t>
      </w:r>
      <w:r w:rsidR="0081468A" w:rsidRPr="002F6495">
        <w:rPr>
          <w:rFonts w:cs="Times New Roman"/>
          <w:szCs w:val="24"/>
        </w:rPr>
        <w:t xml:space="preserve">Нормативный срок освоения программы – 4 года, возраст обучающихся – с 6,5 </w:t>
      </w:r>
      <w:r w:rsidR="002C383B" w:rsidRPr="002F6495">
        <w:rPr>
          <w:rFonts w:cs="Times New Roman"/>
          <w:szCs w:val="24"/>
        </w:rPr>
        <w:t>лет по состоянию на 1 сентября.</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lastRenderedPageBreak/>
        <w:t>Программа</w:t>
      </w:r>
      <w:r w:rsidR="00602CE5" w:rsidRPr="002F6495">
        <w:rPr>
          <w:rFonts w:eastAsia="Times New Roman" w:cs="Times New Roman"/>
          <w:szCs w:val="24"/>
        </w:rPr>
        <w:t xml:space="preserve"> </w:t>
      </w:r>
      <w:r w:rsidR="00F20043" w:rsidRPr="002F6495">
        <w:rPr>
          <w:rFonts w:eastAsia="Times New Roman" w:cs="Times New Roman"/>
          <w:szCs w:val="24"/>
        </w:rPr>
        <w:t xml:space="preserve">разработана </w:t>
      </w:r>
      <w:r w:rsidRPr="002F6495">
        <w:rPr>
          <w:rFonts w:eastAsia="Times New Roman" w:cs="Times New Roman"/>
          <w:szCs w:val="24"/>
        </w:rPr>
        <w:t>с учётом типа</w:t>
      </w:r>
      <w:r w:rsidR="00F20043" w:rsidRPr="002F6495">
        <w:rPr>
          <w:rFonts w:eastAsia="Times New Roman" w:cs="Times New Roman"/>
          <w:szCs w:val="24"/>
        </w:rPr>
        <w:t xml:space="preserve"> школы (</w:t>
      </w:r>
      <w:r w:rsidR="00825F3E" w:rsidRPr="002F6495">
        <w:rPr>
          <w:rFonts w:eastAsia="Times New Roman" w:cs="Times New Roman"/>
          <w:szCs w:val="24"/>
        </w:rPr>
        <w:t>муниципальное казенное</w:t>
      </w:r>
      <w:r w:rsidRPr="002F6495">
        <w:rPr>
          <w:rFonts w:eastAsia="Times New Roman" w:cs="Times New Roman"/>
          <w:szCs w:val="24"/>
        </w:rPr>
        <w:t>) и вида обра</w:t>
      </w:r>
      <w:r w:rsidR="00825F3E" w:rsidRPr="002F6495">
        <w:rPr>
          <w:rFonts w:eastAsia="Times New Roman" w:cs="Times New Roman"/>
          <w:szCs w:val="24"/>
        </w:rPr>
        <w:t>зовательного учреждения (основная</w:t>
      </w:r>
      <w:r w:rsidRPr="002F6495">
        <w:rPr>
          <w:rFonts w:eastAsia="Times New Roman" w:cs="Times New Roman"/>
          <w:szCs w:val="24"/>
        </w:rPr>
        <w:t xml:space="preserve"> общеобразоват</w:t>
      </w:r>
      <w:r w:rsidR="00602CE5" w:rsidRPr="002F6495">
        <w:rPr>
          <w:rFonts w:eastAsia="Times New Roman" w:cs="Times New Roman"/>
          <w:szCs w:val="24"/>
        </w:rPr>
        <w:t>ельная</w:t>
      </w:r>
      <w:r w:rsidR="00E12A08" w:rsidRPr="002F6495">
        <w:rPr>
          <w:rFonts w:eastAsia="Times New Roman" w:cs="Times New Roman"/>
          <w:szCs w:val="24"/>
        </w:rPr>
        <w:t>)</w:t>
      </w:r>
      <w:r w:rsidRPr="002F6495">
        <w:rPr>
          <w:rFonts w:eastAsia="Times New Roman" w:cs="Times New Roman"/>
          <w:szCs w:val="24"/>
        </w:rPr>
        <w:t>, а такж</w:t>
      </w:r>
      <w:r w:rsidR="00F20043" w:rsidRPr="002F6495">
        <w:rPr>
          <w:rFonts w:eastAsia="Times New Roman" w:cs="Times New Roman"/>
          <w:szCs w:val="24"/>
        </w:rPr>
        <w:t xml:space="preserve">е образовательных особенностей </w:t>
      </w:r>
      <w:r w:rsidRPr="002F6495">
        <w:rPr>
          <w:rFonts w:eastAsia="Times New Roman" w:cs="Times New Roman"/>
          <w:szCs w:val="24"/>
        </w:rPr>
        <w:t xml:space="preserve">и запросов участников образовательных отношений.     </w:t>
      </w:r>
    </w:p>
    <w:p w:rsidR="00CB2D3A" w:rsidRPr="002F6495" w:rsidRDefault="00CB2D3A" w:rsidP="00F20043">
      <w:pPr>
        <w:spacing w:after="0" w:line="240" w:lineRule="auto"/>
        <w:ind w:firstLine="284"/>
        <w:jc w:val="both"/>
        <w:rPr>
          <w:rFonts w:eastAsia="Calibri" w:cs="Times New Roman"/>
          <w:szCs w:val="24"/>
        </w:rPr>
      </w:pPr>
      <w:r w:rsidRPr="002F6495">
        <w:rPr>
          <w:rFonts w:eastAsia="Times New Roman" w:cs="Times New Roman"/>
          <w:szCs w:val="24"/>
          <w:lang w:eastAsia="ru-RU"/>
        </w:rPr>
        <w:t xml:space="preserve">Срок получения начального общего образования составляет </w:t>
      </w:r>
      <w:r w:rsidRPr="002F6495">
        <w:rPr>
          <w:rFonts w:eastAsia="Times New Roman" w:cs="Times New Roman"/>
          <w:bCs/>
          <w:szCs w:val="24"/>
          <w:lang w:eastAsia="ru-RU"/>
        </w:rPr>
        <w:t>четыре года</w:t>
      </w:r>
      <w:r w:rsidRPr="002F6495">
        <w:rPr>
          <w:rFonts w:eastAsia="Times New Roman" w:cs="Times New Roman"/>
          <w:szCs w:val="24"/>
          <w:lang w:eastAsia="ru-RU"/>
        </w:rPr>
        <w:t xml:space="preserve">,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w:t>
      </w:r>
      <w:r w:rsidRPr="002F6495">
        <w:rPr>
          <w:rFonts w:eastAsia="Times New Roman" w:cs="Times New Roman"/>
          <w:bCs/>
          <w:szCs w:val="24"/>
          <w:lang w:eastAsia="ru-RU"/>
        </w:rPr>
        <w:t>не более чем на два года</w:t>
      </w:r>
      <w:r w:rsidRPr="002F6495">
        <w:rPr>
          <w:rFonts w:eastAsia="Times New Roman" w:cs="Times New Roman"/>
          <w:szCs w:val="24"/>
          <w:lang w:eastAsia="ru-RU"/>
        </w:rPr>
        <w:t xml:space="preserve">» (п. 4 ФГОС НОО).                                                                                                                                                         </w:t>
      </w:r>
      <w:r w:rsidRPr="002F6495">
        <w:rPr>
          <w:rFonts w:eastAsia="Calibri" w:cs="Times New Roman"/>
          <w:szCs w:val="24"/>
        </w:rPr>
        <w:t xml:space="preserve">Образовательная программа начального общего образования </w:t>
      </w:r>
      <w:r w:rsidR="00F20043" w:rsidRPr="002F6495">
        <w:rPr>
          <w:rFonts w:eastAsia="Calibri" w:cs="Times New Roman"/>
          <w:szCs w:val="24"/>
        </w:rPr>
        <w:t>реализуется</w:t>
      </w:r>
      <w:r w:rsidRPr="002F6495">
        <w:rPr>
          <w:rFonts w:eastAsia="Calibri" w:cs="Times New Roman"/>
          <w:szCs w:val="24"/>
        </w:rPr>
        <w:t xml:space="preserve"> как самостоятельно, т</w:t>
      </w:r>
      <w:r w:rsidR="00F20043" w:rsidRPr="002F6495">
        <w:rPr>
          <w:rFonts w:eastAsia="Calibri" w:cs="Times New Roman"/>
          <w:szCs w:val="24"/>
        </w:rPr>
        <w:t>ак и посредством сетевых форм (</w:t>
      </w:r>
      <w:r w:rsidRPr="002F6495">
        <w:rPr>
          <w:rFonts w:eastAsia="Calibri" w:cs="Times New Roman"/>
          <w:szCs w:val="24"/>
        </w:rPr>
        <w:t xml:space="preserve">внеурочная деятельность).  В период каникул используются возможности организаций </w:t>
      </w:r>
      <w:r w:rsidR="00E12A08" w:rsidRPr="002F6495">
        <w:rPr>
          <w:rFonts w:eastAsia="Calibri" w:cs="Times New Roman"/>
          <w:szCs w:val="24"/>
        </w:rPr>
        <w:t xml:space="preserve">отдыха детей и их </w:t>
      </w:r>
      <w:r w:rsidR="00825F3E" w:rsidRPr="002F6495">
        <w:rPr>
          <w:rFonts w:eastAsia="Calibri" w:cs="Times New Roman"/>
          <w:szCs w:val="24"/>
        </w:rPr>
        <w:t>оздоровления, создаваемых</w:t>
      </w:r>
      <w:r w:rsidRPr="002F6495">
        <w:rPr>
          <w:rFonts w:eastAsia="Calibri" w:cs="Times New Roman"/>
          <w:szCs w:val="24"/>
        </w:rPr>
        <w:t xml:space="preserve"> на базе </w:t>
      </w:r>
      <w:r w:rsidR="00825F3E" w:rsidRPr="002F6495">
        <w:rPr>
          <w:rFonts w:cs="Times New Roman"/>
          <w:szCs w:val="24"/>
        </w:rPr>
        <w:t>МК</w:t>
      </w:r>
      <w:r w:rsidR="00602CE5" w:rsidRPr="002F6495">
        <w:rPr>
          <w:rFonts w:cs="Times New Roman"/>
          <w:szCs w:val="24"/>
        </w:rPr>
        <w:t xml:space="preserve">ОУ </w:t>
      </w:r>
      <w:r w:rsidR="00825F3E" w:rsidRPr="002F6495">
        <w:rPr>
          <w:rFonts w:eastAsia="Calibri" w:cs="Times New Roman"/>
          <w:szCs w:val="24"/>
        </w:rPr>
        <w:t>«Золотухинская основная</w:t>
      </w:r>
      <w:r w:rsidR="00602CE5" w:rsidRPr="002F6495">
        <w:rPr>
          <w:rFonts w:eastAsia="Calibri" w:cs="Times New Roman"/>
          <w:szCs w:val="24"/>
        </w:rPr>
        <w:t xml:space="preserve"> общеобразовательная школа»</w:t>
      </w:r>
    </w:p>
    <w:p w:rsidR="00CB2D3A" w:rsidRPr="002F6495" w:rsidRDefault="000A1CEE" w:rsidP="00F20043">
      <w:pPr>
        <w:spacing w:after="0" w:line="240" w:lineRule="auto"/>
        <w:ind w:firstLine="0"/>
        <w:jc w:val="both"/>
        <w:rPr>
          <w:rFonts w:eastAsia="Times New Roman" w:cs="Times New Roman"/>
          <w:szCs w:val="24"/>
        </w:rPr>
      </w:pPr>
      <w:r w:rsidRPr="002F6495">
        <w:rPr>
          <w:rFonts w:eastAsia="Calibri" w:cs="Times New Roman"/>
          <w:szCs w:val="24"/>
        </w:rPr>
        <w:t xml:space="preserve">          </w:t>
      </w:r>
      <w:r w:rsidR="00CB2D3A" w:rsidRPr="002F6495">
        <w:rPr>
          <w:rFonts w:eastAsia="Calibri" w:cs="Times New Roman"/>
          <w:szCs w:val="24"/>
        </w:rPr>
        <w:t>Образовательная программа начального общего образования</w:t>
      </w:r>
      <w:r w:rsidR="00602CE5" w:rsidRPr="002F6495">
        <w:rPr>
          <w:rFonts w:eastAsia="Calibri" w:cs="Times New Roman"/>
          <w:szCs w:val="24"/>
        </w:rPr>
        <w:t xml:space="preserve"> </w:t>
      </w:r>
      <w:r w:rsidR="00825F3E" w:rsidRPr="002F6495">
        <w:rPr>
          <w:rFonts w:cs="Times New Roman"/>
          <w:szCs w:val="24"/>
        </w:rPr>
        <w:t>МК</w:t>
      </w:r>
      <w:r w:rsidR="00602CE5" w:rsidRPr="002F6495">
        <w:rPr>
          <w:rFonts w:cs="Times New Roman"/>
          <w:szCs w:val="24"/>
        </w:rPr>
        <w:t xml:space="preserve">ОУ </w:t>
      </w:r>
      <w:r w:rsidR="00825F3E" w:rsidRPr="002F6495">
        <w:rPr>
          <w:rFonts w:eastAsia="Calibri" w:cs="Times New Roman"/>
          <w:szCs w:val="24"/>
        </w:rPr>
        <w:t>«Золотухинская основная</w:t>
      </w:r>
      <w:r w:rsidR="00602CE5" w:rsidRPr="002F6495">
        <w:rPr>
          <w:rFonts w:eastAsia="Calibri" w:cs="Times New Roman"/>
          <w:szCs w:val="24"/>
        </w:rPr>
        <w:t xml:space="preserve"> общеобразовательная школа»</w:t>
      </w:r>
      <w:r w:rsidR="00E12A08" w:rsidRPr="002F6495">
        <w:rPr>
          <w:rFonts w:eastAsia="Calibri" w:cs="Times New Roman"/>
          <w:szCs w:val="24"/>
        </w:rPr>
        <w:t xml:space="preserve"> </w:t>
      </w:r>
      <w:r w:rsidR="00CB2D3A" w:rsidRPr="002F6495">
        <w:rPr>
          <w:rFonts w:eastAsia="Times New Roman" w:cs="Times New Roman"/>
          <w:szCs w:val="24"/>
        </w:rPr>
        <w:t>соответствует основным принципам государственной политики РФ в области образования, изложенным в Федера</w:t>
      </w:r>
      <w:r w:rsidR="00F20043" w:rsidRPr="002F6495">
        <w:rPr>
          <w:rFonts w:eastAsia="Times New Roman" w:cs="Times New Roman"/>
          <w:szCs w:val="24"/>
        </w:rPr>
        <w:t xml:space="preserve">льном законе «Об образовании в </w:t>
      </w:r>
      <w:r w:rsidR="00CB2D3A" w:rsidRPr="002F6495">
        <w:rPr>
          <w:rFonts w:eastAsia="Times New Roman" w:cs="Times New Roman"/>
          <w:szCs w:val="24"/>
        </w:rPr>
        <w:t xml:space="preserve">Российской Федерации»:                                                                                                                                                   </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воспитание гражданственности, трудолюбия, уважения к правам и свободам человека, любви к окружающей природе, Родине, семье;</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единство федерального культурного и образовательного пространства, защита и развитие си</w:t>
      </w:r>
      <w:r w:rsidR="00F20043" w:rsidRPr="002F6495">
        <w:rPr>
          <w:rFonts w:eastAsia="Times New Roman" w:cs="Times New Roman"/>
          <w:szCs w:val="24"/>
        </w:rPr>
        <w:t xml:space="preserve">стемой образования национальных культур, </w:t>
      </w:r>
      <w:r w:rsidRPr="002F6495">
        <w:rPr>
          <w:rFonts w:eastAsia="Times New Roman" w:cs="Times New Roman"/>
          <w:szCs w:val="24"/>
        </w:rPr>
        <w:t>региональных культурных традиций и особенностей в условиях многонационального государства;</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общедоступность образования, адаптивность системы образования к уровням и особенностям развития и подготовки обучающихся и воспитанников;</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обеспечение самоопределения личности, создание условий для её самореализации, творческого развития;</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формирование у обучающегося адекватной современному уровню знаний и ступени обучения картины мира;</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формирование человека и гражданина, интегрированного в современное ему общество и нацеленного на совершенствование этого общества;</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содействие взаимопониманию и сотрудничеству между людьми, народами независимо от национальной, религиозной и социальной принадлежности.</w:t>
      </w:r>
    </w:p>
    <w:p w:rsidR="00CB2D3A" w:rsidRPr="002F6495" w:rsidRDefault="00F20043" w:rsidP="00F20043">
      <w:pPr>
        <w:spacing w:after="0" w:line="240" w:lineRule="auto"/>
        <w:ind w:firstLine="0"/>
        <w:jc w:val="both"/>
        <w:rPr>
          <w:rFonts w:eastAsia="Times New Roman" w:cs="Times New Roman"/>
          <w:szCs w:val="24"/>
        </w:rPr>
      </w:pPr>
      <w:r w:rsidRPr="002F6495">
        <w:rPr>
          <w:rFonts w:eastAsia="Times New Roman" w:cs="Times New Roman"/>
          <w:spacing w:val="-2"/>
          <w:szCs w:val="24"/>
        </w:rPr>
        <w:t xml:space="preserve">     Содержание образовательной программы </w:t>
      </w:r>
      <w:r w:rsidR="00CB2D3A" w:rsidRPr="002F6495">
        <w:rPr>
          <w:rFonts w:eastAsia="Times New Roman" w:cs="Times New Roman"/>
          <w:spacing w:val="-3"/>
          <w:szCs w:val="24"/>
        </w:rPr>
        <w:t>груп</w:t>
      </w:r>
      <w:r w:rsidR="00CB2D3A" w:rsidRPr="002F6495">
        <w:rPr>
          <w:rFonts w:eastAsia="Times New Roman" w:cs="Times New Roman"/>
          <w:szCs w:val="24"/>
        </w:rPr>
        <w:t>пируется в три основных раздела: целевой, содержательный и организационный.</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b/>
          <w:bCs/>
          <w:szCs w:val="24"/>
        </w:rPr>
        <w:t xml:space="preserve">     </w:t>
      </w:r>
      <w:r w:rsidR="000A1CEE" w:rsidRPr="002F6495">
        <w:rPr>
          <w:rFonts w:eastAsia="Times New Roman" w:cs="Times New Roman"/>
          <w:b/>
          <w:bCs/>
          <w:szCs w:val="24"/>
        </w:rPr>
        <w:t xml:space="preserve">  </w:t>
      </w:r>
      <w:r w:rsidRPr="002F6495">
        <w:rPr>
          <w:rFonts w:eastAsia="Times New Roman" w:cs="Times New Roman"/>
          <w:b/>
          <w:bCs/>
          <w:szCs w:val="24"/>
        </w:rPr>
        <w:t xml:space="preserve"> Целевой </w:t>
      </w:r>
      <w:r w:rsidRPr="002F6495">
        <w:rPr>
          <w:rFonts w:eastAsia="Times New Roman" w:cs="Times New Roman"/>
          <w:szCs w:val="24"/>
        </w:rPr>
        <w:t>раздел определяет общее назначение, цели, задачи и планируемые результаты реализации основной образо</w:t>
      </w:r>
      <w:r w:rsidRPr="002F6495">
        <w:rPr>
          <w:rFonts w:eastAsia="Times New Roman" w:cs="Times New Roman"/>
          <w:spacing w:val="2"/>
          <w:szCs w:val="24"/>
        </w:rPr>
        <w:t>вательной программы, к</w:t>
      </w:r>
      <w:r w:rsidR="000A1CEE" w:rsidRPr="002F6495">
        <w:rPr>
          <w:rFonts w:eastAsia="Times New Roman" w:cs="Times New Roman"/>
          <w:spacing w:val="2"/>
          <w:szCs w:val="24"/>
        </w:rPr>
        <w:t xml:space="preserve">онкретизированные в соответствии </w:t>
      </w:r>
      <w:r w:rsidRPr="002F6495">
        <w:rPr>
          <w:rFonts w:eastAsia="Times New Roman" w:cs="Times New Roman"/>
          <w:spacing w:val="-2"/>
          <w:szCs w:val="24"/>
        </w:rPr>
        <w:t>с требованиями Стандарта и учитывающие региональные, на</w:t>
      </w:r>
      <w:r w:rsidRPr="002F6495">
        <w:rPr>
          <w:rFonts w:eastAsia="Times New Roman" w:cs="Times New Roman"/>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Целевой раздел включает: </w:t>
      </w:r>
    </w:p>
    <w:p w:rsidR="000A1CEE" w:rsidRPr="002F6495" w:rsidRDefault="00F20043" w:rsidP="00F20043">
      <w:pPr>
        <w:spacing w:after="0" w:line="240" w:lineRule="auto"/>
        <w:ind w:firstLine="0"/>
        <w:rPr>
          <w:rFonts w:eastAsia="Times New Roman" w:cs="Times New Roman"/>
          <w:szCs w:val="24"/>
        </w:rPr>
      </w:pPr>
      <w:r w:rsidRPr="002F6495">
        <w:rPr>
          <w:rFonts w:eastAsia="Times New Roman" w:cs="Times New Roman"/>
          <w:szCs w:val="24"/>
        </w:rPr>
        <w:t>-пояснительную записку;</w:t>
      </w:r>
      <w:r w:rsidR="00CB2D3A" w:rsidRPr="002F6495">
        <w:rPr>
          <w:rFonts w:eastAsia="Times New Roman" w:cs="Times New Roman"/>
          <w:szCs w:val="24"/>
        </w:rPr>
        <w:t xml:space="preserve">                                                                                                                                        - планируемые результаты освоения обучающимися основной образовательной программы;                                                          </w:t>
      </w:r>
    </w:p>
    <w:p w:rsidR="00CB2D3A" w:rsidRPr="002F6495" w:rsidRDefault="000A1CEE"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w:t>
      </w:r>
      <w:r w:rsidR="00CB2D3A" w:rsidRPr="002F6495">
        <w:rPr>
          <w:rFonts w:eastAsia="Times New Roman" w:cs="Times New Roman"/>
          <w:szCs w:val="24"/>
        </w:rPr>
        <w:t xml:space="preserve">- </w:t>
      </w:r>
      <w:r w:rsidR="00CB2D3A" w:rsidRPr="002F6495">
        <w:rPr>
          <w:rFonts w:eastAsia="Times New Roman" w:cs="Times New Roman"/>
          <w:spacing w:val="4"/>
          <w:szCs w:val="24"/>
        </w:rPr>
        <w:t xml:space="preserve">систему оценки достижения планируемых результатов </w:t>
      </w:r>
      <w:r w:rsidR="00CB2D3A" w:rsidRPr="002F6495">
        <w:rPr>
          <w:rFonts w:eastAsia="Times New Roman" w:cs="Times New Roman"/>
          <w:szCs w:val="24"/>
        </w:rPr>
        <w:t>освоения основной образовательной программы.</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b/>
          <w:bCs/>
          <w:spacing w:val="2"/>
          <w:szCs w:val="24"/>
        </w:rPr>
        <w:t xml:space="preserve">  </w:t>
      </w:r>
      <w:r w:rsidR="000A1CEE" w:rsidRPr="002F6495">
        <w:rPr>
          <w:rFonts w:eastAsia="Times New Roman" w:cs="Times New Roman"/>
          <w:b/>
          <w:bCs/>
          <w:spacing w:val="2"/>
          <w:szCs w:val="24"/>
        </w:rPr>
        <w:t xml:space="preserve">   </w:t>
      </w:r>
      <w:r w:rsidRPr="002F6495">
        <w:rPr>
          <w:rFonts w:eastAsia="Times New Roman" w:cs="Times New Roman"/>
          <w:b/>
          <w:bCs/>
          <w:spacing w:val="2"/>
          <w:szCs w:val="24"/>
        </w:rPr>
        <w:t xml:space="preserve">Содержательный </w:t>
      </w:r>
      <w:r w:rsidRPr="002F6495">
        <w:rPr>
          <w:rFonts w:eastAsia="Times New Roman" w:cs="Times New Roman"/>
          <w:spacing w:val="2"/>
          <w:szCs w:val="24"/>
        </w:rPr>
        <w:t xml:space="preserve">раздел определяет общее содержание </w:t>
      </w:r>
      <w:r w:rsidRPr="002F6495">
        <w:rPr>
          <w:rFonts w:eastAsia="Times New Roman" w:cs="Times New Roman"/>
          <w:szCs w:val="24"/>
        </w:rPr>
        <w:t xml:space="preserve">начального общего образования и включает образовательные </w:t>
      </w:r>
      <w:r w:rsidRPr="002F6495">
        <w:rPr>
          <w:rFonts w:eastAsia="Times New Roman" w:cs="Times New Roman"/>
          <w:spacing w:val="2"/>
          <w:szCs w:val="24"/>
        </w:rPr>
        <w:t xml:space="preserve">программы, ориентированные на достижение личностных, </w:t>
      </w:r>
      <w:r w:rsidRPr="002F6495">
        <w:rPr>
          <w:rFonts w:eastAsia="Times New Roman" w:cs="Times New Roman"/>
          <w:szCs w:val="24"/>
        </w:rPr>
        <w:t>предметных и метапредметных результатов, в том числе:</w:t>
      </w:r>
    </w:p>
    <w:p w:rsidR="00CB2D3A" w:rsidRPr="002F6495" w:rsidRDefault="00CB2D3A" w:rsidP="00F20043">
      <w:pPr>
        <w:spacing w:after="0" w:line="240" w:lineRule="auto"/>
        <w:ind w:firstLine="0"/>
        <w:jc w:val="both"/>
        <w:rPr>
          <w:rFonts w:eastAsia="Times New Roman" w:cs="Times New Roman"/>
          <w:spacing w:val="-2"/>
          <w:szCs w:val="24"/>
        </w:rPr>
      </w:pPr>
      <w:r w:rsidRPr="002F6495">
        <w:rPr>
          <w:rFonts w:eastAsia="Times New Roman" w:cs="Times New Roman"/>
          <w:spacing w:val="2"/>
          <w:szCs w:val="24"/>
        </w:rPr>
        <w:t>-программу формирования универсальных учебных дей</w:t>
      </w:r>
      <w:r w:rsidRPr="002F6495">
        <w:rPr>
          <w:rFonts w:eastAsia="Times New Roman" w:cs="Times New Roman"/>
          <w:spacing w:val="-2"/>
          <w:szCs w:val="24"/>
        </w:rPr>
        <w:t>ствий у обучающихся, вклю</w:t>
      </w:r>
      <w:r w:rsidR="008D525C" w:rsidRPr="002F6495">
        <w:rPr>
          <w:rFonts w:eastAsia="Times New Roman" w:cs="Times New Roman"/>
          <w:spacing w:val="-2"/>
          <w:szCs w:val="24"/>
        </w:rPr>
        <w:t xml:space="preserve">чающую формирование компетенций </w:t>
      </w:r>
      <w:r w:rsidRPr="002F6495">
        <w:rPr>
          <w:rFonts w:eastAsia="Times New Roman" w:cs="Times New Roman"/>
          <w:spacing w:val="-2"/>
          <w:szCs w:val="24"/>
        </w:rPr>
        <w:t xml:space="preserve">обучающихся в области использования информационно- коммуникационных технологий; </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-программы отдельных учебных предметов, курсов, а также курсов внеурочной деятельности;</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pacing w:val="2"/>
          <w:szCs w:val="24"/>
        </w:rPr>
        <w:t>-программу духовно­нравственного развития и воспита</w:t>
      </w:r>
      <w:r w:rsidRPr="002F6495">
        <w:rPr>
          <w:rFonts w:eastAsia="Times New Roman" w:cs="Times New Roman"/>
          <w:szCs w:val="24"/>
        </w:rPr>
        <w:t>ния обучающихся;</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lastRenderedPageBreak/>
        <w:t>-программу формирования экологической культуры, здорового и безопасного образа жизни;</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-программу коррекционной работы.</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b/>
          <w:bCs/>
          <w:szCs w:val="24"/>
        </w:rPr>
        <w:t xml:space="preserve"> </w:t>
      </w:r>
      <w:r w:rsidR="000A1CEE" w:rsidRPr="002F6495">
        <w:rPr>
          <w:rFonts w:eastAsia="Times New Roman" w:cs="Times New Roman"/>
          <w:b/>
          <w:bCs/>
          <w:szCs w:val="24"/>
        </w:rPr>
        <w:t xml:space="preserve">  </w:t>
      </w:r>
      <w:r w:rsidR="008D525C" w:rsidRPr="002F6495">
        <w:rPr>
          <w:rFonts w:eastAsia="Times New Roman" w:cs="Times New Roman"/>
          <w:b/>
          <w:bCs/>
          <w:szCs w:val="24"/>
        </w:rPr>
        <w:t xml:space="preserve">Организационный </w:t>
      </w:r>
      <w:r w:rsidRPr="002F6495">
        <w:rPr>
          <w:rFonts w:eastAsia="Times New Roman" w:cs="Times New Roman"/>
          <w:szCs w:val="24"/>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Организационный раздел включает:</w:t>
      </w:r>
    </w:p>
    <w:p w:rsidR="00CB2D3A" w:rsidRPr="002F6495" w:rsidRDefault="00CB2D3A" w:rsidP="00F20043">
      <w:pPr>
        <w:spacing w:after="0" w:line="240" w:lineRule="auto"/>
        <w:ind w:firstLine="0"/>
        <w:jc w:val="both"/>
        <w:rPr>
          <w:rFonts w:eastAsia="Times New Roman" w:cs="Times New Roman"/>
          <w:spacing w:val="-2"/>
          <w:szCs w:val="24"/>
        </w:rPr>
      </w:pPr>
      <w:r w:rsidRPr="002F6495">
        <w:rPr>
          <w:rFonts w:eastAsia="Times New Roman" w:cs="Times New Roman"/>
          <w:spacing w:val="-2"/>
          <w:szCs w:val="24"/>
        </w:rPr>
        <w:t>-учебный план начального общего образования;</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-план внеурочной деятельности;</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pacing w:val="2"/>
          <w:szCs w:val="24"/>
        </w:rPr>
        <w:t xml:space="preserve">-систему условий реализации основной образовательной </w:t>
      </w:r>
      <w:r w:rsidRPr="002F6495">
        <w:rPr>
          <w:rFonts w:eastAsia="Times New Roman" w:cs="Times New Roman"/>
          <w:szCs w:val="24"/>
        </w:rPr>
        <w:t>программы в соответствии с требованиями Стандарта.</w:t>
      </w:r>
    </w:p>
    <w:p w:rsidR="00CB2D3A" w:rsidRPr="002F6495" w:rsidRDefault="00825F3E" w:rsidP="00F20043">
      <w:pPr>
        <w:spacing w:after="0" w:line="240" w:lineRule="auto"/>
        <w:ind w:firstLine="0"/>
        <w:jc w:val="both"/>
        <w:rPr>
          <w:rFonts w:eastAsia="Times New Roman" w:cs="Times New Roman"/>
          <w:szCs w:val="24"/>
        </w:rPr>
      </w:pPr>
      <w:r w:rsidRPr="002F6495">
        <w:rPr>
          <w:rFonts w:cs="Times New Roman"/>
          <w:szCs w:val="24"/>
        </w:rPr>
        <w:t>МК</w:t>
      </w:r>
      <w:r w:rsidR="00602CE5" w:rsidRPr="002F6495">
        <w:rPr>
          <w:rFonts w:cs="Times New Roman"/>
          <w:szCs w:val="24"/>
        </w:rPr>
        <w:t xml:space="preserve">ОУ </w:t>
      </w:r>
      <w:r w:rsidRPr="002F6495">
        <w:rPr>
          <w:rFonts w:eastAsia="Calibri" w:cs="Times New Roman"/>
          <w:szCs w:val="24"/>
        </w:rPr>
        <w:t>«Золотухинская основная</w:t>
      </w:r>
      <w:r w:rsidR="00602CE5" w:rsidRPr="002F6495">
        <w:rPr>
          <w:rFonts w:eastAsia="Calibri" w:cs="Times New Roman"/>
          <w:szCs w:val="24"/>
        </w:rPr>
        <w:t xml:space="preserve"> общеобразовательная школа» </w:t>
      </w:r>
      <w:r w:rsidR="00CB2D3A" w:rsidRPr="002F6495">
        <w:rPr>
          <w:rFonts w:eastAsia="Times New Roman" w:cs="Times New Roman"/>
          <w:szCs w:val="24"/>
        </w:rPr>
        <w:t xml:space="preserve">обеспечивает ознакомление обучающихся и их родителей (законных представителей) как участников образовательных отношений: </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с уставом и другими документами, регламентирующими осуществление образовательной деятельности; </w:t>
      </w:r>
    </w:p>
    <w:p w:rsidR="00CB2D3A" w:rsidRPr="002F6495" w:rsidRDefault="00CB2D3A"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 </w:t>
      </w:r>
    </w:p>
    <w:p w:rsidR="0081468A" w:rsidRPr="002F6495" w:rsidRDefault="00CB2D3A" w:rsidP="00F20043">
      <w:pPr>
        <w:spacing w:after="0" w:line="240" w:lineRule="auto"/>
        <w:jc w:val="both"/>
        <w:rPr>
          <w:rFonts w:eastAsia="Times New Roman" w:cs="Times New Roman"/>
          <w:szCs w:val="24"/>
        </w:rPr>
      </w:pPr>
      <w:r w:rsidRPr="002F6495">
        <w:rPr>
          <w:rFonts w:eastAsia="Times New Roman" w:cs="Times New Roman"/>
          <w:szCs w:val="24"/>
        </w:rPr>
        <w:t xml:space="preserve">     Права и обязанности родителей (законных представителей) обучающихся в части, касающейся участия в формировании и</w:t>
      </w:r>
      <w:r w:rsidR="00E12A08" w:rsidRPr="002F6495">
        <w:rPr>
          <w:rFonts w:eastAsia="Times New Roman" w:cs="Times New Roman"/>
          <w:szCs w:val="24"/>
        </w:rPr>
        <w:t xml:space="preserve"> </w:t>
      </w:r>
      <w:r w:rsidRPr="002F6495">
        <w:rPr>
          <w:rFonts w:eastAsia="Times New Roman" w:cs="Times New Roman"/>
          <w:szCs w:val="24"/>
        </w:rPr>
        <w:t xml:space="preserve">обеспечении освоения </w:t>
      </w:r>
      <w:r w:rsidR="00602CE5" w:rsidRPr="002F6495">
        <w:rPr>
          <w:rFonts w:eastAsia="Times New Roman" w:cs="Times New Roman"/>
          <w:szCs w:val="24"/>
        </w:rPr>
        <w:t xml:space="preserve"> </w:t>
      </w:r>
      <w:r w:rsidRPr="002F6495">
        <w:rPr>
          <w:rFonts w:eastAsia="Times New Roman" w:cs="Times New Roman"/>
          <w:szCs w:val="24"/>
        </w:rPr>
        <w:t>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81468A" w:rsidRPr="002F6495" w:rsidRDefault="0081468A" w:rsidP="00F20043">
      <w:pPr>
        <w:spacing w:after="0" w:line="240" w:lineRule="auto"/>
        <w:jc w:val="both"/>
        <w:rPr>
          <w:rFonts w:eastAsia="Times New Roman" w:cs="Times New Roman"/>
          <w:szCs w:val="24"/>
        </w:rPr>
      </w:pPr>
      <w:r w:rsidRPr="002F6495">
        <w:rPr>
          <w:rFonts w:cs="Times New Roman"/>
          <w:szCs w:val="24"/>
        </w:rPr>
        <w:t>Таким образом, ООП начального общего образования является официальным нормативным документом, который становится предметом внешнего и внутреннего контроля, оценки и мониторинга деятельности образовательной организации.</w:t>
      </w:r>
    </w:p>
    <w:p w:rsidR="00CB2D3A" w:rsidRPr="002F6495" w:rsidRDefault="00CB2D3A" w:rsidP="00F20043">
      <w:pPr>
        <w:spacing w:after="0" w:line="240" w:lineRule="auto"/>
        <w:ind w:firstLine="0"/>
        <w:jc w:val="both"/>
        <w:rPr>
          <w:rFonts w:eastAsia="Times New Roman" w:cs="Times New Roman"/>
          <w:szCs w:val="24"/>
        </w:rPr>
      </w:pPr>
    </w:p>
    <w:p w:rsidR="00CB2D3A" w:rsidRPr="002F6495" w:rsidRDefault="00CB2D3A" w:rsidP="00F20043">
      <w:pPr>
        <w:spacing w:after="0" w:line="240" w:lineRule="auto"/>
        <w:ind w:firstLine="0"/>
        <w:jc w:val="both"/>
        <w:rPr>
          <w:rFonts w:eastAsia="@Arial Unicode MS" w:cs="Times New Roman"/>
          <w:b/>
          <w:szCs w:val="24"/>
        </w:rPr>
      </w:pPr>
    </w:p>
    <w:p w:rsidR="00CB2D3A" w:rsidRPr="002F6495" w:rsidRDefault="00CB2D3A" w:rsidP="00F20043">
      <w:pPr>
        <w:spacing w:line="240" w:lineRule="auto"/>
        <w:jc w:val="both"/>
        <w:rPr>
          <w:rFonts w:cs="Times New Roman"/>
          <w:szCs w:val="24"/>
        </w:rPr>
      </w:pPr>
    </w:p>
    <w:p w:rsidR="00110AC3" w:rsidRPr="002F6495" w:rsidRDefault="00110AC3" w:rsidP="00F20043">
      <w:pPr>
        <w:pStyle w:val="1"/>
        <w:spacing w:line="240" w:lineRule="auto"/>
        <w:jc w:val="both"/>
        <w:rPr>
          <w:rFonts w:cs="Times New Roman"/>
          <w:sz w:val="24"/>
          <w:szCs w:val="24"/>
        </w:rPr>
      </w:pPr>
      <w:bookmarkStart w:id="3" w:name="_Toc446237134"/>
      <w:bookmarkStart w:id="4" w:name="_Toc25603032"/>
      <w:r w:rsidRPr="002F6495">
        <w:rPr>
          <w:rFonts w:cs="Times New Roman"/>
          <w:sz w:val="24"/>
          <w:szCs w:val="24"/>
        </w:rPr>
        <w:lastRenderedPageBreak/>
        <w:t>1. Целевой раздел</w:t>
      </w:r>
      <w:bookmarkEnd w:id="3"/>
      <w:bookmarkEnd w:id="4"/>
    </w:p>
    <w:p w:rsidR="00110AC3" w:rsidRPr="002F6495" w:rsidRDefault="00110AC3" w:rsidP="00F20043">
      <w:pPr>
        <w:pStyle w:val="2"/>
        <w:spacing w:line="240" w:lineRule="auto"/>
        <w:jc w:val="both"/>
        <w:rPr>
          <w:rFonts w:cs="Times New Roman"/>
          <w:sz w:val="24"/>
          <w:szCs w:val="24"/>
        </w:rPr>
      </w:pPr>
      <w:bookmarkStart w:id="5" w:name="_Toc446237135"/>
      <w:bookmarkStart w:id="6" w:name="_Toc25603033"/>
      <w:r w:rsidRPr="002F6495">
        <w:rPr>
          <w:rFonts w:cs="Times New Roman"/>
          <w:sz w:val="24"/>
          <w:szCs w:val="24"/>
        </w:rPr>
        <w:t>1.1. Пояснительная записка</w:t>
      </w:r>
      <w:bookmarkEnd w:id="5"/>
      <w:bookmarkEnd w:id="6"/>
    </w:p>
    <w:p w:rsidR="0081468A" w:rsidRPr="002F6495" w:rsidRDefault="00F529AB" w:rsidP="00F20043">
      <w:pPr>
        <w:spacing w:after="0" w:line="240" w:lineRule="auto"/>
        <w:jc w:val="both"/>
        <w:rPr>
          <w:rFonts w:cs="Times New Roman"/>
          <w:szCs w:val="24"/>
        </w:rPr>
      </w:pPr>
      <w:r w:rsidRPr="002F6495">
        <w:rPr>
          <w:rFonts w:cs="Times New Roman"/>
          <w:szCs w:val="24"/>
        </w:rPr>
        <w:t>Основная  образовательная  программа начального общего образования</w:t>
      </w:r>
      <w:r w:rsidR="00E12A08" w:rsidRPr="002F6495">
        <w:rPr>
          <w:rFonts w:cs="Times New Roman"/>
          <w:szCs w:val="24"/>
        </w:rPr>
        <w:t xml:space="preserve"> </w:t>
      </w:r>
      <w:r w:rsidRPr="002F6495">
        <w:rPr>
          <w:rFonts w:cs="Times New Roman"/>
          <w:szCs w:val="24"/>
        </w:rPr>
        <w:t xml:space="preserve"> </w:t>
      </w:r>
      <w:r w:rsidR="00825F3E" w:rsidRPr="002F6495">
        <w:rPr>
          <w:rFonts w:cs="Times New Roman"/>
          <w:szCs w:val="24"/>
        </w:rPr>
        <w:t>МК</w:t>
      </w:r>
      <w:r w:rsidR="00602CE5" w:rsidRPr="002F6495">
        <w:rPr>
          <w:rFonts w:cs="Times New Roman"/>
          <w:szCs w:val="24"/>
        </w:rPr>
        <w:t xml:space="preserve">ОУ </w:t>
      </w:r>
      <w:r w:rsidR="00602CE5" w:rsidRPr="002F6495">
        <w:rPr>
          <w:rFonts w:eastAsia="Calibri" w:cs="Times New Roman"/>
          <w:szCs w:val="24"/>
        </w:rPr>
        <w:t xml:space="preserve">«Золотухинская </w:t>
      </w:r>
      <w:r w:rsidR="00825F3E" w:rsidRPr="002F6495">
        <w:rPr>
          <w:rFonts w:eastAsia="Calibri" w:cs="Times New Roman"/>
          <w:szCs w:val="24"/>
        </w:rPr>
        <w:t>основная</w:t>
      </w:r>
      <w:r w:rsidR="00602CE5" w:rsidRPr="002F6495">
        <w:rPr>
          <w:rFonts w:eastAsia="Calibri" w:cs="Times New Roman"/>
          <w:szCs w:val="24"/>
        </w:rPr>
        <w:t xml:space="preserve"> общеобразовательная школа»</w:t>
      </w:r>
      <w:r w:rsidR="0034033E" w:rsidRPr="002F6495">
        <w:rPr>
          <w:rFonts w:eastAsia="Calibri" w:cs="Times New Roman"/>
          <w:szCs w:val="24"/>
        </w:rPr>
        <w:t xml:space="preserve"> </w:t>
      </w:r>
      <w:r w:rsidR="00602CE5" w:rsidRPr="002F6495">
        <w:rPr>
          <w:rFonts w:cs="Times New Roman"/>
          <w:szCs w:val="24"/>
        </w:rPr>
        <w:t xml:space="preserve"> </w:t>
      </w:r>
      <w:r w:rsidRPr="002F6495">
        <w:rPr>
          <w:rFonts w:cs="Times New Roman"/>
          <w:szCs w:val="24"/>
        </w:rPr>
        <w:t xml:space="preserve">(далее ООП НОО)  разработана коллективом педагогов, с участием родителей обучающихся  </w:t>
      </w:r>
      <w:r w:rsidR="0081468A" w:rsidRPr="002F6495">
        <w:rPr>
          <w:rFonts w:cs="Times New Roman"/>
          <w:szCs w:val="24"/>
        </w:rPr>
        <w:t xml:space="preserve">начального уровня образования </w:t>
      </w:r>
      <w:r w:rsidRPr="002F6495">
        <w:rPr>
          <w:rFonts w:cs="Times New Roman"/>
          <w:szCs w:val="24"/>
        </w:rPr>
        <w:t xml:space="preserve"> в соответствии с требованиями федерального государственного образовательного стандарта начального общего образования (далее - Стандарт), с учетом требований Примерной ООП НОО, особенностей образовательного учреждения и образовательных потребностей обучающихся и их родителей (законных представителей), а также концепту</w:t>
      </w:r>
      <w:r w:rsidR="00602CE5" w:rsidRPr="002F6495">
        <w:rPr>
          <w:rFonts w:cs="Times New Roman"/>
          <w:szCs w:val="24"/>
        </w:rPr>
        <w:t>альных по</w:t>
      </w:r>
      <w:r w:rsidR="00825F3E" w:rsidRPr="002F6495">
        <w:rPr>
          <w:rFonts w:cs="Times New Roman"/>
          <w:szCs w:val="24"/>
        </w:rPr>
        <w:t>ложений УМК  «Школа России» (1</w:t>
      </w:r>
      <w:r w:rsidR="008D525C" w:rsidRPr="002F6495">
        <w:rPr>
          <w:rFonts w:cs="Times New Roman"/>
          <w:szCs w:val="24"/>
        </w:rPr>
        <w:t>,</w:t>
      </w:r>
      <w:r w:rsidR="00825F3E" w:rsidRPr="002F6495">
        <w:rPr>
          <w:rFonts w:cs="Times New Roman"/>
          <w:szCs w:val="24"/>
        </w:rPr>
        <w:t>2,3,4</w:t>
      </w:r>
      <w:r w:rsidRPr="002F6495">
        <w:rPr>
          <w:rFonts w:cs="Times New Roman"/>
          <w:szCs w:val="24"/>
        </w:rPr>
        <w:t xml:space="preserve"> класс</w:t>
      </w:r>
      <w:r w:rsidR="00602CE5" w:rsidRPr="002F6495">
        <w:rPr>
          <w:rFonts w:cs="Times New Roman"/>
          <w:szCs w:val="24"/>
        </w:rPr>
        <w:t>ы</w:t>
      </w:r>
      <w:r w:rsidRPr="002F6495">
        <w:rPr>
          <w:rFonts w:cs="Times New Roman"/>
          <w:szCs w:val="24"/>
        </w:rPr>
        <w:t>).</w:t>
      </w:r>
      <w:r w:rsidRPr="002F6495">
        <w:rPr>
          <w:rFonts w:cs="Times New Roman"/>
          <w:szCs w:val="24"/>
        </w:rPr>
        <w:tab/>
      </w:r>
    </w:p>
    <w:p w:rsidR="00F529AB" w:rsidRPr="002F6495" w:rsidRDefault="008D525C" w:rsidP="00F20043">
      <w:pPr>
        <w:spacing w:after="0" w:line="240" w:lineRule="auto"/>
        <w:jc w:val="both"/>
        <w:rPr>
          <w:rFonts w:cs="Times New Roman"/>
          <w:szCs w:val="24"/>
        </w:rPr>
      </w:pPr>
      <w:r w:rsidRPr="002F6495">
        <w:rPr>
          <w:rFonts w:cs="Times New Roman"/>
          <w:szCs w:val="24"/>
        </w:rPr>
        <w:t xml:space="preserve">ООП НОО </w:t>
      </w:r>
      <w:r w:rsidR="00F529AB" w:rsidRPr="002F6495">
        <w:rPr>
          <w:rFonts w:cs="Times New Roman"/>
          <w:szCs w:val="24"/>
        </w:rPr>
        <w:t xml:space="preserve">направлена на </w:t>
      </w:r>
      <w:r w:rsidRPr="002F6495">
        <w:rPr>
          <w:rFonts w:cs="Times New Roman"/>
          <w:szCs w:val="24"/>
        </w:rPr>
        <w:t xml:space="preserve">формирование общей культуры, </w:t>
      </w:r>
      <w:r w:rsidR="00F529AB" w:rsidRPr="002F6495">
        <w:rPr>
          <w:rFonts w:cs="Times New Roman"/>
          <w:szCs w:val="24"/>
        </w:rPr>
        <w:t>духовно-нравственное, социальное, личностное и интеллектуальное развитие обучающихся, создание основы для самостоятельной р</w:t>
      </w:r>
      <w:r w:rsidRPr="002F6495">
        <w:rPr>
          <w:rFonts w:cs="Times New Roman"/>
          <w:szCs w:val="24"/>
        </w:rPr>
        <w:t xml:space="preserve">еализации учебной деятельности, </w:t>
      </w:r>
      <w:r w:rsidR="00F529AB" w:rsidRPr="002F6495">
        <w:rPr>
          <w:rFonts w:cs="Times New Roman"/>
          <w:szCs w:val="24"/>
        </w:rPr>
        <w:t>обеспечивающей социальную успешность, развитие творческих способностей, саморазвитие и</w:t>
      </w:r>
      <w:r w:rsidRPr="002F6495">
        <w:rPr>
          <w:rFonts w:cs="Times New Roman"/>
          <w:szCs w:val="24"/>
        </w:rPr>
        <w:t xml:space="preserve"> </w:t>
      </w:r>
      <w:r w:rsidR="00F529AB" w:rsidRPr="002F6495">
        <w:rPr>
          <w:rFonts w:cs="Times New Roman"/>
          <w:szCs w:val="24"/>
        </w:rPr>
        <w:t>самосовершенствование, сохранение и укрепление здоровья обучающихся.   ООП НОО – программа действ</w:t>
      </w:r>
      <w:r w:rsidRPr="002F6495">
        <w:rPr>
          <w:rFonts w:cs="Times New Roman"/>
          <w:szCs w:val="24"/>
        </w:rPr>
        <w:t>ий</w:t>
      </w:r>
      <w:r w:rsidR="00F529AB" w:rsidRPr="002F6495">
        <w:rPr>
          <w:rFonts w:cs="Times New Roman"/>
          <w:szCs w:val="24"/>
        </w:rPr>
        <w:t xml:space="preserve"> всех субъектов образовательного процесса </w:t>
      </w:r>
      <w:r w:rsidR="00825F3E" w:rsidRPr="002F6495">
        <w:rPr>
          <w:rFonts w:cs="Times New Roman"/>
          <w:szCs w:val="24"/>
        </w:rPr>
        <w:t>МК</w:t>
      </w:r>
      <w:r w:rsidR="00602CE5" w:rsidRPr="002F6495">
        <w:rPr>
          <w:rFonts w:cs="Times New Roman"/>
          <w:szCs w:val="24"/>
        </w:rPr>
        <w:t xml:space="preserve">ОУ </w:t>
      </w:r>
      <w:r w:rsidR="00825F3E" w:rsidRPr="002F6495">
        <w:rPr>
          <w:rFonts w:eastAsia="Calibri" w:cs="Times New Roman"/>
          <w:szCs w:val="24"/>
        </w:rPr>
        <w:t>«Золотухинская основная</w:t>
      </w:r>
      <w:r w:rsidR="00602CE5" w:rsidRPr="002F6495">
        <w:rPr>
          <w:rFonts w:eastAsia="Calibri" w:cs="Times New Roman"/>
          <w:szCs w:val="24"/>
        </w:rPr>
        <w:t xml:space="preserve"> общеобразовательная школа» </w:t>
      </w:r>
      <w:r w:rsidR="00F529AB" w:rsidRPr="002F6495">
        <w:rPr>
          <w:rFonts w:cs="Times New Roman"/>
          <w:szCs w:val="24"/>
        </w:rPr>
        <w:t>по достижению качественных результатов современного образования.</w:t>
      </w:r>
    </w:p>
    <w:p w:rsidR="00F529AB" w:rsidRPr="002F6495" w:rsidRDefault="00F529AB" w:rsidP="00F20043">
      <w:pPr>
        <w:spacing w:after="0" w:line="240" w:lineRule="auto"/>
        <w:jc w:val="both"/>
        <w:rPr>
          <w:rFonts w:cs="Times New Roman"/>
          <w:szCs w:val="24"/>
        </w:rPr>
      </w:pPr>
      <w:r w:rsidRPr="002F6495">
        <w:rPr>
          <w:rFonts w:cs="Times New Roman"/>
          <w:szCs w:val="24"/>
        </w:rPr>
        <w:t xml:space="preserve">Основная образовательная программа учитывает возрастные особенности младших школьников и опирается на планируемые в соответствии с Федеральным образовательным стандартом начального общего образования результаты.    </w:t>
      </w:r>
    </w:p>
    <w:p w:rsidR="00F529AB" w:rsidRPr="002F6495" w:rsidRDefault="00F529AB" w:rsidP="00F20043">
      <w:pPr>
        <w:spacing w:after="0" w:line="240" w:lineRule="auto"/>
        <w:jc w:val="both"/>
        <w:rPr>
          <w:rFonts w:cs="Times New Roman"/>
          <w:szCs w:val="24"/>
        </w:rPr>
      </w:pPr>
      <w:r w:rsidRPr="002F6495">
        <w:rPr>
          <w:rFonts w:cs="Times New Roman"/>
          <w:szCs w:val="24"/>
        </w:rPr>
        <w:t>Основными характеристиками личности, достигаемыми на протяжении младшего школьног</w:t>
      </w:r>
      <w:r w:rsidR="0028036F" w:rsidRPr="002F6495">
        <w:rPr>
          <w:rFonts w:cs="Times New Roman"/>
          <w:szCs w:val="24"/>
        </w:rPr>
        <w:t xml:space="preserve">о возраста (от 6,5 до 11 лет) </w:t>
      </w:r>
      <w:r w:rsidRPr="002F6495">
        <w:rPr>
          <w:rFonts w:cs="Times New Roman"/>
          <w:szCs w:val="24"/>
        </w:rPr>
        <w:t>являются:</w:t>
      </w:r>
    </w:p>
    <w:p w:rsidR="0081468A" w:rsidRPr="002F6495" w:rsidRDefault="00F529AB" w:rsidP="00F20043">
      <w:pPr>
        <w:spacing w:after="0" w:line="240" w:lineRule="auto"/>
        <w:jc w:val="both"/>
        <w:rPr>
          <w:rFonts w:cs="Times New Roman"/>
          <w:szCs w:val="24"/>
        </w:rPr>
      </w:pPr>
      <w:r w:rsidRPr="002F6495">
        <w:rPr>
          <w:rFonts w:cs="Times New Roman"/>
          <w:szCs w:val="24"/>
        </w:rPr>
        <w:t>-центральные пс</w:t>
      </w:r>
      <w:r w:rsidR="0028036F" w:rsidRPr="002F6495">
        <w:rPr>
          <w:rFonts w:cs="Times New Roman"/>
          <w:szCs w:val="24"/>
        </w:rPr>
        <w:t>ихологические новообразования, формируемые</w:t>
      </w:r>
      <w:r w:rsidRPr="002F6495">
        <w:rPr>
          <w:rFonts w:cs="Times New Roman"/>
          <w:szCs w:val="24"/>
        </w:rPr>
        <w:t xml:space="preserve">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w:t>
      </w:r>
      <w:r w:rsidR="0081468A" w:rsidRPr="002F6495">
        <w:rPr>
          <w:rFonts w:cs="Times New Roman"/>
          <w:szCs w:val="24"/>
        </w:rPr>
        <w:t>ых связей и отношений объектов;</w:t>
      </w:r>
    </w:p>
    <w:p w:rsidR="00F529AB" w:rsidRPr="002F6495" w:rsidRDefault="0081468A" w:rsidP="00F20043">
      <w:pPr>
        <w:spacing w:after="0" w:line="240" w:lineRule="auto"/>
        <w:jc w:val="both"/>
        <w:rPr>
          <w:rFonts w:cs="Times New Roman"/>
          <w:szCs w:val="24"/>
        </w:rPr>
      </w:pPr>
      <w:r w:rsidRPr="002F6495">
        <w:rPr>
          <w:rFonts w:cs="Times New Roman"/>
          <w:szCs w:val="24"/>
        </w:rPr>
        <w:t>-</w:t>
      </w:r>
      <w:r w:rsidR="00F529AB" w:rsidRPr="002F6495">
        <w:rPr>
          <w:rFonts w:cs="Times New Roman"/>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1468A" w:rsidRPr="002F6495" w:rsidRDefault="00F529AB" w:rsidP="004E624C">
      <w:pPr>
        <w:spacing w:after="0" w:line="240" w:lineRule="auto"/>
        <w:ind w:firstLine="0"/>
        <w:jc w:val="both"/>
        <w:rPr>
          <w:rFonts w:cs="Times New Roman"/>
          <w:szCs w:val="24"/>
        </w:rPr>
      </w:pPr>
      <w:r w:rsidRPr="002F6495">
        <w:rPr>
          <w:rFonts w:cs="Times New Roman"/>
          <w:szCs w:val="24"/>
        </w:rPr>
        <w:t>При определении стратегических характеристик основной ООП НОО учтен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дет</w:t>
      </w:r>
      <w:r w:rsidR="0081468A" w:rsidRPr="002F6495">
        <w:rPr>
          <w:rFonts w:cs="Times New Roman"/>
          <w:szCs w:val="24"/>
        </w:rPr>
        <w:t>ей младшего школьного возраста.</w:t>
      </w:r>
    </w:p>
    <w:p w:rsidR="00F529AB" w:rsidRPr="002F6495" w:rsidRDefault="00F529AB" w:rsidP="00F20043">
      <w:pPr>
        <w:spacing w:after="0" w:line="240" w:lineRule="auto"/>
        <w:jc w:val="both"/>
        <w:rPr>
          <w:rFonts w:cs="Times New Roman"/>
          <w:szCs w:val="24"/>
        </w:rPr>
      </w:pPr>
      <w:r w:rsidRPr="002F6495">
        <w:rPr>
          <w:rFonts w:cs="Times New Roman"/>
          <w:szCs w:val="24"/>
        </w:rPr>
        <w:t>Уровень начального общего образования - особый этап в жизни ребенка, связанный:</w:t>
      </w:r>
    </w:p>
    <w:p w:rsidR="00391B00" w:rsidRPr="002F6495" w:rsidRDefault="00F529AB" w:rsidP="00F20043">
      <w:pPr>
        <w:spacing w:after="0" w:line="240" w:lineRule="auto"/>
        <w:ind w:firstLine="0"/>
        <w:jc w:val="both"/>
        <w:rPr>
          <w:rFonts w:cs="Times New Roman"/>
          <w:szCs w:val="24"/>
        </w:rPr>
      </w:pPr>
      <w:r w:rsidRPr="002F6495">
        <w:rPr>
          <w:rFonts w:cs="Times New Roman"/>
          <w:szCs w:val="24"/>
        </w:rPr>
        <w:t>-с изменением при поступлении в школу ведущей деятельности ребенка</w:t>
      </w:r>
      <w:r w:rsidR="00391B00" w:rsidRPr="002F6495">
        <w:rPr>
          <w:rFonts w:cs="Times New Roman"/>
          <w:szCs w:val="24"/>
        </w:rPr>
        <w:t>;</w:t>
      </w:r>
    </w:p>
    <w:p w:rsidR="0081468A" w:rsidRPr="002F6495" w:rsidRDefault="00F529AB" w:rsidP="00F20043">
      <w:pPr>
        <w:spacing w:after="0" w:line="240" w:lineRule="auto"/>
        <w:ind w:firstLine="0"/>
        <w:jc w:val="both"/>
        <w:rPr>
          <w:rFonts w:cs="Times New Roman"/>
          <w:szCs w:val="24"/>
        </w:rPr>
      </w:pPr>
      <w:r w:rsidRPr="002F6495">
        <w:rPr>
          <w:rFonts w:cs="Times New Roman"/>
          <w:szCs w:val="24"/>
        </w:rPr>
        <w:t>- с переходом к учебной деятельности (при сохранении значимости игровой), имеющей общественный характер и являющейся социальной по содержанию;</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-с принятием и освоением ребенком новой социальной ро</w:t>
      </w:r>
      <w:r w:rsidR="00391B00" w:rsidRPr="002F6495">
        <w:rPr>
          <w:rFonts w:cs="Times New Roman"/>
          <w:szCs w:val="24"/>
        </w:rPr>
        <w:t>ли ученика, выражающейся в фор</w:t>
      </w:r>
      <w:r w:rsidRPr="002F6495">
        <w:rPr>
          <w:rFonts w:cs="Times New Roman"/>
          <w:szCs w:val="24"/>
        </w:rPr>
        <w:t>мировании внутренней позиции школьника, определяющей новый образ школьной жизни и перспективы личностного и познавательного развития;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-с формированием у школьника основ умения учиться и способности к организации своей дея</w:t>
      </w:r>
      <w:r w:rsidR="00391B00" w:rsidRPr="002F6495">
        <w:rPr>
          <w:rFonts w:cs="Times New Roman"/>
          <w:szCs w:val="24"/>
        </w:rPr>
        <w:t>тельности</w:t>
      </w:r>
      <w:r w:rsidRPr="002F6495">
        <w:rPr>
          <w:rFonts w:cs="Times New Roman"/>
          <w:szCs w:val="24"/>
        </w:rPr>
        <w:t xml:space="preserve"> принимать, сохранять цели и следоват</w:t>
      </w:r>
      <w:r w:rsidR="0028036F" w:rsidRPr="002F6495">
        <w:rPr>
          <w:rFonts w:cs="Times New Roman"/>
          <w:szCs w:val="24"/>
        </w:rPr>
        <w:t xml:space="preserve">ь им в учебной </w:t>
      </w:r>
      <w:r w:rsidR="00391B00" w:rsidRPr="002F6495">
        <w:rPr>
          <w:rFonts w:cs="Times New Roman"/>
          <w:szCs w:val="24"/>
        </w:rPr>
        <w:t>деятельности,</w:t>
      </w:r>
      <w:r w:rsidRPr="002F6495">
        <w:rPr>
          <w:rFonts w:cs="Times New Roman"/>
          <w:szCs w:val="24"/>
        </w:rPr>
        <w:t xml:space="preserve"> планировать свою деятельность, ос</w:t>
      </w:r>
      <w:r w:rsidR="00391B00" w:rsidRPr="002F6495">
        <w:rPr>
          <w:rFonts w:cs="Times New Roman"/>
          <w:szCs w:val="24"/>
        </w:rPr>
        <w:t>уществлять ее контроль и оценку,</w:t>
      </w:r>
      <w:r w:rsidR="0028036F" w:rsidRPr="002F6495">
        <w:rPr>
          <w:rFonts w:cs="Times New Roman"/>
          <w:szCs w:val="24"/>
        </w:rPr>
        <w:t xml:space="preserve"> взаимодействовать</w:t>
      </w:r>
      <w:r w:rsidRPr="002F6495">
        <w:rPr>
          <w:rFonts w:cs="Times New Roman"/>
          <w:szCs w:val="24"/>
        </w:rPr>
        <w:t xml:space="preserve"> с учителем и сверстниками в образовательной деятельности;</w:t>
      </w:r>
    </w:p>
    <w:p w:rsidR="0081468A" w:rsidRPr="002F6495" w:rsidRDefault="00F529AB" w:rsidP="00F20043">
      <w:pPr>
        <w:spacing w:after="0" w:line="240" w:lineRule="auto"/>
        <w:ind w:firstLine="0"/>
        <w:jc w:val="both"/>
        <w:rPr>
          <w:rFonts w:cs="Times New Roman"/>
          <w:szCs w:val="24"/>
        </w:rPr>
      </w:pPr>
      <w:r w:rsidRPr="002F6495">
        <w:rPr>
          <w:rFonts w:cs="Times New Roman"/>
          <w:szCs w:val="24"/>
        </w:rPr>
        <w:t>-с моральным развитием, которое существенным образом связано с хара</w:t>
      </w:r>
      <w:r w:rsidR="0081468A" w:rsidRPr="002F6495">
        <w:rPr>
          <w:rFonts w:cs="Times New Roman"/>
          <w:szCs w:val="24"/>
        </w:rPr>
        <w:t>ктером сотрудничества.</w:t>
      </w:r>
    </w:p>
    <w:p w:rsidR="00F529AB" w:rsidRPr="002F6495" w:rsidRDefault="00F529AB" w:rsidP="00F20043">
      <w:pPr>
        <w:spacing w:after="0" w:line="240" w:lineRule="auto"/>
        <w:jc w:val="both"/>
        <w:rPr>
          <w:rFonts w:cs="Times New Roman"/>
          <w:szCs w:val="24"/>
        </w:rPr>
      </w:pPr>
      <w:r w:rsidRPr="002F6495">
        <w:rPr>
          <w:rFonts w:cs="Times New Roman"/>
          <w:szCs w:val="24"/>
        </w:rPr>
        <w:t xml:space="preserve"> Основными субъектами образовательного процесса являются учащиеся, родители (путём участия в родительском комитете), педагоги, общественност</w:t>
      </w:r>
      <w:r w:rsidR="0028036F" w:rsidRPr="002F6495">
        <w:rPr>
          <w:rFonts w:cs="Times New Roman"/>
          <w:szCs w:val="24"/>
        </w:rPr>
        <w:t xml:space="preserve">ь (через участие </w:t>
      </w:r>
      <w:r w:rsidR="00602CE5" w:rsidRPr="002F6495">
        <w:rPr>
          <w:rFonts w:cs="Times New Roman"/>
          <w:szCs w:val="24"/>
        </w:rPr>
        <w:t>в Совете ОУ</w:t>
      </w:r>
      <w:r w:rsidRPr="002F6495">
        <w:rPr>
          <w:rFonts w:cs="Times New Roman"/>
          <w:szCs w:val="24"/>
        </w:rPr>
        <w:t>).</w:t>
      </w:r>
    </w:p>
    <w:p w:rsidR="002C383B" w:rsidRPr="002F6495" w:rsidRDefault="00F529AB" w:rsidP="00F20043">
      <w:pPr>
        <w:spacing w:after="0" w:line="240" w:lineRule="auto"/>
        <w:jc w:val="both"/>
        <w:rPr>
          <w:rFonts w:cs="Times New Roman"/>
          <w:szCs w:val="24"/>
        </w:rPr>
      </w:pPr>
      <w:r w:rsidRPr="002F6495">
        <w:rPr>
          <w:rFonts w:cs="Times New Roman"/>
          <w:szCs w:val="24"/>
        </w:rPr>
        <w:t xml:space="preserve">    Для достижения планируемых результатов ООП НОО определяет использование в образовательном процес</w:t>
      </w:r>
      <w:r w:rsidR="002C383B" w:rsidRPr="002F6495">
        <w:rPr>
          <w:rFonts w:cs="Times New Roman"/>
          <w:szCs w:val="24"/>
        </w:rPr>
        <w:t>се следующих технологий и форм:</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lastRenderedPageBreak/>
        <w:t>Технологии:</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информационно-коммуникативные;</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игровые;</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здоровьесберегающие;</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развивающее обучение;</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проблемное обучение;</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технология развития критического мышления;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оценивание учебных успехов учащихся.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Формы:</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урок как форма учебной деятельности для постановки и решения учебных задач;</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учебное занятие как форма учебной деятельности для построения индивидуального детского действия;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консультативное занятие как форма учебной деятельности по разрешению проблем младшего школьника;</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внеурочные занятия и внеучебные формы организации образовательного пространства как место реализации личности младшего школьника (кружки, секции, клубы по интересам, конкурсы, олимпиады, конференции, марафоны, акции, предметные недели, выставки, мастерские эстафеты, экскурсии).</w:t>
      </w:r>
    </w:p>
    <w:p w:rsidR="00F529AB" w:rsidRPr="002F6495" w:rsidRDefault="00F529AB" w:rsidP="00F20043">
      <w:pPr>
        <w:spacing w:line="240" w:lineRule="auto"/>
        <w:ind w:firstLine="0"/>
        <w:jc w:val="both"/>
        <w:rPr>
          <w:rFonts w:cs="Times New Roman"/>
          <w:szCs w:val="24"/>
        </w:rPr>
      </w:pPr>
      <w:r w:rsidRPr="002F6495">
        <w:rPr>
          <w:rFonts w:cs="Times New Roman"/>
          <w:szCs w:val="24"/>
        </w:rPr>
        <w:t xml:space="preserve">         Целью образования, происходящего в форме учебной и внеурочной деятельности,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w:t>
      </w:r>
      <w:r w:rsidR="0028036F" w:rsidRPr="002F6495">
        <w:rPr>
          <w:rFonts w:cs="Times New Roman"/>
          <w:szCs w:val="24"/>
        </w:rPr>
        <w:t xml:space="preserve">ыми особенностями его развития </w:t>
      </w:r>
      <w:r w:rsidRPr="002F6495">
        <w:rPr>
          <w:rFonts w:cs="Times New Roman"/>
          <w:szCs w:val="24"/>
        </w:rPr>
        <w:t>и состояния здоровья.</w:t>
      </w:r>
    </w:p>
    <w:p w:rsidR="00A74445" w:rsidRPr="002F6495" w:rsidRDefault="00A74445" w:rsidP="00F20043">
      <w:pPr>
        <w:spacing w:after="0" w:line="240" w:lineRule="auto"/>
        <w:ind w:firstLine="357"/>
        <w:jc w:val="both"/>
        <w:rPr>
          <w:rFonts w:eastAsia="Calibri" w:cs="Times New Roman"/>
          <w:szCs w:val="24"/>
        </w:rPr>
      </w:pPr>
      <w:r w:rsidRPr="002F6495">
        <w:rPr>
          <w:rFonts w:eastAsia="Times New Roman" w:cs="Times New Roman"/>
          <w:b/>
          <w:bCs/>
          <w:szCs w:val="24"/>
        </w:rPr>
        <w:t xml:space="preserve">Достижение поставленной цели предусматривает решение </w:t>
      </w:r>
      <w:r w:rsidR="0028036F" w:rsidRPr="002F6495">
        <w:rPr>
          <w:rFonts w:eastAsia="Times New Roman" w:cs="Times New Roman"/>
          <w:b/>
          <w:bCs/>
          <w:szCs w:val="24"/>
        </w:rPr>
        <w:t>следующих задач</w:t>
      </w:r>
      <w:r w:rsidRPr="002F6495">
        <w:rPr>
          <w:rFonts w:eastAsia="Times New Roman" w:cs="Times New Roman"/>
          <w:szCs w:val="24"/>
        </w:rPr>
        <w:t>:</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-сохранение и укрепление физического и психического здоровья, безопасности учащихся, обеспечение их эмоционального благополучия;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развитие творческих способностей школьников с учетом их индивидуальных особенностей; сохранение и поддержка индивидуальности каждого ребенка;</w:t>
      </w:r>
    </w:p>
    <w:p w:rsidR="00F529AB"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формирование у младших школьников основы теоретического и практического мышления и сознания; опыта осуществления различных видов деятельности;</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-создание педагогических условий, обеспечивающих не только успешн</w:t>
      </w:r>
      <w:r w:rsidR="00391B00" w:rsidRPr="002F6495">
        <w:rPr>
          <w:rFonts w:cs="Times New Roman"/>
          <w:szCs w:val="24"/>
        </w:rPr>
        <w:t>ое образование на данном уровне</w:t>
      </w:r>
      <w:r w:rsidRPr="002F6495">
        <w:rPr>
          <w:rFonts w:cs="Times New Roman"/>
          <w:szCs w:val="24"/>
        </w:rPr>
        <w:t>, но и широкий перенос средств, освоенных</w:t>
      </w:r>
      <w:r w:rsidR="00391B00" w:rsidRPr="002F6495">
        <w:rPr>
          <w:rFonts w:cs="Times New Roman"/>
          <w:szCs w:val="24"/>
        </w:rPr>
        <w:t xml:space="preserve"> в</w:t>
      </w:r>
      <w:r w:rsidR="0028036F" w:rsidRPr="002F6495">
        <w:rPr>
          <w:rFonts w:cs="Times New Roman"/>
          <w:szCs w:val="24"/>
        </w:rPr>
        <w:t xml:space="preserve"> начальной школе, на следующем </w:t>
      </w:r>
      <w:r w:rsidR="00391B00" w:rsidRPr="002F6495">
        <w:rPr>
          <w:rFonts w:cs="Times New Roman"/>
          <w:szCs w:val="24"/>
        </w:rPr>
        <w:t>уровне</w:t>
      </w:r>
      <w:r w:rsidRPr="002F6495">
        <w:rPr>
          <w:rFonts w:cs="Times New Roman"/>
          <w:szCs w:val="24"/>
        </w:rPr>
        <w:t xml:space="preserve"> образования и во внешкольную практику;</w:t>
      </w:r>
    </w:p>
    <w:p w:rsidR="00F529AB"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помощь школьникам в овладении основами грамотности в различных ее проявлениях (учебной, двигательной, духовно-нравственной,</w:t>
      </w:r>
      <w:r w:rsidR="0085131E" w:rsidRPr="002F6495">
        <w:rPr>
          <w:rFonts w:cs="Times New Roman"/>
          <w:szCs w:val="24"/>
        </w:rPr>
        <w:t xml:space="preserve"> </w:t>
      </w:r>
      <w:r w:rsidR="00F529AB" w:rsidRPr="002F6495">
        <w:rPr>
          <w:rFonts w:cs="Times New Roman"/>
          <w:szCs w:val="24"/>
        </w:rPr>
        <w:t>социально-гражданской, визуально-художественной, языковой, матем</w:t>
      </w:r>
      <w:r w:rsidRPr="002F6495">
        <w:rPr>
          <w:rFonts w:cs="Times New Roman"/>
          <w:szCs w:val="24"/>
        </w:rPr>
        <w:t xml:space="preserve">атической, естественнонаучной, </w:t>
      </w:r>
      <w:r w:rsidR="00F529AB" w:rsidRPr="002F6495">
        <w:rPr>
          <w:rFonts w:cs="Times New Roman"/>
          <w:szCs w:val="24"/>
        </w:rPr>
        <w:t>технологической);</w:t>
      </w:r>
    </w:p>
    <w:p w:rsidR="00F529AB"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 xml:space="preserve">приобретение каждым ребенком опыта и средств ощущать себя субъектом отношений с людьми, с миром и с собой, способным к самореализации в </w:t>
      </w:r>
      <w:r w:rsidRPr="002F6495">
        <w:rPr>
          <w:rFonts w:cs="Times New Roman"/>
          <w:szCs w:val="24"/>
        </w:rPr>
        <w:t xml:space="preserve">образовательных и других видах </w:t>
      </w:r>
      <w:r w:rsidR="00F529AB" w:rsidRPr="002F6495">
        <w:rPr>
          <w:rFonts w:cs="Times New Roman"/>
          <w:szCs w:val="24"/>
        </w:rPr>
        <w:t>деятельности;</w:t>
      </w:r>
    </w:p>
    <w:p w:rsidR="00F529AB"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становление учебного сообщества класса через разные формы учебн</w:t>
      </w:r>
      <w:r w:rsidRPr="002F6495">
        <w:rPr>
          <w:rFonts w:cs="Times New Roman"/>
          <w:szCs w:val="24"/>
        </w:rPr>
        <w:t xml:space="preserve">ого сотрудничества. Достижение поставленных целей при реализации ООП НОО предусматривает </w:t>
      </w:r>
      <w:r w:rsidR="00F529AB" w:rsidRPr="002F6495">
        <w:rPr>
          <w:rFonts w:cs="Times New Roman"/>
          <w:szCs w:val="24"/>
        </w:rPr>
        <w:t>решение следующих основных задач:</w:t>
      </w:r>
    </w:p>
    <w:p w:rsidR="00F529AB"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формирование общей культуры, духовно-нравственное, граждан</w:t>
      </w:r>
      <w:r w:rsidRPr="002F6495">
        <w:rPr>
          <w:rFonts w:cs="Times New Roman"/>
          <w:szCs w:val="24"/>
        </w:rPr>
        <w:t xml:space="preserve">ское, социальное, личностное и </w:t>
      </w:r>
      <w:r w:rsidR="00F529AB" w:rsidRPr="002F6495">
        <w:rPr>
          <w:rFonts w:cs="Times New Roman"/>
          <w:szCs w:val="24"/>
        </w:rPr>
        <w:t>интеллектуальное развитие, развитие творческих способностей, сохранение и укрепление здоровья обучающихся;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w:t>
      </w:r>
      <w:r w:rsidR="0028036F" w:rsidRPr="002F6495">
        <w:rPr>
          <w:rFonts w:cs="Times New Roman"/>
          <w:szCs w:val="24"/>
        </w:rPr>
        <w:t xml:space="preserve">ичностными, семейными, общественными, </w:t>
      </w:r>
      <w:r w:rsidRPr="002F6495">
        <w:rPr>
          <w:rFonts w:cs="Times New Roman"/>
          <w:szCs w:val="24"/>
        </w:rPr>
        <w:t>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-обеспечение преемственности начального общего и основного общего образования;</w:t>
      </w:r>
    </w:p>
    <w:p w:rsidR="007808A6" w:rsidRPr="002F6495" w:rsidRDefault="00F529AB" w:rsidP="00F20043">
      <w:pPr>
        <w:spacing w:after="0" w:line="240" w:lineRule="auto"/>
        <w:ind w:firstLine="0"/>
        <w:jc w:val="both"/>
        <w:rPr>
          <w:rFonts w:cs="Times New Roman"/>
          <w:szCs w:val="24"/>
        </w:rPr>
      </w:pPr>
      <w:r w:rsidRPr="002F6495">
        <w:rPr>
          <w:rFonts w:cs="Times New Roman"/>
          <w:szCs w:val="24"/>
        </w:rPr>
        <w:t xml:space="preserve">-достижение планируемых результатов в соответствии с ФГОС </w:t>
      </w:r>
      <w:r w:rsidR="007808A6" w:rsidRPr="002F6495">
        <w:rPr>
          <w:rFonts w:cs="Times New Roman"/>
          <w:szCs w:val="24"/>
        </w:rPr>
        <w:t>НОО.</w:t>
      </w:r>
    </w:p>
    <w:p w:rsidR="00F529AB" w:rsidRPr="002F6495" w:rsidRDefault="007808A6" w:rsidP="00F20043">
      <w:pPr>
        <w:spacing w:after="0" w:line="240" w:lineRule="auto"/>
        <w:ind w:firstLine="0"/>
        <w:jc w:val="both"/>
        <w:rPr>
          <w:rFonts w:cs="Times New Roman"/>
          <w:szCs w:val="24"/>
        </w:rPr>
      </w:pPr>
      <w:r w:rsidRPr="002F6495">
        <w:rPr>
          <w:rFonts w:cs="Times New Roman"/>
          <w:color w:val="FF0000"/>
          <w:szCs w:val="24"/>
        </w:rPr>
        <w:lastRenderedPageBreak/>
        <w:t>-</w:t>
      </w:r>
      <w:r w:rsidR="00F529AB" w:rsidRPr="002F6495">
        <w:rPr>
          <w:rFonts w:cs="Times New Roman"/>
          <w:szCs w:val="24"/>
        </w:rPr>
        <w:t>создание условий для формирования у обучающихся базовых навыков сам</w:t>
      </w:r>
      <w:r w:rsidR="0028036F" w:rsidRPr="002F6495">
        <w:rPr>
          <w:rFonts w:cs="Times New Roman"/>
          <w:szCs w:val="24"/>
        </w:rPr>
        <w:t>ообразования, самоорганизации, самоопределения, самовоспитания, обеспечивающих готовность</w:t>
      </w:r>
      <w:r w:rsidR="00F529AB" w:rsidRPr="002F6495">
        <w:rPr>
          <w:rFonts w:cs="Times New Roman"/>
          <w:szCs w:val="24"/>
        </w:rPr>
        <w:t xml:space="preserve"> к освоению содержания основного и полного общего среднего образова</w:t>
      </w:r>
      <w:r w:rsidR="0028036F" w:rsidRPr="002F6495">
        <w:rPr>
          <w:rFonts w:cs="Times New Roman"/>
          <w:szCs w:val="24"/>
        </w:rPr>
        <w:t xml:space="preserve">ния, раскрытие интеллектуальных и творческих возможностей личности обучающихся через </w:t>
      </w:r>
      <w:r w:rsidR="00F529AB" w:rsidRPr="002F6495">
        <w:rPr>
          <w:rFonts w:cs="Times New Roman"/>
          <w:szCs w:val="24"/>
        </w:rPr>
        <w:t>освоение фундаментальных основ начального образования;</w:t>
      </w:r>
    </w:p>
    <w:p w:rsidR="0028036F" w:rsidRPr="002F6495" w:rsidRDefault="00F529AB" w:rsidP="00F20043">
      <w:pPr>
        <w:spacing w:after="0" w:line="240" w:lineRule="auto"/>
        <w:ind w:firstLine="0"/>
        <w:jc w:val="both"/>
        <w:rPr>
          <w:rFonts w:cs="Times New Roman"/>
          <w:szCs w:val="24"/>
        </w:rPr>
      </w:pPr>
      <w:r w:rsidRPr="002F6495">
        <w:rPr>
          <w:rFonts w:cs="Times New Roman"/>
          <w:szCs w:val="24"/>
        </w:rPr>
        <w:t xml:space="preserve">-формирование идентичности гражданина России в поликультурном многонациональном обществе; </w:t>
      </w:r>
    </w:p>
    <w:p w:rsidR="0028036F"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 xml:space="preserve">ценностно-нравственное развитие обучающегося, определяющее его отношение к социальному миру и миру природы, к самому себе; </w:t>
      </w:r>
    </w:p>
    <w:p w:rsidR="0028036F"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готовность к личностному выбору и принятию ответств</w:t>
      </w:r>
      <w:r w:rsidRPr="002F6495">
        <w:rPr>
          <w:rFonts w:cs="Times New Roman"/>
          <w:szCs w:val="24"/>
        </w:rPr>
        <w:t xml:space="preserve">енности за него; </w:t>
      </w:r>
    </w:p>
    <w:p w:rsidR="0028036F" w:rsidRPr="002F6495" w:rsidRDefault="0028036F" w:rsidP="00F20043">
      <w:pPr>
        <w:spacing w:after="0" w:line="240" w:lineRule="auto"/>
        <w:ind w:firstLine="0"/>
        <w:jc w:val="both"/>
        <w:rPr>
          <w:rFonts w:cs="Times New Roman"/>
          <w:szCs w:val="24"/>
        </w:rPr>
      </w:pPr>
      <w:r w:rsidRPr="002F6495">
        <w:rPr>
          <w:rFonts w:cs="Times New Roman"/>
          <w:szCs w:val="24"/>
        </w:rPr>
        <w:t xml:space="preserve">-способность к равноправному </w:t>
      </w:r>
      <w:r w:rsidR="00F529AB" w:rsidRPr="002F6495">
        <w:rPr>
          <w:rFonts w:cs="Times New Roman"/>
          <w:szCs w:val="24"/>
        </w:rPr>
        <w:t>сотру</w:t>
      </w:r>
      <w:r w:rsidRPr="002F6495">
        <w:rPr>
          <w:rFonts w:cs="Times New Roman"/>
          <w:szCs w:val="24"/>
        </w:rPr>
        <w:t xml:space="preserve">дничеству </w:t>
      </w:r>
      <w:r w:rsidR="00F529AB" w:rsidRPr="002F6495">
        <w:rPr>
          <w:rFonts w:cs="Times New Roman"/>
          <w:szCs w:val="24"/>
        </w:rPr>
        <w:t xml:space="preserve">на основе уважения личности другого человека; </w:t>
      </w:r>
    </w:p>
    <w:p w:rsidR="00F529AB"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толерантность к мнению и позиции других;</w:t>
      </w:r>
    </w:p>
    <w:p w:rsidR="00F529AB"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 xml:space="preserve">развитие познавательных мотивов, инициативы и интересов учащегося на основе связи содержания учебного предмета с жизненным опытом и системой ценностей ребенка; гармоничное развитие понятийно-логического и образно-художественного мышления; </w:t>
      </w:r>
    </w:p>
    <w:p w:rsidR="00F529AB"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формирование готовности к действиям в новых, нестандартных ситуациях; развитие творческого потенциала личности;</w:t>
      </w:r>
    </w:p>
    <w:p w:rsidR="00F529AB" w:rsidRPr="002F6495" w:rsidRDefault="0028036F" w:rsidP="00F20043">
      <w:pPr>
        <w:spacing w:after="0" w:line="240" w:lineRule="auto"/>
        <w:ind w:firstLine="0"/>
        <w:jc w:val="both"/>
        <w:rPr>
          <w:rFonts w:cs="Times New Roman"/>
          <w:szCs w:val="24"/>
        </w:rPr>
      </w:pPr>
      <w:r w:rsidRPr="002F6495">
        <w:rPr>
          <w:rFonts w:cs="Times New Roman"/>
          <w:szCs w:val="24"/>
        </w:rPr>
        <w:t>-</w:t>
      </w:r>
      <w:r w:rsidR="00F529AB" w:rsidRPr="002F6495">
        <w:rPr>
          <w:rFonts w:cs="Times New Roman"/>
          <w:szCs w:val="24"/>
        </w:rPr>
        <w:t>формирование умения учиться, самостоятельно приобретать новые знания и умения, организуя процесс усвоения; развитие способности к самосовершенствованию</w:t>
      </w:r>
    </w:p>
    <w:p w:rsidR="00F529AB" w:rsidRPr="002F6495" w:rsidRDefault="0028036F" w:rsidP="00F20043">
      <w:pPr>
        <w:spacing w:line="240" w:lineRule="auto"/>
        <w:ind w:firstLine="0"/>
        <w:jc w:val="both"/>
        <w:rPr>
          <w:rFonts w:cs="Times New Roman"/>
          <w:szCs w:val="24"/>
        </w:rPr>
      </w:pPr>
      <w:r w:rsidRPr="002F6495">
        <w:rPr>
          <w:rFonts w:cs="Times New Roman"/>
          <w:szCs w:val="24"/>
        </w:rPr>
        <w:t>-</w:t>
      </w:r>
      <w:r w:rsidR="00F529AB" w:rsidRPr="002F6495">
        <w:rPr>
          <w:rFonts w:cs="Times New Roman"/>
          <w:szCs w:val="24"/>
        </w:rPr>
        <w:t>умения организовывать и осуществлять совместную деятельность; осуществлять обмен информацией и межличностное общение, в том числе и умение понимать партнера.</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Данная программа адресована:</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учащимся и родителям: для информирования о целях, содержании, организации и предполагаемых результатах деятельности ОУ по достижению каждым учеником образовательных результатов, для определения ответственности за достижения результатов</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образовательной деятельности школы, родителей, учащихся и возможности их взаимодействия;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педагогическим работникам для понимания смыслов образования и ориентира в практической деятельности для достижений образовательных результатов в соответствии с ФГОС.</w:t>
      </w:r>
    </w:p>
    <w:p w:rsidR="00F529AB" w:rsidRPr="002F6495" w:rsidRDefault="0028036F" w:rsidP="00F20043">
      <w:pPr>
        <w:spacing w:after="0" w:line="240" w:lineRule="auto"/>
        <w:ind w:firstLine="0"/>
        <w:jc w:val="both"/>
        <w:rPr>
          <w:rFonts w:cs="Times New Roman"/>
          <w:szCs w:val="24"/>
        </w:rPr>
      </w:pPr>
      <w:r w:rsidRPr="002F6495">
        <w:rPr>
          <w:rFonts w:cs="Times New Roman"/>
          <w:szCs w:val="24"/>
        </w:rPr>
        <w:t xml:space="preserve">-администрации школы </w:t>
      </w:r>
      <w:r w:rsidR="00F529AB" w:rsidRPr="002F6495">
        <w:rPr>
          <w:rFonts w:cs="Times New Roman"/>
          <w:szCs w:val="24"/>
        </w:rPr>
        <w:t>для координации деятельности педагогического коллектива по выполнению требований к результатам и условиям освоения ООП НОО, для регулирования</w:t>
      </w:r>
      <w:r w:rsidR="00391B00" w:rsidRPr="002F6495">
        <w:rPr>
          <w:rFonts w:cs="Times New Roman"/>
          <w:szCs w:val="24"/>
        </w:rPr>
        <w:t xml:space="preserve"> </w:t>
      </w:r>
      <w:r w:rsidR="00F529AB" w:rsidRPr="002F6495">
        <w:rPr>
          <w:rFonts w:cs="Times New Roman"/>
          <w:szCs w:val="24"/>
        </w:rPr>
        <w:t>взаимодействия всех участников образовательных отношений.</w:t>
      </w:r>
    </w:p>
    <w:p w:rsidR="00391B00" w:rsidRPr="002F6495" w:rsidRDefault="00391B00" w:rsidP="00F20043">
      <w:pPr>
        <w:spacing w:after="0" w:line="240" w:lineRule="auto"/>
        <w:ind w:firstLine="0"/>
        <w:jc w:val="both"/>
        <w:rPr>
          <w:rFonts w:cs="Times New Roman"/>
          <w:szCs w:val="24"/>
        </w:rPr>
      </w:pPr>
    </w:p>
    <w:p w:rsidR="00F529AB" w:rsidRPr="002F6495" w:rsidRDefault="00F529AB" w:rsidP="00F20043">
      <w:pPr>
        <w:spacing w:after="0" w:line="240" w:lineRule="auto"/>
        <w:ind w:firstLine="0"/>
        <w:jc w:val="both"/>
        <w:rPr>
          <w:rFonts w:cs="Times New Roman"/>
          <w:szCs w:val="24"/>
        </w:rPr>
      </w:pPr>
      <w:r w:rsidRPr="002F6495">
        <w:rPr>
          <w:rFonts w:cs="Times New Roman"/>
          <w:szCs w:val="24"/>
        </w:rPr>
        <w:t>В   основе   реализации   ООП   НОО   лежит сист</w:t>
      </w:r>
      <w:r w:rsidR="0028036F" w:rsidRPr="002F6495">
        <w:rPr>
          <w:rFonts w:cs="Times New Roman"/>
          <w:szCs w:val="24"/>
        </w:rPr>
        <w:t xml:space="preserve">емно-деятельностный   подход, </w:t>
      </w:r>
      <w:r w:rsidRPr="002F6495">
        <w:rPr>
          <w:rFonts w:cs="Times New Roman"/>
          <w:szCs w:val="24"/>
        </w:rPr>
        <w:t>который предполагает:</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w:t>
      </w:r>
      <w:r w:rsidR="0085131E" w:rsidRPr="002F6495">
        <w:rPr>
          <w:rFonts w:cs="Times New Roman"/>
          <w:szCs w:val="24"/>
        </w:rPr>
        <w:t>уважения его многонационального</w:t>
      </w:r>
      <w:r w:rsidRPr="002F6495">
        <w:rPr>
          <w:rFonts w:cs="Times New Roman"/>
          <w:szCs w:val="24"/>
        </w:rPr>
        <w:t xml:space="preserve"> состава;</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xml:space="preserve">- признание решающей роли содержания образования, способов организации образовательной деятельности и учебного сотрудничества </w:t>
      </w:r>
      <w:r w:rsidR="0028036F" w:rsidRPr="002F6495">
        <w:rPr>
          <w:rFonts w:cs="Times New Roman"/>
          <w:szCs w:val="24"/>
        </w:rPr>
        <w:t xml:space="preserve">в достижении целей личностного и </w:t>
      </w:r>
      <w:r w:rsidRPr="002F6495">
        <w:rPr>
          <w:rFonts w:cs="Times New Roman"/>
          <w:szCs w:val="24"/>
        </w:rPr>
        <w:t>социального развития обучающихся;</w:t>
      </w:r>
    </w:p>
    <w:p w:rsidR="00391B00" w:rsidRPr="002F6495" w:rsidRDefault="00F529AB" w:rsidP="00F20043">
      <w:pPr>
        <w:spacing w:after="0" w:line="240" w:lineRule="auto"/>
        <w:ind w:firstLine="0"/>
        <w:jc w:val="both"/>
        <w:rPr>
          <w:rFonts w:cs="Times New Roman"/>
          <w:szCs w:val="24"/>
        </w:rPr>
      </w:pPr>
      <w:r w:rsidRPr="002F6495">
        <w:rPr>
          <w:rFonts w:cs="Times New Roman"/>
          <w:szCs w:val="24"/>
        </w:rPr>
        <w:t>- 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обеспечение преемственности дошкольного, начального общего, основного общего, среднего общего и профессионального образования;</w:t>
      </w:r>
    </w:p>
    <w:p w:rsidR="00F529AB" w:rsidRPr="002F6495" w:rsidRDefault="00F529AB" w:rsidP="00F20043">
      <w:pPr>
        <w:spacing w:after="0" w:line="240" w:lineRule="auto"/>
        <w:ind w:firstLine="0"/>
        <w:jc w:val="both"/>
        <w:rPr>
          <w:rFonts w:cs="Times New Roman"/>
          <w:szCs w:val="24"/>
        </w:rPr>
      </w:pPr>
      <w:r w:rsidRPr="002F6495">
        <w:rPr>
          <w:rFonts w:cs="Times New Roman"/>
          <w:szCs w:val="24"/>
        </w:rPr>
        <w:t>- разнообразие индивидуальных образовательных траекторий и индивидуального развития каждого обучающегося (в том ч</w:t>
      </w:r>
      <w:r w:rsidR="0028036F" w:rsidRPr="002F6495">
        <w:rPr>
          <w:rFonts w:cs="Times New Roman"/>
          <w:szCs w:val="24"/>
        </w:rPr>
        <w:t xml:space="preserve">исле одаренных детей и детей с </w:t>
      </w:r>
      <w:r w:rsidRPr="002F6495">
        <w:rPr>
          <w:rFonts w:cs="Times New Roman"/>
          <w:szCs w:val="24"/>
        </w:rPr>
        <w:t xml:space="preserve">ограниченными возможностями здоровья), </w:t>
      </w:r>
      <w:r w:rsidRPr="002F6495">
        <w:rPr>
          <w:rFonts w:cs="Times New Roman"/>
          <w:szCs w:val="24"/>
        </w:rPr>
        <w:lastRenderedPageBreak/>
        <w:t>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10AC3" w:rsidRPr="002F6495" w:rsidRDefault="00110AC3" w:rsidP="00F20043">
      <w:pPr>
        <w:pStyle w:val="2"/>
        <w:spacing w:line="240" w:lineRule="auto"/>
        <w:jc w:val="both"/>
        <w:rPr>
          <w:rFonts w:cs="Times New Roman"/>
          <w:sz w:val="24"/>
          <w:szCs w:val="24"/>
        </w:rPr>
      </w:pPr>
      <w:bookmarkStart w:id="7" w:name="_Toc446237136"/>
      <w:bookmarkStart w:id="8" w:name="_Toc25603034"/>
      <w:r w:rsidRPr="002F6495">
        <w:rPr>
          <w:rFonts w:cs="Times New Roman"/>
          <w:sz w:val="24"/>
          <w:szCs w:val="24"/>
        </w:rPr>
        <w:t>1.2. Планируемые результаты освоения обучающимися основной образовательной программы</w:t>
      </w:r>
      <w:bookmarkEnd w:id="7"/>
      <w:bookmarkEnd w:id="8"/>
    </w:p>
    <w:p w:rsidR="00F370E5" w:rsidRPr="002F6495" w:rsidRDefault="00F370E5" w:rsidP="00F20043">
      <w:pPr>
        <w:autoSpaceDE w:val="0"/>
        <w:autoSpaceDN w:val="0"/>
        <w:adjustRightInd w:val="0"/>
        <w:spacing w:after="0" w:line="240" w:lineRule="auto"/>
        <w:ind w:firstLine="0"/>
        <w:jc w:val="both"/>
        <w:textAlignment w:val="center"/>
        <w:rPr>
          <w:rFonts w:eastAsia="Times New Roman" w:cs="Times New Roman"/>
          <w:szCs w:val="24"/>
        </w:rPr>
      </w:pPr>
      <w:r w:rsidRPr="002F6495">
        <w:rPr>
          <w:rFonts w:eastAsia="Times New Roman" w:cs="Times New Roman"/>
          <w:szCs w:val="24"/>
        </w:rPr>
        <w:t xml:space="preserve">       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F370E5" w:rsidRPr="002F6495" w:rsidRDefault="00F370E5" w:rsidP="00F20043">
      <w:pPr>
        <w:autoSpaceDE w:val="0"/>
        <w:autoSpaceDN w:val="0"/>
        <w:adjustRightInd w:val="0"/>
        <w:spacing w:after="0" w:line="240" w:lineRule="auto"/>
        <w:ind w:firstLine="0"/>
        <w:jc w:val="both"/>
        <w:textAlignment w:val="center"/>
        <w:rPr>
          <w:rFonts w:eastAsia="Times New Roman" w:cs="Times New Roman"/>
          <w:color w:val="000000"/>
          <w:szCs w:val="24"/>
          <w:lang w:eastAsia="ru-RU"/>
        </w:rPr>
      </w:pPr>
      <w:r w:rsidRPr="002F6495">
        <w:rPr>
          <w:rFonts w:eastAsia="Times New Roman" w:cs="Times New Roman"/>
          <w:b/>
          <w:color w:val="000000"/>
          <w:szCs w:val="24"/>
          <w:lang w:eastAsia="ru-RU"/>
        </w:rPr>
        <w:t>Планируемые результаты</w:t>
      </w:r>
      <w:r w:rsidRPr="002F6495">
        <w:rPr>
          <w:rFonts w:eastAsia="Times New Roman" w:cs="Times New Roman"/>
          <w:color w:val="000000"/>
          <w:szCs w:val="24"/>
          <w:lang w:eastAsia="ru-RU"/>
        </w:rPr>
        <w:t>:</w:t>
      </w:r>
    </w:p>
    <w:p w:rsidR="00F370E5" w:rsidRPr="002F6495" w:rsidRDefault="00F370E5" w:rsidP="00F20043">
      <w:pPr>
        <w:autoSpaceDE w:val="0"/>
        <w:autoSpaceDN w:val="0"/>
        <w:adjustRightInd w:val="0"/>
        <w:spacing w:after="0" w:line="240" w:lineRule="auto"/>
        <w:ind w:firstLine="454"/>
        <w:jc w:val="both"/>
        <w:textAlignment w:val="center"/>
        <w:rPr>
          <w:rFonts w:eastAsia="Times New Roman" w:cs="Times New Roman"/>
          <w:color w:val="000000"/>
          <w:szCs w:val="24"/>
          <w:lang w:eastAsia="ru-RU"/>
        </w:rPr>
      </w:pPr>
      <w:r w:rsidRPr="002F6495">
        <w:rPr>
          <w:rFonts w:eastAsia="Times New Roman" w:cs="Times New Roman"/>
          <w:color w:val="000000"/>
          <w:spacing w:val="4"/>
          <w:szCs w:val="24"/>
          <w:lang w:eastAsia="ru-RU"/>
        </w:rPr>
        <w:t>-обеспечивают связ</w:t>
      </w:r>
      <w:r w:rsidR="0028036F" w:rsidRPr="002F6495">
        <w:rPr>
          <w:rFonts w:eastAsia="Times New Roman" w:cs="Times New Roman"/>
          <w:color w:val="000000"/>
          <w:spacing w:val="4"/>
          <w:szCs w:val="24"/>
          <w:lang w:eastAsia="ru-RU"/>
        </w:rPr>
        <w:t xml:space="preserve">ь между требованиями Стандарта, </w:t>
      </w:r>
      <w:r w:rsidRPr="002F6495">
        <w:rPr>
          <w:rFonts w:eastAsia="Times New Roman" w:cs="Times New Roman"/>
          <w:color w:val="000000"/>
          <w:szCs w:val="24"/>
          <w:lang w:eastAsia="ru-RU"/>
        </w:rPr>
        <w:t>образовательной деятельностью и системой оценки результатов освоения ООП НОО,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F370E5" w:rsidRPr="002F6495" w:rsidRDefault="00F370E5" w:rsidP="00F20043">
      <w:pPr>
        <w:autoSpaceDE w:val="0"/>
        <w:autoSpaceDN w:val="0"/>
        <w:adjustRightInd w:val="0"/>
        <w:spacing w:after="0" w:line="240" w:lineRule="auto"/>
        <w:ind w:firstLine="454"/>
        <w:jc w:val="both"/>
        <w:textAlignment w:val="center"/>
        <w:rPr>
          <w:rFonts w:eastAsia="Times New Roman" w:cs="Times New Roman"/>
          <w:color w:val="000000"/>
          <w:szCs w:val="24"/>
          <w:lang w:eastAsia="ru-RU"/>
        </w:rPr>
      </w:pPr>
      <w:r w:rsidRPr="002F6495">
        <w:rPr>
          <w:rFonts w:eastAsia="Times New Roman" w:cs="Times New Roman"/>
          <w:color w:val="000000"/>
          <w:szCs w:val="24"/>
          <w:lang w:eastAsia="ru-RU"/>
        </w:rPr>
        <w:t xml:space="preserve">-являются содержательной и критериальной основой для </w:t>
      </w:r>
      <w:r w:rsidRPr="002F6495">
        <w:rPr>
          <w:rFonts w:eastAsia="Times New Roman" w:cs="Times New Roman"/>
          <w:color w:val="000000"/>
          <w:spacing w:val="4"/>
          <w:szCs w:val="24"/>
          <w:lang w:eastAsia="ru-RU"/>
        </w:rPr>
        <w:t>разработки программ учебных предметов, курсов, учебно­</w:t>
      </w:r>
      <w:r w:rsidRPr="002F6495">
        <w:rPr>
          <w:rFonts w:eastAsia="Times New Roman" w:cs="Times New Roman"/>
          <w:color w:val="000000"/>
          <w:szCs w:val="24"/>
          <w:lang w:eastAsia="ru-RU"/>
        </w:rPr>
        <w:t>методической литературы, а также для системы оценки ка</w:t>
      </w:r>
      <w:r w:rsidRPr="002F6495">
        <w:rPr>
          <w:rFonts w:eastAsia="Times New Roman" w:cs="Times New Roman"/>
          <w:color w:val="000000"/>
          <w:spacing w:val="2"/>
          <w:szCs w:val="24"/>
          <w:lang w:eastAsia="ru-RU"/>
        </w:rPr>
        <w:t xml:space="preserve">чества освоения обучающимися основной образовательной </w:t>
      </w:r>
      <w:r w:rsidRPr="002F6495">
        <w:rPr>
          <w:rFonts w:eastAsia="Times New Roman" w:cs="Times New Roman"/>
          <w:color w:val="000000"/>
          <w:szCs w:val="24"/>
          <w:lang w:eastAsia="ru-RU"/>
        </w:rPr>
        <w:t>программы начального общего образования.</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В соответствии с системно-деятельностным подходом,  содержание </w:t>
      </w:r>
      <w:r w:rsidR="00602CE5" w:rsidRPr="002F6495">
        <w:rPr>
          <w:rFonts w:eastAsia="Times New Roman" w:cs="Times New Roman"/>
          <w:szCs w:val="24"/>
        </w:rPr>
        <w:t xml:space="preserve"> </w:t>
      </w:r>
      <w:r w:rsidRPr="002F6495">
        <w:rPr>
          <w:rFonts w:eastAsia="Times New Roman" w:cs="Times New Roman"/>
          <w:szCs w:val="24"/>
        </w:rPr>
        <w:t>планируемых результатов описывает и характеризует обобщённые способы действий с</w:t>
      </w:r>
      <w:r w:rsidR="00C86E62" w:rsidRPr="002F6495">
        <w:rPr>
          <w:rFonts w:eastAsia="Times New Roman" w:cs="Times New Roman"/>
          <w:szCs w:val="24"/>
        </w:rPr>
        <w:t xml:space="preserve">  </w:t>
      </w:r>
      <w:r w:rsidRPr="002F6495">
        <w:rPr>
          <w:rFonts w:eastAsia="Times New Roman" w:cs="Times New Roman"/>
          <w:szCs w:val="24"/>
        </w:rPr>
        <w:t xml:space="preserve"> учебным материалом, позволяющие обучающимся успешно решать</w:t>
      </w:r>
      <w:r w:rsidR="0085131E" w:rsidRPr="002F6495">
        <w:rPr>
          <w:rFonts w:eastAsia="Times New Roman" w:cs="Times New Roman"/>
          <w:szCs w:val="24"/>
        </w:rPr>
        <w:t xml:space="preserve"> </w:t>
      </w:r>
      <w:r w:rsidRPr="002F6495">
        <w:rPr>
          <w:rFonts w:eastAsia="Times New Roman" w:cs="Times New Roman"/>
          <w:szCs w:val="24"/>
        </w:rPr>
        <w:t xml:space="preserve">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 </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Структура планируемых результатов учитывает необходимость:</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Цели </w:t>
      </w:r>
      <w:r w:rsidRPr="002F6495">
        <w:rPr>
          <w:rFonts w:eastAsia="MS Gothic" w:cs="Times New Roman"/>
          <w:szCs w:val="24"/>
        </w:rPr>
        <w:t>-</w:t>
      </w:r>
      <w:r w:rsidRPr="002F6495">
        <w:rPr>
          <w:rFonts w:eastAsia="Times New Roman" w:cs="Times New Roman"/>
          <w:szCs w:val="24"/>
        </w:rPr>
        <w:t xml:space="preserve"> ориентиры, определяющие ведущие целевые установки</w:t>
      </w:r>
      <w:r w:rsidR="00C86E62" w:rsidRPr="002F6495">
        <w:rPr>
          <w:rFonts w:eastAsia="Times New Roman" w:cs="Times New Roman"/>
          <w:szCs w:val="24"/>
        </w:rPr>
        <w:t xml:space="preserve"> </w:t>
      </w:r>
      <w:r w:rsidRPr="002F6495">
        <w:rPr>
          <w:rFonts w:eastAsia="Times New Roman" w:cs="Times New Roman"/>
          <w:szCs w:val="24"/>
        </w:rPr>
        <w:t>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w:t>
      </w:r>
      <w:r w:rsidRPr="002F6495">
        <w:rPr>
          <w:rFonts w:eastAsia="Times New Roman" w:cs="Times New Roman"/>
          <w:szCs w:val="24"/>
        </w:rPr>
        <w:lastRenderedPageBreak/>
        <w:t xml:space="preserve">предоставление и использование исключительно </w:t>
      </w:r>
      <w:r w:rsidR="0028036F" w:rsidRPr="002F6495">
        <w:rPr>
          <w:rFonts w:eastAsia="Times New Roman" w:cs="Times New Roman"/>
          <w:szCs w:val="24"/>
        </w:rPr>
        <w:t xml:space="preserve">неперсонифицированной </w:t>
      </w:r>
      <w:r w:rsidRPr="002F6495">
        <w:rPr>
          <w:rFonts w:eastAsia="Times New Roman" w:cs="Times New Roman"/>
          <w:szCs w:val="24"/>
        </w:rPr>
        <w:t xml:space="preserve">информации, а полученные результаты характеризуют деятельность системы образования. </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Первый блок </w:t>
      </w:r>
      <w:r w:rsidRPr="002F6495">
        <w:rPr>
          <w:rFonts w:eastAsia="Times New Roman" w:cs="Times New Roman"/>
          <w:b/>
          <w:szCs w:val="24"/>
        </w:rPr>
        <w:t>«Выпускник научится».</w:t>
      </w:r>
      <w:r w:rsidRPr="002F6495">
        <w:rPr>
          <w:rFonts w:eastAsia="Times New Roman" w:cs="Times New Roman"/>
          <w:szCs w:val="24"/>
        </w:rPr>
        <w:t xml:space="preserve">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2F6495">
        <w:rPr>
          <w:rFonts w:eastAsia="Times New Roman" w:cs="Times New Roman"/>
          <w:b/>
          <w:szCs w:val="24"/>
        </w:rPr>
        <w:t>Выпускник получит возможность научиться</w:t>
      </w:r>
      <w:r w:rsidRPr="002F6495">
        <w:rPr>
          <w:rFonts w:eastAsia="Times New Roman" w:cs="Times New Roman"/>
          <w:szCs w:val="24"/>
        </w:rPr>
        <w:t>» к каждому разделу примерной программы учебного предмета и выделяются</w:t>
      </w:r>
      <w:r w:rsidR="00602CE5" w:rsidRPr="002F6495">
        <w:rPr>
          <w:rFonts w:eastAsia="Times New Roman" w:cs="Times New Roman"/>
          <w:szCs w:val="24"/>
        </w:rPr>
        <w:t xml:space="preserve"> жирным шрифтом</w:t>
      </w:r>
      <w:r w:rsidRPr="002F6495">
        <w:rPr>
          <w:rFonts w:eastAsia="Times New Roman" w:cs="Times New Roman"/>
          <w:szCs w:val="24"/>
        </w:rPr>
        <w:t>.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При получении начального общего образования устанавливаются планируемые результаты освоения:</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F370E5" w:rsidRPr="002F6495" w:rsidRDefault="00F370E5" w:rsidP="00F20043">
      <w:pPr>
        <w:spacing w:after="0" w:line="240" w:lineRule="auto"/>
        <w:ind w:firstLine="0"/>
        <w:jc w:val="both"/>
        <w:rPr>
          <w:rFonts w:eastAsia="Times New Roman" w:cs="Times New Roman"/>
          <w:szCs w:val="24"/>
        </w:rPr>
      </w:pPr>
      <w:r w:rsidRPr="002F6495">
        <w:rPr>
          <w:rFonts w:eastAsia="Times New Roman" w:cs="Times New Roman"/>
          <w:szCs w:val="24"/>
        </w:rPr>
        <w:t xml:space="preserve"> – программ по всем учебным предметам.</w:t>
      </w:r>
    </w:p>
    <w:p w:rsidR="0028036F" w:rsidRPr="002F6495" w:rsidRDefault="00F370E5" w:rsidP="0028036F">
      <w:pPr>
        <w:tabs>
          <w:tab w:val="left" w:pos="0"/>
        </w:tabs>
        <w:autoSpaceDE w:val="0"/>
        <w:autoSpaceDN w:val="0"/>
        <w:adjustRightInd w:val="0"/>
        <w:spacing w:after="0" w:line="240" w:lineRule="auto"/>
        <w:ind w:firstLine="0"/>
        <w:rPr>
          <w:rFonts w:eastAsia="Times New Roman" w:cs="Times New Roman"/>
          <w:szCs w:val="24"/>
        </w:rPr>
      </w:pPr>
      <w:r w:rsidRPr="002F6495">
        <w:rPr>
          <w:rFonts w:eastAsia="Times New Roman" w:cs="Times New Roman"/>
          <w:szCs w:val="24"/>
        </w:rPr>
        <w:t xml:space="preserve">     Обобщенный  результат  зафиксирован в </w:t>
      </w:r>
      <w:r w:rsidRPr="002F6495">
        <w:rPr>
          <w:rFonts w:eastAsia="Times New Roman" w:cs="Times New Roman"/>
          <w:b/>
          <w:szCs w:val="24"/>
        </w:rPr>
        <w:t>портрете  выпускника</w:t>
      </w:r>
      <w:r w:rsidRPr="002F6495">
        <w:rPr>
          <w:rFonts w:eastAsia="Times New Roman" w:cs="Times New Roman"/>
          <w:szCs w:val="24"/>
        </w:rPr>
        <w:t xml:space="preserve">:                                                                                                                                           </w:t>
      </w:r>
      <w:r w:rsidR="0028036F" w:rsidRPr="002F6495">
        <w:rPr>
          <w:rFonts w:eastAsia="Times New Roman" w:cs="Times New Roman"/>
          <w:szCs w:val="24"/>
        </w:rPr>
        <w:t xml:space="preserve">                       -</w:t>
      </w:r>
      <w:r w:rsidRPr="002F6495">
        <w:rPr>
          <w:rFonts w:eastAsia="Times New Roman" w:cs="Times New Roman"/>
          <w:b/>
          <w:szCs w:val="24"/>
        </w:rPr>
        <w:t>умеет учиться</w:t>
      </w:r>
      <w:r w:rsidRPr="002F6495">
        <w:rPr>
          <w:rFonts w:eastAsia="Times New Roman" w:cs="Times New Roman"/>
          <w:szCs w:val="24"/>
        </w:rPr>
        <w:t xml:space="preserve"> (способен организовать свою деятельность);                                                                               </w:t>
      </w:r>
      <w:r w:rsidR="0028036F" w:rsidRPr="002F6495">
        <w:rPr>
          <w:rFonts w:eastAsia="Times New Roman" w:cs="Times New Roman"/>
          <w:szCs w:val="24"/>
        </w:rPr>
        <w:t>-</w:t>
      </w:r>
      <w:r w:rsidRPr="002F6495">
        <w:rPr>
          <w:rFonts w:eastAsia="Times New Roman" w:cs="Times New Roman"/>
          <w:b/>
          <w:szCs w:val="24"/>
        </w:rPr>
        <w:t>владеет опытом</w:t>
      </w:r>
      <w:r w:rsidRPr="002F6495">
        <w:rPr>
          <w:rFonts w:eastAsia="Times New Roman" w:cs="Times New Roman"/>
          <w:szCs w:val="24"/>
        </w:rPr>
        <w:t xml:space="preserve"> мотивированного участия в различных мероприятиях;                                                    </w:t>
      </w:r>
      <w:r w:rsidR="0028036F" w:rsidRPr="002F6495">
        <w:rPr>
          <w:rFonts w:eastAsia="Times New Roman" w:cs="Times New Roman"/>
          <w:szCs w:val="24"/>
        </w:rPr>
        <w:t>-</w:t>
      </w:r>
      <w:r w:rsidRPr="002F6495">
        <w:rPr>
          <w:rFonts w:eastAsia="Times New Roman" w:cs="Times New Roman"/>
          <w:b/>
          <w:szCs w:val="24"/>
        </w:rPr>
        <w:t xml:space="preserve">обладает </w:t>
      </w:r>
      <w:r w:rsidRPr="002F6495">
        <w:rPr>
          <w:rFonts w:eastAsia="Times New Roman" w:cs="Times New Roman"/>
          <w:szCs w:val="24"/>
        </w:rPr>
        <w:t xml:space="preserve">основами коммуникативной культуры (умеет слушать и слышать собеседника, высказывать свое мнение);                                                                                                                 </w:t>
      </w:r>
      <w:r w:rsidR="0028036F" w:rsidRPr="002F6495">
        <w:rPr>
          <w:rFonts w:eastAsia="Times New Roman" w:cs="Times New Roman"/>
          <w:szCs w:val="24"/>
        </w:rPr>
        <w:t>-</w:t>
      </w:r>
      <w:r w:rsidRPr="002F6495">
        <w:rPr>
          <w:rFonts w:eastAsia="Times New Roman" w:cs="Times New Roman"/>
          <w:b/>
          <w:szCs w:val="24"/>
        </w:rPr>
        <w:lastRenderedPageBreak/>
        <w:t>любознательный</w:t>
      </w:r>
      <w:r w:rsidRPr="002F6495">
        <w:rPr>
          <w:rFonts w:eastAsia="Times New Roman" w:cs="Times New Roman"/>
          <w:szCs w:val="24"/>
        </w:rPr>
        <w:t xml:space="preserve">, интересующийся, активно познающий мир;                                                                       </w:t>
      </w:r>
      <w:r w:rsidR="0028036F" w:rsidRPr="002F6495">
        <w:rPr>
          <w:rFonts w:eastAsia="Times New Roman" w:cs="Times New Roman"/>
          <w:szCs w:val="24"/>
        </w:rPr>
        <w:t>-</w:t>
      </w:r>
      <w:r w:rsidRPr="002F6495">
        <w:rPr>
          <w:rFonts w:eastAsia="Times New Roman" w:cs="Times New Roman"/>
          <w:b/>
          <w:szCs w:val="24"/>
        </w:rPr>
        <w:t xml:space="preserve">любит </w:t>
      </w:r>
      <w:r w:rsidRPr="002F6495">
        <w:rPr>
          <w:rFonts w:eastAsia="Times New Roman" w:cs="Times New Roman"/>
          <w:szCs w:val="24"/>
        </w:rPr>
        <w:t xml:space="preserve">свой край и свою Родину;                                                                                                                         </w:t>
      </w:r>
      <w:r w:rsidR="0028036F" w:rsidRPr="002F6495">
        <w:rPr>
          <w:rFonts w:eastAsia="Times New Roman" w:cs="Times New Roman"/>
          <w:szCs w:val="24"/>
        </w:rPr>
        <w:t>-</w:t>
      </w:r>
      <w:r w:rsidRPr="002F6495">
        <w:rPr>
          <w:rFonts w:eastAsia="Times New Roman" w:cs="Times New Roman"/>
          <w:b/>
          <w:szCs w:val="24"/>
        </w:rPr>
        <w:t>уважает и принимает</w:t>
      </w:r>
      <w:r w:rsidRPr="002F6495">
        <w:rPr>
          <w:rFonts w:eastAsia="Times New Roman" w:cs="Times New Roman"/>
          <w:szCs w:val="24"/>
        </w:rPr>
        <w:t xml:space="preserve"> ценности семьи и общества;                                                                                                                           </w:t>
      </w:r>
      <w:r w:rsidR="0028036F" w:rsidRPr="002F6495">
        <w:rPr>
          <w:rFonts w:eastAsia="Times New Roman" w:cs="Times New Roman"/>
          <w:szCs w:val="24"/>
        </w:rPr>
        <w:t>-</w:t>
      </w:r>
      <w:r w:rsidRPr="002F6495">
        <w:rPr>
          <w:rFonts w:eastAsia="Times New Roman" w:cs="Times New Roman"/>
          <w:b/>
          <w:szCs w:val="24"/>
        </w:rPr>
        <w:t>готов самостоятельно действовать</w:t>
      </w:r>
      <w:r w:rsidRPr="002F6495">
        <w:rPr>
          <w:rFonts w:eastAsia="Times New Roman" w:cs="Times New Roman"/>
          <w:szCs w:val="24"/>
        </w:rPr>
        <w:t xml:space="preserve"> и отвечать за свои поступки перед семьей и школой;  </w:t>
      </w:r>
    </w:p>
    <w:p w:rsidR="00F370E5" w:rsidRPr="002F6495" w:rsidRDefault="0028036F" w:rsidP="0028036F">
      <w:pPr>
        <w:tabs>
          <w:tab w:val="left" w:pos="0"/>
        </w:tabs>
        <w:autoSpaceDE w:val="0"/>
        <w:autoSpaceDN w:val="0"/>
        <w:adjustRightInd w:val="0"/>
        <w:spacing w:after="0" w:line="240" w:lineRule="auto"/>
        <w:ind w:firstLine="0"/>
        <w:rPr>
          <w:rFonts w:eastAsia="Times New Roman" w:cs="Times New Roman"/>
          <w:szCs w:val="24"/>
        </w:rPr>
      </w:pPr>
      <w:r w:rsidRPr="002F6495">
        <w:rPr>
          <w:rFonts w:eastAsia="Times New Roman" w:cs="Times New Roman"/>
          <w:szCs w:val="24"/>
        </w:rPr>
        <w:t>-</w:t>
      </w:r>
      <w:r w:rsidR="00F370E5" w:rsidRPr="002F6495">
        <w:rPr>
          <w:rFonts w:eastAsia="Times New Roman" w:cs="Times New Roman"/>
          <w:b/>
          <w:szCs w:val="24"/>
        </w:rPr>
        <w:t xml:space="preserve">выполняет правила здорового и безопасного образа жизни для себя и окружающих. </w:t>
      </w:r>
    </w:p>
    <w:p w:rsidR="00110AC3" w:rsidRPr="002F6495" w:rsidRDefault="00110AC3" w:rsidP="00F20043">
      <w:pPr>
        <w:pStyle w:val="3"/>
        <w:spacing w:line="240" w:lineRule="auto"/>
        <w:jc w:val="both"/>
        <w:rPr>
          <w:rFonts w:cs="Times New Roman"/>
          <w:szCs w:val="24"/>
        </w:rPr>
      </w:pPr>
      <w:bookmarkStart w:id="9" w:name="_Toc446237137"/>
      <w:bookmarkStart w:id="10" w:name="_Toc25603035"/>
      <w:r w:rsidRPr="002F6495">
        <w:rPr>
          <w:rFonts w:cs="Times New Roman"/>
          <w:szCs w:val="24"/>
        </w:rPr>
        <w:t>1.2.1. Формирование универсальных учебных действий</w:t>
      </w:r>
      <w:bookmarkEnd w:id="9"/>
      <w:bookmarkEnd w:id="10"/>
    </w:p>
    <w:p w:rsidR="000B56FB" w:rsidRPr="002F6495" w:rsidRDefault="000B56FB" w:rsidP="00F20043">
      <w:pPr>
        <w:spacing w:line="240" w:lineRule="auto"/>
        <w:jc w:val="both"/>
        <w:rPr>
          <w:rFonts w:cs="Times New Roman"/>
          <w:szCs w:val="24"/>
        </w:rPr>
      </w:pPr>
      <w:bookmarkStart w:id="11" w:name="_Toc446237138"/>
      <w:r w:rsidRPr="002F6495">
        <w:rPr>
          <w:rFonts w:cs="Times New Roman"/>
          <w:szCs w:val="24"/>
        </w:rPr>
        <w:t>В</w:t>
      </w:r>
      <w:r w:rsidR="00440445"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3"/>
          <w:szCs w:val="24"/>
        </w:rPr>
        <w:t>з</w:t>
      </w:r>
      <w:r w:rsidRPr="002F6495">
        <w:rPr>
          <w:rFonts w:cs="Times New Roman"/>
          <w:spacing w:val="-5"/>
          <w:szCs w:val="24"/>
        </w:rPr>
        <w:t>у</w:t>
      </w:r>
      <w:r w:rsidRPr="002F6495">
        <w:rPr>
          <w:rFonts w:cs="Times New Roman"/>
          <w:szCs w:val="24"/>
        </w:rPr>
        <w:t>льтате</w:t>
      </w:r>
      <w:r w:rsidR="00440445" w:rsidRPr="002F6495">
        <w:rPr>
          <w:rFonts w:cs="Times New Roman"/>
          <w:szCs w:val="24"/>
        </w:rPr>
        <w:t xml:space="preserve"> </w:t>
      </w:r>
      <w:r w:rsidRPr="002F6495">
        <w:rPr>
          <w:rFonts w:cs="Times New Roman"/>
          <w:szCs w:val="24"/>
        </w:rPr>
        <w:t>и</w:t>
      </w:r>
      <w:r w:rsidRPr="002F6495">
        <w:rPr>
          <w:rFonts w:cs="Times New Roman"/>
          <w:spacing w:val="3"/>
          <w:szCs w:val="24"/>
        </w:rPr>
        <w:t>з</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zCs w:val="24"/>
        </w:rPr>
        <w:t>ния</w:t>
      </w:r>
      <w:r w:rsidR="00440445" w:rsidRPr="002F6495">
        <w:rPr>
          <w:rFonts w:cs="Times New Roman"/>
          <w:szCs w:val="24"/>
        </w:rPr>
        <w:t xml:space="preserve"> </w:t>
      </w:r>
      <w:r w:rsidRPr="002F6495">
        <w:rPr>
          <w:rFonts w:cs="Times New Roman"/>
          <w:szCs w:val="24"/>
        </w:rPr>
        <w:t>в</w:t>
      </w:r>
      <w:r w:rsidRPr="002F6495">
        <w:rPr>
          <w:rFonts w:cs="Times New Roman"/>
          <w:spacing w:val="-2"/>
          <w:szCs w:val="24"/>
        </w:rPr>
        <w:t>с</w:t>
      </w:r>
      <w:r w:rsidRPr="002F6495">
        <w:rPr>
          <w:rFonts w:cs="Times New Roman"/>
          <w:spacing w:val="-1"/>
          <w:szCs w:val="24"/>
        </w:rPr>
        <w:t>е</w:t>
      </w:r>
      <w:r w:rsidRPr="002F6495">
        <w:rPr>
          <w:rFonts w:cs="Times New Roman"/>
          <w:szCs w:val="24"/>
        </w:rPr>
        <w:t>х</w:t>
      </w:r>
      <w:r w:rsidR="00440445" w:rsidRPr="002F6495">
        <w:rPr>
          <w:rFonts w:cs="Times New Roman"/>
          <w:szCs w:val="24"/>
        </w:rPr>
        <w:t xml:space="preserve"> </w:t>
      </w:r>
      <w:r w:rsidRPr="002F6495">
        <w:rPr>
          <w:rFonts w:cs="Times New Roman"/>
          <w:szCs w:val="24"/>
        </w:rPr>
        <w:t>б</w:t>
      </w:r>
      <w:r w:rsidRPr="002F6495">
        <w:rPr>
          <w:rFonts w:cs="Times New Roman"/>
          <w:spacing w:val="-1"/>
          <w:szCs w:val="24"/>
        </w:rPr>
        <w:t>е</w:t>
      </w:r>
      <w:r w:rsidRPr="002F6495">
        <w:rPr>
          <w:rFonts w:cs="Times New Roman"/>
          <w:szCs w:val="24"/>
        </w:rPr>
        <w:t>з</w:t>
      </w:r>
      <w:r w:rsidR="00440445" w:rsidRPr="002F6495">
        <w:rPr>
          <w:rFonts w:cs="Times New Roman"/>
          <w:szCs w:val="24"/>
        </w:rPr>
        <w:t xml:space="preserve"> </w:t>
      </w:r>
      <w:r w:rsidRPr="002F6495">
        <w:rPr>
          <w:rFonts w:cs="Times New Roman"/>
          <w:szCs w:val="24"/>
        </w:rPr>
        <w:t>и</w:t>
      </w:r>
      <w:r w:rsidRPr="002F6495">
        <w:rPr>
          <w:rFonts w:cs="Times New Roman"/>
          <w:spacing w:val="-1"/>
          <w:szCs w:val="24"/>
        </w:rPr>
        <w:t>с</w:t>
      </w:r>
      <w:r w:rsidRPr="002F6495">
        <w:rPr>
          <w:rFonts w:cs="Times New Roman"/>
          <w:szCs w:val="24"/>
        </w:rPr>
        <w:t>к</w:t>
      </w:r>
      <w:r w:rsidRPr="002F6495">
        <w:rPr>
          <w:rFonts w:cs="Times New Roman"/>
          <w:spacing w:val="-3"/>
          <w:szCs w:val="24"/>
        </w:rPr>
        <w:t>л</w:t>
      </w:r>
      <w:r w:rsidRPr="002F6495">
        <w:rPr>
          <w:rFonts w:cs="Times New Roman"/>
          <w:szCs w:val="24"/>
        </w:rPr>
        <w:t>ю</w:t>
      </w:r>
      <w:r w:rsidRPr="002F6495">
        <w:rPr>
          <w:rFonts w:cs="Times New Roman"/>
          <w:spacing w:val="-1"/>
          <w:szCs w:val="24"/>
        </w:rPr>
        <w:t>че</w:t>
      </w:r>
      <w:r w:rsidRPr="002F6495">
        <w:rPr>
          <w:rFonts w:cs="Times New Roman"/>
          <w:spacing w:val="-2"/>
          <w:szCs w:val="24"/>
        </w:rPr>
        <w:t>н</w:t>
      </w:r>
      <w:r w:rsidRPr="002F6495">
        <w:rPr>
          <w:rFonts w:cs="Times New Roman"/>
          <w:szCs w:val="24"/>
        </w:rPr>
        <w:t>ия</w:t>
      </w:r>
      <w:r w:rsidR="00440445" w:rsidRPr="002F6495">
        <w:rPr>
          <w:rFonts w:cs="Times New Roman"/>
          <w:szCs w:val="24"/>
        </w:rPr>
        <w:t xml:space="preserve"> </w:t>
      </w:r>
      <w:r w:rsidRPr="002F6495">
        <w:rPr>
          <w:rFonts w:cs="Times New Roman"/>
          <w:szCs w:val="24"/>
        </w:rPr>
        <w:t>пр</w:t>
      </w:r>
      <w:r w:rsidRPr="002F6495">
        <w:rPr>
          <w:rFonts w:cs="Times New Roman"/>
          <w:spacing w:val="-1"/>
          <w:szCs w:val="24"/>
        </w:rPr>
        <w:t>е</w:t>
      </w:r>
      <w:r w:rsidRPr="002F6495">
        <w:rPr>
          <w:rFonts w:cs="Times New Roman"/>
          <w:szCs w:val="24"/>
        </w:rPr>
        <w:t>дм</w:t>
      </w:r>
      <w:r w:rsidRPr="002F6495">
        <w:rPr>
          <w:rFonts w:cs="Times New Roman"/>
          <w:spacing w:val="-2"/>
          <w:szCs w:val="24"/>
        </w:rPr>
        <w:t>е</w:t>
      </w:r>
      <w:r w:rsidRPr="002F6495">
        <w:rPr>
          <w:rFonts w:cs="Times New Roman"/>
          <w:szCs w:val="24"/>
        </w:rPr>
        <w:t>тов</w:t>
      </w:r>
      <w:r w:rsidR="00440445" w:rsidRPr="002F6495">
        <w:rPr>
          <w:rFonts w:cs="Times New Roman"/>
          <w:szCs w:val="24"/>
        </w:rPr>
        <w:t xml:space="preserve"> </w:t>
      </w:r>
      <w:r w:rsidRPr="002F6495">
        <w:rPr>
          <w:rFonts w:cs="Times New Roman"/>
          <w:szCs w:val="24"/>
        </w:rPr>
        <w:t>на</w:t>
      </w:r>
      <w:r w:rsidR="00440445" w:rsidRPr="002F6495">
        <w:rPr>
          <w:rFonts w:cs="Times New Roman"/>
          <w:szCs w:val="24"/>
        </w:rPr>
        <w:t xml:space="preserve"> </w:t>
      </w:r>
      <w:r w:rsidRPr="002F6495">
        <w:rPr>
          <w:rFonts w:cs="Times New Roman"/>
          <w:spacing w:val="-8"/>
          <w:szCs w:val="24"/>
        </w:rPr>
        <w:t>у</w:t>
      </w:r>
      <w:r w:rsidRPr="002F6495">
        <w:rPr>
          <w:rFonts w:cs="Times New Roman"/>
          <w:szCs w:val="24"/>
        </w:rPr>
        <w:t>р</w:t>
      </w:r>
      <w:r w:rsidRPr="002F6495">
        <w:rPr>
          <w:rFonts w:cs="Times New Roman"/>
          <w:spacing w:val="2"/>
          <w:szCs w:val="24"/>
        </w:rPr>
        <w:t>о</w:t>
      </w:r>
      <w:r w:rsidRPr="002F6495">
        <w:rPr>
          <w:rFonts w:cs="Times New Roman"/>
          <w:szCs w:val="24"/>
        </w:rPr>
        <w:t>вне</w:t>
      </w:r>
      <w:r w:rsidR="00440445" w:rsidRPr="002F6495">
        <w:rPr>
          <w:rFonts w:cs="Times New Roman"/>
          <w:szCs w:val="24"/>
        </w:rPr>
        <w:t xml:space="preserve"> </w:t>
      </w:r>
      <w:r w:rsidRPr="002F6495">
        <w:rPr>
          <w:rFonts w:cs="Times New Roman"/>
          <w:szCs w:val="24"/>
        </w:rPr>
        <w:t>н</w:t>
      </w:r>
      <w:r w:rsidRPr="002F6495">
        <w:rPr>
          <w:rFonts w:cs="Times New Roman"/>
          <w:spacing w:val="-1"/>
          <w:szCs w:val="24"/>
        </w:rPr>
        <w:t>ача</w:t>
      </w:r>
      <w:r w:rsidRPr="002F6495">
        <w:rPr>
          <w:rFonts w:cs="Times New Roman"/>
          <w:szCs w:val="24"/>
        </w:rPr>
        <w:t>льного</w:t>
      </w:r>
      <w:r w:rsidR="00440445" w:rsidRPr="002F6495">
        <w:rPr>
          <w:rFonts w:cs="Times New Roman"/>
          <w:szCs w:val="24"/>
        </w:rPr>
        <w:t xml:space="preserve"> </w:t>
      </w:r>
      <w:r w:rsidRPr="002F6495">
        <w:rPr>
          <w:rFonts w:cs="Times New Roman"/>
          <w:szCs w:val="24"/>
        </w:rPr>
        <w:t>общ</w:t>
      </w:r>
      <w:r w:rsidRPr="002F6495">
        <w:rPr>
          <w:rFonts w:cs="Times New Roman"/>
          <w:spacing w:val="-1"/>
          <w:szCs w:val="24"/>
        </w:rPr>
        <w:t>е</w:t>
      </w:r>
      <w:r w:rsidRPr="002F6495">
        <w:rPr>
          <w:rFonts w:cs="Times New Roman"/>
          <w:szCs w:val="24"/>
        </w:rPr>
        <w:t>го 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ния</w:t>
      </w:r>
      <w:r w:rsidR="00440445" w:rsidRPr="002F6495">
        <w:rPr>
          <w:rFonts w:cs="Times New Roman"/>
          <w:szCs w:val="24"/>
        </w:rPr>
        <w:t xml:space="preserve"> </w:t>
      </w:r>
      <w:r w:rsidRPr="002F6495">
        <w:rPr>
          <w:rFonts w:cs="Times New Roman"/>
          <w:szCs w:val="24"/>
        </w:rPr>
        <w:t>у</w:t>
      </w:r>
      <w:r w:rsidR="00440445"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pacing w:val="3"/>
          <w:szCs w:val="24"/>
        </w:rPr>
        <w:t>п</w:t>
      </w:r>
      <w:r w:rsidRPr="002F6495">
        <w:rPr>
          <w:rFonts w:cs="Times New Roman"/>
          <w:spacing w:val="-5"/>
          <w:szCs w:val="24"/>
        </w:rPr>
        <w:t>у</w:t>
      </w:r>
      <w:r w:rsidRPr="002F6495">
        <w:rPr>
          <w:rFonts w:cs="Times New Roman"/>
          <w:spacing w:val="-1"/>
          <w:szCs w:val="24"/>
        </w:rPr>
        <w:t>с</w:t>
      </w:r>
      <w:r w:rsidRPr="002F6495">
        <w:rPr>
          <w:rFonts w:cs="Times New Roman"/>
          <w:spacing w:val="3"/>
          <w:szCs w:val="24"/>
        </w:rPr>
        <w:t>к</w:t>
      </w:r>
      <w:r w:rsidRPr="002F6495">
        <w:rPr>
          <w:rFonts w:cs="Times New Roman"/>
          <w:szCs w:val="24"/>
        </w:rPr>
        <w:t>ников</w:t>
      </w:r>
      <w:r w:rsidR="00440445" w:rsidRPr="002F6495">
        <w:rPr>
          <w:rFonts w:cs="Times New Roman"/>
          <w:szCs w:val="24"/>
        </w:rPr>
        <w:t xml:space="preserve"> </w:t>
      </w:r>
      <w:r w:rsidRPr="002F6495">
        <w:rPr>
          <w:rFonts w:cs="Times New Roman"/>
          <w:spacing w:val="2"/>
          <w:szCs w:val="24"/>
        </w:rPr>
        <w:t>б</w:t>
      </w:r>
      <w:r w:rsidRPr="002F6495">
        <w:rPr>
          <w:rFonts w:cs="Times New Roman"/>
          <w:spacing w:val="-8"/>
          <w:szCs w:val="24"/>
        </w:rPr>
        <w:t>у</w:t>
      </w:r>
      <w:r w:rsidRPr="002F6495">
        <w:rPr>
          <w:rFonts w:cs="Times New Roman"/>
          <w:spacing w:val="4"/>
          <w:szCs w:val="24"/>
        </w:rPr>
        <w:t>д</w:t>
      </w:r>
      <w:r w:rsidRPr="002F6495">
        <w:rPr>
          <w:rFonts w:cs="Times New Roman"/>
          <w:spacing w:val="-5"/>
          <w:szCs w:val="24"/>
        </w:rPr>
        <w:t>у</w:t>
      </w:r>
      <w:r w:rsidRPr="002F6495">
        <w:rPr>
          <w:rFonts w:cs="Times New Roman"/>
          <w:szCs w:val="24"/>
        </w:rPr>
        <w:t>т</w:t>
      </w:r>
      <w:r w:rsidR="00440445" w:rsidRPr="002F6495">
        <w:rPr>
          <w:rFonts w:cs="Times New Roman"/>
          <w:szCs w:val="24"/>
        </w:rPr>
        <w:t xml:space="preserve"> </w:t>
      </w:r>
      <w:r w:rsidRPr="002F6495">
        <w:rPr>
          <w:rFonts w:cs="Times New Roman"/>
          <w:spacing w:val="-1"/>
          <w:szCs w:val="24"/>
        </w:rPr>
        <w:t>с</w:t>
      </w:r>
      <w:r w:rsidRPr="002F6495">
        <w:rPr>
          <w:rFonts w:cs="Times New Roman"/>
          <w:szCs w:val="24"/>
        </w:rPr>
        <w:t>формиров</w:t>
      </w:r>
      <w:r w:rsidRPr="002F6495">
        <w:rPr>
          <w:rFonts w:cs="Times New Roman"/>
          <w:spacing w:val="-2"/>
          <w:szCs w:val="24"/>
        </w:rPr>
        <w:t>а</w:t>
      </w:r>
      <w:r w:rsidRPr="002F6495">
        <w:rPr>
          <w:rFonts w:cs="Times New Roman"/>
          <w:szCs w:val="24"/>
        </w:rPr>
        <w:t>ны</w:t>
      </w:r>
      <w:r w:rsidR="00440445" w:rsidRPr="002F6495">
        <w:rPr>
          <w:rFonts w:cs="Times New Roman"/>
          <w:szCs w:val="24"/>
        </w:rPr>
        <w:t xml:space="preserve"> </w:t>
      </w:r>
      <w:r w:rsidRPr="002F6495">
        <w:rPr>
          <w:rFonts w:cs="Times New Roman"/>
          <w:szCs w:val="24"/>
        </w:rPr>
        <w:t>л</w:t>
      </w:r>
      <w:r w:rsidRPr="002F6495">
        <w:rPr>
          <w:rFonts w:cs="Times New Roman"/>
          <w:spacing w:val="1"/>
          <w:szCs w:val="24"/>
        </w:rPr>
        <w:t>и</w:t>
      </w:r>
      <w:r w:rsidRPr="002F6495">
        <w:rPr>
          <w:rFonts w:cs="Times New Roman"/>
          <w:spacing w:val="-1"/>
          <w:szCs w:val="24"/>
        </w:rPr>
        <w:t>ч</w:t>
      </w:r>
      <w:r w:rsidRPr="002F6495">
        <w:rPr>
          <w:rFonts w:cs="Times New Roman"/>
          <w:szCs w:val="24"/>
        </w:rPr>
        <w:t>но</w:t>
      </w:r>
      <w:r w:rsidRPr="002F6495">
        <w:rPr>
          <w:rFonts w:cs="Times New Roman"/>
          <w:spacing w:val="5"/>
          <w:szCs w:val="24"/>
        </w:rPr>
        <w:t>с</w:t>
      </w:r>
      <w:r w:rsidRPr="002F6495">
        <w:rPr>
          <w:rFonts w:cs="Times New Roman"/>
          <w:szCs w:val="24"/>
        </w:rPr>
        <w:t>т</w:t>
      </w:r>
      <w:r w:rsidRPr="002F6495">
        <w:rPr>
          <w:rFonts w:cs="Times New Roman"/>
          <w:spacing w:val="1"/>
          <w:szCs w:val="24"/>
        </w:rPr>
        <w:t>н</w:t>
      </w:r>
      <w:r w:rsidRPr="002F6495">
        <w:rPr>
          <w:rFonts w:cs="Times New Roman"/>
          <w:szCs w:val="24"/>
        </w:rPr>
        <w:t>ы</w:t>
      </w:r>
      <w:r w:rsidRPr="002F6495">
        <w:rPr>
          <w:rFonts w:cs="Times New Roman"/>
          <w:spacing w:val="-2"/>
          <w:szCs w:val="24"/>
        </w:rPr>
        <w:t>е</w:t>
      </w:r>
      <w:r w:rsidRPr="002F6495">
        <w:rPr>
          <w:rFonts w:cs="Times New Roman"/>
          <w:szCs w:val="24"/>
        </w:rPr>
        <w:t>,</w:t>
      </w:r>
      <w:r w:rsidR="00440445"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2"/>
          <w:szCs w:val="24"/>
        </w:rPr>
        <w:t>г</w:t>
      </w:r>
      <w:r w:rsidRPr="002F6495">
        <w:rPr>
          <w:rFonts w:cs="Times New Roman"/>
          <w:spacing w:val="-5"/>
          <w:szCs w:val="24"/>
        </w:rPr>
        <w:t>у</w:t>
      </w:r>
      <w:r w:rsidRPr="002F6495">
        <w:rPr>
          <w:rFonts w:cs="Times New Roman"/>
          <w:szCs w:val="24"/>
        </w:rPr>
        <w:t>лятивны</w:t>
      </w:r>
      <w:r w:rsidRPr="002F6495">
        <w:rPr>
          <w:rFonts w:cs="Times New Roman"/>
          <w:spacing w:val="-2"/>
          <w:szCs w:val="24"/>
        </w:rPr>
        <w:t>е</w:t>
      </w:r>
      <w:r w:rsidRPr="002F6495">
        <w:rPr>
          <w:rFonts w:cs="Times New Roman"/>
          <w:szCs w:val="24"/>
        </w:rPr>
        <w:t>,</w:t>
      </w:r>
      <w:r w:rsidR="00440445" w:rsidRPr="002F6495">
        <w:rPr>
          <w:rFonts w:cs="Times New Roman"/>
          <w:szCs w:val="24"/>
        </w:rPr>
        <w:t xml:space="preserve"> </w:t>
      </w:r>
      <w:r w:rsidRPr="002F6495">
        <w:rPr>
          <w:rFonts w:cs="Times New Roman"/>
          <w:szCs w:val="24"/>
        </w:rPr>
        <w:t>позн</w:t>
      </w:r>
      <w:r w:rsidRPr="002F6495">
        <w:rPr>
          <w:rFonts w:cs="Times New Roman"/>
          <w:spacing w:val="-1"/>
          <w:szCs w:val="24"/>
        </w:rPr>
        <w:t>а</w:t>
      </w:r>
      <w:r w:rsidRPr="002F6495">
        <w:rPr>
          <w:rFonts w:cs="Times New Roman"/>
          <w:szCs w:val="24"/>
        </w:rPr>
        <w:t>в</w:t>
      </w:r>
      <w:r w:rsidRPr="002F6495">
        <w:rPr>
          <w:rFonts w:cs="Times New Roman"/>
          <w:spacing w:val="-2"/>
          <w:szCs w:val="24"/>
        </w:rPr>
        <w:t>а</w:t>
      </w:r>
      <w:r w:rsidRPr="002F6495">
        <w:rPr>
          <w:rFonts w:cs="Times New Roman"/>
          <w:szCs w:val="24"/>
        </w:rPr>
        <w:t>тел</w:t>
      </w:r>
      <w:r w:rsidRPr="002F6495">
        <w:rPr>
          <w:rFonts w:cs="Times New Roman"/>
          <w:spacing w:val="-2"/>
          <w:szCs w:val="24"/>
        </w:rPr>
        <w:t>ь</w:t>
      </w:r>
      <w:r w:rsidRPr="002F6495">
        <w:rPr>
          <w:rFonts w:cs="Times New Roman"/>
          <w:szCs w:val="24"/>
        </w:rPr>
        <w:t>ные</w:t>
      </w:r>
      <w:r w:rsidR="00440445" w:rsidRPr="002F6495">
        <w:rPr>
          <w:rFonts w:cs="Times New Roman"/>
          <w:szCs w:val="24"/>
        </w:rPr>
        <w:t xml:space="preserve"> </w:t>
      </w:r>
      <w:r w:rsidRPr="002F6495">
        <w:rPr>
          <w:rFonts w:cs="Times New Roman"/>
          <w:szCs w:val="24"/>
        </w:rPr>
        <w:t>и ко</w:t>
      </w:r>
      <w:r w:rsidRPr="002F6495">
        <w:rPr>
          <w:rFonts w:cs="Times New Roman"/>
          <w:spacing w:val="-1"/>
          <w:szCs w:val="24"/>
        </w:rPr>
        <w:t>м</w:t>
      </w:r>
      <w:r w:rsidRPr="002F6495">
        <w:rPr>
          <w:rFonts w:cs="Times New Roman"/>
          <w:spacing w:val="1"/>
          <w:szCs w:val="24"/>
        </w:rPr>
        <w:t>м</w:t>
      </w:r>
      <w:r w:rsidRPr="002F6495">
        <w:rPr>
          <w:rFonts w:cs="Times New Roman"/>
          <w:spacing w:val="-5"/>
          <w:szCs w:val="24"/>
        </w:rPr>
        <w:t>у</w:t>
      </w:r>
      <w:r w:rsidRPr="002F6495">
        <w:rPr>
          <w:rFonts w:cs="Times New Roman"/>
          <w:szCs w:val="24"/>
        </w:rPr>
        <w:t>ник</w:t>
      </w:r>
      <w:r w:rsidRPr="002F6495">
        <w:rPr>
          <w:rFonts w:cs="Times New Roman"/>
          <w:spacing w:val="-1"/>
          <w:szCs w:val="24"/>
        </w:rPr>
        <w:t>а</w:t>
      </w:r>
      <w:r w:rsidRPr="002F6495">
        <w:rPr>
          <w:rFonts w:cs="Times New Roman"/>
          <w:szCs w:val="24"/>
        </w:rPr>
        <w:t>т</w:t>
      </w:r>
      <w:r w:rsidRPr="002F6495">
        <w:rPr>
          <w:rFonts w:cs="Times New Roman"/>
          <w:spacing w:val="1"/>
          <w:szCs w:val="24"/>
        </w:rPr>
        <w:t>и</w:t>
      </w:r>
      <w:r w:rsidRPr="002F6495">
        <w:rPr>
          <w:rFonts w:cs="Times New Roman"/>
          <w:szCs w:val="24"/>
        </w:rPr>
        <w:t xml:space="preserve">вные </w:t>
      </w:r>
      <w:r w:rsidRPr="002F6495">
        <w:rPr>
          <w:rFonts w:cs="Times New Roman"/>
          <w:spacing w:val="-8"/>
          <w:szCs w:val="24"/>
        </w:rPr>
        <w:t>у</w:t>
      </w:r>
      <w:r w:rsidRPr="002F6495">
        <w:rPr>
          <w:rFonts w:cs="Times New Roman"/>
          <w:szCs w:val="24"/>
        </w:rPr>
        <w:t>ни</w:t>
      </w:r>
      <w:r w:rsidRPr="002F6495">
        <w:rPr>
          <w:rFonts w:cs="Times New Roman"/>
          <w:spacing w:val="1"/>
          <w:szCs w:val="24"/>
        </w:rPr>
        <w:t>в</w:t>
      </w:r>
      <w:r w:rsidRPr="002F6495">
        <w:rPr>
          <w:rFonts w:cs="Times New Roman"/>
          <w:spacing w:val="-1"/>
          <w:szCs w:val="24"/>
        </w:rPr>
        <w:t>е</w:t>
      </w:r>
      <w:r w:rsidRPr="002F6495">
        <w:rPr>
          <w:rFonts w:cs="Times New Roman"/>
          <w:szCs w:val="24"/>
        </w:rPr>
        <w:t>р</w:t>
      </w:r>
      <w:r w:rsidRPr="002F6495">
        <w:rPr>
          <w:rFonts w:cs="Times New Roman"/>
          <w:spacing w:val="-1"/>
          <w:szCs w:val="24"/>
        </w:rPr>
        <w:t>са</w:t>
      </w:r>
      <w:r w:rsidRPr="002F6495">
        <w:rPr>
          <w:rFonts w:cs="Times New Roman"/>
          <w:szCs w:val="24"/>
        </w:rPr>
        <w:t>льные</w:t>
      </w:r>
      <w:r w:rsidR="00440445" w:rsidRPr="002F6495">
        <w:rPr>
          <w:rFonts w:cs="Times New Roman"/>
          <w:szCs w:val="24"/>
        </w:rPr>
        <w:t xml:space="preserve"> </w:t>
      </w:r>
      <w:r w:rsidRPr="002F6495">
        <w:rPr>
          <w:rFonts w:cs="Times New Roman"/>
          <w:spacing w:val="-5"/>
          <w:szCs w:val="24"/>
        </w:rPr>
        <w:t>у</w:t>
      </w:r>
      <w:r w:rsidRPr="002F6495">
        <w:rPr>
          <w:rFonts w:cs="Times New Roman"/>
          <w:spacing w:val="-1"/>
          <w:szCs w:val="24"/>
        </w:rPr>
        <w:t>че</w:t>
      </w:r>
      <w:r w:rsidRPr="002F6495">
        <w:rPr>
          <w:rFonts w:cs="Times New Roman"/>
          <w:szCs w:val="24"/>
        </w:rPr>
        <w:t>б</w:t>
      </w:r>
      <w:r w:rsidRPr="002F6495">
        <w:rPr>
          <w:rFonts w:cs="Times New Roman"/>
          <w:spacing w:val="1"/>
          <w:szCs w:val="24"/>
        </w:rPr>
        <w:t>н</w:t>
      </w:r>
      <w:r w:rsidRPr="002F6495">
        <w:rPr>
          <w:rFonts w:cs="Times New Roman"/>
          <w:szCs w:val="24"/>
        </w:rPr>
        <w:t>ые</w:t>
      </w:r>
      <w:r w:rsidR="00440445" w:rsidRPr="002F6495">
        <w:rPr>
          <w:rFonts w:cs="Times New Roman"/>
          <w:szCs w:val="24"/>
        </w:rPr>
        <w:t xml:space="preserve"> </w:t>
      </w:r>
      <w:r w:rsidR="0028036F" w:rsidRPr="002F6495">
        <w:rPr>
          <w:rFonts w:cs="Times New Roman"/>
          <w:spacing w:val="2"/>
          <w:szCs w:val="24"/>
        </w:rPr>
        <w:t>д</w:t>
      </w:r>
      <w:r w:rsidR="0028036F" w:rsidRPr="002F6495">
        <w:rPr>
          <w:rFonts w:cs="Times New Roman"/>
          <w:spacing w:val="-1"/>
          <w:szCs w:val="24"/>
        </w:rPr>
        <w:t>е</w:t>
      </w:r>
      <w:r w:rsidR="0028036F" w:rsidRPr="002F6495">
        <w:rPr>
          <w:rFonts w:cs="Times New Roman"/>
          <w:szCs w:val="24"/>
        </w:rPr>
        <w:t>й</w:t>
      </w:r>
      <w:r w:rsidR="0028036F" w:rsidRPr="002F6495">
        <w:rPr>
          <w:rFonts w:cs="Times New Roman"/>
          <w:spacing w:val="-1"/>
          <w:szCs w:val="24"/>
        </w:rPr>
        <w:t>с</w:t>
      </w:r>
      <w:r w:rsidR="0028036F" w:rsidRPr="002F6495">
        <w:rPr>
          <w:rFonts w:cs="Times New Roman"/>
          <w:szCs w:val="24"/>
        </w:rPr>
        <w:t>тв</w:t>
      </w:r>
      <w:r w:rsidR="0028036F" w:rsidRPr="002F6495">
        <w:rPr>
          <w:rFonts w:cs="Times New Roman"/>
          <w:spacing w:val="1"/>
          <w:szCs w:val="24"/>
        </w:rPr>
        <w:t>и</w:t>
      </w:r>
      <w:r w:rsidR="0028036F" w:rsidRPr="002F6495">
        <w:rPr>
          <w:rFonts w:cs="Times New Roman"/>
          <w:szCs w:val="24"/>
        </w:rPr>
        <w:t>я как</w:t>
      </w:r>
      <w:r w:rsidRPr="002F6495">
        <w:rPr>
          <w:rFonts w:cs="Times New Roman"/>
          <w:szCs w:val="24"/>
        </w:rPr>
        <w:t xml:space="preserve"> о</w:t>
      </w:r>
      <w:r w:rsidRPr="002F6495">
        <w:rPr>
          <w:rFonts w:cs="Times New Roman"/>
          <w:spacing w:val="-1"/>
          <w:szCs w:val="24"/>
        </w:rPr>
        <w:t>с</w:t>
      </w:r>
      <w:r w:rsidRPr="002F6495">
        <w:rPr>
          <w:rFonts w:cs="Times New Roman"/>
          <w:szCs w:val="24"/>
        </w:rPr>
        <w:t xml:space="preserve">нова </w:t>
      </w:r>
      <w:r w:rsidRPr="002F6495">
        <w:rPr>
          <w:rFonts w:cs="Times New Roman"/>
          <w:spacing w:val="-5"/>
          <w:szCs w:val="24"/>
        </w:rPr>
        <w:t>у</w:t>
      </w:r>
      <w:r w:rsidRPr="002F6495">
        <w:rPr>
          <w:rFonts w:cs="Times New Roman"/>
          <w:spacing w:val="1"/>
          <w:szCs w:val="24"/>
        </w:rPr>
        <w:t>м</w:t>
      </w:r>
      <w:r w:rsidRPr="002F6495">
        <w:rPr>
          <w:rFonts w:cs="Times New Roman"/>
          <w:spacing w:val="-1"/>
          <w:szCs w:val="24"/>
        </w:rPr>
        <w:t>е</w:t>
      </w:r>
      <w:r w:rsidRPr="002F6495">
        <w:rPr>
          <w:rFonts w:cs="Times New Roman"/>
          <w:szCs w:val="24"/>
        </w:rPr>
        <w:t>ния</w:t>
      </w:r>
      <w:r w:rsidR="00440445"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zCs w:val="24"/>
        </w:rPr>
        <w:t>ит</w:t>
      </w:r>
      <w:r w:rsidRPr="002F6495">
        <w:rPr>
          <w:rFonts w:cs="Times New Roman"/>
          <w:spacing w:val="1"/>
          <w:szCs w:val="24"/>
        </w:rPr>
        <w:t>ь</w:t>
      </w:r>
      <w:r w:rsidRPr="002F6495">
        <w:rPr>
          <w:rFonts w:cs="Times New Roman"/>
          <w:spacing w:val="-1"/>
          <w:szCs w:val="24"/>
        </w:rPr>
        <w:t>с</w:t>
      </w:r>
      <w:r w:rsidRPr="002F6495">
        <w:rPr>
          <w:rFonts w:cs="Times New Roman"/>
          <w:szCs w:val="24"/>
        </w:rPr>
        <w:t>я.</w:t>
      </w:r>
    </w:p>
    <w:p w:rsidR="000B56FB" w:rsidRPr="002F6495" w:rsidRDefault="000B56FB" w:rsidP="00F20043">
      <w:pPr>
        <w:spacing w:line="240" w:lineRule="auto"/>
        <w:jc w:val="both"/>
        <w:rPr>
          <w:rFonts w:cs="Times New Roman"/>
          <w:szCs w:val="24"/>
        </w:rPr>
      </w:pPr>
      <w:r w:rsidRPr="002F6495">
        <w:rPr>
          <w:rFonts w:cs="Times New Roman"/>
          <w:b/>
          <w:bCs/>
          <w:szCs w:val="24"/>
        </w:rPr>
        <w:t>Ли</w:t>
      </w:r>
      <w:r w:rsidRPr="002F6495">
        <w:rPr>
          <w:rFonts w:cs="Times New Roman"/>
          <w:b/>
          <w:bCs/>
          <w:spacing w:val="-1"/>
          <w:szCs w:val="24"/>
        </w:rPr>
        <w:t>ч</w:t>
      </w:r>
      <w:r w:rsidRPr="002F6495">
        <w:rPr>
          <w:rFonts w:cs="Times New Roman"/>
          <w:b/>
          <w:bCs/>
          <w:szCs w:val="24"/>
        </w:rPr>
        <w:t>но</w:t>
      </w:r>
      <w:r w:rsidRPr="002F6495">
        <w:rPr>
          <w:rFonts w:cs="Times New Roman"/>
          <w:b/>
          <w:bCs/>
          <w:spacing w:val="-1"/>
          <w:szCs w:val="24"/>
        </w:rPr>
        <w:t>с</w:t>
      </w:r>
      <w:r w:rsidRPr="002F6495">
        <w:rPr>
          <w:rFonts w:cs="Times New Roman"/>
          <w:b/>
          <w:bCs/>
          <w:szCs w:val="24"/>
        </w:rPr>
        <w:t>тные</w:t>
      </w:r>
      <w:r w:rsidR="00440445" w:rsidRPr="002F6495">
        <w:rPr>
          <w:rFonts w:cs="Times New Roman"/>
          <w:b/>
          <w:bCs/>
          <w:szCs w:val="24"/>
        </w:rPr>
        <w:t xml:space="preserve"> </w:t>
      </w:r>
      <w:r w:rsidRPr="002F6495">
        <w:rPr>
          <w:rFonts w:cs="Times New Roman"/>
          <w:b/>
          <w:bCs/>
          <w:szCs w:val="24"/>
        </w:rPr>
        <w:t>унив</w:t>
      </w:r>
      <w:r w:rsidRPr="002F6495">
        <w:rPr>
          <w:rFonts w:cs="Times New Roman"/>
          <w:b/>
          <w:bCs/>
          <w:spacing w:val="-1"/>
          <w:szCs w:val="24"/>
        </w:rPr>
        <w:t>е</w:t>
      </w:r>
      <w:r w:rsidRPr="002F6495">
        <w:rPr>
          <w:rFonts w:cs="Times New Roman"/>
          <w:b/>
          <w:bCs/>
          <w:szCs w:val="24"/>
        </w:rPr>
        <w:t>р</w:t>
      </w:r>
      <w:r w:rsidRPr="002F6495">
        <w:rPr>
          <w:rFonts w:cs="Times New Roman"/>
          <w:b/>
          <w:bCs/>
          <w:spacing w:val="-1"/>
          <w:szCs w:val="24"/>
        </w:rPr>
        <w:t>с</w:t>
      </w:r>
      <w:r w:rsidRPr="002F6495">
        <w:rPr>
          <w:rFonts w:cs="Times New Roman"/>
          <w:b/>
          <w:bCs/>
          <w:spacing w:val="-3"/>
          <w:szCs w:val="24"/>
        </w:rPr>
        <w:t>а</w:t>
      </w:r>
      <w:r w:rsidRPr="002F6495">
        <w:rPr>
          <w:rFonts w:cs="Times New Roman"/>
          <w:b/>
          <w:bCs/>
          <w:szCs w:val="24"/>
        </w:rPr>
        <w:t>льные</w:t>
      </w:r>
      <w:r w:rsidR="00440445" w:rsidRPr="002F6495">
        <w:rPr>
          <w:rFonts w:cs="Times New Roman"/>
          <w:b/>
          <w:bCs/>
          <w:szCs w:val="24"/>
        </w:rPr>
        <w:t xml:space="preserve"> </w:t>
      </w:r>
      <w:r w:rsidRPr="002F6495">
        <w:rPr>
          <w:rFonts w:cs="Times New Roman"/>
          <w:b/>
          <w:bCs/>
          <w:szCs w:val="24"/>
        </w:rPr>
        <w:t>у</w:t>
      </w:r>
      <w:r w:rsidRPr="002F6495">
        <w:rPr>
          <w:rFonts w:cs="Times New Roman"/>
          <w:b/>
          <w:bCs/>
          <w:spacing w:val="-1"/>
          <w:szCs w:val="24"/>
        </w:rPr>
        <w:t>че</w:t>
      </w:r>
      <w:r w:rsidRPr="002F6495">
        <w:rPr>
          <w:rFonts w:cs="Times New Roman"/>
          <w:b/>
          <w:bCs/>
          <w:szCs w:val="24"/>
        </w:rPr>
        <w:t>бные</w:t>
      </w:r>
      <w:r w:rsidR="00440445" w:rsidRPr="002F6495">
        <w:rPr>
          <w:rFonts w:cs="Times New Roman"/>
          <w:b/>
          <w:bCs/>
          <w:szCs w:val="24"/>
        </w:rPr>
        <w:t xml:space="preserve"> </w:t>
      </w:r>
      <w:r w:rsidRPr="002F6495">
        <w:rPr>
          <w:rFonts w:cs="Times New Roman"/>
          <w:b/>
          <w:bCs/>
          <w:szCs w:val="24"/>
        </w:rPr>
        <w:t>д</w:t>
      </w:r>
      <w:r w:rsidRPr="002F6495">
        <w:rPr>
          <w:rFonts w:cs="Times New Roman"/>
          <w:b/>
          <w:bCs/>
          <w:spacing w:val="-1"/>
          <w:szCs w:val="24"/>
        </w:rPr>
        <w:t>е</w:t>
      </w:r>
      <w:r w:rsidRPr="002F6495">
        <w:rPr>
          <w:rFonts w:cs="Times New Roman"/>
          <w:b/>
          <w:bCs/>
          <w:szCs w:val="24"/>
        </w:rPr>
        <w:t>й</w:t>
      </w:r>
      <w:r w:rsidRPr="002F6495">
        <w:rPr>
          <w:rFonts w:cs="Times New Roman"/>
          <w:b/>
          <w:bCs/>
          <w:spacing w:val="-1"/>
          <w:szCs w:val="24"/>
        </w:rPr>
        <w:t>с</w:t>
      </w:r>
      <w:r w:rsidRPr="002F6495">
        <w:rPr>
          <w:rFonts w:cs="Times New Roman"/>
          <w:b/>
          <w:bCs/>
          <w:spacing w:val="1"/>
          <w:szCs w:val="24"/>
        </w:rPr>
        <w:t>т</w:t>
      </w:r>
      <w:r w:rsidRPr="002F6495">
        <w:rPr>
          <w:rFonts w:cs="Times New Roman"/>
          <w:b/>
          <w:bCs/>
          <w:szCs w:val="24"/>
        </w:rPr>
        <w:t>вия</w:t>
      </w:r>
      <w:r w:rsidRPr="002F6495">
        <w:rPr>
          <w:rFonts w:cs="Times New Roman"/>
          <w:szCs w:val="24"/>
        </w:rPr>
        <w:t>.</w:t>
      </w:r>
    </w:p>
    <w:p w:rsidR="000B56FB" w:rsidRPr="002F6495" w:rsidRDefault="000B56FB" w:rsidP="00F20043">
      <w:pPr>
        <w:spacing w:line="240" w:lineRule="auto"/>
        <w:ind w:firstLine="0"/>
        <w:jc w:val="both"/>
        <w:rPr>
          <w:rFonts w:cs="Times New Roman"/>
          <w:szCs w:val="24"/>
        </w:rPr>
      </w:pPr>
      <w:r w:rsidRPr="002F6495">
        <w:rPr>
          <w:rFonts w:cs="Times New Roman"/>
          <w:szCs w:val="24"/>
        </w:rPr>
        <w:t>У выпускника будут сформированы:</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-в</w:t>
      </w:r>
      <w:r w:rsidRPr="002F6495">
        <w:rPr>
          <w:rFonts w:cs="Times New Roman"/>
          <w:spacing w:val="-4"/>
          <w:szCs w:val="24"/>
        </w:rPr>
        <w:t>н</w:t>
      </w:r>
      <w:r w:rsidRPr="002F6495">
        <w:rPr>
          <w:rFonts w:cs="Times New Roman"/>
          <w:spacing w:val="-15"/>
          <w:szCs w:val="24"/>
        </w:rPr>
        <w:t>у</w:t>
      </w:r>
      <w:r w:rsidRPr="002F6495">
        <w:rPr>
          <w:rFonts w:cs="Times New Roman"/>
          <w:spacing w:val="-7"/>
          <w:szCs w:val="24"/>
        </w:rPr>
        <w:t>т</w:t>
      </w:r>
      <w:r w:rsidRPr="002F6495">
        <w:rPr>
          <w:rFonts w:cs="Times New Roman"/>
          <w:spacing w:val="-8"/>
          <w:szCs w:val="24"/>
        </w:rPr>
        <w:t>р</w:t>
      </w:r>
      <w:r w:rsidRPr="002F6495">
        <w:rPr>
          <w:rFonts w:cs="Times New Roman"/>
          <w:spacing w:val="-9"/>
          <w:szCs w:val="24"/>
        </w:rPr>
        <w:t>ен</w:t>
      </w:r>
      <w:r w:rsidRPr="002F6495">
        <w:rPr>
          <w:rFonts w:cs="Times New Roman"/>
          <w:spacing w:val="-6"/>
          <w:szCs w:val="24"/>
        </w:rPr>
        <w:t>н</w:t>
      </w:r>
      <w:r w:rsidRPr="002F6495">
        <w:rPr>
          <w:rFonts w:cs="Times New Roman"/>
          <w:spacing w:val="-8"/>
          <w:szCs w:val="24"/>
        </w:rPr>
        <w:t>я</w:t>
      </w:r>
      <w:r w:rsidRPr="002F6495">
        <w:rPr>
          <w:rFonts w:cs="Times New Roman"/>
          <w:szCs w:val="24"/>
        </w:rPr>
        <w:t>я</w:t>
      </w:r>
      <w:r w:rsidR="00440445"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зиц</w:t>
      </w:r>
      <w:r w:rsidRPr="002F6495">
        <w:rPr>
          <w:rFonts w:cs="Times New Roman"/>
          <w:spacing w:val="-6"/>
          <w:szCs w:val="24"/>
        </w:rPr>
        <w:t>и</w:t>
      </w:r>
      <w:r w:rsidRPr="002F6495">
        <w:rPr>
          <w:rFonts w:cs="Times New Roman"/>
          <w:szCs w:val="24"/>
        </w:rPr>
        <w:t>я</w:t>
      </w:r>
      <w:r w:rsidR="00440445" w:rsidRPr="002F6495">
        <w:rPr>
          <w:rFonts w:cs="Times New Roman"/>
          <w:szCs w:val="24"/>
        </w:rPr>
        <w:t xml:space="preserve"> </w:t>
      </w:r>
      <w:r w:rsidRPr="002F6495">
        <w:rPr>
          <w:rFonts w:cs="Times New Roman"/>
          <w:spacing w:val="-10"/>
          <w:szCs w:val="24"/>
        </w:rPr>
        <w:t>ш</w:t>
      </w:r>
      <w:r w:rsidRPr="002F6495">
        <w:rPr>
          <w:rFonts w:cs="Times New Roman"/>
          <w:spacing w:val="-9"/>
          <w:szCs w:val="24"/>
        </w:rPr>
        <w:t>к</w:t>
      </w:r>
      <w:r w:rsidRPr="002F6495">
        <w:rPr>
          <w:rFonts w:cs="Times New Roman"/>
          <w:spacing w:val="-8"/>
          <w:szCs w:val="24"/>
        </w:rPr>
        <w:t>о</w:t>
      </w:r>
      <w:r w:rsidRPr="002F6495">
        <w:rPr>
          <w:rFonts w:cs="Times New Roman"/>
          <w:spacing w:val="-7"/>
          <w:szCs w:val="24"/>
        </w:rPr>
        <w:t>л</w:t>
      </w:r>
      <w:r w:rsidRPr="002F6495">
        <w:rPr>
          <w:rFonts w:cs="Times New Roman"/>
          <w:spacing w:val="-9"/>
          <w:szCs w:val="24"/>
        </w:rPr>
        <w:t>ьни</w:t>
      </w:r>
      <w:r w:rsidRPr="002F6495">
        <w:rPr>
          <w:rFonts w:cs="Times New Roman"/>
          <w:spacing w:val="-7"/>
          <w:szCs w:val="24"/>
        </w:rPr>
        <w:t>к</w:t>
      </w:r>
      <w:r w:rsidRPr="002F6495">
        <w:rPr>
          <w:rFonts w:cs="Times New Roman"/>
          <w:szCs w:val="24"/>
        </w:rPr>
        <w:t>а</w:t>
      </w:r>
      <w:r w:rsidR="00440445"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440445" w:rsidRPr="002F6495">
        <w:rPr>
          <w:rFonts w:cs="Times New Roman"/>
          <w:szCs w:val="24"/>
        </w:rPr>
        <w:t xml:space="preserve"> </w:t>
      </w:r>
      <w:r w:rsidRPr="002F6495">
        <w:rPr>
          <w:rFonts w:cs="Times New Roman"/>
          <w:spacing w:val="-15"/>
          <w:szCs w:val="24"/>
        </w:rPr>
        <w:t>у</w:t>
      </w:r>
      <w:r w:rsidRPr="002F6495">
        <w:rPr>
          <w:rFonts w:cs="Times New Roman"/>
          <w:spacing w:val="-8"/>
          <w:szCs w:val="24"/>
        </w:rPr>
        <w:t>ров</w:t>
      </w:r>
      <w:r w:rsidRPr="002F6495">
        <w:rPr>
          <w:rFonts w:cs="Times New Roman"/>
          <w:spacing w:val="-6"/>
          <w:szCs w:val="24"/>
        </w:rPr>
        <w:t>н</w:t>
      </w:r>
      <w:r w:rsidRPr="002F6495">
        <w:rPr>
          <w:rFonts w:cs="Times New Roman"/>
          <w:szCs w:val="24"/>
        </w:rPr>
        <w:t>е</w:t>
      </w:r>
      <w:r w:rsidR="00440445" w:rsidRPr="002F6495">
        <w:rPr>
          <w:rFonts w:cs="Times New Roman"/>
          <w:szCs w:val="24"/>
        </w:rPr>
        <w:t xml:space="preserve"> </w:t>
      </w:r>
      <w:r w:rsidRPr="002F6495">
        <w:rPr>
          <w:rFonts w:cs="Times New Roman"/>
          <w:spacing w:val="-9"/>
          <w:szCs w:val="24"/>
        </w:rPr>
        <w:t>п</w:t>
      </w:r>
      <w:r w:rsidRPr="002F6495">
        <w:rPr>
          <w:rFonts w:cs="Times New Roman"/>
          <w:spacing w:val="-8"/>
          <w:szCs w:val="24"/>
        </w:rPr>
        <w:t>о</w:t>
      </w:r>
      <w:r w:rsidRPr="002F6495">
        <w:rPr>
          <w:rFonts w:cs="Times New Roman"/>
          <w:spacing w:val="-10"/>
          <w:szCs w:val="24"/>
        </w:rPr>
        <w:t>ло</w:t>
      </w:r>
      <w:r w:rsidRPr="002F6495">
        <w:rPr>
          <w:rFonts w:cs="Times New Roman"/>
          <w:spacing w:val="-8"/>
          <w:szCs w:val="24"/>
        </w:rPr>
        <w:t>ж</w:t>
      </w:r>
      <w:r w:rsidRPr="002F6495">
        <w:rPr>
          <w:rFonts w:cs="Times New Roman"/>
          <w:spacing w:val="-9"/>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0"/>
          <w:szCs w:val="24"/>
        </w:rPr>
        <w:t>г</w:t>
      </w:r>
      <w:r w:rsidRPr="002F6495">
        <w:rPr>
          <w:rFonts w:cs="Times New Roman"/>
          <w:szCs w:val="24"/>
        </w:rPr>
        <w:t>о</w:t>
      </w:r>
      <w:r w:rsidR="00440445" w:rsidRPr="002F6495">
        <w:rPr>
          <w:rFonts w:cs="Times New Roman"/>
          <w:szCs w:val="24"/>
        </w:rPr>
        <w:t xml:space="preserve"> </w:t>
      </w:r>
      <w:r w:rsidRPr="002F6495">
        <w:rPr>
          <w:rFonts w:cs="Times New Roman"/>
          <w:spacing w:val="-8"/>
          <w:szCs w:val="24"/>
        </w:rPr>
        <w:t>о</w:t>
      </w:r>
      <w:r w:rsidRPr="002F6495">
        <w:rPr>
          <w:rFonts w:cs="Times New Roman"/>
          <w:spacing w:val="-9"/>
          <w:szCs w:val="24"/>
        </w:rPr>
        <w:t>т</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ш</w:t>
      </w:r>
      <w:r w:rsidRPr="002F6495">
        <w:rPr>
          <w:rFonts w:cs="Times New Roman"/>
          <w:spacing w:val="-9"/>
          <w:szCs w:val="24"/>
        </w:rPr>
        <w:t>ени</w:t>
      </w:r>
      <w:r w:rsidRPr="002F6495">
        <w:rPr>
          <w:rFonts w:cs="Times New Roman"/>
          <w:szCs w:val="24"/>
        </w:rPr>
        <w:t>я</w:t>
      </w:r>
      <w:r w:rsidR="00440445" w:rsidRPr="002F6495">
        <w:rPr>
          <w:rFonts w:cs="Times New Roman"/>
          <w:szCs w:val="24"/>
        </w:rPr>
        <w:t xml:space="preserve"> </w:t>
      </w:r>
      <w:r w:rsidRPr="002F6495">
        <w:rPr>
          <w:rFonts w:cs="Times New Roman"/>
          <w:szCs w:val="24"/>
        </w:rPr>
        <w:t>к</w:t>
      </w:r>
      <w:r w:rsidR="00440445" w:rsidRPr="002F6495">
        <w:rPr>
          <w:rFonts w:cs="Times New Roman"/>
          <w:szCs w:val="24"/>
        </w:rPr>
        <w:t xml:space="preserve"> </w:t>
      </w:r>
      <w:r w:rsidRPr="002F6495">
        <w:rPr>
          <w:rFonts w:cs="Times New Roman"/>
          <w:spacing w:val="-10"/>
          <w:szCs w:val="24"/>
        </w:rPr>
        <w:t>ш</w:t>
      </w:r>
      <w:r w:rsidRPr="002F6495">
        <w:rPr>
          <w:rFonts w:cs="Times New Roman"/>
          <w:spacing w:val="-7"/>
          <w:szCs w:val="24"/>
        </w:rPr>
        <w:t>к</w:t>
      </w:r>
      <w:r w:rsidRPr="002F6495">
        <w:rPr>
          <w:rFonts w:cs="Times New Roman"/>
          <w:spacing w:val="-8"/>
          <w:szCs w:val="24"/>
        </w:rPr>
        <w:t>о</w:t>
      </w:r>
      <w:r w:rsidRPr="002F6495">
        <w:rPr>
          <w:rFonts w:cs="Times New Roman"/>
          <w:spacing w:val="-4"/>
          <w:szCs w:val="24"/>
        </w:rPr>
        <w:t>л</w:t>
      </w:r>
      <w:r w:rsidRPr="002F6495">
        <w:rPr>
          <w:rFonts w:cs="Times New Roman"/>
          <w:spacing w:val="-11"/>
          <w:szCs w:val="24"/>
        </w:rPr>
        <w:t>е</w:t>
      </w:r>
      <w:r w:rsidRPr="002F6495">
        <w:rPr>
          <w:rFonts w:cs="Times New Roman"/>
          <w:szCs w:val="24"/>
        </w:rPr>
        <w:t>,</w:t>
      </w:r>
      <w:r w:rsidR="00440445" w:rsidRPr="002F6495">
        <w:rPr>
          <w:rFonts w:cs="Times New Roman"/>
          <w:szCs w:val="24"/>
        </w:rPr>
        <w:t xml:space="preserve"> </w:t>
      </w:r>
      <w:r w:rsidRPr="002F6495">
        <w:rPr>
          <w:rFonts w:cs="Times New Roman"/>
          <w:spacing w:val="-8"/>
          <w:szCs w:val="24"/>
        </w:rPr>
        <w:t>о</w:t>
      </w:r>
      <w:r w:rsidRPr="002F6495">
        <w:rPr>
          <w:rFonts w:cs="Times New Roman"/>
          <w:spacing w:val="-10"/>
          <w:szCs w:val="24"/>
        </w:rPr>
        <w:t>р</w:t>
      </w:r>
      <w:r w:rsidRPr="002F6495">
        <w:rPr>
          <w:rFonts w:cs="Times New Roman"/>
          <w:spacing w:val="-6"/>
          <w:szCs w:val="24"/>
        </w:rPr>
        <w:t>и</w:t>
      </w:r>
      <w:r w:rsidRPr="002F6495">
        <w:rPr>
          <w:rFonts w:cs="Times New Roman"/>
          <w:spacing w:val="-11"/>
          <w:szCs w:val="24"/>
        </w:rPr>
        <w:t>е</w:t>
      </w:r>
      <w:r w:rsidRPr="002F6495">
        <w:rPr>
          <w:rFonts w:cs="Times New Roman"/>
          <w:spacing w:val="-6"/>
          <w:szCs w:val="24"/>
        </w:rPr>
        <w:t>н</w:t>
      </w:r>
      <w:r w:rsidRPr="002F6495">
        <w:rPr>
          <w:rFonts w:cs="Times New Roman"/>
          <w:spacing w:val="-7"/>
          <w:szCs w:val="24"/>
        </w:rPr>
        <w:t>т</w:t>
      </w:r>
      <w:r w:rsidRPr="002F6495">
        <w:rPr>
          <w:rFonts w:cs="Times New Roman"/>
          <w:spacing w:val="-11"/>
          <w:szCs w:val="24"/>
        </w:rPr>
        <w:t>а</w:t>
      </w:r>
      <w:r w:rsidRPr="002F6495">
        <w:rPr>
          <w:rFonts w:cs="Times New Roman"/>
          <w:spacing w:val="-9"/>
          <w:szCs w:val="24"/>
        </w:rPr>
        <w:t>ци</w:t>
      </w:r>
      <w:r w:rsidRPr="002F6495">
        <w:rPr>
          <w:rFonts w:cs="Times New Roman"/>
          <w:szCs w:val="24"/>
        </w:rPr>
        <w:t>и</w:t>
      </w:r>
      <w:r w:rsidR="00440445" w:rsidRPr="002F6495">
        <w:rPr>
          <w:rFonts w:cs="Times New Roman"/>
          <w:szCs w:val="24"/>
        </w:rPr>
        <w:t xml:space="preserve"> </w:t>
      </w:r>
      <w:r w:rsidRPr="002F6495">
        <w:rPr>
          <w:rFonts w:cs="Times New Roman"/>
          <w:spacing w:val="-6"/>
          <w:szCs w:val="24"/>
        </w:rPr>
        <w:t>н</w:t>
      </w:r>
      <w:r w:rsidRPr="002F6495">
        <w:rPr>
          <w:rFonts w:cs="Times New Roman"/>
          <w:szCs w:val="24"/>
        </w:rPr>
        <w:t xml:space="preserve">а </w:t>
      </w:r>
      <w:r w:rsidRPr="002F6495">
        <w:rPr>
          <w:rFonts w:cs="Times New Roman"/>
          <w:spacing w:val="-9"/>
          <w:szCs w:val="24"/>
        </w:rPr>
        <w:t>с</w:t>
      </w:r>
      <w:r w:rsidRPr="002F6495">
        <w:rPr>
          <w:rFonts w:cs="Times New Roman"/>
          <w:spacing w:val="-8"/>
          <w:szCs w:val="24"/>
        </w:rPr>
        <w:t>о</w:t>
      </w:r>
      <w:r w:rsidRPr="002F6495">
        <w:rPr>
          <w:rFonts w:cs="Times New Roman"/>
          <w:spacing w:val="-7"/>
          <w:szCs w:val="24"/>
        </w:rPr>
        <w:t>д</w:t>
      </w:r>
      <w:r w:rsidRPr="002F6495">
        <w:rPr>
          <w:rFonts w:cs="Times New Roman"/>
          <w:spacing w:val="-9"/>
          <w:szCs w:val="24"/>
        </w:rPr>
        <w:t>е</w:t>
      </w:r>
      <w:r w:rsidRPr="002F6495">
        <w:rPr>
          <w:rFonts w:cs="Times New Roman"/>
          <w:spacing w:val="-8"/>
          <w:szCs w:val="24"/>
        </w:rPr>
        <w:t>рж</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ы</w:t>
      </w:r>
      <w:r w:rsidRPr="002F6495">
        <w:rPr>
          <w:rFonts w:cs="Times New Roman"/>
          <w:szCs w:val="24"/>
        </w:rPr>
        <w:t>е</w:t>
      </w:r>
      <w:r w:rsidR="00440445" w:rsidRPr="002F6495">
        <w:rPr>
          <w:rFonts w:cs="Times New Roman"/>
          <w:szCs w:val="24"/>
        </w:rPr>
        <w:t xml:space="preserve"> </w:t>
      </w:r>
      <w:r w:rsidRPr="002F6495">
        <w:rPr>
          <w:rFonts w:cs="Times New Roman"/>
          <w:spacing w:val="-11"/>
          <w:szCs w:val="24"/>
        </w:rPr>
        <w:t>м</w:t>
      </w:r>
      <w:r w:rsidRPr="002F6495">
        <w:rPr>
          <w:rFonts w:cs="Times New Roman"/>
          <w:spacing w:val="-8"/>
          <w:szCs w:val="24"/>
        </w:rPr>
        <w:t>ом</w:t>
      </w:r>
      <w:r w:rsidRPr="002F6495">
        <w:rPr>
          <w:rFonts w:cs="Times New Roman"/>
          <w:spacing w:val="-9"/>
          <w:szCs w:val="24"/>
        </w:rPr>
        <w:t>ент</w:t>
      </w:r>
      <w:r w:rsidRPr="002F6495">
        <w:rPr>
          <w:rFonts w:cs="Times New Roman"/>
          <w:szCs w:val="24"/>
        </w:rPr>
        <w:t>ы</w:t>
      </w:r>
      <w:r w:rsidR="00440445" w:rsidRPr="002F6495">
        <w:rPr>
          <w:rFonts w:cs="Times New Roman"/>
          <w:szCs w:val="24"/>
        </w:rPr>
        <w:t xml:space="preserve"> </w:t>
      </w:r>
      <w:r w:rsidRPr="002F6495">
        <w:rPr>
          <w:rFonts w:cs="Times New Roman"/>
          <w:spacing w:val="-10"/>
          <w:szCs w:val="24"/>
        </w:rPr>
        <w:t>ш</w:t>
      </w:r>
      <w:r w:rsidRPr="002F6495">
        <w:rPr>
          <w:rFonts w:cs="Times New Roman"/>
          <w:spacing w:val="-7"/>
          <w:szCs w:val="24"/>
        </w:rPr>
        <w:t>к</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440445"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9"/>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т</w:t>
      </w:r>
      <w:r w:rsidRPr="002F6495">
        <w:rPr>
          <w:rFonts w:cs="Times New Roman"/>
          <w:szCs w:val="24"/>
        </w:rPr>
        <w:t>и</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6"/>
          <w:szCs w:val="24"/>
        </w:rPr>
        <w:t>п</w:t>
      </w:r>
      <w:r w:rsidRPr="002F6495">
        <w:rPr>
          <w:rFonts w:cs="Times New Roman"/>
          <w:spacing w:val="-10"/>
          <w:szCs w:val="24"/>
        </w:rPr>
        <w:t>р</w:t>
      </w:r>
      <w:r w:rsidRPr="002F6495">
        <w:rPr>
          <w:rFonts w:cs="Times New Roman"/>
          <w:spacing w:val="-9"/>
          <w:szCs w:val="24"/>
        </w:rPr>
        <w:t>и</w:t>
      </w:r>
      <w:r w:rsidRPr="002F6495">
        <w:rPr>
          <w:rFonts w:cs="Times New Roman"/>
          <w:spacing w:val="-6"/>
          <w:szCs w:val="24"/>
        </w:rPr>
        <w:t>н</w:t>
      </w:r>
      <w:r w:rsidRPr="002F6495">
        <w:rPr>
          <w:rFonts w:cs="Times New Roman"/>
          <w:spacing w:val="-10"/>
          <w:szCs w:val="24"/>
        </w:rPr>
        <w:t>я</w:t>
      </w:r>
      <w:r w:rsidRPr="002F6495">
        <w:rPr>
          <w:rFonts w:cs="Times New Roman"/>
          <w:spacing w:val="-9"/>
          <w:szCs w:val="24"/>
        </w:rPr>
        <w:t>т</w:t>
      </w:r>
      <w:r w:rsidRPr="002F6495">
        <w:rPr>
          <w:rFonts w:cs="Times New Roman"/>
          <w:spacing w:val="-6"/>
          <w:szCs w:val="24"/>
        </w:rPr>
        <w:t>и</w:t>
      </w:r>
      <w:r w:rsidRPr="002F6495">
        <w:rPr>
          <w:rFonts w:cs="Times New Roman"/>
          <w:szCs w:val="24"/>
        </w:rPr>
        <w:t>я</w:t>
      </w:r>
      <w:r w:rsidR="00440445" w:rsidRPr="002F6495">
        <w:rPr>
          <w:rFonts w:cs="Times New Roman"/>
          <w:szCs w:val="24"/>
        </w:rPr>
        <w:t xml:space="preserve"> </w:t>
      </w:r>
      <w:r w:rsidRPr="002F6495">
        <w:rPr>
          <w:rFonts w:cs="Times New Roman"/>
          <w:spacing w:val="-8"/>
          <w:szCs w:val="24"/>
        </w:rPr>
        <w:t>о</w:t>
      </w:r>
      <w:r w:rsidRPr="002F6495">
        <w:rPr>
          <w:rFonts w:cs="Times New Roman"/>
          <w:spacing w:val="-7"/>
          <w:szCs w:val="24"/>
        </w:rPr>
        <w:t>б</w:t>
      </w:r>
      <w:r w:rsidRPr="002F6495">
        <w:rPr>
          <w:rFonts w:cs="Times New Roman"/>
          <w:spacing w:val="-8"/>
          <w:szCs w:val="24"/>
        </w:rPr>
        <w:t>р</w:t>
      </w:r>
      <w:r w:rsidRPr="002F6495">
        <w:rPr>
          <w:rFonts w:cs="Times New Roman"/>
          <w:spacing w:val="-11"/>
          <w:szCs w:val="24"/>
        </w:rPr>
        <w:t>а</w:t>
      </w:r>
      <w:r w:rsidRPr="002F6495">
        <w:rPr>
          <w:rFonts w:cs="Times New Roman"/>
          <w:spacing w:val="-9"/>
          <w:szCs w:val="24"/>
        </w:rPr>
        <w:t>зц</w:t>
      </w:r>
      <w:r w:rsidRPr="002F6495">
        <w:rPr>
          <w:rFonts w:cs="Times New Roman"/>
          <w:szCs w:val="24"/>
        </w:rPr>
        <w:t>а</w:t>
      </w:r>
      <w:r w:rsidR="00440445" w:rsidRPr="002F6495">
        <w:rPr>
          <w:rFonts w:cs="Times New Roman"/>
          <w:szCs w:val="24"/>
        </w:rPr>
        <w:t xml:space="preserve"> </w:t>
      </w:r>
      <w:r w:rsidRPr="002F6495">
        <w:rPr>
          <w:rFonts w:cs="Times New Roman"/>
          <w:spacing w:val="-17"/>
          <w:szCs w:val="24"/>
        </w:rPr>
        <w:t>«</w:t>
      </w:r>
      <w:r w:rsidRPr="002F6495">
        <w:rPr>
          <w:rFonts w:cs="Times New Roman"/>
          <w:spacing w:val="-5"/>
          <w:szCs w:val="24"/>
        </w:rPr>
        <w:t>х</w:t>
      </w:r>
      <w:r w:rsidRPr="002F6495">
        <w:rPr>
          <w:rFonts w:cs="Times New Roman"/>
          <w:spacing w:val="-8"/>
          <w:szCs w:val="24"/>
        </w:rPr>
        <w:t>орош</w:t>
      </w:r>
      <w:r w:rsidRPr="002F6495">
        <w:rPr>
          <w:rFonts w:cs="Times New Roman"/>
          <w:spacing w:val="-9"/>
          <w:szCs w:val="24"/>
        </w:rPr>
        <w:t>е</w:t>
      </w:r>
      <w:r w:rsidRPr="002F6495">
        <w:rPr>
          <w:rFonts w:cs="Times New Roman"/>
          <w:spacing w:val="-8"/>
          <w:szCs w:val="24"/>
        </w:rPr>
        <w:t>г</w:t>
      </w:r>
      <w:r w:rsidRPr="002F6495">
        <w:rPr>
          <w:rFonts w:cs="Times New Roman"/>
          <w:szCs w:val="24"/>
        </w:rPr>
        <w:t>о</w:t>
      </w:r>
      <w:r w:rsidR="00440445"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6"/>
          <w:szCs w:val="24"/>
        </w:rPr>
        <w:t>н</w:t>
      </w:r>
      <w:r w:rsidRPr="002F6495">
        <w:rPr>
          <w:rFonts w:cs="Times New Roman"/>
          <w:spacing w:val="-9"/>
          <w:szCs w:val="24"/>
        </w:rPr>
        <w:t>и</w:t>
      </w:r>
      <w:r w:rsidRPr="002F6495">
        <w:rPr>
          <w:rFonts w:cs="Times New Roman"/>
          <w:spacing w:val="-7"/>
          <w:szCs w:val="24"/>
        </w:rPr>
        <w:t>к</w:t>
      </w:r>
      <w:r w:rsidRPr="002F6495">
        <w:rPr>
          <w:rFonts w:cs="Times New Roman"/>
          <w:spacing w:val="-6"/>
          <w:szCs w:val="24"/>
        </w:rPr>
        <w:t>а</w:t>
      </w:r>
      <w:r w:rsidRPr="002F6495">
        <w:rPr>
          <w:rFonts w:cs="Times New Roman"/>
          <w:spacing w:val="-17"/>
          <w:szCs w:val="24"/>
        </w:rPr>
        <w:t>»</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-ш</w:t>
      </w:r>
      <w:r w:rsidRPr="002F6495">
        <w:rPr>
          <w:rFonts w:cs="Times New Roman"/>
          <w:spacing w:val="-6"/>
          <w:szCs w:val="24"/>
        </w:rPr>
        <w:t>и</w:t>
      </w:r>
      <w:r w:rsidRPr="002F6495">
        <w:rPr>
          <w:rFonts w:cs="Times New Roman"/>
          <w:spacing w:val="-10"/>
          <w:szCs w:val="24"/>
        </w:rPr>
        <w:t>ро</w:t>
      </w:r>
      <w:r w:rsidRPr="002F6495">
        <w:rPr>
          <w:rFonts w:cs="Times New Roman"/>
          <w:spacing w:val="-7"/>
          <w:szCs w:val="24"/>
        </w:rPr>
        <w:t>к</w:t>
      </w:r>
      <w:r w:rsidRPr="002F6495">
        <w:rPr>
          <w:rFonts w:cs="Times New Roman"/>
          <w:spacing w:val="-9"/>
          <w:szCs w:val="24"/>
        </w:rPr>
        <w:t>а</w:t>
      </w:r>
      <w:r w:rsidRPr="002F6495">
        <w:rPr>
          <w:rFonts w:cs="Times New Roman"/>
          <w:szCs w:val="24"/>
        </w:rPr>
        <w:t>я</w:t>
      </w:r>
      <w:r w:rsidR="00440445" w:rsidRPr="002F6495">
        <w:rPr>
          <w:rFonts w:cs="Times New Roman"/>
          <w:szCs w:val="24"/>
        </w:rPr>
        <w:t xml:space="preserve"> </w:t>
      </w:r>
      <w:r w:rsidRPr="002F6495">
        <w:rPr>
          <w:rFonts w:cs="Times New Roman"/>
          <w:spacing w:val="-8"/>
          <w:szCs w:val="24"/>
        </w:rPr>
        <w:t>мо</w:t>
      </w:r>
      <w:r w:rsidRPr="002F6495">
        <w:rPr>
          <w:rFonts w:cs="Times New Roman"/>
          <w:spacing w:val="-9"/>
          <w:szCs w:val="24"/>
        </w:rPr>
        <w:t>т</w:t>
      </w:r>
      <w:r w:rsidRPr="002F6495">
        <w:rPr>
          <w:rFonts w:cs="Times New Roman"/>
          <w:spacing w:val="-6"/>
          <w:szCs w:val="24"/>
        </w:rPr>
        <w:t>и</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ц</w:t>
      </w:r>
      <w:r w:rsidRPr="002F6495">
        <w:rPr>
          <w:rFonts w:cs="Times New Roman"/>
          <w:spacing w:val="-6"/>
          <w:szCs w:val="24"/>
        </w:rPr>
        <w:t>и</w:t>
      </w:r>
      <w:r w:rsidRPr="002F6495">
        <w:rPr>
          <w:rFonts w:cs="Times New Roman"/>
          <w:spacing w:val="-10"/>
          <w:szCs w:val="24"/>
        </w:rPr>
        <w:t>о</w:t>
      </w:r>
      <w:r w:rsidRPr="002F6495">
        <w:rPr>
          <w:rFonts w:cs="Times New Roman"/>
          <w:spacing w:val="-9"/>
          <w:szCs w:val="24"/>
        </w:rPr>
        <w:t>н</w:t>
      </w:r>
      <w:r w:rsidRPr="002F6495">
        <w:rPr>
          <w:rFonts w:cs="Times New Roman"/>
          <w:spacing w:val="-6"/>
          <w:szCs w:val="24"/>
        </w:rPr>
        <w:t>н</w:t>
      </w:r>
      <w:r w:rsidRPr="002F6495">
        <w:rPr>
          <w:rFonts w:cs="Times New Roman"/>
          <w:spacing w:val="-11"/>
          <w:szCs w:val="24"/>
        </w:rPr>
        <w:t>а</w:t>
      </w:r>
      <w:r w:rsidRPr="002F6495">
        <w:rPr>
          <w:rFonts w:cs="Times New Roman"/>
          <w:szCs w:val="24"/>
        </w:rPr>
        <w:t>я</w:t>
      </w:r>
      <w:r w:rsidR="00440445" w:rsidRPr="002F6495">
        <w:rPr>
          <w:rFonts w:cs="Times New Roman"/>
          <w:szCs w:val="24"/>
        </w:rPr>
        <w:t xml:space="preserve"> </w:t>
      </w:r>
      <w:r w:rsidRPr="002F6495">
        <w:rPr>
          <w:rFonts w:cs="Times New Roman"/>
          <w:spacing w:val="-8"/>
          <w:szCs w:val="24"/>
        </w:rPr>
        <w:t>о</w:t>
      </w:r>
      <w:r w:rsidRPr="002F6495">
        <w:rPr>
          <w:rFonts w:cs="Times New Roman"/>
          <w:spacing w:val="-11"/>
          <w:szCs w:val="24"/>
        </w:rPr>
        <w:t>с</w:t>
      </w:r>
      <w:r w:rsidRPr="002F6495">
        <w:rPr>
          <w:rFonts w:cs="Times New Roman"/>
          <w:spacing w:val="-6"/>
          <w:szCs w:val="24"/>
        </w:rPr>
        <w:t>н</w:t>
      </w:r>
      <w:r w:rsidRPr="002F6495">
        <w:rPr>
          <w:rFonts w:cs="Times New Roman"/>
          <w:spacing w:val="-8"/>
          <w:szCs w:val="24"/>
        </w:rPr>
        <w:t>ов</w:t>
      </w:r>
      <w:r w:rsidRPr="002F6495">
        <w:rPr>
          <w:rFonts w:cs="Times New Roman"/>
          <w:szCs w:val="24"/>
        </w:rPr>
        <w:t>а</w:t>
      </w:r>
      <w:r w:rsidR="00440445"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440445" w:rsidRPr="002F6495">
        <w:rPr>
          <w:rFonts w:cs="Times New Roman"/>
          <w:szCs w:val="24"/>
        </w:rPr>
        <w:t xml:space="preserve"> </w:t>
      </w:r>
      <w:r w:rsidRPr="002F6495">
        <w:rPr>
          <w:rFonts w:cs="Times New Roman"/>
          <w:spacing w:val="-7"/>
          <w:szCs w:val="24"/>
        </w:rPr>
        <w:t>д</w:t>
      </w:r>
      <w:r w:rsidRPr="002F6495">
        <w:rPr>
          <w:rFonts w:cs="Times New Roman"/>
          <w:spacing w:val="-9"/>
          <w:szCs w:val="24"/>
        </w:rPr>
        <w:t>е</w:t>
      </w:r>
      <w:r w:rsidRPr="002F6495">
        <w:rPr>
          <w:rFonts w:cs="Times New Roman"/>
          <w:spacing w:val="-10"/>
          <w:szCs w:val="24"/>
        </w:rPr>
        <w:t>я</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9"/>
          <w:szCs w:val="24"/>
        </w:rPr>
        <w:t>сти</w:t>
      </w:r>
      <w:r w:rsidRPr="002F6495">
        <w:rPr>
          <w:rFonts w:cs="Times New Roman"/>
          <w:szCs w:val="24"/>
        </w:rPr>
        <w:t>,</w:t>
      </w:r>
      <w:r w:rsidR="00440445" w:rsidRPr="002F6495">
        <w:rPr>
          <w:rFonts w:cs="Times New Roman"/>
          <w:szCs w:val="24"/>
        </w:rPr>
        <w:t xml:space="preserve"> </w:t>
      </w:r>
      <w:r w:rsidRPr="002F6495">
        <w:rPr>
          <w:rFonts w:cs="Times New Roman"/>
          <w:spacing w:val="-11"/>
          <w:szCs w:val="24"/>
        </w:rPr>
        <w:t>в</w:t>
      </w:r>
      <w:r w:rsidRPr="002F6495">
        <w:rPr>
          <w:rFonts w:cs="Times New Roman"/>
          <w:spacing w:val="-9"/>
          <w:szCs w:val="24"/>
        </w:rPr>
        <w:t>к</w:t>
      </w:r>
      <w:r w:rsidRPr="002F6495">
        <w:rPr>
          <w:rFonts w:cs="Times New Roman"/>
          <w:spacing w:val="-7"/>
          <w:szCs w:val="24"/>
        </w:rPr>
        <w:t>лю</w:t>
      </w:r>
      <w:r w:rsidRPr="002F6495">
        <w:rPr>
          <w:rFonts w:cs="Times New Roman"/>
          <w:spacing w:val="-8"/>
          <w:szCs w:val="24"/>
        </w:rPr>
        <w:t>ч</w:t>
      </w:r>
      <w:r w:rsidRPr="002F6495">
        <w:rPr>
          <w:rFonts w:cs="Times New Roman"/>
          <w:spacing w:val="-11"/>
          <w:szCs w:val="24"/>
        </w:rPr>
        <w:t>а</w:t>
      </w:r>
      <w:r w:rsidRPr="002F6495">
        <w:rPr>
          <w:rFonts w:cs="Times New Roman"/>
          <w:spacing w:val="-7"/>
          <w:szCs w:val="24"/>
        </w:rPr>
        <w:t>ю</w:t>
      </w:r>
      <w:r w:rsidRPr="002F6495">
        <w:rPr>
          <w:rFonts w:cs="Times New Roman"/>
          <w:spacing w:val="-8"/>
          <w:szCs w:val="24"/>
        </w:rPr>
        <w:t>щ</w:t>
      </w:r>
      <w:r w:rsidRPr="002F6495">
        <w:rPr>
          <w:rFonts w:cs="Times New Roman"/>
          <w:spacing w:val="-9"/>
          <w:szCs w:val="24"/>
        </w:rPr>
        <w:t>а</w:t>
      </w:r>
      <w:r w:rsidRPr="002F6495">
        <w:rPr>
          <w:rFonts w:cs="Times New Roman"/>
          <w:szCs w:val="24"/>
        </w:rPr>
        <w:t>я</w:t>
      </w:r>
      <w:r w:rsidR="00440445"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9"/>
          <w:szCs w:val="24"/>
        </w:rPr>
        <w:t>ц</w:t>
      </w:r>
      <w:r w:rsidRPr="002F6495">
        <w:rPr>
          <w:rFonts w:cs="Times New Roman"/>
          <w:spacing w:val="-6"/>
          <w:szCs w:val="24"/>
        </w:rPr>
        <w:t>и</w:t>
      </w:r>
      <w:r w:rsidRPr="002F6495">
        <w:rPr>
          <w:rFonts w:cs="Times New Roman"/>
          <w:spacing w:val="-9"/>
          <w:szCs w:val="24"/>
        </w:rPr>
        <w:t>а</w:t>
      </w:r>
      <w:r w:rsidRPr="002F6495">
        <w:rPr>
          <w:rFonts w:cs="Times New Roman"/>
          <w:spacing w:val="-10"/>
          <w:szCs w:val="24"/>
        </w:rPr>
        <w:t>л</w:t>
      </w:r>
      <w:r w:rsidRPr="002F6495">
        <w:rPr>
          <w:rFonts w:cs="Times New Roman"/>
          <w:spacing w:val="-7"/>
          <w:szCs w:val="24"/>
        </w:rPr>
        <w:t>ь</w:t>
      </w:r>
      <w:r w:rsidRPr="002F6495">
        <w:rPr>
          <w:rFonts w:cs="Times New Roman"/>
          <w:spacing w:val="-9"/>
          <w:szCs w:val="24"/>
        </w:rPr>
        <w:t>н</w:t>
      </w:r>
      <w:r w:rsidRPr="002F6495">
        <w:rPr>
          <w:rFonts w:cs="Times New Roman"/>
          <w:spacing w:val="-8"/>
          <w:szCs w:val="24"/>
        </w:rPr>
        <w:t>ы</w:t>
      </w:r>
      <w:r w:rsidRPr="002F6495">
        <w:rPr>
          <w:rFonts w:cs="Times New Roman"/>
          <w:spacing w:val="-9"/>
          <w:szCs w:val="24"/>
        </w:rPr>
        <w:t>е</w:t>
      </w:r>
      <w:r w:rsidRPr="002F6495">
        <w:rPr>
          <w:rFonts w:cs="Times New Roman"/>
          <w:szCs w:val="24"/>
        </w:rPr>
        <w:t>,</w:t>
      </w:r>
      <w:r w:rsidR="00440445"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4"/>
          <w:szCs w:val="24"/>
        </w:rPr>
        <w:t>о</w:t>
      </w:r>
      <w:r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9"/>
          <w:szCs w:val="24"/>
        </w:rPr>
        <w:t>а</w:t>
      </w:r>
      <w:r w:rsidRPr="002F6495">
        <w:rPr>
          <w:rFonts w:cs="Times New Roman"/>
          <w:spacing w:val="-8"/>
          <w:szCs w:val="24"/>
        </w:rPr>
        <w:t>в</w:t>
      </w:r>
      <w:r w:rsidRPr="002F6495">
        <w:rPr>
          <w:rFonts w:cs="Times New Roman"/>
          <w:spacing w:val="-9"/>
          <w:szCs w:val="24"/>
        </w:rPr>
        <w:t>а</w:t>
      </w:r>
      <w:r w:rsidRPr="002F6495">
        <w:rPr>
          <w:rFonts w:cs="Times New Roman"/>
          <w:spacing w:val="-7"/>
          <w:szCs w:val="24"/>
        </w:rPr>
        <w:t>т</w:t>
      </w:r>
      <w:r w:rsidRPr="002F6495">
        <w:rPr>
          <w:rFonts w:cs="Times New Roman"/>
          <w:spacing w:val="-11"/>
          <w:szCs w:val="24"/>
        </w:rPr>
        <w:t>е</w:t>
      </w:r>
      <w:r w:rsidRPr="002F6495">
        <w:rPr>
          <w:rFonts w:cs="Times New Roman"/>
          <w:spacing w:val="-10"/>
          <w:szCs w:val="24"/>
        </w:rPr>
        <w:t>л</w:t>
      </w:r>
      <w:r w:rsidRPr="002F6495">
        <w:rPr>
          <w:rFonts w:cs="Times New Roman"/>
          <w:spacing w:val="-7"/>
          <w:szCs w:val="24"/>
        </w:rPr>
        <w:t>ь</w:t>
      </w:r>
      <w:r w:rsidRPr="002F6495">
        <w:rPr>
          <w:rFonts w:cs="Times New Roman"/>
          <w:spacing w:val="-6"/>
          <w:szCs w:val="24"/>
        </w:rPr>
        <w:t>н</w:t>
      </w:r>
      <w:r w:rsidRPr="002F6495">
        <w:rPr>
          <w:rFonts w:cs="Times New Roman"/>
          <w:spacing w:val="-8"/>
          <w:szCs w:val="24"/>
        </w:rPr>
        <w:t>ы</w:t>
      </w:r>
      <w:r w:rsidRPr="002F6495">
        <w:rPr>
          <w:rFonts w:cs="Times New Roman"/>
          <w:szCs w:val="24"/>
        </w:rPr>
        <w:t>е</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11"/>
          <w:szCs w:val="24"/>
        </w:rPr>
        <w:t>в</w:t>
      </w:r>
      <w:r w:rsidRPr="002F6495">
        <w:rPr>
          <w:rFonts w:cs="Times New Roman"/>
          <w:spacing w:val="-6"/>
          <w:szCs w:val="24"/>
        </w:rPr>
        <w:t>н</w:t>
      </w:r>
      <w:r w:rsidRPr="002F6495">
        <w:rPr>
          <w:rFonts w:cs="Times New Roman"/>
          <w:spacing w:val="-9"/>
          <w:szCs w:val="24"/>
        </w:rPr>
        <w:t>е</w:t>
      </w:r>
      <w:r w:rsidRPr="002F6495">
        <w:rPr>
          <w:rFonts w:cs="Times New Roman"/>
          <w:spacing w:val="-10"/>
          <w:szCs w:val="24"/>
        </w:rPr>
        <w:t>ш</w:t>
      </w:r>
      <w:r w:rsidRPr="002F6495">
        <w:rPr>
          <w:rFonts w:cs="Times New Roman"/>
          <w:spacing w:val="-9"/>
          <w:szCs w:val="24"/>
        </w:rPr>
        <w:t>н</w:t>
      </w:r>
      <w:r w:rsidRPr="002F6495">
        <w:rPr>
          <w:rFonts w:cs="Times New Roman"/>
          <w:spacing w:val="-6"/>
          <w:szCs w:val="24"/>
        </w:rPr>
        <w:t>и</w:t>
      </w:r>
      <w:r w:rsidRPr="002F6495">
        <w:rPr>
          <w:rFonts w:cs="Times New Roman"/>
          <w:szCs w:val="24"/>
        </w:rPr>
        <w:t>е</w:t>
      </w:r>
      <w:r w:rsidR="00440445" w:rsidRPr="002F6495">
        <w:rPr>
          <w:rFonts w:cs="Times New Roman"/>
          <w:szCs w:val="24"/>
        </w:rPr>
        <w:t xml:space="preserve"> </w:t>
      </w:r>
      <w:r w:rsidRPr="002F6495">
        <w:rPr>
          <w:rFonts w:cs="Times New Roman"/>
          <w:spacing w:val="-8"/>
          <w:szCs w:val="24"/>
        </w:rPr>
        <w:t>м</w:t>
      </w:r>
      <w:r w:rsidRPr="002F6495">
        <w:rPr>
          <w:rFonts w:cs="Times New Roman"/>
          <w:spacing w:val="-10"/>
          <w:szCs w:val="24"/>
        </w:rPr>
        <w:t>о</w:t>
      </w:r>
      <w:r w:rsidRPr="002F6495">
        <w:rPr>
          <w:rFonts w:cs="Times New Roman"/>
          <w:spacing w:val="-9"/>
          <w:szCs w:val="24"/>
        </w:rPr>
        <w:t>т</w:t>
      </w:r>
      <w:r w:rsidRPr="002F6495">
        <w:rPr>
          <w:rFonts w:cs="Times New Roman"/>
          <w:spacing w:val="-6"/>
          <w:szCs w:val="24"/>
        </w:rPr>
        <w:t>и</w:t>
      </w:r>
      <w:r w:rsidRPr="002F6495">
        <w:rPr>
          <w:rFonts w:cs="Times New Roman"/>
          <w:spacing w:val="-8"/>
          <w:szCs w:val="24"/>
        </w:rPr>
        <w:t>в</w:t>
      </w:r>
      <w:r w:rsidRPr="002F6495">
        <w:rPr>
          <w:rFonts w:cs="Times New Roman"/>
          <w:spacing w:val="-11"/>
          <w:szCs w:val="24"/>
        </w:rPr>
        <w:t>ы</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6"/>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9"/>
          <w:szCs w:val="24"/>
        </w:rPr>
        <w:t>а</w:t>
      </w:r>
      <w:r w:rsidRPr="002F6495">
        <w:rPr>
          <w:rFonts w:cs="Times New Roman"/>
          <w:spacing w:val="-8"/>
          <w:szCs w:val="24"/>
        </w:rPr>
        <w:t>в</w:t>
      </w:r>
      <w:r w:rsidRPr="002F6495">
        <w:rPr>
          <w:rFonts w:cs="Times New Roman"/>
          <w:spacing w:val="-9"/>
          <w:szCs w:val="24"/>
        </w:rPr>
        <w:t>а</w:t>
      </w:r>
      <w:r w:rsidRPr="002F6495">
        <w:rPr>
          <w:rFonts w:cs="Times New Roman"/>
          <w:spacing w:val="-7"/>
          <w:szCs w:val="24"/>
        </w:rPr>
        <w:t>т</w:t>
      </w:r>
      <w:r w:rsidRPr="002F6495">
        <w:rPr>
          <w:rFonts w:cs="Times New Roman"/>
          <w:spacing w:val="-11"/>
          <w:szCs w:val="24"/>
        </w:rPr>
        <w:t>е</w:t>
      </w:r>
      <w:r w:rsidRPr="002F6495">
        <w:rPr>
          <w:rFonts w:cs="Times New Roman"/>
          <w:spacing w:val="-7"/>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11"/>
          <w:szCs w:val="24"/>
        </w:rPr>
        <w:t>ы</w:t>
      </w:r>
      <w:r w:rsidRPr="002F6495">
        <w:rPr>
          <w:rFonts w:cs="Times New Roman"/>
          <w:szCs w:val="24"/>
        </w:rPr>
        <w:t>й</w:t>
      </w:r>
      <w:r w:rsidR="00440445" w:rsidRPr="002F6495">
        <w:rPr>
          <w:rFonts w:cs="Times New Roman"/>
          <w:szCs w:val="24"/>
        </w:rPr>
        <w:t xml:space="preserve"> </w:t>
      </w:r>
      <w:r w:rsidRPr="002F6495">
        <w:rPr>
          <w:rFonts w:cs="Times New Roman"/>
          <w:spacing w:val="-9"/>
          <w:szCs w:val="24"/>
        </w:rPr>
        <w:t>и</w:t>
      </w:r>
      <w:r w:rsidRPr="002F6495">
        <w:rPr>
          <w:rFonts w:cs="Times New Roman"/>
          <w:spacing w:val="-6"/>
          <w:szCs w:val="24"/>
        </w:rPr>
        <w:t>н</w:t>
      </w:r>
      <w:r w:rsidRPr="002F6495">
        <w:rPr>
          <w:rFonts w:cs="Times New Roman"/>
          <w:spacing w:val="-7"/>
          <w:szCs w:val="24"/>
        </w:rPr>
        <w:t>т</w:t>
      </w:r>
      <w:r w:rsidRPr="002F6495">
        <w:rPr>
          <w:rFonts w:cs="Times New Roman"/>
          <w:spacing w:val="-11"/>
          <w:szCs w:val="24"/>
        </w:rPr>
        <w:t>е</w:t>
      </w:r>
      <w:r w:rsidRPr="002F6495">
        <w:rPr>
          <w:rFonts w:cs="Times New Roman"/>
          <w:spacing w:val="-8"/>
          <w:szCs w:val="24"/>
        </w:rPr>
        <w:t>р</w:t>
      </w:r>
      <w:r w:rsidRPr="002F6495">
        <w:rPr>
          <w:rFonts w:cs="Times New Roman"/>
          <w:spacing w:val="-9"/>
          <w:szCs w:val="24"/>
        </w:rPr>
        <w:t>е</w:t>
      </w:r>
      <w:r w:rsidRPr="002F6495">
        <w:rPr>
          <w:rFonts w:cs="Times New Roman"/>
          <w:szCs w:val="24"/>
        </w:rPr>
        <w:t>с</w:t>
      </w:r>
      <w:r w:rsidR="00440445" w:rsidRPr="002F6495">
        <w:rPr>
          <w:rFonts w:cs="Times New Roman"/>
          <w:szCs w:val="24"/>
        </w:rPr>
        <w:t xml:space="preserve"> </w:t>
      </w:r>
      <w:r w:rsidRPr="002F6495">
        <w:rPr>
          <w:rFonts w:cs="Times New Roman"/>
          <w:szCs w:val="24"/>
        </w:rPr>
        <w:t>к</w:t>
      </w:r>
      <w:r w:rsidR="00440445" w:rsidRPr="002F6495">
        <w:rPr>
          <w:rFonts w:cs="Times New Roman"/>
          <w:szCs w:val="24"/>
        </w:rPr>
        <w:t xml:space="preserve"> </w:t>
      </w:r>
      <w:r w:rsidRPr="002F6495">
        <w:rPr>
          <w:rFonts w:cs="Times New Roman"/>
          <w:spacing w:val="-6"/>
          <w:szCs w:val="24"/>
        </w:rPr>
        <w:t>н</w:t>
      </w:r>
      <w:r w:rsidRPr="002F6495">
        <w:rPr>
          <w:rFonts w:cs="Times New Roman"/>
          <w:spacing w:val="-8"/>
          <w:szCs w:val="24"/>
        </w:rPr>
        <w:t>овом</w:t>
      </w:r>
      <w:r w:rsidRPr="002F6495">
        <w:rPr>
          <w:rFonts w:cs="Times New Roman"/>
          <w:szCs w:val="24"/>
        </w:rPr>
        <w:t>у</w:t>
      </w:r>
      <w:r w:rsidR="00440445" w:rsidRPr="002F6495">
        <w:rPr>
          <w:rFonts w:cs="Times New Roman"/>
          <w:szCs w:val="24"/>
        </w:rPr>
        <w:t xml:space="preserve"> </w:t>
      </w:r>
      <w:r w:rsidRPr="002F6495">
        <w:rPr>
          <w:rFonts w:cs="Times New Roman"/>
          <w:spacing w:val="-12"/>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10"/>
          <w:szCs w:val="24"/>
        </w:rPr>
        <w:t>о</w:t>
      </w:r>
      <w:r w:rsidRPr="002F6495">
        <w:rPr>
          <w:rFonts w:cs="Times New Roman"/>
          <w:spacing w:val="-6"/>
          <w:szCs w:val="24"/>
        </w:rPr>
        <w:t>м</w:t>
      </w:r>
      <w:r w:rsidRPr="002F6495">
        <w:rPr>
          <w:rFonts w:cs="Times New Roman"/>
          <w:szCs w:val="24"/>
        </w:rPr>
        <w:t>у</w:t>
      </w:r>
      <w:r w:rsidR="00440445" w:rsidRPr="002F6495">
        <w:rPr>
          <w:rFonts w:cs="Times New Roman"/>
          <w:szCs w:val="24"/>
        </w:rPr>
        <w:t xml:space="preserve"> </w:t>
      </w:r>
      <w:r w:rsidRPr="002F6495">
        <w:rPr>
          <w:rFonts w:cs="Times New Roman"/>
          <w:spacing w:val="-8"/>
          <w:szCs w:val="24"/>
        </w:rPr>
        <w:t>м</w:t>
      </w:r>
      <w:r w:rsidRPr="002F6495">
        <w:rPr>
          <w:rFonts w:cs="Times New Roman"/>
          <w:spacing w:val="-9"/>
          <w:szCs w:val="24"/>
        </w:rPr>
        <w:t>а</w:t>
      </w:r>
      <w:r w:rsidRPr="002F6495">
        <w:rPr>
          <w:rFonts w:cs="Times New Roman"/>
          <w:spacing w:val="-7"/>
          <w:szCs w:val="24"/>
        </w:rPr>
        <w:t>т</w:t>
      </w:r>
      <w:r w:rsidRPr="002F6495">
        <w:rPr>
          <w:rFonts w:cs="Times New Roman"/>
          <w:spacing w:val="-9"/>
          <w:szCs w:val="24"/>
        </w:rPr>
        <w:t>е</w:t>
      </w:r>
      <w:r w:rsidRPr="002F6495">
        <w:rPr>
          <w:rFonts w:cs="Times New Roman"/>
          <w:spacing w:val="-8"/>
          <w:szCs w:val="24"/>
        </w:rPr>
        <w:t>р</w:t>
      </w:r>
      <w:r w:rsidRPr="002F6495">
        <w:rPr>
          <w:rFonts w:cs="Times New Roman"/>
          <w:spacing w:val="-6"/>
          <w:szCs w:val="24"/>
        </w:rPr>
        <w:t>и</w:t>
      </w:r>
      <w:r w:rsidRPr="002F6495">
        <w:rPr>
          <w:rFonts w:cs="Times New Roman"/>
          <w:spacing w:val="-9"/>
          <w:szCs w:val="24"/>
        </w:rPr>
        <w:t>а</w:t>
      </w:r>
      <w:r w:rsidRPr="002F6495">
        <w:rPr>
          <w:rFonts w:cs="Times New Roman"/>
          <w:spacing w:val="-5"/>
          <w:szCs w:val="24"/>
        </w:rPr>
        <w:t>л</w:t>
      </w:r>
      <w:r w:rsidRPr="002F6495">
        <w:rPr>
          <w:rFonts w:cs="Times New Roman"/>
          <w:szCs w:val="24"/>
        </w:rPr>
        <w:t>у</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9"/>
          <w:szCs w:val="24"/>
        </w:rPr>
        <w:t>сп</w:t>
      </w:r>
      <w:r w:rsidRPr="002F6495">
        <w:rPr>
          <w:rFonts w:cs="Times New Roman"/>
          <w:spacing w:val="-8"/>
          <w:szCs w:val="24"/>
        </w:rPr>
        <w:t>о</w:t>
      </w:r>
      <w:r w:rsidRPr="002F6495">
        <w:rPr>
          <w:rFonts w:cs="Times New Roman"/>
          <w:spacing w:val="-9"/>
          <w:szCs w:val="24"/>
        </w:rPr>
        <w:t>с</w:t>
      </w:r>
      <w:r w:rsidRPr="002F6495">
        <w:rPr>
          <w:rFonts w:cs="Times New Roman"/>
          <w:spacing w:val="-8"/>
          <w:szCs w:val="24"/>
        </w:rPr>
        <w:t>о</w:t>
      </w:r>
      <w:r w:rsidRPr="002F6495">
        <w:rPr>
          <w:rFonts w:cs="Times New Roman"/>
          <w:spacing w:val="-7"/>
          <w:szCs w:val="24"/>
        </w:rPr>
        <w:t>б</w:t>
      </w:r>
      <w:r w:rsidRPr="002F6495">
        <w:rPr>
          <w:rFonts w:cs="Times New Roman"/>
          <w:spacing w:val="-9"/>
          <w:szCs w:val="24"/>
        </w:rPr>
        <w:t>а</w:t>
      </w:r>
      <w:r w:rsidRPr="002F6495">
        <w:rPr>
          <w:rFonts w:cs="Times New Roman"/>
          <w:szCs w:val="24"/>
        </w:rPr>
        <w:t>м</w:t>
      </w:r>
      <w:r w:rsidR="00440445"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и</w:t>
      </w:r>
      <w:r w:rsidRPr="002F6495">
        <w:rPr>
          <w:rFonts w:cs="Times New Roman"/>
          <w:szCs w:val="24"/>
        </w:rPr>
        <w:t>я</w:t>
      </w:r>
      <w:r w:rsidR="00440445" w:rsidRPr="002F6495">
        <w:rPr>
          <w:rFonts w:cs="Times New Roman"/>
          <w:szCs w:val="24"/>
        </w:rPr>
        <w:t xml:space="preserve"> </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в</w:t>
      </w:r>
      <w:r w:rsidRPr="002F6495">
        <w:rPr>
          <w:rFonts w:cs="Times New Roman"/>
          <w:spacing w:val="-10"/>
          <w:szCs w:val="24"/>
        </w:rPr>
        <w:t>о</w:t>
      </w:r>
      <w:r w:rsidRPr="002F6495">
        <w:rPr>
          <w:rFonts w:cs="Times New Roman"/>
          <w:szCs w:val="24"/>
        </w:rPr>
        <w:t>й</w:t>
      </w:r>
      <w:r w:rsidR="00440445"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pacing w:val="-6"/>
          <w:szCs w:val="24"/>
        </w:rPr>
        <w:t>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-ор</w:t>
      </w:r>
      <w:r w:rsidRPr="002F6495">
        <w:rPr>
          <w:rFonts w:cs="Times New Roman"/>
          <w:spacing w:val="-6"/>
          <w:szCs w:val="24"/>
        </w:rPr>
        <w:t>и</w:t>
      </w:r>
      <w:r w:rsidRPr="002F6495">
        <w:rPr>
          <w:rFonts w:cs="Times New Roman"/>
          <w:spacing w:val="-11"/>
          <w:szCs w:val="24"/>
        </w:rPr>
        <w:t>е</w:t>
      </w:r>
      <w:r w:rsidRPr="002F6495">
        <w:rPr>
          <w:rFonts w:cs="Times New Roman"/>
          <w:spacing w:val="-9"/>
          <w:szCs w:val="24"/>
        </w:rPr>
        <w:t>н</w:t>
      </w:r>
      <w:r w:rsidRPr="002F6495">
        <w:rPr>
          <w:rFonts w:cs="Times New Roman"/>
          <w:spacing w:val="-7"/>
          <w:szCs w:val="24"/>
        </w:rPr>
        <w:t>т</w:t>
      </w:r>
      <w:r w:rsidRPr="002F6495">
        <w:rPr>
          <w:rFonts w:cs="Times New Roman"/>
          <w:spacing w:val="-11"/>
          <w:szCs w:val="24"/>
        </w:rPr>
        <w:t>а</w:t>
      </w:r>
      <w:r w:rsidRPr="002F6495">
        <w:rPr>
          <w:rFonts w:cs="Times New Roman"/>
          <w:spacing w:val="-6"/>
          <w:szCs w:val="24"/>
        </w:rPr>
        <w:t>ц</w:t>
      </w:r>
      <w:r w:rsidRPr="002F6495">
        <w:rPr>
          <w:rFonts w:cs="Times New Roman"/>
          <w:spacing w:val="-9"/>
          <w:szCs w:val="24"/>
        </w:rPr>
        <w:t>и</w:t>
      </w:r>
      <w:r w:rsidRPr="002F6495">
        <w:rPr>
          <w:rFonts w:cs="Times New Roman"/>
          <w:szCs w:val="24"/>
        </w:rPr>
        <w:t>я</w:t>
      </w:r>
      <w:r w:rsidR="00440445"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440445"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м</w:t>
      </w:r>
      <w:r w:rsidRPr="002F6495">
        <w:rPr>
          <w:rFonts w:cs="Times New Roman"/>
          <w:spacing w:val="-11"/>
          <w:szCs w:val="24"/>
        </w:rPr>
        <w:t>а</w:t>
      </w:r>
      <w:r w:rsidRPr="002F6495">
        <w:rPr>
          <w:rFonts w:cs="Times New Roman"/>
          <w:spacing w:val="-9"/>
          <w:szCs w:val="24"/>
        </w:rPr>
        <w:t>ни</w:t>
      </w:r>
      <w:r w:rsidRPr="002F6495">
        <w:rPr>
          <w:rFonts w:cs="Times New Roman"/>
          <w:szCs w:val="24"/>
        </w:rPr>
        <w:t>е</w:t>
      </w:r>
      <w:r w:rsidR="00440445" w:rsidRPr="002F6495">
        <w:rPr>
          <w:rFonts w:cs="Times New Roman"/>
          <w:szCs w:val="24"/>
        </w:rPr>
        <w:t xml:space="preserve"> </w:t>
      </w:r>
      <w:r w:rsidRPr="002F6495">
        <w:rPr>
          <w:rFonts w:cs="Times New Roman"/>
          <w:spacing w:val="-6"/>
          <w:szCs w:val="24"/>
        </w:rPr>
        <w:t>п</w:t>
      </w:r>
      <w:r w:rsidRPr="002F6495">
        <w:rPr>
          <w:rFonts w:cs="Times New Roman"/>
          <w:spacing w:val="-10"/>
          <w:szCs w:val="24"/>
        </w:rPr>
        <w:t>р</w:t>
      </w:r>
      <w:r w:rsidRPr="002F6495">
        <w:rPr>
          <w:rFonts w:cs="Times New Roman"/>
          <w:spacing w:val="-6"/>
          <w:szCs w:val="24"/>
        </w:rPr>
        <w:t>и</w:t>
      </w:r>
      <w:r w:rsidRPr="002F6495">
        <w:rPr>
          <w:rFonts w:cs="Times New Roman"/>
          <w:spacing w:val="-11"/>
          <w:szCs w:val="24"/>
        </w:rPr>
        <w:t>ч</w:t>
      </w:r>
      <w:r w:rsidRPr="002F6495">
        <w:rPr>
          <w:rFonts w:cs="Times New Roman"/>
          <w:spacing w:val="-6"/>
          <w:szCs w:val="24"/>
        </w:rPr>
        <w:t>и</w:t>
      </w:r>
      <w:r w:rsidRPr="002F6495">
        <w:rPr>
          <w:rFonts w:cs="Times New Roman"/>
          <w:szCs w:val="24"/>
        </w:rPr>
        <w:t>н</w:t>
      </w:r>
      <w:r w:rsidR="00440445" w:rsidRPr="002F6495">
        <w:rPr>
          <w:rFonts w:cs="Times New Roman"/>
          <w:szCs w:val="24"/>
        </w:rPr>
        <w:t xml:space="preserve"> </w:t>
      </w:r>
      <w:r w:rsidRPr="002F6495">
        <w:rPr>
          <w:rFonts w:cs="Times New Roman"/>
          <w:spacing w:val="-15"/>
          <w:szCs w:val="24"/>
        </w:rPr>
        <w:t>у</w:t>
      </w:r>
      <w:r w:rsidRPr="002F6495">
        <w:rPr>
          <w:rFonts w:cs="Times New Roman"/>
          <w:spacing w:val="-9"/>
          <w:szCs w:val="24"/>
        </w:rPr>
        <w:t>с</w:t>
      </w:r>
      <w:r w:rsidRPr="002F6495">
        <w:rPr>
          <w:rFonts w:cs="Times New Roman"/>
          <w:spacing w:val="-6"/>
          <w:szCs w:val="24"/>
        </w:rPr>
        <w:t>п</w:t>
      </w:r>
      <w:r w:rsidRPr="002F6495">
        <w:rPr>
          <w:rFonts w:cs="Times New Roman"/>
          <w:spacing w:val="-9"/>
          <w:szCs w:val="24"/>
        </w:rPr>
        <w:t>е</w:t>
      </w:r>
      <w:r w:rsidRPr="002F6495">
        <w:rPr>
          <w:rFonts w:cs="Times New Roman"/>
          <w:spacing w:val="-5"/>
          <w:szCs w:val="24"/>
        </w:rPr>
        <w:t>х</w:t>
      </w:r>
      <w:r w:rsidRPr="002F6495">
        <w:rPr>
          <w:rFonts w:cs="Times New Roman"/>
          <w:szCs w:val="24"/>
        </w:rPr>
        <w:t>а</w:t>
      </w:r>
      <w:r w:rsidR="00440445" w:rsidRPr="002F6495">
        <w:rPr>
          <w:rFonts w:cs="Times New Roman"/>
          <w:szCs w:val="24"/>
        </w:rPr>
        <w:t xml:space="preserve"> </w:t>
      </w:r>
      <w:r w:rsidRPr="002F6495">
        <w:rPr>
          <w:rFonts w:cs="Times New Roman"/>
          <w:szCs w:val="24"/>
        </w:rPr>
        <w:t>в</w:t>
      </w:r>
      <w:r w:rsidR="00440445"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8"/>
          <w:szCs w:val="24"/>
        </w:rPr>
        <w:t>о</w:t>
      </w:r>
      <w:r w:rsidRPr="002F6495">
        <w:rPr>
          <w:rFonts w:cs="Times New Roman"/>
          <w:szCs w:val="24"/>
        </w:rPr>
        <w:t>й</w:t>
      </w:r>
      <w:r w:rsidR="00440445"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8"/>
          <w:szCs w:val="24"/>
        </w:rPr>
        <w:t>я</w:t>
      </w:r>
      <w:r w:rsidRPr="002F6495">
        <w:rPr>
          <w:rFonts w:cs="Times New Roman"/>
          <w:spacing w:val="-7"/>
          <w:szCs w:val="24"/>
        </w:rPr>
        <w:t>т</w:t>
      </w:r>
      <w:r w:rsidRPr="002F6495">
        <w:rPr>
          <w:rFonts w:cs="Times New Roman"/>
          <w:spacing w:val="-11"/>
          <w:szCs w:val="24"/>
        </w:rPr>
        <w:t>е</w:t>
      </w:r>
      <w:r w:rsidRPr="002F6495">
        <w:rPr>
          <w:rFonts w:cs="Times New Roman"/>
          <w:spacing w:val="-7"/>
          <w:szCs w:val="24"/>
        </w:rPr>
        <w:t>л</w:t>
      </w:r>
      <w:r w:rsidRPr="002F6495">
        <w:rPr>
          <w:rFonts w:cs="Times New Roman"/>
          <w:spacing w:val="-9"/>
          <w:szCs w:val="24"/>
        </w:rPr>
        <w:t>ьн</w:t>
      </w:r>
      <w:r w:rsidRPr="002F6495">
        <w:rPr>
          <w:rFonts w:cs="Times New Roman"/>
          <w:spacing w:val="-8"/>
          <w:szCs w:val="24"/>
        </w:rPr>
        <w:t>о</w:t>
      </w:r>
      <w:r w:rsidRPr="002F6495">
        <w:rPr>
          <w:rFonts w:cs="Times New Roman"/>
          <w:spacing w:val="-9"/>
          <w:szCs w:val="24"/>
        </w:rPr>
        <w:t>ст</w:t>
      </w:r>
      <w:r w:rsidRPr="002F6495">
        <w:rPr>
          <w:rFonts w:cs="Times New Roman"/>
          <w:spacing w:val="-6"/>
          <w:szCs w:val="24"/>
        </w:rPr>
        <w:t>и</w:t>
      </w:r>
      <w:r w:rsidRPr="002F6495">
        <w:rPr>
          <w:rFonts w:cs="Times New Roman"/>
          <w:szCs w:val="24"/>
        </w:rPr>
        <w:t>,</w:t>
      </w:r>
      <w:r w:rsidR="00440445" w:rsidRPr="002F6495">
        <w:rPr>
          <w:rFonts w:cs="Times New Roman"/>
          <w:szCs w:val="24"/>
        </w:rPr>
        <w:t xml:space="preserve"> </w:t>
      </w:r>
      <w:r w:rsidRPr="002F6495">
        <w:rPr>
          <w:rFonts w:cs="Times New Roman"/>
          <w:szCs w:val="24"/>
        </w:rPr>
        <w:t>в</w:t>
      </w:r>
      <w:r w:rsidR="00440445" w:rsidRPr="002F6495">
        <w:rPr>
          <w:rFonts w:cs="Times New Roman"/>
          <w:szCs w:val="24"/>
        </w:rPr>
        <w:t xml:space="preserve"> </w:t>
      </w:r>
      <w:r w:rsidRPr="002F6495">
        <w:rPr>
          <w:rFonts w:cs="Times New Roman"/>
          <w:spacing w:val="-7"/>
          <w:szCs w:val="24"/>
        </w:rPr>
        <w:t>т</w:t>
      </w:r>
      <w:r w:rsidRPr="002F6495">
        <w:rPr>
          <w:rFonts w:cs="Times New Roman"/>
          <w:spacing w:val="-8"/>
          <w:szCs w:val="24"/>
        </w:rPr>
        <w:t>о</w:t>
      </w:r>
      <w:r w:rsidRPr="002F6495">
        <w:rPr>
          <w:rFonts w:cs="Times New Roman"/>
          <w:szCs w:val="24"/>
        </w:rPr>
        <w:t>м</w:t>
      </w:r>
      <w:r w:rsidR="00440445" w:rsidRPr="002F6495">
        <w:rPr>
          <w:rFonts w:cs="Times New Roman"/>
          <w:szCs w:val="24"/>
        </w:rPr>
        <w:t xml:space="preserve"> </w:t>
      </w:r>
      <w:r w:rsidRPr="002F6495">
        <w:rPr>
          <w:rFonts w:cs="Times New Roman"/>
          <w:spacing w:val="-8"/>
          <w:szCs w:val="24"/>
        </w:rPr>
        <w:t>ч</w:t>
      </w:r>
      <w:r w:rsidRPr="002F6495">
        <w:rPr>
          <w:rFonts w:cs="Times New Roman"/>
          <w:spacing w:val="-6"/>
          <w:szCs w:val="24"/>
        </w:rPr>
        <w:t>и</w:t>
      </w:r>
      <w:r w:rsidRPr="002F6495">
        <w:rPr>
          <w:rFonts w:cs="Times New Roman"/>
          <w:spacing w:val="-9"/>
          <w:szCs w:val="24"/>
        </w:rPr>
        <w:t>с</w:t>
      </w:r>
      <w:r w:rsidRPr="002F6495">
        <w:rPr>
          <w:rFonts w:cs="Times New Roman"/>
          <w:spacing w:val="-7"/>
          <w:szCs w:val="24"/>
        </w:rPr>
        <w:t>л</w:t>
      </w:r>
      <w:r w:rsidRPr="002F6495">
        <w:rPr>
          <w:rFonts w:cs="Times New Roman"/>
          <w:szCs w:val="24"/>
        </w:rPr>
        <w:t>е</w:t>
      </w:r>
      <w:r w:rsidR="00440445"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440445" w:rsidRPr="002F6495">
        <w:rPr>
          <w:rFonts w:cs="Times New Roman"/>
          <w:szCs w:val="24"/>
        </w:rPr>
        <w:t xml:space="preserve"> </w:t>
      </w:r>
      <w:r w:rsidRPr="002F6495">
        <w:rPr>
          <w:rFonts w:cs="Times New Roman"/>
          <w:spacing w:val="-9"/>
          <w:szCs w:val="24"/>
        </w:rPr>
        <w:t>са</w:t>
      </w:r>
      <w:r w:rsidRPr="002F6495">
        <w:rPr>
          <w:rFonts w:cs="Times New Roman"/>
          <w:spacing w:val="-8"/>
          <w:szCs w:val="24"/>
        </w:rPr>
        <w:t>мо</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и</w:t>
      </w:r>
      <w:r w:rsidRPr="002F6495">
        <w:rPr>
          <w:rFonts w:cs="Times New Roman"/>
          <w:szCs w:val="24"/>
        </w:rPr>
        <w:t>з</w:t>
      </w:r>
      <w:r w:rsidR="00440445" w:rsidRPr="002F6495">
        <w:rPr>
          <w:rFonts w:cs="Times New Roman"/>
          <w:szCs w:val="24"/>
        </w:rPr>
        <w:t xml:space="preserve"> </w:t>
      </w:r>
      <w:r w:rsidRPr="002F6495">
        <w:rPr>
          <w:rFonts w:cs="Times New Roman"/>
          <w:szCs w:val="24"/>
        </w:rPr>
        <w:t xml:space="preserve">и </w:t>
      </w:r>
      <w:r w:rsidRPr="002F6495">
        <w:rPr>
          <w:rFonts w:cs="Times New Roman"/>
          <w:spacing w:val="-9"/>
          <w:szCs w:val="24"/>
        </w:rPr>
        <w:t>са</w:t>
      </w:r>
      <w:r w:rsidRPr="002F6495">
        <w:rPr>
          <w:rFonts w:cs="Times New Roman"/>
          <w:spacing w:val="-8"/>
          <w:szCs w:val="24"/>
        </w:rPr>
        <w:t>мо</w:t>
      </w:r>
      <w:r w:rsidRPr="002F6495">
        <w:rPr>
          <w:rFonts w:cs="Times New Roman"/>
          <w:spacing w:val="-7"/>
          <w:szCs w:val="24"/>
        </w:rPr>
        <w:t>к</w:t>
      </w:r>
      <w:r w:rsidRPr="002F6495">
        <w:rPr>
          <w:rFonts w:cs="Times New Roman"/>
          <w:spacing w:val="-10"/>
          <w:szCs w:val="24"/>
        </w:rPr>
        <w:t>о</w:t>
      </w:r>
      <w:r w:rsidRPr="002F6495">
        <w:rPr>
          <w:rFonts w:cs="Times New Roman"/>
          <w:spacing w:val="-9"/>
          <w:szCs w:val="24"/>
        </w:rPr>
        <w:t>н</w:t>
      </w:r>
      <w:r w:rsidRPr="002F6495">
        <w:rPr>
          <w:rFonts w:cs="Times New Roman"/>
          <w:spacing w:val="-7"/>
          <w:szCs w:val="24"/>
        </w:rPr>
        <w:t>т</w:t>
      </w:r>
      <w:r w:rsidRPr="002F6495">
        <w:rPr>
          <w:rFonts w:cs="Times New Roman"/>
          <w:spacing w:val="-8"/>
          <w:szCs w:val="24"/>
        </w:rPr>
        <w:t>р</w:t>
      </w:r>
      <w:r w:rsidRPr="002F6495">
        <w:rPr>
          <w:rFonts w:cs="Times New Roman"/>
          <w:spacing w:val="-10"/>
          <w:szCs w:val="24"/>
        </w:rPr>
        <w:t>ол</w:t>
      </w:r>
      <w:r w:rsidRPr="002F6495">
        <w:rPr>
          <w:rFonts w:cs="Times New Roman"/>
          <w:szCs w:val="24"/>
        </w:rPr>
        <w:t>ь</w:t>
      </w:r>
      <w:r w:rsidR="00440445"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6"/>
          <w:szCs w:val="24"/>
        </w:rPr>
        <w:t>з</w:t>
      </w:r>
      <w:r w:rsidRPr="002F6495">
        <w:rPr>
          <w:rFonts w:cs="Times New Roman"/>
          <w:spacing w:val="-15"/>
          <w:szCs w:val="24"/>
        </w:rPr>
        <w:t>у</w:t>
      </w:r>
      <w:r w:rsidRPr="002F6495">
        <w:rPr>
          <w:rFonts w:cs="Times New Roman"/>
          <w:spacing w:val="-7"/>
          <w:szCs w:val="24"/>
        </w:rPr>
        <w:t>льт</w:t>
      </w:r>
      <w:r w:rsidRPr="002F6495">
        <w:rPr>
          <w:rFonts w:cs="Times New Roman"/>
          <w:spacing w:val="-9"/>
          <w:szCs w:val="24"/>
        </w:rPr>
        <w:t>а</w:t>
      </w:r>
      <w:r w:rsidRPr="002F6495">
        <w:rPr>
          <w:rFonts w:cs="Times New Roman"/>
          <w:spacing w:val="-7"/>
          <w:szCs w:val="24"/>
        </w:rPr>
        <w:t>т</w:t>
      </w:r>
      <w:r w:rsidRPr="002F6495">
        <w:rPr>
          <w:rFonts w:cs="Times New Roman"/>
          <w:spacing w:val="-11"/>
          <w:szCs w:val="24"/>
        </w:rPr>
        <w:t>а</w:t>
      </w:r>
      <w:r w:rsidRPr="002F6495">
        <w:rPr>
          <w:rFonts w:cs="Times New Roman"/>
          <w:szCs w:val="24"/>
        </w:rPr>
        <w:t>,</w:t>
      </w:r>
      <w:r w:rsidR="00440445"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440445" w:rsidRPr="002F6495">
        <w:rPr>
          <w:rFonts w:cs="Times New Roman"/>
          <w:szCs w:val="24"/>
        </w:rPr>
        <w:t xml:space="preserve"> </w:t>
      </w:r>
      <w:r w:rsidRPr="002F6495">
        <w:rPr>
          <w:rFonts w:cs="Times New Roman"/>
          <w:spacing w:val="-9"/>
          <w:szCs w:val="24"/>
        </w:rPr>
        <w:t>а</w:t>
      </w:r>
      <w:r w:rsidRPr="002F6495">
        <w:rPr>
          <w:rFonts w:cs="Times New Roman"/>
          <w:spacing w:val="-6"/>
          <w:szCs w:val="24"/>
        </w:rPr>
        <w:t>н</w:t>
      </w:r>
      <w:r w:rsidRPr="002F6495">
        <w:rPr>
          <w:rFonts w:cs="Times New Roman"/>
          <w:spacing w:val="-11"/>
          <w:szCs w:val="24"/>
        </w:rPr>
        <w:t>а</w:t>
      </w:r>
      <w:r w:rsidRPr="002F6495">
        <w:rPr>
          <w:rFonts w:cs="Times New Roman"/>
          <w:spacing w:val="-10"/>
          <w:szCs w:val="24"/>
        </w:rPr>
        <w:t>л</w:t>
      </w:r>
      <w:r w:rsidRPr="002F6495">
        <w:rPr>
          <w:rFonts w:cs="Times New Roman"/>
          <w:spacing w:val="-6"/>
          <w:szCs w:val="24"/>
        </w:rPr>
        <w:t>и</w:t>
      </w:r>
      <w:r w:rsidRPr="002F6495">
        <w:rPr>
          <w:rFonts w:cs="Times New Roman"/>
          <w:szCs w:val="24"/>
        </w:rPr>
        <w:t>з</w:t>
      </w:r>
      <w:r w:rsidR="00440445"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8"/>
          <w:szCs w:val="24"/>
        </w:rPr>
        <w:t>о</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7"/>
          <w:szCs w:val="24"/>
        </w:rPr>
        <w:t>т</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zCs w:val="24"/>
        </w:rPr>
        <w:t>я</w:t>
      </w:r>
      <w:r w:rsidR="00440445"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4"/>
          <w:szCs w:val="24"/>
        </w:rPr>
        <w:t>з</w:t>
      </w:r>
      <w:r w:rsidRPr="002F6495">
        <w:rPr>
          <w:rFonts w:cs="Times New Roman"/>
          <w:spacing w:val="-15"/>
          <w:szCs w:val="24"/>
        </w:rPr>
        <w:t>у</w:t>
      </w:r>
      <w:r w:rsidRPr="002F6495">
        <w:rPr>
          <w:rFonts w:cs="Times New Roman"/>
          <w:spacing w:val="-7"/>
          <w:szCs w:val="24"/>
        </w:rPr>
        <w:t>льт</w:t>
      </w:r>
      <w:r w:rsidRPr="002F6495">
        <w:rPr>
          <w:rFonts w:cs="Times New Roman"/>
          <w:spacing w:val="-11"/>
          <w:szCs w:val="24"/>
        </w:rPr>
        <w:t>а</w:t>
      </w:r>
      <w:r w:rsidRPr="002F6495">
        <w:rPr>
          <w:rFonts w:cs="Times New Roman"/>
          <w:spacing w:val="-7"/>
          <w:szCs w:val="24"/>
        </w:rPr>
        <w:t>т</w:t>
      </w:r>
      <w:r w:rsidRPr="002F6495">
        <w:rPr>
          <w:rFonts w:cs="Times New Roman"/>
          <w:spacing w:val="-8"/>
          <w:szCs w:val="24"/>
        </w:rPr>
        <w:t>о</w:t>
      </w:r>
      <w:r w:rsidRPr="002F6495">
        <w:rPr>
          <w:rFonts w:cs="Times New Roman"/>
          <w:szCs w:val="24"/>
        </w:rPr>
        <w:t>в</w:t>
      </w:r>
      <w:r w:rsidR="00440445" w:rsidRPr="002F6495">
        <w:rPr>
          <w:rFonts w:cs="Times New Roman"/>
          <w:szCs w:val="24"/>
        </w:rPr>
        <w:t xml:space="preserve"> </w:t>
      </w:r>
      <w:r w:rsidRPr="002F6495">
        <w:rPr>
          <w:rFonts w:cs="Times New Roman"/>
          <w:spacing w:val="-7"/>
          <w:szCs w:val="24"/>
        </w:rPr>
        <w:t>т</w:t>
      </w:r>
      <w:r w:rsidRPr="002F6495">
        <w:rPr>
          <w:rFonts w:cs="Times New Roman"/>
          <w:spacing w:val="-8"/>
          <w:szCs w:val="24"/>
        </w:rPr>
        <w:t>р</w:t>
      </w:r>
      <w:r w:rsidRPr="002F6495">
        <w:rPr>
          <w:rFonts w:cs="Times New Roman"/>
          <w:spacing w:val="-9"/>
          <w:szCs w:val="24"/>
        </w:rPr>
        <w:t>е</w:t>
      </w:r>
      <w:r w:rsidRPr="002F6495">
        <w:rPr>
          <w:rFonts w:cs="Times New Roman"/>
          <w:spacing w:val="-10"/>
          <w:szCs w:val="24"/>
        </w:rPr>
        <w:t>б</w:t>
      </w:r>
      <w:r w:rsidRPr="002F6495">
        <w:rPr>
          <w:rFonts w:cs="Times New Roman"/>
          <w:spacing w:val="-8"/>
          <w:szCs w:val="24"/>
        </w:rPr>
        <w:t>ов</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и</w:t>
      </w:r>
      <w:r w:rsidRPr="002F6495">
        <w:rPr>
          <w:rFonts w:cs="Times New Roman"/>
          <w:spacing w:val="-8"/>
          <w:szCs w:val="24"/>
        </w:rPr>
        <w:t>я</w:t>
      </w:r>
      <w:r w:rsidRPr="002F6495">
        <w:rPr>
          <w:rFonts w:cs="Times New Roman"/>
          <w:szCs w:val="24"/>
        </w:rPr>
        <w:t>м</w:t>
      </w:r>
      <w:r w:rsidR="00440445" w:rsidRPr="002F6495">
        <w:rPr>
          <w:rFonts w:cs="Times New Roman"/>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к</w:t>
      </w:r>
      <w:r w:rsidRPr="002F6495">
        <w:rPr>
          <w:rFonts w:cs="Times New Roman"/>
          <w:spacing w:val="-8"/>
          <w:szCs w:val="24"/>
        </w:rPr>
        <w:t>р</w:t>
      </w:r>
      <w:r w:rsidRPr="002F6495">
        <w:rPr>
          <w:rFonts w:cs="Times New Roman"/>
          <w:spacing w:val="-9"/>
          <w:szCs w:val="24"/>
        </w:rPr>
        <w:t>ет</w:t>
      </w:r>
      <w:r w:rsidRPr="002F6495">
        <w:rPr>
          <w:rFonts w:cs="Times New Roman"/>
          <w:spacing w:val="-6"/>
          <w:szCs w:val="24"/>
        </w:rPr>
        <w:t>н</w:t>
      </w:r>
      <w:r w:rsidRPr="002F6495">
        <w:rPr>
          <w:rFonts w:cs="Times New Roman"/>
          <w:spacing w:val="-10"/>
          <w:szCs w:val="24"/>
        </w:rPr>
        <w:t>о</w:t>
      </w:r>
      <w:r w:rsidRPr="002F6495">
        <w:rPr>
          <w:rFonts w:cs="Times New Roman"/>
          <w:szCs w:val="24"/>
        </w:rPr>
        <w:t xml:space="preserve">й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pacing w:val="-6"/>
          <w:szCs w:val="24"/>
        </w:rPr>
        <w:t>и</w:t>
      </w:r>
      <w:r w:rsidRPr="002F6495">
        <w:rPr>
          <w:rFonts w:cs="Times New Roman"/>
          <w:szCs w:val="24"/>
        </w:rPr>
        <w:t>,</w:t>
      </w:r>
      <w:r w:rsidR="00440445" w:rsidRPr="002F6495">
        <w:rPr>
          <w:rFonts w:cs="Times New Roman"/>
          <w:szCs w:val="24"/>
        </w:rPr>
        <w:t xml:space="preserve"> </w:t>
      </w:r>
      <w:r w:rsidRPr="002F6495">
        <w:rPr>
          <w:rFonts w:cs="Times New Roman"/>
          <w:spacing w:val="-6"/>
          <w:szCs w:val="24"/>
        </w:rPr>
        <w:t>н</w:t>
      </w:r>
      <w:r w:rsidRPr="002F6495">
        <w:rPr>
          <w:rFonts w:cs="Times New Roman"/>
          <w:szCs w:val="24"/>
        </w:rPr>
        <w:t xml:space="preserve">а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м</w:t>
      </w:r>
      <w:r w:rsidRPr="002F6495">
        <w:rPr>
          <w:rFonts w:cs="Times New Roman"/>
          <w:spacing w:val="-11"/>
          <w:szCs w:val="24"/>
        </w:rPr>
        <w:t>а</w:t>
      </w:r>
      <w:r w:rsidRPr="002F6495">
        <w:rPr>
          <w:rFonts w:cs="Times New Roman"/>
          <w:spacing w:val="-6"/>
          <w:szCs w:val="24"/>
        </w:rPr>
        <w:t>ни</w:t>
      </w:r>
      <w:r w:rsidRPr="002F6495">
        <w:rPr>
          <w:rFonts w:cs="Times New Roman"/>
          <w:szCs w:val="24"/>
        </w:rPr>
        <w:t>е</w:t>
      </w:r>
      <w:r w:rsidR="00440445" w:rsidRPr="002F6495">
        <w:rPr>
          <w:rFonts w:cs="Times New Roman"/>
          <w:szCs w:val="24"/>
        </w:rPr>
        <w:t xml:space="preserve"> </w:t>
      </w:r>
      <w:r w:rsidRPr="002F6495">
        <w:rPr>
          <w:rFonts w:cs="Times New Roman"/>
          <w:spacing w:val="-9"/>
          <w:szCs w:val="24"/>
        </w:rPr>
        <w:t>п</w:t>
      </w:r>
      <w:r w:rsidRPr="002F6495">
        <w:rPr>
          <w:rFonts w:cs="Times New Roman"/>
          <w:spacing w:val="-8"/>
          <w:szCs w:val="24"/>
        </w:rPr>
        <w:t>р</w:t>
      </w:r>
      <w:r w:rsidRPr="002F6495">
        <w:rPr>
          <w:rFonts w:cs="Times New Roman"/>
          <w:spacing w:val="-9"/>
          <w:szCs w:val="24"/>
        </w:rPr>
        <w:t>е</w:t>
      </w:r>
      <w:r w:rsidRPr="002F6495">
        <w:rPr>
          <w:rFonts w:cs="Times New Roman"/>
          <w:spacing w:val="-10"/>
          <w:szCs w:val="24"/>
        </w:rPr>
        <w:t>д</w:t>
      </w:r>
      <w:r w:rsidRPr="002F6495">
        <w:rPr>
          <w:rFonts w:cs="Times New Roman"/>
          <w:spacing w:val="-7"/>
          <w:szCs w:val="24"/>
        </w:rPr>
        <w:t>л</w:t>
      </w:r>
      <w:r w:rsidRPr="002F6495">
        <w:rPr>
          <w:rFonts w:cs="Times New Roman"/>
          <w:spacing w:val="-8"/>
          <w:szCs w:val="24"/>
        </w:rPr>
        <w:t>ож</w:t>
      </w:r>
      <w:r w:rsidRPr="002F6495">
        <w:rPr>
          <w:rFonts w:cs="Times New Roman"/>
          <w:spacing w:val="-11"/>
          <w:szCs w:val="24"/>
        </w:rPr>
        <w:t>е</w:t>
      </w:r>
      <w:r w:rsidRPr="002F6495">
        <w:rPr>
          <w:rFonts w:cs="Times New Roman"/>
          <w:spacing w:val="-9"/>
          <w:szCs w:val="24"/>
        </w:rPr>
        <w:t>ни</w:t>
      </w:r>
      <w:r w:rsidRPr="002F6495">
        <w:rPr>
          <w:rFonts w:cs="Times New Roman"/>
          <w:szCs w:val="24"/>
        </w:rPr>
        <w:t>й</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10"/>
          <w:szCs w:val="24"/>
        </w:rPr>
        <w:t>о</w:t>
      </w:r>
      <w:r w:rsidRPr="002F6495">
        <w:rPr>
          <w:rFonts w:cs="Times New Roman"/>
          <w:spacing w:val="-6"/>
          <w:szCs w:val="24"/>
        </w:rPr>
        <w:t>ц</w:t>
      </w:r>
      <w:r w:rsidRPr="002F6495">
        <w:rPr>
          <w:rFonts w:cs="Times New Roman"/>
          <w:spacing w:val="-11"/>
          <w:szCs w:val="24"/>
        </w:rPr>
        <w:t>е</w:t>
      </w:r>
      <w:r w:rsidRPr="002F6495">
        <w:rPr>
          <w:rFonts w:cs="Times New Roman"/>
          <w:spacing w:val="-6"/>
          <w:szCs w:val="24"/>
        </w:rPr>
        <w:t>н</w:t>
      </w:r>
      <w:r w:rsidRPr="002F6495">
        <w:rPr>
          <w:rFonts w:cs="Times New Roman"/>
          <w:spacing w:val="-10"/>
          <w:szCs w:val="24"/>
        </w:rPr>
        <w:t>о</w:t>
      </w:r>
      <w:r w:rsidRPr="002F6495">
        <w:rPr>
          <w:rFonts w:cs="Times New Roman"/>
          <w:szCs w:val="24"/>
        </w:rPr>
        <w:t>к</w:t>
      </w:r>
      <w:r w:rsidR="00440445"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7"/>
          <w:szCs w:val="24"/>
        </w:rPr>
        <w:t>л</w:t>
      </w:r>
      <w:r w:rsidRPr="002F6495">
        <w:rPr>
          <w:rFonts w:cs="Times New Roman"/>
          <w:spacing w:val="-9"/>
          <w:szCs w:val="24"/>
        </w:rPr>
        <w:t>ей</w:t>
      </w:r>
      <w:r w:rsidRPr="002F6495">
        <w:rPr>
          <w:rFonts w:cs="Times New Roman"/>
          <w:szCs w:val="24"/>
        </w:rPr>
        <w:t>,</w:t>
      </w:r>
      <w:r w:rsidR="00440445" w:rsidRPr="002F6495">
        <w:rPr>
          <w:rFonts w:cs="Times New Roman"/>
          <w:szCs w:val="24"/>
        </w:rPr>
        <w:t xml:space="preserve"> </w:t>
      </w:r>
      <w:r w:rsidRPr="002F6495">
        <w:rPr>
          <w:rFonts w:cs="Times New Roman"/>
          <w:spacing w:val="-7"/>
          <w:szCs w:val="24"/>
        </w:rPr>
        <w:t>т</w:t>
      </w:r>
      <w:r w:rsidRPr="002F6495">
        <w:rPr>
          <w:rFonts w:cs="Times New Roman"/>
          <w:spacing w:val="-8"/>
          <w:szCs w:val="24"/>
        </w:rPr>
        <w:t>ов</w:t>
      </w:r>
      <w:r w:rsidRPr="002F6495">
        <w:rPr>
          <w:rFonts w:cs="Times New Roman"/>
          <w:spacing w:val="-9"/>
          <w:szCs w:val="24"/>
        </w:rPr>
        <w:t>а</w:t>
      </w:r>
      <w:r w:rsidRPr="002F6495">
        <w:rPr>
          <w:rFonts w:cs="Times New Roman"/>
          <w:spacing w:val="-10"/>
          <w:szCs w:val="24"/>
        </w:rPr>
        <w:t>р</w:t>
      </w:r>
      <w:r w:rsidRPr="002F6495">
        <w:rPr>
          <w:rFonts w:cs="Times New Roman"/>
          <w:spacing w:val="-6"/>
          <w:szCs w:val="24"/>
        </w:rPr>
        <w:t>и</w:t>
      </w:r>
      <w:r w:rsidRPr="002F6495">
        <w:rPr>
          <w:rFonts w:cs="Times New Roman"/>
          <w:spacing w:val="-8"/>
          <w:szCs w:val="24"/>
        </w:rPr>
        <w:t>щ</w:t>
      </w:r>
      <w:r w:rsidRPr="002F6495">
        <w:rPr>
          <w:rFonts w:cs="Times New Roman"/>
          <w:spacing w:val="-11"/>
          <w:szCs w:val="24"/>
        </w:rPr>
        <w:t>е</w:t>
      </w:r>
      <w:r w:rsidRPr="002F6495">
        <w:rPr>
          <w:rFonts w:cs="Times New Roman"/>
          <w:spacing w:val="-6"/>
          <w:szCs w:val="24"/>
        </w:rPr>
        <w:t>й</w:t>
      </w:r>
      <w:r w:rsidRPr="002F6495">
        <w:rPr>
          <w:rFonts w:cs="Times New Roman"/>
          <w:szCs w:val="24"/>
        </w:rPr>
        <w:t>,</w:t>
      </w:r>
      <w:r w:rsidR="00440445" w:rsidRPr="002F6495">
        <w:rPr>
          <w:rFonts w:cs="Times New Roman"/>
          <w:szCs w:val="24"/>
        </w:rPr>
        <w:t xml:space="preserve"> </w:t>
      </w:r>
      <w:r w:rsidRPr="002F6495">
        <w:rPr>
          <w:rFonts w:cs="Times New Roman"/>
          <w:spacing w:val="-8"/>
          <w:szCs w:val="24"/>
        </w:rPr>
        <w:t>р</w:t>
      </w:r>
      <w:r w:rsidRPr="002F6495">
        <w:rPr>
          <w:rFonts w:cs="Times New Roman"/>
          <w:spacing w:val="-10"/>
          <w:szCs w:val="24"/>
        </w:rPr>
        <w:t>о</w:t>
      </w:r>
      <w:r w:rsidRPr="002F6495">
        <w:rPr>
          <w:rFonts w:cs="Times New Roman"/>
          <w:spacing w:val="-7"/>
          <w:szCs w:val="24"/>
        </w:rPr>
        <w:t>д</w:t>
      </w:r>
      <w:r w:rsidRPr="002F6495">
        <w:rPr>
          <w:rFonts w:cs="Times New Roman"/>
          <w:spacing w:val="-9"/>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7"/>
          <w:szCs w:val="24"/>
        </w:rPr>
        <w:t>л</w:t>
      </w:r>
      <w:r w:rsidRPr="002F6495">
        <w:rPr>
          <w:rFonts w:cs="Times New Roman"/>
          <w:spacing w:val="-11"/>
          <w:szCs w:val="24"/>
        </w:rPr>
        <w:t>е</w:t>
      </w:r>
      <w:r w:rsidRPr="002F6495">
        <w:rPr>
          <w:rFonts w:cs="Times New Roman"/>
          <w:szCs w:val="24"/>
        </w:rPr>
        <w:t>й</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7"/>
          <w:szCs w:val="24"/>
        </w:rPr>
        <w:t>д</w:t>
      </w:r>
      <w:r w:rsidRPr="002F6495">
        <w:rPr>
          <w:rFonts w:cs="Times New Roman"/>
          <w:spacing w:val="-8"/>
          <w:szCs w:val="24"/>
        </w:rPr>
        <w:t>р</w:t>
      </w:r>
      <w:r w:rsidRPr="002F6495">
        <w:rPr>
          <w:rFonts w:cs="Times New Roman"/>
          <w:spacing w:val="-15"/>
          <w:szCs w:val="24"/>
        </w:rPr>
        <w:t>у</w:t>
      </w:r>
      <w:r w:rsidRPr="002F6495">
        <w:rPr>
          <w:rFonts w:cs="Times New Roman"/>
          <w:spacing w:val="-8"/>
          <w:szCs w:val="24"/>
        </w:rPr>
        <w:t>г</w:t>
      </w:r>
      <w:r w:rsidRPr="002F6495">
        <w:rPr>
          <w:rFonts w:cs="Times New Roman"/>
          <w:spacing w:val="-6"/>
          <w:szCs w:val="24"/>
        </w:rPr>
        <w:t>и</w:t>
      </w:r>
      <w:r w:rsidRPr="002F6495">
        <w:rPr>
          <w:rFonts w:cs="Times New Roman"/>
          <w:szCs w:val="24"/>
        </w:rPr>
        <w:t>х</w:t>
      </w:r>
      <w:r w:rsidR="00440445" w:rsidRPr="002F6495">
        <w:rPr>
          <w:rFonts w:cs="Times New Roman"/>
          <w:szCs w:val="24"/>
        </w:rPr>
        <w:t xml:space="preserve"> </w:t>
      </w:r>
      <w:r w:rsidRPr="002F6495">
        <w:rPr>
          <w:rFonts w:cs="Times New Roman"/>
          <w:spacing w:val="-10"/>
          <w:szCs w:val="24"/>
        </w:rPr>
        <w:t>л</w:t>
      </w:r>
      <w:r w:rsidRPr="002F6495">
        <w:rPr>
          <w:rFonts w:cs="Times New Roman"/>
          <w:spacing w:val="-7"/>
          <w:szCs w:val="24"/>
        </w:rPr>
        <w:t>юд</w:t>
      </w:r>
      <w:r w:rsidRPr="002F6495">
        <w:rPr>
          <w:rFonts w:cs="Times New Roman"/>
          <w:spacing w:val="-11"/>
          <w:szCs w:val="24"/>
        </w:rPr>
        <w:t>е</w:t>
      </w:r>
      <w:r w:rsidRPr="002F6495">
        <w:rPr>
          <w:rFonts w:cs="Times New Roman"/>
          <w:spacing w:val="-6"/>
          <w:szCs w:val="24"/>
        </w:rPr>
        <w:t>й</w:t>
      </w:r>
      <w:r w:rsidRPr="002F6495">
        <w:rPr>
          <w:rFonts w:cs="Times New Roman"/>
          <w:szCs w:val="24"/>
        </w:rPr>
        <w:t>;</w:t>
      </w:r>
    </w:p>
    <w:p w:rsidR="000B56FB" w:rsidRPr="002F6495" w:rsidRDefault="000B56FB" w:rsidP="0028036F">
      <w:pPr>
        <w:spacing w:after="0" w:line="240" w:lineRule="auto"/>
        <w:ind w:firstLine="0"/>
        <w:jc w:val="both"/>
        <w:rPr>
          <w:rFonts w:cs="Times New Roman"/>
          <w:szCs w:val="24"/>
        </w:rPr>
      </w:pPr>
      <w:r w:rsidRPr="002F6495">
        <w:rPr>
          <w:rFonts w:cs="Times New Roman"/>
          <w:spacing w:val="-9"/>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9"/>
          <w:szCs w:val="24"/>
        </w:rPr>
        <w:t>с</w:t>
      </w:r>
      <w:r w:rsidRPr="002F6495">
        <w:rPr>
          <w:rFonts w:cs="Times New Roman"/>
          <w:spacing w:val="-10"/>
          <w:szCs w:val="24"/>
        </w:rPr>
        <w:t>об</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7"/>
          <w:szCs w:val="24"/>
        </w:rPr>
        <w:t>т</w:t>
      </w:r>
      <w:r w:rsidRPr="002F6495">
        <w:rPr>
          <w:rFonts w:cs="Times New Roman"/>
          <w:szCs w:val="24"/>
        </w:rPr>
        <w:t>ь</w:t>
      </w:r>
      <w:r w:rsidR="00440445" w:rsidRPr="002F6495">
        <w:rPr>
          <w:rFonts w:cs="Times New Roman"/>
          <w:szCs w:val="24"/>
        </w:rPr>
        <w:t xml:space="preserve"> </w:t>
      </w:r>
      <w:r w:rsidRPr="002F6495">
        <w:rPr>
          <w:rFonts w:cs="Times New Roman"/>
          <w:szCs w:val="24"/>
        </w:rPr>
        <w:t>к</w:t>
      </w:r>
      <w:r w:rsidR="00440445" w:rsidRPr="002F6495">
        <w:rPr>
          <w:rFonts w:cs="Times New Roman"/>
          <w:szCs w:val="24"/>
        </w:rPr>
        <w:t xml:space="preserve"> </w:t>
      </w:r>
      <w:r w:rsidRPr="002F6495">
        <w:rPr>
          <w:rFonts w:cs="Times New Roman"/>
          <w:spacing w:val="-9"/>
          <w:szCs w:val="24"/>
        </w:rPr>
        <w:t>са</w:t>
      </w:r>
      <w:r w:rsidRPr="002F6495">
        <w:rPr>
          <w:rFonts w:cs="Times New Roman"/>
          <w:spacing w:val="-8"/>
          <w:szCs w:val="24"/>
        </w:rPr>
        <w:t>мо</w:t>
      </w:r>
      <w:r w:rsidRPr="002F6495">
        <w:rPr>
          <w:rFonts w:cs="Times New Roman"/>
          <w:spacing w:val="-10"/>
          <w:szCs w:val="24"/>
        </w:rPr>
        <w:t>о</w:t>
      </w:r>
      <w:r w:rsidRPr="002F6495">
        <w:rPr>
          <w:rFonts w:cs="Times New Roman"/>
          <w:spacing w:val="-6"/>
          <w:szCs w:val="24"/>
        </w:rPr>
        <w:t>ц</w:t>
      </w:r>
      <w:r w:rsidRPr="002F6495">
        <w:rPr>
          <w:rFonts w:cs="Times New Roman"/>
          <w:spacing w:val="-11"/>
          <w:szCs w:val="24"/>
        </w:rPr>
        <w:t>е</w:t>
      </w:r>
      <w:r w:rsidRPr="002F6495">
        <w:rPr>
          <w:rFonts w:cs="Times New Roman"/>
          <w:spacing w:val="-9"/>
          <w:szCs w:val="24"/>
        </w:rPr>
        <w:t>нк</w:t>
      </w:r>
      <w:r w:rsidRPr="002F6495">
        <w:rPr>
          <w:rFonts w:cs="Times New Roman"/>
          <w:szCs w:val="24"/>
        </w:rPr>
        <w:t>е</w:t>
      </w:r>
      <w:r w:rsidR="00440445"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440445" w:rsidRPr="002F6495">
        <w:rPr>
          <w:rFonts w:cs="Times New Roman"/>
          <w:szCs w:val="24"/>
        </w:rPr>
        <w:t xml:space="preserve"> </w:t>
      </w:r>
      <w:r w:rsidRPr="002F6495">
        <w:rPr>
          <w:rFonts w:cs="Times New Roman"/>
          <w:spacing w:val="-8"/>
          <w:szCs w:val="24"/>
        </w:rPr>
        <w:t>о</w:t>
      </w:r>
      <w:r w:rsidRPr="002F6495">
        <w:rPr>
          <w:rFonts w:cs="Times New Roman"/>
          <w:spacing w:val="-9"/>
          <w:szCs w:val="24"/>
        </w:rPr>
        <w:t>сн</w:t>
      </w:r>
      <w:r w:rsidRPr="002F6495">
        <w:rPr>
          <w:rFonts w:cs="Times New Roman"/>
          <w:spacing w:val="-8"/>
          <w:szCs w:val="24"/>
        </w:rPr>
        <w:t>ов</w:t>
      </w:r>
      <w:r w:rsidRPr="002F6495">
        <w:rPr>
          <w:rFonts w:cs="Times New Roman"/>
          <w:szCs w:val="24"/>
        </w:rPr>
        <w:t>е</w:t>
      </w:r>
      <w:r w:rsidR="00440445" w:rsidRPr="002F6495">
        <w:rPr>
          <w:rFonts w:cs="Times New Roman"/>
          <w:szCs w:val="24"/>
        </w:rPr>
        <w:t xml:space="preserve"> </w:t>
      </w:r>
      <w:r w:rsidRPr="002F6495">
        <w:rPr>
          <w:rFonts w:cs="Times New Roman"/>
          <w:spacing w:val="-7"/>
          <w:szCs w:val="24"/>
        </w:rPr>
        <w:t>к</w:t>
      </w:r>
      <w:r w:rsidRPr="002F6495">
        <w:rPr>
          <w:rFonts w:cs="Times New Roman"/>
          <w:spacing w:val="-10"/>
          <w:szCs w:val="24"/>
        </w:rPr>
        <w:t>р</w:t>
      </w:r>
      <w:r w:rsidRPr="002F6495">
        <w:rPr>
          <w:rFonts w:cs="Times New Roman"/>
          <w:spacing w:val="-9"/>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р</w:t>
      </w:r>
      <w:r w:rsidRPr="002F6495">
        <w:rPr>
          <w:rFonts w:cs="Times New Roman"/>
          <w:spacing w:val="-6"/>
          <w:szCs w:val="24"/>
        </w:rPr>
        <w:t>и</w:t>
      </w:r>
      <w:r w:rsidRPr="002F6495">
        <w:rPr>
          <w:rFonts w:cs="Times New Roman"/>
          <w:spacing w:val="-9"/>
          <w:szCs w:val="24"/>
        </w:rPr>
        <w:t>е</w:t>
      </w:r>
      <w:r w:rsidRPr="002F6495">
        <w:rPr>
          <w:rFonts w:cs="Times New Roman"/>
          <w:szCs w:val="24"/>
        </w:rPr>
        <w:t>в</w:t>
      </w:r>
      <w:r w:rsidR="00440445" w:rsidRPr="002F6495">
        <w:rPr>
          <w:rFonts w:cs="Times New Roman"/>
          <w:szCs w:val="24"/>
        </w:rPr>
        <w:t xml:space="preserve"> </w:t>
      </w:r>
      <w:r w:rsidRPr="002F6495">
        <w:rPr>
          <w:rFonts w:cs="Times New Roman"/>
          <w:spacing w:val="-15"/>
          <w:szCs w:val="24"/>
        </w:rPr>
        <w:t>у</w:t>
      </w:r>
      <w:r w:rsidRPr="002F6495">
        <w:rPr>
          <w:rFonts w:cs="Times New Roman"/>
          <w:spacing w:val="-6"/>
          <w:szCs w:val="24"/>
        </w:rPr>
        <w:t>сп</w:t>
      </w:r>
      <w:r w:rsidRPr="002F6495">
        <w:rPr>
          <w:rFonts w:cs="Times New Roman"/>
          <w:spacing w:val="-9"/>
          <w:szCs w:val="24"/>
        </w:rPr>
        <w:t>е</w:t>
      </w:r>
      <w:r w:rsidRPr="002F6495">
        <w:rPr>
          <w:rFonts w:cs="Times New Roman"/>
          <w:spacing w:val="-10"/>
          <w:szCs w:val="24"/>
        </w:rPr>
        <w:t>ш</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т</w:t>
      </w:r>
      <w:r w:rsidRPr="002F6495">
        <w:rPr>
          <w:rFonts w:cs="Times New Roman"/>
          <w:szCs w:val="24"/>
        </w:rPr>
        <w:t>и</w:t>
      </w:r>
      <w:r w:rsidR="00440445"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440445"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8"/>
          <w:szCs w:val="24"/>
        </w:rPr>
        <w:t>я</w:t>
      </w:r>
      <w:r w:rsidRPr="002F6495">
        <w:rPr>
          <w:rFonts w:cs="Times New Roman"/>
          <w:spacing w:val="-7"/>
          <w:szCs w:val="24"/>
        </w:rPr>
        <w:t>т</w:t>
      </w:r>
      <w:r w:rsidRPr="002F6495">
        <w:rPr>
          <w:rFonts w:cs="Times New Roman"/>
          <w:spacing w:val="-11"/>
          <w:szCs w:val="24"/>
        </w:rPr>
        <w:t>е</w:t>
      </w:r>
      <w:r w:rsidRPr="002F6495">
        <w:rPr>
          <w:rFonts w:cs="Times New Roman"/>
          <w:spacing w:val="-7"/>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т</w:t>
      </w:r>
      <w:r w:rsidRPr="002F6495">
        <w:rPr>
          <w:rFonts w:cs="Times New Roman"/>
          <w:spacing w:val="-6"/>
          <w:szCs w:val="24"/>
        </w:rPr>
        <w:t>и</w:t>
      </w:r>
      <w:r w:rsidRPr="002F6495">
        <w:rPr>
          <w:rFonts w:cs="Times New Roman"/>
          <w:szCs w:val="24"/>
        </w:rPr>
        <w:t>;</w:t>
      </w:r>
    </w:p>
    <w:p w:rsidR="000B56FB" w:rsidRPr="002F6495" w:rsidRDefault="000B56FB" w:rsidP="0028036F">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9"/>
          <w:szCs w:val="24"/>
        </w:rPr>
        <w:t>с</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в</w:t>
      </w:r>
      <w:r w:rsidRPr="002F6495">
        <w:rPr>
          <w:rFonts w:cs="Times New Roman"/>
          <w:szCs w:val="24"/>
        </w:rPr>
        <w:t>ы</w:t>
      </w:r>
      <w:r w:rsidR="00440445" w:rsidRPr="002F6495">
        <w:rPr>
          <w:rFonts w:cs="Times New Roman"/>
          <w:szCs w:val="24"/>
        </w:rPr>
        <w:t xml:space="preserve"> </w:t>
      </w:r>
      <w:r w:rsidRPr="002F6495">
        <w:rPr>
          <w:rFonts w:cs="Times New Roman"/>
          <w:spacing w:val="-8"/>
          <w:szCs w:val="24"/>
        </w:rPr>
        <w:t>гр</w:t>
      </w:r>
      <w:r w:rsidRPr="002F6495">
        <w:rPr>
          <w:rFonts w:cs="Times New Roman"/>
          <w:spacing w:val="-9"/>
          <w:szCs w:val="24"/>
        </w:rPr>
        <w:t>а</w:t>
      </w:r>
      <w:r w:rsidRPr="002F6495">
        <w:rPr>
          <w:rFonts w:cs="Times New Roman"/>
          <w:spacing w:val="-10"/>
          <w:szCs w:val="24"/>
        </w:rPr>
        <w:t>ж</w:t>
      </w:r>
      <w:r w:rsidRPr="002F6495">
        <w:rPr>
          <w:rFonts w:cs="Times New Roman"/>
          <w:spacing w:val="-7"/>
          <w:szCs w:val="24"/>
        </w:rPr>
        <w:t>д</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ск</w:t>
      </w:r>
      <w:r w:rsidRPr="002F6495">
        <w:rPr>
          <w:rFonts w:cs="Times New Roman"/>
          <w:spacing w:val="-8"/>
          <w:szCs w:val="24"/>
        </w:rPr>
        <w:t>о</w:t>
      </w:r>
      <w:r w:rsidRPr="002F6495">
        <w:rPr>
          <w:rFonts w:cs="Times New Roman"/>
          <w:szCs w:val="24"/>
        </w:rPr>
        <w:t>й</w:t>
      </w:r>
      <w:r w:rsidR="00440445" w:rsidRPr="002F6495">
        <w:rPr>
          <w:rFonts w:cs="Times New Roman"/>
          <w:szCs w:val="24"/>
        </w:rPr>
        <w:t xml:space="preserve"> </w:t>
      </w:r>
      <w:r w:rsidRPr="002F6495">
        <w:rPr>
          <w:rFonts w:cs="Times New Roman"/>
          <w:spacing w:val="-9"/>
          <w:szCs w:val="24"/>
        </w:rPr>
        <w:t>и</w:t>
      </w:r>
      <w:r w:rsidRPr="002F6495">
        <w:rPr>
          <w:rFonts w:cs="Times New Roman"/>
          <w:spacing w:val="-7"/>
          <w:szCs w:val="24"/>
        </w:rPr>
        <w:t>д</w:t>
      </w:r>
      <w:r w:rsidRPr="002F6495">
        <w:rPr>
          <w:rFonts w:cs="Times New Roman"/>
          <w:spacing w:val="-9"/>
          <w:szCs w:val="24"/>
        </w:rPr>
        <w:t>е</w:t>
      </w:r>
      <w:r w:rsidRPr="002F6495">
        <w:rPr>
          <w:rFonts w:cs="Times New Roman"/>
          <w:spacing w:val="-6"/>
          <w:szCs w:val="24"/>
        </w:rPr>
        <w:t>н</w:t>
      </w:r>
      <w:r w:rsidRPr="002F6495">
        <w:rPr>
          <w:rFonts w:cs="Times New Roman"/>
          <w:spacing w:val="-9"/>
          <w:szCs w:val="24"/>
        </w:rPr>
        <w:t>т</w:t>
      </w:r>
      <w:r w:rsidRPr="002F6495">
        <w:rPr>
          <w:rFonts w:cs="Times New Roman"/>
          <w:spacing w:val="-6"/>
          <w:szCs w:val="24"/>
        </w:rPr>
        <w:t>и</w:t>
      </w:r>
      <w:r w:rsidRPr="002F6495">
        <w:rPr>
          <w:rFonts w:cs="Times New Roman"/>
          <w:spacing w:val="-11"/>
          <w:szCs w:val="24"/>
        </w:rPr>
        <w:t>ч</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т</w:t>
      </w:r>
      <w:r w:rsidRPr="002F6495">
        <w:rPr>
          <w:rFonts w:cs="Times New Roman"/>
          <w:spacing w:val="-6"/>
          <w:szCs w:val="24"/>
        </w:rPr>
        <w:t>и</w:t>
      </w:r>
      <w:r w:rsidRPr="002F6495">
        <w:rPr>
          <w:rFonts w:cs="Times New Roman"/>
          <w:szCs w:val="24"/>
        </w:rPr>
        <w:t>,</w:t>
      </w:r>
      <w:r w:rsidR="00440445" w:rsidRPr="002F6495">
        <w:rPr>
          <w:rFonts w:cs="Times New Roman"/>
          <w:szCs w:val="24"/>
        </w:rPr>
        <w:t xml:space="preserve"> </w:t>
      </w:r>
      <w:r w:rsidRPr="002F6495">
        <w:rPr>
          <w:rFonts w:cs="Times New Roman"/>
          <w:spacing w:val="-9"/>
          <w:szCs w:val="24"/>
        </w:rPr>
        <w:t>с</w:t>
      </w:r>
      <w:r w:rsidRPr="002F6495">
        <w:rPr>
          <w:rFonts w:cs="Times New Roman"/>
          <w:spacing w:val="-8"/>
          <w:szCs w:val="24"/>
        </w:rPr>
        <w:t>во</w:t>
      </w:r>
      <w:r w:rsidRPr="002F6495">
        <w:rPr>
          <w:rFonts w:cs="Times New Roman"/>
          <w:spacing w:val="-11"/>
          <w:szCs w:val="24"/>
        </w:rPr>
        <w:t>е</w:t>
      </w:r>
      <w:r w:rsidRPr="002F6495">
        <w:rPr>
          <w:rFonts w:cs="Times New Roman"/>
          <w:szCs w:val="24"/>
        </w:rPr>
        <w:t>й</w:t>
      </w:r>
      <w:r w:rsidR="00440445" w:rsidRPr="002F6495">
        <w:rPr>
          <w:rFonts w:cs="Times New Roman"/>
          <w:szCs w:val="24"/>
        </w:rPr>
        <w:t xml:space="preserve"> </w:t>
      </w:r>
      <w:r w:rsidRPr="002F6495">
        <w:rPr>
          <w:rFonts w:cs="Times New Roman"/>
          <w:spacing w:val="-10"/>
          <w:szCs w:val="24"/>
        </w:rPr>
        <w:t>э</w:t>
      </w:r>
      <w:r w:rsidRPr="002F6495">
        <w:rPr>
          <w:rFonts w:cs="Times New Roman"/>
          <w:spacing w:val="-9"/>
          <w:szCs w:val="24"/>
        </w:rPr>
        <w:t>тн</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w:t>
      </w:r>
      <w:r w:rsidRPr="002F6495">
        <w:rPr>
          <w:rFonts w:cs="Times New Roman"/>
          <w:spacing w:val="-11"/>
          <w:szCs w:val="24"/>
        </w:rPr>
        <w:t>с</w:t>
      </w:r>
      <w:r w:rsidRPr="002F6495">
        <w:rPr>
          <w:rFonts w:cs="Times New Roman"/>
          <w:spacing w:val="-7"/>
          <w:szCs w:val="24"/>
        </w:rPr>
        <w:t>к</w:t>
      </w:r>
      <w:r w:rsidRPr="002F6495">
        <w:rPr>
          <w:rFonts w:cs="Times New Roman"/>
          <w:spacing w:val="-10"/>
          <w:szCs w:val="24"/>
        </w:rPr>
        <w:t>о</w:t>
      </w:r>
      <w:r w:rsidRPr="002F6495">
        <w:rPr>
          <w:rFonts w:cs="Times New Roman"/>
          <w:szCs w:val="24"/>
        </w:rPr>
        <w:t>й</w:t>
      </w:r>
      <w:r w:rsidR="00440445" w:rsidRPr="002F6495">
        <w:rPr>
          <w:rFonts w:cs="Times New Roman"/>
          <w:szCs w:val="24"/>
        </w:rPr>
        <w:t xml:space="preserve"> </w:t>
      </w:r>
      <w:r w:rsidRPr="002F6495">
        <w:rPr>
          <w:rFonts w:cs="Times New Roman"/>
          <w:spacing w:val="-6"/>
          <w:szCs w:val="24"/>
        </w:rPr>
        <w:t>п</w:t>
      </w:r>
      <w:r w:rsidRPr="002F6495">
        <w:rPr>
          <w:rFonts w:cs="Times New Roman"/>
          <w:spacing w:val="-10"/>
          <w:szCs w:val="24"/>
        </w:rPr>
        <w:t>р</w:t>
      </w:r>
      <w:r w:rsidRPr="002F6495">
        <w:rPr>
          <w:rFonts w:cs="Times New Roman"/>
          <w:spacing w:val="-9"/>
          <w:szCs w:val="24"/>
        </w:rPr>
        <w:t>и</w:t>
      </w:r>
      <w:r w:rsidRPr="002F6495">
        <w:rPr>
          <w:rFonts w:cs="Times New Roman"/>
          <w:spacing w:val="-6"/>
          <w:szCs w:val="24"/>
        </w:rPr>
        <w:t>н</w:t>
      </w:r>
      <w:r w:rsidRPr="002F6495">
        <w:rPr>
          <w:rFonts w:cs="Times New Roman"/>
          <w:spacing w:val="-9"/>
          <w:szCs w:val="24"/>
        </w:rPr>
        <w:t>а</w:t>
      </w:r>
      <w:r w:rsidRPr="002F6495">
        <w:rPr>
          <w:rFonts w:cs="Times New Roman"/>
          <w:spacing w:val="-7"/>
          <w:szCs w:val="24"/>
        </w:rPr>
        <w:t>дл</w:t>
      </w:r>
      <w:r w:rsidRPr="002F6495">
        <w:rPr>
          <w:rFonts w:cs="Times New Roman"/>
          <w:spacing w:val="-11"/>
          <w:szCs w:val="24"/>
        </w:rPr>
        <w:t>е</w:t>
      </w:r>
      <w:r w:rsidRPr="002F6495">
        <w:rPr>
          <w:rFonts w:cs="Times New Roman"/>
          <w:spacing w:val="-8"/>
          <w:szCs w:val="24"/>
        </w:rPr>
        <w:t>ж</w:t>
      </w:r>
      <w:r w:rsidRPr="002F6495">
        <w:rPr>
          <w:rFonts w:cs="Times New Roman"/>
          <w:spacing w:val="-9"/>
          <w:szCs w:val="24"/>
        </w:rPr>
        <w:t>н</w:t>
      </w:r>
      <w:r w:rsidRPr="002F6495">
        <w:rPr>
          <w:rFonts w:cs="Times New Roman"/>
          <w:spacing w:val="-8"/>
          <w:szCs w:val="24"/>
        </w:rPr>
        <w:t>о</w:t>
      </w:r>
      <w:r w:rsidRPr="002F6495">
        <w:rPr>
          <w:rFonts w:cs="Times New Roman"/>
          <w:spacing w:val="-9"/>
          <w:szCs w:val="24"/>
        </w:rPr>
        <w:t>ст</w:t>
      </w:r>
      <w:r w:rsidRPr="002F6495">
        <w:rPr>
          <w:rFonts w:cs="Times New Roman"/>
          <w:szCs w:val="24"/>
        </w:rPr>
        <w:t>и</w:t>
      </w:r>
      <w:r w:rsidR="00440445" w:rsidRPr="002F6495">
        <w:rPr>
          <w:rFonts w:cs="Times New Roman"/>
          <w:szCs w:val="24"/>
        </w:rPr>
        <w:t xml:space="preserve"> </w:t>
      </w:r>
      <w:r w:rsidRPr="002F6495">
        <w:rPr>
          <w:rFonts w:cs="Times New Roman"/>
          <w:szCs w:val="24"/>
        </w:rPr>
        <w:t>в</w:t>
      </w:r>
      <w:r w:rsidR="00440445" w:rsidRPr="002F6495">
        <w:rPr>
          <w:rFonts w:cs="Times New Roman"/>
          <w:szCs w:val="24"/>
        </w:rPr>
        <w:t xml:space="preserve"> </w:t>
      </w:r>
      <w:r w:rsidRPr="002F6495">
        <w:rPr>
          <w:rFonts w:cs="Times New Roman"/>
          <w:spacing w:val="-10"/>
          <w:szCs w:val="24"/>
        </w:rPr>
        <w:t>ф</w:t>
      </w:r>
      <w:r w:rsidRPr="002F6495">
        <w:rPr>
          <w:rFonts w:cs="Times New Roman"/>
          <w:spacing w:val="-8"/>
          <w:szCs w:val="24"/>
        </w:rPr>
        <w:t>орм</w:t>
      </w:r>
      <w:r w:rsidRPr="002F6495">
        <w:rPr>
          <w:rFonts w:cs="Times New Roman"/>
          <w:szCs w:val="24"/>
        </w:rPr>
        <w:t>е</w:t>
      </w:r>
      <w:r w:rsidR="00440445" w:rsidRPr="002F6495">
        <w:rPr>
          <w:rFonts w:cs="Times New Roman"/>
          <w:szCs w:val="24"/>
        </w:rPr>
        <w:t xml:space="preserve"> </w:t>
      </w:r>
      <w:r w:rsidRPr="002F6495">
        <w:rPr>
          <w:rFonts w:cs="Times New Roman"/>
          <w:spacing w:val="-8"/>
          <w:szCs w:val="24"/>
        </w:rPr>
        <w:t>о</w:t>
      </w:r>
      <w:r w:rsidRPr="002F6495">
        <w:rPr>
          <w:rFonts w:cs="Times New Roman"/>
          <w:spacing w:val="-9"/>
          <w:szCs w:val="24"/>
        </w:rPr>
        <w:t>с</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и</w:t>
      </w:r>
      <w:r w:rsidRPr="002F6495">
        <w:rPr>
          <w:rFonts w:cs="Times New Roman"/>
          <w:szCs w:val="24"/>
        </w:rPr>
        <w:t>я</w:t>
      </w:r>
      <w:r w:rsidR="00440445" w:rsidRPr="002F6495">
        <w:rPr>
          <w:rFonts w:cs="Times New Roman"/>
          <w:szCs w:val="24"/>
        </w:rPr>
        <w:t xml:space="preserve"> </w:t>
      </w:r>
      <w:r w:rsidRPr="002F6495">
        <w:rPr>
          <w:rFonts w:cs="Times New Roman"/>
          <w:spacing w:val="-17"/>
          <w:szCs w:val="24"/>
        </w:rPr>
        <w:t>«</w:t>
      </w:r>
      <w:r w:rsidRPr="002F6495">
        <w:rPr>
          <w:rFonts w:cs="Times New Roman"/>
          <w:spacing w:val="-2"/>
          <w:szCs w:val="24"/>
        </w:rPr>
        <w:t>Я</w:t>
      </w:r>
      <w:r w:rsidRPr="002F6495">
        <w:rPr>
          <w:rFonts w:cs="Times New Roman"/>
          <w:szCs w:val="24"/>
        </w:rPr>
        <w:t>»</w:t>
      </w:r>
      <w:r w:rsidR="00440445" w:rsidRPr="002F6495">
        <w:rPr>
          <w:rFonts w:cs="Times New Roman"/>
          <w:szCs w:val="24"/>
        </w:rPr>
        <w:t xml:space="preserve"> </w:t>
      </w:r>
      <w:r w:rsidRPr="002F6495">
        <w:rPr>
          <w:rFonts w:cs="Times New Roman"/>
          <w:spacing w:val="-7"/>
          <w:szCs w:val="24"/>
        </w:rPr>
        <w:t>к</w:t>
      </w:r>
      <w:r w:rsidRPr="002F6495">
        <w:rPr>
          <w:rFonts w:cs="Times New Roman"/>
          <w:spacing w:val="-9"/>
          <w:szCs w:val="24"/>
        </w:rPr>
        <w:t>а</w:t>
      </w:r>
      <w:r w:rsidRPr="002F6495">
        <w:rPr>
          <w:rFonts w:cs="Times New Roman"/>
          <w:szCs w:val="24"/>
        </w:rPr>
        <w:t xml:space="preserve">к </w:t>
      </w:r>
      <w:r w:rsidRPr="002F6495">
        <w:rPr>
          <w:rFonts w:cs="Times New Roman"/>
          <w:spacing w:val="-8"/>
          <w:szCs w:val="24"/>
        </w:rPr>
        <w:t>ч</w:t>
      </w:r>
      <w:r w:rsidRPr="002F6495">
        <w:rPr>
          <w:rFonts w:cs="Times New Roman"/>
          <w:spacing w:val="-7"/>
          <w:szCs w:val="24"/>
        </w:rPr>
        <w:t>л</w:t>
      </w:r>
      <w:r w:rsidRPr="002F6495">
        <w:rPr>
          <w:rFonts w:cs="Times New Roman"/>
          <w:spacing w:val="-9"/>
          <w:szCs w:val="24"/>
        </w:rPr>
        <w:t>е</w:t>
      </w:r>
      <w:r w:rsidRPr="002F6495">
        <w:rPr>
          <w:rFonts w:cs="Times New Roman"/>
          <w:spacing w:val="-6"/>
          <w:szCs w:val="24"/>
        </w:rPr>
        <w:t>н</w:t>
      </w:r>
      <w:r w:rsidRPr="002F6495">
        <w:rPr>
          <w:rFonts w:cs="Times New Roman"/>
          <w:szCs w:val="24"/>
        </w:rPr>
        <w:t>а</w:t>
      </w:r>
      <w:r w:rsidR="00440445" w:rsidRPr="002F6495">
        <w:rPr>
          <w:rFonts w:cs="Times New Roman"/>
          <w:szCs w:val="24"/>
        </w:rPr>
        <w:t xml:space="preserve"> </w:t>
      </w:r>
      <w:r w:rsidRPr="002F6495">
        <w:rPr>
          <w:rFonts w:cs="Times New Roman"/>
          <w:spacing w:val="-9"/>
          <w:szCs w:val="24"/>
        </w:rPr>
        <w:t>се</w:t>
      </w:r>
      <w:r w:rsidRPr="002F6495">
        <w:rPr>
          <w:rFonts w:cs="Times New Roman"/>
          <w:spacing w:val="-11"/>
          <w:szCs w:val="24"/>
        </w:rPr>
        <w:t>м</w:t>
      </w:r>
      <w:r w:rsidRPr="002F6495">
        <w:rPr>
          <w:rFonts w:cs="Times New Roman"/>
          <w:spacing w:val="-9"/>
          <w:szCs w:val="24"/>
        </w:rPr>
        <w:t>ь</w:t>
      </w:r>
      <w:r w:rsidRPr="002F6495">
        <w:rPr>
          <w:rFonts w:cs="Times New Roman"/>
          <w:spacing w:val="-6"/>
          <w:szCs w:val="24"/>
        </w:rPr>
        <w:t>и</w:t>
      </w:r>
      <w:r w:rsidRPr="002F6495">
        <w:rPr>
          <w:rFonts w:cs="Times New Roman"/>
          <w:szCs w:val="24"/>
        </w:rPr>
        <w:t>,</w:t>
      </w:r>
      <w:r w:rsidR="00440445"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е</w:t>
      </w:r>
      <w:r w:rsidRPr="002F6495">
        <w:rPr>
          <w:rFonts w:cs="Times New Roman"/>
          <w:spacing w:val="-7"/>
          <w:szCs w:val="24"/>
        </w:rPr>
        <w:t>д</w:t>
      </w:r>
      <w:r w:rsidRPr="002F6495">
        <w:rPr>
          <w:rFonts w:cs="Times New Roman"/>
          <w:spacing w:val="-11"/>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11"/>
          <w:szCs w:val="24"/>
        </w:rPr>
        <w:t>в</w:t>
      </w:r>
      <w:r w:rsidRPr="002F6495">
        <w:rPr>
          <w:rFonts w:cs="Times New Roman"/>
          <w:spacing w:val="-6"/>
          <w:szCs w:val="24"/>
        </w:rPr>
        <w:t>и</w:t>
      </w:r>
      <w:r w:rsidRPr="002F6495">
        <w:rPr>
          <w:rFonts w:cs="Times New Roman"/>
          <w:spacing w:val="-9"/>
          <w:szCs w:val="24"/>
        </w:rPr>
        <w:t>те</w:t>
      </w:r>
      <w:r w:rsidRPr="002F6495">
        <w:rPr>
          <w:rFonts w:cs="Times New Roman"/>
          <w:spacing w:val="-7"/>
          <w:szCs w:val="24"/>
        </w:rPr>
        <w:t>л</w:t>
      </w:r>
      <w:r w:rsidRPr="002F6495">
        <w:rPr>
          <w:rFonts w:cs="Times New Roman"/>
          <w:szCs w:val="24"/>
        </w:rPr>
        <w:t>я</w:t>
      </w:r>
      <w:r w:rsidR="00440445" w:rsidRPr="002F6495">
        <w:rPr>
          <w:rFonts w:cs="Times New Roman"/>
          <w:szCs w:val="24"/>
        </w:rPr>
        <w:t xml:space="preserve"> </w:t>
      </w:r>
      <w:r w:rsidRPr="002F6495">
        <w:rPr>
          <w:rFonts w:cs="Times New Roman"/>
          <w:spacing w:val="-6"/>
          <w:szCs w:val="24"/>
        </w:rPr>
        <w:t>н</w:t>
      </w:r>
      <w:r w:rsidRPr="002F6495">
        <w:rPr>
          <w:rFonts w:cs="Times New Roman"/>
          <w:spacing w:val="-11"/>
          <w:szCs w:val="24"/>
        </w:rPr>
        <w:t>а</w:t>
      </w:r>
      <w:r w:rsidRPr="002F6495">
        <w:rPr>
          <w:rFonts w:cs="Times New Roman"/>
          <w:spacing w:val="-8"/>
          <w:szCs w:val="24"/>
        </w:rPr>
        <w:t>ро</w:t>
      </w:r>
      <w:r w:rsidRPr="002F6495">
        <w:rPr>
          <w:rFonts w:cs="Times New Roman"/>
          <w:spacing w:val="-7"/>
          <w:szCs w:val="24"/>
        </w:rPr>
        <w:t>д</w:t>
      </w:r>
      <w:r w:rsidRPr="002F6495">
        <w:rPr>
          <w:rFonts w:cs="Times New Roman"/>
          <w:spacing w:val="-11"/>
          <w:szCs w:val="24"/>
        </w:rPr>
        <w:t>а</w:t>
      </w:r>
      <w:r w:rsidRPr="002F6495">
        <w:rPr>
          <w:rFonts w:cs="Times New Roman"/>
          <w:szCs w:val="24"/>
        </w:rPr>
        <w:t>,</w:t>
      </w:r>
      <w:r w:rsidR="00440445" w:rsidRPr="002F6495">
        <w:rPr>
          <w:rFonts w:cs="Times New Roman"/>
          <w:szCs w:val="24"/>
        </w:rPr>
        <w:t xml:space="preserve"> </w:t>
      </w:r>
      <w:r w:rsidRPr="002F6495">
        <w:rPr>
          <w:rFonts w:cs="Times New Roman"/>
          <w:spacing w:val="-8"/>
          <w:szCs w:val="24"/>
        </w:rPr>
        <w:t>гр</w:t>
      </w:r>
      <w:r w:rsidRPr="002F6495">
        <w:rPr>
          <w:rFonts w:cs="Times New Roman"/>
          <w:spacing w:val="-11"/>
          <w:szCs w:val="24"/>
        </w:rPr>
        <w:t>а</w:t>
      </w:r>
      <w:r w:rsidRPr="002F6495">
        <w:rPr>
          <w:rFonts w:cs="Times New Roman"/>
          <w:spacing w:val="-8"/>
          <w:szCs w:val="24"/>
        </w:rPr>
        <w:t>ж</w:t>
      </w:r>
      <w:r w:rsidRPr="002F6495">
        <w:rPr>
          <w:rFonts w:cs="Times New Roman"/>
          <w:spacing w:val="-7"/>
          <w:szCs w:val="24"/>
        </w:rPr>
        <w:t>д</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ин</w:t>
      </w:r>
      <w:r w:rsidRPr="002F6495">
        <w:rPr>
          <w:rFonts w:cs="Times New Roman"/>
          <w:szCs w:val="24"/>
        </w:rPr>
        <w:t>а</w:t>
      </w:r>
      <w:r w:rsidR="00440445" w:rsidRPr="002F6495">
        <w:rPr>
          <w:rFonts w:cs="Times New Roman"/>
          <w:szCs w:val="24"/>
        </w:rPr>
        <w:t xml:space="preserve"> </w:t>
      </w:r>
      <w:r w:rsidRPr="002F6495">
        <w:rPr>
          <w:rFonts w:cs="Times New Roman"/>
          <w:spacing w:val="-7"/>
          <w:szCs w:val="24"/>
        </w:rPr>
        <w:t>Р</w:t>
      </w:r>
      <w:r w:rsidRPr="002F6495">
        <w:rPr>
          <w:rFonts w:cs="Times New Roman"/>
          <w:spacing w:val="-8"/>
          <w:szCs w:val="24"/>
        </w:rPr>
        <w:t>о</w:t>
      </w:r>
      <w:r w:rsidRPr="002F6495">
        <w:rPr>
          <w:rFonts w:cs="Times New Roman"/>
          <w:spacing w:val="-9"/>
          <w:szCs w:val="24"/>
        </w:rPr>
        <w:t>с</w:t>
      </w:r>
      <w:r w:rsidRPr="002F6495">
        <w:rPr>
          <w:rFonts w:cs="Times New Roman"/>
          <w:spacing w:val="-11"/>
          <w:szCs w:val="24"/>
        </w:rPr>
        <w:t>с</w:t>
      </w:r>
      <w:r w:rsidRPr="002F6495">
        <w:rPr>
          <w:rFonts w:cs="Times New Roman"/>
          <w:spacing w:val="-9"/>
          <w:szCs w:val="24"/>
        </w:rPr>
        <w:t>и</w:t>
      </w:r>
      <w:r w:rsidRPr="002F6495">
        <w:rPr>
          <w:rFonts w:cs="Times New Roman"/>
          <w:spacing w:val="-6"/>
          <w:szCs w:val="24"/>
        </w:rPr>
        <w:t>и</w:t>
      </w:r>
      <w:r w:rsidRPr="002F6495">
        <w:rPr>
          <w:rFonts w:cs="Times New Roman"/>
          <w:szCs w:val="24"/>
        </w:rPr>
        <w:t>,</w:t>
      </w:r>
      <w:r w:rsidR="00440445" w:rsidRPr="002F6495">
        <w:rPr>
          <w:rFonts w:cs="Times New Roman"/>
          <w:szCs w:val="24"/>
        </w:rPr>
        <w:t xml:space="preserve"> </w:t>
      </w:r>
      <w:r w:rsidRPr="002F6495">
        <w:rPr>
          <w:rFonts w:cs="Times New Roman"/>
          <w:spacing w:val="-6"/>
          <w:szCs w:val="24"/>
        </w:rPr>
        <w:t>ч</w:t>
      </w:r>
      <w:r w:rsidRPr="002F6495">
        <w:rPr>
          <w:rFonts w:cs="Times New Roman"/>
          <w:spacing w:val="-15"/>
          <w:szCs w:val="24"/>
        </w:rPr>
        <w:t>у</w:t>
      </w:r>
      <w:r w:rsidRPr="002F6495">
        <w:rPr>
          <w:rFonts w:cs="Times New Roman"/>
          <w:spacing w:val="-8"/>
          <w:szCs w:val="24"/>
        </w:rPr>
        <w:t>в</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zCs w:val="24"/>
        </w:rPr>
        <w:t>а</w:t>
      </w:r>
      <w:r w:rsidR="00440445"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6"/>
          <w:szCs w:val="24"/>
        </w:rPr>
        <w:t>п</w:t>
      </w:r>
      <w:r w:rsidRPr="002F6495">
        <w:rPr>
          <w:rFonts w:cs="Times New Roman"/>
          <w:spacing w:val="-10"/>
          <w:szCs w:val="24"/>
        </w:rPr>
        <w:t>р</w:t>
      </w:r>
      <w:r w:rsidRPr="002F6495">
        <w:rPr>
          <w:rFonts w:cs="Times New Roman"/>
          <w:spacing w:val="-6"/>
          <w:szCs w:val="24"/>
        </w:rPr>
        <w:t>и</w:t>
      </w:r>
      <w:r w:rsidRPr="002F6495">
        <w:rPr>
          <w:rFonts w:cs="Times New Roman"/>
          <w:spacing w:val="-8"/>
          <w:szCs w:val="24"/>
        </w:rPr>
        <w:t>ч</w:t>
      </w:r>
      <w:r w:rsidRPr="002F6495">
        <w:rPr>
          <w:rFonts w:cs="Times New Roman"/>
          <w:spacing w:val="-11"/>
          <w:szCs w:val="24"/>
        </w:rPr>
        <w:t>а</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н</w:t>
      </w:r>
      <w:r w:rsidRPr="002F6495">
        <w:rPr>
          <w:rFonts w:cs="Times New Roman"/>
          <w:spacing w:val="-8"/>
          <w:szCs w:val="24"/>
        </w:rPr>
        <w:t>о</w:t>
      </w:r>
      <w:r w:rsidRPr="002F6495">
        <w:rPr>
          <w:rFonts w:cs="Times New Roman"/>
          <w:spacing w:val="-9"/>
          <w:szCs w:val="24"/>
        </w:rPr>
        <w:t>ст</w:t>
      </w:r>
      <w:r w:rsidRPr="002F6495">
        <w:rPr>
          <w:rFonts w:cs="Times New Roman"/>
          <w:szCs w:val="24"/>
        </w:rPr>
        <w:t>и</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8"/>
          <w:szCs w:val="24"/>
        </w:rPr>
        <w:t>г</w:t>
      </w:r>
      <w:r w:rsidRPr="002F6495">
        <w:rPr>
          <w:rFonts w:cs="Times New Roman"/>
          <w:spacing w:val="-10"/>
          <w:szCs w:val="24"/>
        </w:rPr>
        <w:t>о</w:t>
      </w:r>
      <w:r w:rsidRPr="002F6495">
        <w:rPr>
          <w:rFonts w:cs="Times New Roman"/>
          <w:spacing w:val="-8"/>
          <w:szCs w:val="24"/>
        </w:rPr>
        <w:t>р</w:t>
      </w:r>
      <w:r w:rsidRPr="002F6495">
        <w:rPr>
          <w:rFonts w:cs="Times New Roman"/>
          <w:spacing w:val="-10"/>
          <w:szCs w:val="24"/>
        </w:rPr>
        <w:t>д</w:t>
      </w:r>
      <w:r w:rsidRPr="002F6495">
        <w:rPr>
          <w:rFonts w:cs="Times New Roman"/>
          <w:spacing w:val="-8"/>
          <w:szCs w:val="24"/>
        </w:rPr>
        <w:t>о</w:t>
      </w:r>
      <w:r w:rsidRPr="002F6495">
        <w:rPr>
          <w:rFonts w:cs="Times New Roman"/>
          <w:spacing w:val="-9"/>
          <w:szCs w:val="24"/>
        </w:rPr>
        <w:t>ст</w:t>
      </w:r>
      <w:r w:rsidRPr="002F6495">
        <w:rPr>
          <w:rFonts w:cs="Times New Roman"/>
          <w:szCs w:val="24"/>
        </w:rPr>
        <w:t>и</w:t>
      </w:r>
      <w:r w:rsidR="00440445" w:rsidRPr="002F6495">
        <w:rPr>
          <w:rFonts w:cs="Times New Roman"/>
          <w:szCs w:val="24"/>
        </w:rPr>
        <w:t xml:space="preserve"> </w:t>
      </w:r>
      <w:r w:rsidRPr="002F6495">
        <w:rPr>
          <w:rFonts w:cs="Times New Roman"/>
          <w:spacing w:val="-6"/>
          <w:szCs w:val="24"/>
        </w:rPr>
        <w:t>з</w:t>
      </w:r>
      <w:r w:rsidRPr="002F6495">
        <w:rPr>
          <w:rFonts w:cs="Times New Roman"/>
          <w:szCs w:val="24"/>
        </w:rPr>
        <w:t xml:space="preserve">а </w:t>
      </w:r>
      <w:r w:rsidRPr="002F6495">
        <w:rPr>
          <w:rFonts w:cs="Times New Roman"/>
          <w:spacing w:val="-9"/>
          <w:szCs w:val="24"/>
        </w:rPr>
        <w:t>с</w:t>
      </w:r>
      <w:r w:rsidRPr="002F6495">
        <w:rPr>
          <w:rFonts w:cs="Times New Roman"/>
          <w:spacing w:val="-8"/>
          <w:szCs w:val="24"/>
        </w:rPr>
        <w:t>во</w:t>
      </w:r>
      <w:r w:rsidRPr="002F6495">
        <w:rPr>
          <w:rFonts w:cs="Times New Roman"/>
          <w:szCs w:val="24"/>
        </w:rPr>
        <w:t>ю</w:t>
      </w:r>
      <w:r w:rsidR="00440445" w:rsidRPr="002F6495">
        <w:rPr>
          <w:rFonts w:cs="Times New Roman"/>
          <w:szCs w:val="24"/>
        </w:rPr>
        <w:t xml:space="preserve"> </w:t>
      </w:r>
      <w:r w:rsidRPr="002F6495">
        <w:rPr>
          <w:rFonts w:cs="Times New Roman"/>
          <w:spacing w:val="-7"/>
          <w:szCs w:val="24"/>
        </w:rPr>
        <w:t>Р</w:t>
      </w:r>
      <w:r w:rsidRPr="002F6495">
        <w:rPr>
          <w:rFonts w:cs="Times New Roman"/>
          <w:spacing w:val="-10"/>
          <w:szCs w:val="24"/>
        </w:rPr>
        <w:t>од</w:t>
      </w:r>
      <w:r w:rsidRPr="002F6495">
        <w:rPr>
          <w:rFonts w:cs="Times New Roman"/>
          <w:spacing w:val="-6"/>
          <w:szCs w:val="24"/>
        </w:rPr>
        <w:t>ин</w:t>
      </w:r>
      <w:r w:rsidRPr="002F6495">
        <w:rPr>
          <w:rFonts w:cs="Times New Roman"/>
          <w:spacing w:val="-15"/>
          <w:szCs w:val="24"/>
        </w:rPr>
        <w:t>у</w:t>
      </w:r>
      <w:r w:rsidRPr="002F6495">
        <w:rPr>
          <w:rFonts w:cs="Times New Roman"/>
          <w:szCs w:val="24"/>
        </w:rPr>
        <w:t>,</w:t>
      </w:r>
      <w:r w:rsidR="00440445" w:rsidRPr="002F6495">
        <w:rPr>
          <w:rFonts w:cs="Times New Roman"/>
          <w:szCs w:val="24"/>
        </w:rPr>
        <w:t xml:space="preserve"> </w:t>
      </w:r>
      <w:r w:rsidRPr="002F6495">
        <w:rPr>
          <w:rFonts w:cs="Times New Roman"/>
          <w:spacing w:val="-6"/>
          <w:szCs w:val="24"/>
        </w:rPr>
        <w:t>н</w:t>
      </w:r>
      <w:r w:rsidRPr="002F6495">
        <w:rPr>
          <w:rFonts w:cs="Times New Roman"/>
          <w:spacing w:val="-9"/>
          <w:szCs w:val="24"/>
        </w:rPr>
        <w:t>а</w:t>
      </w:r>
      <w:r w:rsidRPr="002F6495">
        <w:rPr>
          <w:rFonts w:cs="Times New Roman"/>
          <w:spacing w:val="-8"/>
          <w:szCs w:val="24"/>
        </w:rPr>
        <w:t>ро</w:t>
      </w:r>
      <w:r w:rsidRPr="002F6495">
        <w:rPr>
          <w:rFonts w:cs="Times New Roman"/>
          <w:szCs w:val="24"/>
        </w:rPr>
        <w:t>д</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6"/>
          <w:szCs w:val="24"/>
        </w:rPr>
        <w:t>и</w:t>
      </w:r>
      <w:r w:rsidRPr="002F6495">
        <w:rPr>
          <w:rFonts w:cs="Times New Roman"/>
          <w:spacing w:val="-9"/>
          <w:szCs w:val="24"/>
        </w:rPr>
        <w:t>ст</w:t>
      </w:r>
      <w:r w:rsidRPr="002F6495">
        <w:rPr>
          <w:rFonts w:cs="Times New Roman"/>
          <w:spacing w:val="-8"/>
          <w:szCs w:val="24"/>
        </w:rPr>
        <w:t>ор</w:t>
      </w:r>
      <w:r w:rsidRPr="002F6495">
        <w:rPr>
          <w:rFonts w:cs="Times New Roman"/>
          <w:spacing w:val="-9"/>
          <w:szCs w:val="24"/>
        </w:rPr>
        <w:t>и</w:t>
      </w:r>
      <w:r w:rsidRPr="002F6495">
        <w:rPr>
          <w:rFonts w:cs="Times New Roman"/>
          <w:spacing w:val="-7"/>
          <w:szCs w:val="24"/>
        </w:rPr>
        <w:t>ю</w:t>
      </w:r>
      <w:r w:rsidRPr="002F6495">
        <w:rPr>
          <w:rFonts w:cs="Times New Roman"/>
          <w:szCs w:val="24"/>
        </w:rPr>
        <w:t>,</w:t>
      </w:r>
      <w:r w:rsidR="00440445" w:rsidRPr="002F6495">
        <w:rPr>
          <w:rFonts w:cs="Times New Roman"/>
          <w:szCs w:val="24"/>
        </w:rPr>
        <w:t xml:space="preserve"> </w:t>
      </w:r>
      <w:r w:rsidRPr="002F6495">
        <w:rPr>
          <w:rFonts w:cs="Times New Roman"/>
          <w:spacing w:val="-8"/>
          <w:szCs w:val="24"/>
        </w:rPr>
        <w:t>о</w:t>
      </w:r>
      <w:r w:rsidRPr="002F6495">
        <w:rPr>
          <w:rFonts w:cs="Times New Roman"/>
          <w:spacing w:val="-9"/>
          <w:szCs w:val="24"/>
        </w:rPr>
        <w:t>с</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zCs w:val="24"/>
        </w:rPr>
        <w:t>е</w:t>
      </w:r>
      <w:r w:rsidR="00440445" w:rsidRPr="002F6495">
        <w:rPr>
          <w:rFonts w:cs="Times New Roman"/>
          <w:szCs w:val="24"/>
        </w:rPr>
        <w:t xml:space="preserve"> </w:t>
      </w:r>
      <w:r w:rsidRPr="002F6495">
        <w:rPr>
          <w:rFonts w:cs="Times New Roman"/>
          <w:spacing w:val="-10"/>
          <w:szCs w:val="24"/>
        </w:rPr>
        <w:t>о</w:t>
      </w:r>
      <w:r w:rsidRPr="002F6495">
        <w:rPr>
          <w:rFonts w:cs="Times New Roman"/>
          <w:spacing w:val="-7"/>
          <w:szCs w:val="24"/>
        </w:rPr>
        <w:t>т</w:t>
      </w:r>
      <w:r w:rsidRPr="002F6495">
        <w:rPr>
          <w:rFonts w:cs="Times New Roman"/>
          <w:spacing w:val="-8"/>
          <w:szCs w:val="24"/>
        </w:rPr>
        <w:t>в</w:t>
      </w:r>
      <w:r w:rsidRPr="002F6495">
        <w:rPr>
          <w:rFonts w:cs="Times New Roman"/>
          <w:spacing w:val="-9"/>
          <w:szCs w:val="24"/>
        </w:rPr>
        <w:t>е</w:t>
      </w:r>
      <w:r w:rsidRPr="002F6495">
        <w:rPr>
          <w:rFonts w:cs="Times New Roman"/>
          <w:spacing w:val="-7"/>
          <w:szCs w:val="24"/>
        </w:rPr>
        <w:t>т</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9"/>
          <w:szCs w:val="24"/>
        </w:rPr>
        <w:t>ен</w:t>
      </w:r>
      <w:r w:rsidRPr="002F6495">
        <w:rPr>
          <w:rFonts w:cs="Times New Roman"/>
          <w:spacing w:val="-6"/>
          <w:szCs w:val="24"/>
        </w:rPr>
        <w:t>н</w:t>
      </w:r>
      <w:r w:rsidRPr="002F6495">
        <w:rPr>
          <w:rFonts w:cs="Times New Roman"/>
          <w:spacing w:val="-8"/>
          <w:szCs w:val="24"/>
        </w:rPr>
        <w:t>о</w:t>
      </w:r>
      <w:r w:rsidRPr="002F6495">
        <w:rPr>
          <w:rFonts w:cs="Times New Roman"/>
          <w:spacing w:val="-9"/>
          <w:szCs w:val="24"/>
        </w:rPr>
        <w:t>ст</w:t>
      </w:r>
      <w:r w:rsidRPr="002F6495">
        <w:rPr>
          <w:rFonts w:cs="Times New Roman"/>
          <w:szCs w:val="24"/>
        </w:rPr>
        <w:t>и</w:t>
      </w:r>
      <w:r w:rsidR="00440445" w:rsidRPr="002F6495">
        <w:rPr>
          <w:rFonts w:cs="Times New Roman"/>
          <w:szCs w:val="24"/>
        </w:rPr>
        <w:t xml:space="preserve"> </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л</w:t>
      </w:r>
      <w:r w:rsidRPr="002F6495">
        <w:rPr>
          <w:rFonts w:cs="Times New Roman"/>
          <w:spacing w:val="-8"/>
          <w:szCs w:val="24"/>
        </w:rPr>
        <w:t>ов</w:t>
      </w:r>
      <w:r w:rsidRPr="002F6495">
        <w:rPr>
          <w:rFonts w:cs="Times New Roman"/>
          <w:spacing w:val="-11"/>
          <w:szCs w:val="24"/>
        </w:rPr>
        <w:t>е</w:t>
      </w:r>
      <w:r w:rsidRPr="002F6495">
        <w:rPr>
          <w:rFonts w:cs="Times New Roman"/>
          <w:spacing w:val="-7"/>
          <w:szCs w:val="24"/>
        </w:rPr>
        <w:t>к</w:t>
      </w:r>
      <w:r w:rsidRPr="002F6495">
        <w:rPr>
          <w:rFonts w:cs="Times New Roman"/>
          <w:szCs w:val="24"/>
        </w:rPr>
        <w:t>а</w:t>
      </w:r>
      <w:r w:rsidR="00440445" w:rsidRPr="002F6495">
        <w:rPr>
          <w:rFonts w:cs="Times New Roman"/>
          <w:szCs w:val="24"/>
        </w:rPr>
        <w:t xml:space="preserve"> </w:t>
      </w:r>
      <w:r w:rsidRPr="002F6495">
        <w:rPr>
          <w:rFonts w:cs="Times New Roman"/>
          <w:spacing w:val="-6"/>
          <w:szCs w:val="24"/>
        </w:rPr>
        <w:t>з</w:t>
      </w:r>
      <w:r w:rsidRPr="002F6495">
        <w:rPr>
          <w:rFonts w:cs="Times New Roman"/>
          <w:szCs w:val="24"/>
        </w:rPr>
        <w:t>а</w:t>
      </w:r>
      <w:r w:rsidR="00440445" w:rsidRPr="002F6495">
        <w:rPr>
          <w:rFonts w:cs="Times New Roman"/>
          <w:szCs w:val="24"/>
        </w:rPr>
        <w:t xml:space="preserve"> </w:t>
      </w:r>
      <w:r w:rsidRPr="002F6495">
        <w:rPr>
          <w:rFonts w:cs="Times New Roman"/>
          <w:spacing w:val="-8"/>
          <w:szCs w:val="24"/>
        </w:rPr>
        <w:t>о</w:t>
      </w:r>
      <w:r w:rsidRPr="002F6495">
        <w:rPr>
          <w:rFonts w:cs="Times New Roman"/>
          <w:spacing w:val="-10"/>
          <w:szCs w:val="24"/>
        </w:rPr>
        <w:t>б</w:t>
      </w:r>
      <w:r w:rsidRPr="002F6495">
        <w:rPr>
          <w:rFonts w:cs="Times New Roman"/>
          <w:spacing w:val="-8"/>
          <w:szCs w:val="24"/>
        </w:rPr>
        <w:t>щ</w:t>
      </w:r>
      <w:r w:rsidRPr="002F6495">
        <w:rPr>
          <w:rFonts w:cs="Times New Roman"/>
          <w:spacing w:val="-11"/>
          <w:szCs w:val="24"/>
        </w:rPr>
        <w:t>е</w:t>
      </w:r>
      <w:r w:rsidRPr="002F6495">
        <w:rPr>
          <w:rFonts w:cs="Times New Roman"/>
          <w:szCs w:val="24"/>
        </w:rPr>
        <w:t>е</w:t>
      </w:r>
      <w:r w:rsidR="00440445" w:rsidRPr="002F6495">
        <w:rPr>
          <w:rFonts w:cs="Times New Roman"/>
          <w:szCs w:val="24"/>
        </w:rPr>
        <w:t xml:space="preserve"> </w:t>
      </w:r>
      <w:r w:rsidRPr="002F6495">
        <w:rPr>
          <w:rFonts w:cs="Times New Roman"/>
          <w:spacing w:val="-7"/>
          <w:szCs w:val="24"/>
        </w:rPr>
        <w:t>бл</w:t>
      </w:r>
      <w:r w:rsidRPr="002F6495">
        <w:rPr>
          <w:rFonts w:cs="Times New Roman"/>
          <w:spacing w:val="-9"/>
          <w:szCs w:val="24"/>
        </w:rPr>
        <w:t>а</w:t>
      </w:r>
      <w:r w:rsidRPr="002F6495">
        <w:rPr>
          <w:rFonts w:cs="Times New Roman"/>
          <w:spacing w:val="-10"/>
          <w:szCs w:val="24"/>
        </w:rPr>
        <w:t>го</w:t>
      </w:r>
      <w:r w:rsidRPr="002F6495">
        <w:rPr>
          <w:rFonts w:cs="Times New Roman"/>
          <w:spacing w:val="-6"/>
          <w:szCs w:val="24"/>
        </w:rPr>
        <w:t>п</w:t>
      </w:r>
      <w:r w:rsidRPr="002F6495">
        <w:rPr>
          <w:rFonts w:cs="Times New Roman"/>
          <w:spacing w:val="-8"/>
          <w:szCs w:val="24"/>
        </w:rPr>
        <w:t>о</w:t>
      </w:r>
      <w:r w:rsidRPr="002F6495">
        <w:rPr>
          <w:rFonts w:cs="Times New Roman"/>
          <w:spacing w:val="-7"/>
          <w:szCs w:val="24"/>
        </w:rPr>
        <w:t>л</w:t>
      </w:r>
      <w:r w:rsidRPr="002F6495">
        <w:rPr>
          <w:rFonts w:cs="Times New Roman"/>
          <w:spacing w:val="-15"/>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9"/>
          <w:szCs w:val="24"/>
        </w:rPr>
        <w:t>е</w:t>
      </w:r>
      <w:r w:rsidRPr="002F6495">
        <w:rPr>
          <w:rFonts w:cs="Times New Roman"/>
          <w:szCs w:val="24"/>
        </w:rPr>
        <w:t>;</w:t>
      </w:r>
    </w:p>
    <w:p w:rsidR="000B56FB" w:rsidRPr="002F6495" w:rsidRDefault="000B56FB" w:rsidP="0028036F">
      <w:pPr>
        <w:spacing w:after="0" w:line="240" w:lineRule="auto"/>
        <w:ind w:firstLine="0"/>
        <w:jc w:val="both"/>
        <w:rPr>
          <w:rFonts w:cs="Times New Roman"/>
          <w:szCs w:val="24"/>
        </w:rPr>
      </w:pPr>
      <w:r w:rsidRPr="002F6495">
        <w:rPr>
          <w:rFonts w:cs="Times New Roman"/>
          <w:spacing w:val="-8"/>
          <w:szCs w:val="24"/>
        </w:rPr>
        <w:t>-ор</w:t>
      </w:r>
      <w:r w:rsidRPr="002F6495">
        <w:rPr>
          <w:rFonts w:cs="Times New Roman"/>
          <w:spacing w:val="-6"/>
          <w:szCs w:val="24"/>
        </w:rPr>
        <w:t>и</w:t>
      </w:r>
      <w:r w:rsidRPr="002F6495">
        <w:rPr>
          <w:rFonts w:cs="Times New Roman"/>
          <w:spacing w:val="-11"/>
          <w:szCs w:val="24"/>
        </w:rPr>
        <w:t>е</w:t>
      </w:r>
      <w:r w:rsidRPr="002F6495">
        <w:rPr>
          <w:rFonts w:cs="Times New Roman"/>
          <w:spacing w:val="-9"/>
          <w:szCs w:val="24"/>
        </w:rPr>
        <w:t>н</w:t>
      </w:r>
      <w:r w:rsidRPr="002F6495">
        <w:rPr>
          <w:rFonts w:cs="Times New Roman"/>
          <w:spacing w:val="-7"/>
          <w:szCs w:val="24"/>
        </w:rPr>
        <w:t>т</w:t>
      </w:r>
      <w:r w:rsidRPr="002F6495">
        <w:rPr>
          <w:rFonts w:cs="Times New Roman"/>
          <w:spacing w:val="-11"/>
          <w:szCs w:val="24"/>
        </w:rPr>
        <w:t>а</w:t>
      </w:r>
      <w:r w:rsidRPr="002F6495">
        <w:rPr>
          <w:rFonts w:cs="Times New Roman"/>
          <w:spacing w:val="-6"/>
          <w:szCs w:val="24"/>
        </w:rPr>
        <w:t>ц</w:t>
      </w:r>
      <w:r w:rsidRPr="002F6495">
        <w:rPr>
          <w:rFonts w:cs="Times New Roman"/>
          <w:spacing w:val="-9"/>
          <w:szCs w:val="24"/>
        </w:rPr>
        <w:t>и</w:t>
      </w:r>
      <w:r w:rsidRPr="002F6495">
        <w:rPr>
          <w:rFonts w:cs="Times New Roman"/>
          <w:szCs w:val="24"/>
        </w:rPr>
        <w:t>я</w:t>
      </w:r>
      <w:r w:rsidR="00440445" w:rsidRPr="002F6495">
        <w:rPr>
          <w:rFonts w:cs="Times New Roman"/>
          <w:szCs w:val="24"/>
        </w:rPr>
        <w:t xml:space="preserve"> </w:t>
      </w:r>
      <w:r w:rsidRPr="002F6495">
        <w:rPr>
          <w:rFonts w:cs="Times New Roman"/>
          <w:szCs w:val="24"/>
        </w:rPr>
        <w:t>в</w:t>
      </w:r>
      <w:r w:rsidR="00440445" w:rsidRPr="002F6495">
        <w:rPr>
          <w:rFonts w:cs="Times New Roman"/>
          <w:szCs w:val="24"/>
        </w:rPr>
        <w:t xml:space="preserve"> </w:t>
      </w:r>
      <w:r w:rsidRPr="002F6495">
        <w:rPr>
          <w:rFonts w:cs="Times New Roman"/>
          <w:spacing w:val="-6"/>
          <w:szCs w:val="24"/>
        </w:rPr>
        <w:t>н</w:t>
      </w:r>
      <w:r w:rsidRPr="002F6495">
        <w:rPr>
          <w:rFonts w:cs="Times New Roman"/>
          <w:spacing w:val="-8"/>
          <w:szCs w:val="24"/>
        </w:rPr>
        <w:t>р</w:t>
      </w:r>
      <w:r w:rsidRPr="002F6495">
        <w:rPr>
          <w:rFonts w:cs="Times New Roman"/>
          <w:spacing w:val="-9"/>
          <w:szCs w:val="24"/>
        </w:rPr>
        <w:t>а</w:t>
      </w:r>
      <w:r w:rsidRPr="002F6495">
        <w:rPr>
          <w:rFonts w:cs="Times New Roman"/>
          <w:spacing w:val="-8"/>
          <w:szCs w:val="24"/>
        </w:rPr>
        <w:t>в</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8"/>
          <w:szCs w:val="24"/>
        </w:rPr>
        <w:t>о</w:t>
      </w:r>
      <w:r w:rsidRPr="002F6495">
        <w:rPr>
          <w:rFonts w:cs="Times New Roman"/>
          <w:szCs w:val="24"/>
        </w:rPr>
        <w:t>м</w:t>
      </w:r>
      <w:r w:rsidR="00440445"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7"/>
          <w:szCs w:val="24"/>
        </w:rPr>
        <w:t>д</w:t>
      </w:r>
      <w:r w:rsidRPr="002F6495">
        <w:rPr>
          <w:rFonts w:cs="Times New Roman"/>
          <w:spacing w:val="-9"/>
          <w:szCs w:val="24"/>
        </w:rPr>
        <w:t>е</w:t>
      </w:r>
      <w:r w:rsidRPr="002F6495">
        <w:rPr>
          <w:rFonts w:cs="Times New Roman"/>
          <w:spacing w:val="-8"/>
          <w:szCs w:val="24"/>
        </w:rPr>
        <w:t>рж</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zCs w:val="24"/>
        </w:rPr>
        <w:t>и</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9"/>
          <w:szCs w:val="24"/>
        </w:rPr>
        <w:t>с</w:t>
      </w:r>
      <w:r w:rsidRPr="002F6495">
        <w:rPr>
          <w:rFonts w:cs="Times New Roman"/>
          <w:spacing w:val="-11"/>
          <w:szCs w:val="24"/>
        </w:rPr>
        <w:t>м</w:t>
      </w:r>
      <w:r w:rsidRPr="002F6495">
        <w:rPr>
          <w:rFonts w:cs="Times New Roman"/>
          <w:spacing w:val="-8"/>
          <w:szCs w:val="24"/>
        </w:rPr>
        <w:t>ы</w:t>
      </w:r>
      <w:r w:rsidRPr="002F6495">
        <w:rPr>
          <w:rFonts w:cs="Times New Roman"/>
          <w:spacing w:val="-11"/>
          <w:szCs w:val="24"/>
        </w:rPr>
        <w:t>с</w:t>
      </w:r>
      <w:r w:rsidRPr="002F6495">
        <w:rPr>
          <w:rFonts w:cs="Times New Roman"/>
          <w:spacing w:val="-7"/>
          <w:szCs w:val="24"/>
        </w:rPr>
        <w:t>л</w:t>
      </w:r>
      <w:r w:rsidRPr="002F6495">
        <w:rPr>
          <w:rFonts w:cs="Times New Roman"/>
          <w:szCs w:val="24"/>
        </w:rPr>
        <w:t>е</w:t>
      </w:r>
      <w:r w:rsidR="00440445" w:rsidRPr="002F6495">
        <w:rPr>
          <w:rFonts w:cs="Times New Roman"/>
          <w:szCs w:val="24"/>
        </w:rPr>
        <w:t xml:space="preserve"> </w:t>
      </w:r>
      <w:r w:rsidRPr="002F6495">
        <w:rPr>
          <w:rFonts w:cs="Times New Roman"/>
          <w:spacing w:val="-7"/>
          <w:szCs w:val="24"/>
        </w:rPr>
        <w:t>к</w:t>
      </w:r>
      <w:r w:rsidRPr="002F6495">
        <w:rPr>
          <w:rFonts w:cs="Times New Roman"/>
          <w:spacing w:val="-9"/>
          <w:szCs w:val="24"/>
        </w:rPr>
        <w:t>а</w:t>
      </w:r>
      <w:r w:rsidRPr="002F6495">
        <w:rPr>
          <w:rFonts w:cs="Times New Roman"/>
          <w:szCs w:val="24"/>
        </w:rPr>
        <w:t>к</w:t>
      </w:r>
      <w:r w:rsidR="00440445"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7"/>
          <w:szCs w:val="24"/>
        </w:rPr>
        <w:t>б</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440445"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т</w:t>
      </w:r>
      <w:r w:rsidRPr="002F6495">
        <w:rPr>
          <w:rFonts w:cs="Times New Roman"/>
          <w:spacing w:val="-12"/>
          <w:szCs w:val="24"/>
        </w:rPr>
        <w:t>у</w:t>
      </w:r>
      <w:r w:rsidRPr="002F6495">
        <w:rPr>
          <w:rFonts w:cs="Times New Roman"/>
          <w:spacing w:val="-6"/>
          <w:szCs w:val="24"/>
        </w:rPr>
        <w:t>п</w:t>
      </w:r>
      <w:r w:rsidRPr="002F6495">
        <w:rPr>
          <w:rFonts w:cs="Times New Roman"/>
          <w:spacing w:val="-7"/>
          <w:szCs w:val="24"/>
        </w:rPr>
        <w:t>к</w:t>
      </w:r>
      <w:r w:rsidRPr="002F6495">
        <w:rPr>
          <w:rFonts w:cs="Times New Roman"/>
          <w:spacing w:val="-8"/>
          <w:szCs w:val="24"/>
        </w:rPr>
        <w:t>ов</w:t>
      </w:r>
      <w:r w:rsidRPr="002F6495">
        <w:rPr>
          <w:rFonts w:cs="Times New Roman"/>
          <w:szCs w:val="24"/>
        </w:rPr>
        <w:t>,</w:t>
      </w:r>
      <w:r w:rsidR="00440445" w:rsidRPr="002F6495">
        <w:rPr>
          <w:rFonts w:cs="Times New Roman"/>
          <w:szCs w:val="24"/>
        </w:rPr>
        <w:t xml:space="preserve"> </w:t>
      </w:r>
      <w:r w:rsidRPr="002F6495">
        <w:rPr>
          <w:rFonts w:cs="Times New Roman"/>
          <w:spacing w:val="-7"/>
          <w:szCs w:val="24"/>
        </w:rPr>
        <w:t>т</w:t>
      </w:r>
      <w:r w:rsidRPr="002F6495">
        <w:rPr>
          <w:rFonts w:cs="Times New Roman"/>
          <w:spacing w:val="-11"/>
          <w:szCs w:val="24"/>
        </w:rPr>
        <w:t>а</w:t>
      </w:r>
      <w:r w:rsidRPr="002F6495">
        <w:rPr>
          <w:rFonts w:cs="Times New Roman"/>
          <w:szCs w:val="24"/>
        </w:rPr>
        <w:t>к</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9"/>
          <w:szCs w:val="24"/>
        </w:rPr>
        <w:t>п</w:t>
      </w:r>
      <w:r w:rsidRPr="002F6495">
        <w:rPr>
          <w:rFonts w:cs="Times New Roman"/>
          <w:spacing w:val="-8"/>
          <w:szCs w:val="24"/>
        </w:rPr>
        <w:t>о</w:t>
      </w:r>
      <w:r w:rsidRPr="002F6495">
        <w:rPr>
          <w:rFonts w:cs="Times New Roman"/>
          <w:spacing w:val="-9"/>
          <w:szCs w:val="24"/>
        </w:rPr>
        <w:t>с</w:t>
      </w:r>
      <w:r w:rsidRPr="002F6495">
        <w:rPr>
          <w:rFonts w:cs="Times New Roman"/>
          <w:spacing w:val="-7"/>
          <w:szCs w:val="24"/>
        </w:rPr>
        <w:t>т</w:t>
      </w:r>
      <w:r w:rsidRPr="002F6495">
        <w:rPr>
          <w:rFonts w:cs="Times New Roman"/>
          <w:spacing w:val="-15"/>
          <w:szCs w:val="24"/>
        </w:rPr>
        <w:t>у</w:t>
      </w:r>
      <w:r w:rsidRPr="002F6495">
        <w:rPr>
          <w:rFonts w:cs="Times New Roman"/>
          <w:spacing w:val="-6"/>
          <w:szCs w:val="24"/>
        </w:rPr>
        <w:t>п</w:t>
      </w:r>
      <w:r w:rsidRPr="002F6495">
        <w:rPr>
          <w:rFonts w:cs="Times New Roman"/>
          <w:spacing w:val="-7"/>
          <w:szCs w:val="24"/>
        </w:rPr>
        <w:t>к</w:t>
      </w:r>
      <w:r w:rsidRPr="002F6495">
        <w:rPr>
          <w:rFonts w:cs="Times New Roman"/>
          <w:spacing w:val="-8"/>
          <w:szCs w:val="24"/>
        </w:rPr>
        <w:t>о</w:t>
      </w:r>
      <w:r w:rsidRPr="002F6495">
        <w:rPr>
          <w:rFonts w:cs="Times New Roman"/>
          <w:szCs w:val="24"/>
        </w:rPr>
        <w:t xml:space="preserve">в </w:t>
      </w:r>
      <w:r w:rsidRPr="002F6495">
        <w:rPr>
          <w:rFonts w:cs="Times New Roman"/>
          <w:spacing w:val="-8"/>
          <w:szCs w:val="24"/>
        </w:rPr>
        <w:t>о</w:t>
      </w:r>
      <w:r w:rsidRPr="002F6495">
        <w:rPr>
          <w:rFonts w:cs="Times New Roman"/>
          <w:spacing w:val="-7"/>
          <w:szCs w:val="24"/>
        </w:rPr>
        <w:t>к</w:t>
      </w:r>
      <w:r w:rsidRPr="002F6495">
        <w:rPr>
          <w:rFonts w:cs="Times New Roman"/>
          <w:spacing w:val="-8"/>
          <w:szCs w:val="24"/>
        </w:rPr>
        <w:t>р</w:t>
      </w:r>
      <w:r w:rsidRPr="002F6495">
        <w:rPr>
          <w:rFonts w:cs="Times New Roman"/>
          <w:spacing w:val="-15"/>
          <w:szCs w:val="24"/>
        </w:rPr>
        <w:t>у</w:t>
      </w:r>
      <w:r w:rsidRPr="002F6495">
        <w:rPr>
          <w:rFonts w:cs="Times New Roman"/>
          <w:spacing w:val="-8"/>
          <w:szCs w:val="24"/>
        </w:rPr>
        <w:t>ж</w:t>
      </w:r>
      <w:r w:rsidRPr="002F6495">
        <w:rPr>
          <w:rFonts w:cs="Times New Roman"/>
          <w:spacing w:val="-9"/>
          <w:szCs w:val="24"/>
        </w:rPr>
        <w:t>а</w:t>
      </w:r>
      <w:r w:rsidRPr="002F6495">
        <w:rPr>
          <w:rFonts w:cs="Times New Roman"/>
          <w:spacing w:val="-7"/>
          <w:szCs w:val="24"/>
        </w:rPr>
        <w:t>ю</w:t>
      </w:r>
      <w:r w:rsidRPr="002F6495">
        <w:rPr>
          <w:rFonts w:cs="Times New Roman"/>
          <w:spacing w:val="-8"/>
          <w:szCs w:val="24"/>
        </w:rPr>
        <w:t>щ</w:t>
      </w:r>
      <w:r w:rsidRPr="002F6495">
        <w:rPr>
          <w:rFonts w:cs="Times New Roman"/>
          <w:spacing w:val="-9"/>
          <w:szCs w:val="24"/>
        </w:rPr>
        <w:t>и</w:t>
      </w:r>
      <w:r w:rsidRPr="002F6495">
        <w:rPr>
          <w:rFonts w:cs="Times New Roman"/>
          <w:szCs w:val="24"/>
        </w:rPr>
        <w:t>х</w:t>
      </w:r>
      <w:r w:rsidR="00440445" w:rsidRPr="002F6495">
        <w:rPr>
          <w:rFonts w:cs="Times New Roman"/>
          <w:szCs w:val="24"/>
        </w:rPr>
        <w:t xml:space="preserve"> </w:t>
      </w:r>
      <w:r w:rsidRPr="002F6495">
        <w:rPr>
          <w:rFonts w:cs="Times New Roman"/>
          <w:spacing w:val="-7"/>
          <w:szCs w:val="24"/>
        </w:rPr>
        <w:t>л</w:t>
      </w:r>
      <w:r w:rsidRPr="002F6495">
        <w:rPr>
          <w:rFonts w:cs="Times New Roman"/>
          <w:spacing w:val="-9"/>
          <w:szCs w:val="24"/>
        </w:rPr>
        <w:t>ю</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p>
    <w:p w:rsidR="000B56FB" w:rsidRPr="002F6495" w:rsidRDefault="000B56FB" w:rsidP="0028036F">
      <w:pPr>
        <w:spacing w:after="0" w:line="240" w:lineRule="auto"/>
        <w:ind w:firstLine="0"/>
        <w:jc w:val="both"/>
        <w:rPr>
          <w:rFonts w:cs="Times New Roman"/>
          <w:szCs w:val="24"/>
        </w:rPr>
      </w:pPr>
      <w:r w:rsidRPr="002F6495">
        <w:rPr>
          <w:rFonts w:cs="Times New Roman"/>
          <w:spacing w:val="-9"/>
          <w:szCs w:val="24"/>
        </w:rPr>
        <w:t>-з</w:t>
      </w:r>
      <w:r w:rsidRPr="002F6495">
        <w:rPr>
          <w:rFonts w:cs="Times New Roman"/>
          <w:spacing w:val="-6"/>
          <w:szCs w:val="24"/>
        </w:rPr>
        <w:t>н</w:t>
      </w:r>
      <w:r w:rsidRPr="002F6495">
        <w:rPr>
          <w:rFonts w:cs="Times New Roman"/>
          <w:spacing w:val="-9"/>
          <w:szCs w:val="24"/>
        </w:rPr>
        <w:t>ан</w:t>
      </w:r>
      <w:r w:rsidRPr="002F6495">
        <w:rPr>
          <w:rFonts w:cs="Times New Roman"/>
          <w:spacing w:val="-6"/>
          <w:szCs w:val="24"/>
        </w:rPr>
        <w:t>и</w:t>
      </w:r>
      <w:r w:rsidRPr="002F6495">
        <w:rPr>
          <w:rFonts w:cs="Times New Roman"/>
          <w:szCs w:val="24"/>
        </w:rPr>
        <w:t>е</w:t>
      </w:r>
      <w:r w:rsidR="00440445" w:rsidRPr="002F6495">
        <w:rPr>
          <w:rFonts w:cs="Times New Roman"/>
          <w:szCs w:val="24"/>
        </w:rPr>
        <w:t xml:space="preserve"> </w:t>
      </w:r>
      <w:r w:rsidR="0028036F" w:rsidRPr="002F6495">
        <w:rPr>
          <w:rFonts w:cs="Times New Roman"/>
          <w:spacing w:val="-8"/>
          <w:szCs w:val="24"/>
        </w:rPr>
        <w:t>о</w:t>
      </w:r>
      <w:r w:rsidR="0028036F" w:rsidRPr="002F6495">
        <w:rPr>
          <w:rFonts w:cs="Times New Roman"/>
          <w:spacing w:val="-11"/>
          <w:szCs w:val="24"/>
        </w:rPr>
        <w:t>с</w:t>
      </w:r>
      <w:r w:rsidR="0028036F" w:rsidRPr="002F6495">
        <w:rPr>
          <w:rFonts w:cs="Times New Roman"/>
          <w:spacing w:val="-6"/>
          <w:szCs w:val="24"/>
        </w:rPr>
        <w:t>н</w:t>
      </w:r>
      <w:r w:rsidR="0028036F" w:rsidRPr="002F6495">
        <w:rPr>
          <w:rFonts w:cs="Times New Roman"/>
          <w:spacing w:val="-8"/>
          <w:szCs w:val="24"/>
        </w:rPr>
        <w:t>о</w:t>
      </w:r>
      <w:r w:rsidR="0028036F" w:rsidRPr="002F6495">
        <w:rPr>
          <w:rFonts w:cs="Times New Roman"/>
          <w:spacing w:val="-11"/>
          <w:szCs w:val="24"/>
        </w:rPr>
        <w:t>в</w:t>
      </w:r>
      <w:r w:rsidR="0028036F" w:rsidRPr="002F6495">
        <w:rPr>
          <w:rFonts w:cs="Times New Roman"/>
          <w:spacing w:val="-6"/>
          <w:szCs w:val="24"/>
        </w:rPr>
        <w:t>н</w:t>
      </w:r>
      <w:r w:rsidR="0028036F" w:rsidRPr="002F6495">
        <w:rPr>
          <w:rFonts w:cs="Times New Roman"/>
          <w:spacing w:val="-11"/>
          <w:szCs w:val="24"/>
        </w:rPr>
        <w:t>ы</w:t>
      </w:r>
      <w:r w:rsidR="0028036F" w:rsidRPr="002F6495">
        <w:rPr>
          <w:rFonts w:cs="Times New Roman"/>
          <w:szCs w:val="24"/>
        </w:rPr>
        <w:t xml:space="preserve">х </w:t>
      </w:r>
      <w:r w:rsidR="0028036F" w:rsidRPr="002F6495">
        <w:rPr>
          <w:rFonts w:cs="Times New Roman"/>
          <w:spacing w:val="-8"/>
          <w:szCs w:val="24"/>
        </w:rPr>
        <w:t>моральных</w:t>
      </w:r>
      <w:r w:rsidR="00440445" w:rsidRPr="002F6495">
        <w:rPr>
          <w:rFonts w:cs="Times New Roman"/>
          <w:szCs w:val="24"/>
        </w:rPr>
        <w:t xml:space="preserve"> </w:t>
      </w:r>
      <w:r w:rsidRPr="002F6495">
        <w:rPr>
          <w:rFonts w:cs="Times New Roman"/>
          <w:spacing w:val="-9"/>
          <w:szCs w:val="24"/>
        </w:rPr>
        <w:t>н</w:t>
      </w:r>
      <w:r w:rsidRPr="002F6495">
        <w:rPr>
          <w:rFonts w:cs="Times New Roman"/>
          <w:spacing w:val="-8"/>
          <w:szCs w:val="24"/>
        </w:rPr>
        <w:t>ор</w:t>
      </w:r>
      <w:r w:rsidRPr="002F6495">
        <w:rPr>
          <w:rFonts w:cs="Times New Roman"/>
          <w:szCs w:val="24"/>
        </w:rPr>
        <w:t>м</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8"/>
          <w:szCs w:val="24"/>
        </w:rPr>
        <w:t>о</w:t>
      </w:r>
      <w:r w:rsidRPr="002F6495">
        <w:rPr>
          <w:rFonts w:cs="Times New Roman"/>
          <w:spacing w:val="-10"/>
          <w:szCs w:val="24"/>
        </w:rPr>
        <w:t>р</w:t>
      </w:r>
      <w:r w:rsidRPr="002F6495">
        <w:rPr>
          <w:rFonts w:cs="Times New Roman"/>
          <w:spacing w:val="-6"/>
          <w:szCs w:val="24"/>
        </w:rPr>
        <w:t>и</w:t>
      </w:r>
      <w:r w:rsidRPr="002F6495">
        <w:rPr>
          <w:rFonts w:cs="Times New Roman"/>
          <w:spacing w:val="-11"/>
          <w:szCs w:val="24"/>
        </w:rPr>
        <w:t>е</w:t>
      </w:r>
      <w:r w:rsidRPr="002F6495">
        <w:rPr>
          <w:rFonts w:cs="Times New Roman"/>
          <w:spacing w:val="-6"/>
          <w:szCs w:val="24"/>
        </w:rPr>
        <w:t>н</w:t>
      </w:r>
      <w:r w:rsidRPr="002F6495">
        <w:rPr>
          <w:rFonts w:cs="Times New Roman"/>
          <w:spacing w:val="-7"/>
          <w:szCs w:val="24"/>
        </w:rPr>
        <w:t>т</w:t>
      </w:r>
      <w:r w:rsidRPr="002F6495">
        <w:rPr>
          <w:rFonts w:cs="Times New Roman"/>
          <w:spacing w:val="-11"/>
          <w:szCs w:val="24"/>
        </w:rPr>
        <w:t>а</w:t>
      </w:r>
      <w:r w:rsidRPr="002F6495">
        <w:rPr>
          <w:rFonts w:cs="Times New Roman"/>
          <w:spacing w:val="-9"/>
          <w:szCs w:val="24"/>
        </w:rPr>
        <w:t>ц</w:t>
      </w:r>
      <w:r w:rsidRPr="002F6495">
        <w:rPr>
          <w:rFonts w:cs="Times New Roman"/>
          <w:spacing w:val="-6"/>
          <w:szCs w:val="24"/>
        </w:rPr>
        <w:t>и</w:t>
      </w:r>
      <w:r w:rsidRPr="002F6495">
        <w:rPr>
          <w:rFonts w:cs="Times New Roman"/>
          <w:szCs w:val="24"/>
        </w:rPr>
        <w:t>я</w:t>
      </w:r>
      <w:r w:rsidR="00440445" w:rsidRPr="002F6495">
        <w:rPr>
          <w:rFonts w:cs="Times New Roman"/>
          <w:szCs w:val="24"/>
        </w:rPr>
        <w:t xml:space="preserve"> </w:t>
      </w:r>
      <w:r w:rsidRPr="002F6495">
        <w:rPr>
          <w:rFonts w:cs="Times New Roman"/>
          <w:spacing w:val="-9"/>
          <w:szCs w:val="24"/>
        </w:rPr>
        <w:t>н</w:t>
      </w:r>
      <w:r w:rsidRPr="002F6495">
        <w:rPr>
          <w:rFonts w:cs="Times New Roman"/>
          <w:szCs w:val="24"/>
        </w:rPr>
        <w:t>а</w:t>
      </w:r>
      <w:r w:rsidRPr="002F6495">
        <w:rPr>
          <w:rFonts w:cs="Times New Roman"/>
          <w:spacing w:val="-9"/>
          <w:szCs w:val="24"/>
        </w:rPr>
        <w:t xml:space="preserve"> и</w:t>
      </w:r>
      <w:r w:rsidRPr="002F6495">
        <w:rPr>
          <w:rFonts w:cs="Times New Roman"/>
          <w:szCs w:val="24"/>
        </w:rPr>
        <w:t>х</w:t>
      </w:r>
      <w:r w:rsidRPr="002F6495">
        <w:rPr>
          <w:rFonts w:cs="Times New Roman"/>
          <w:spacing w:val="-8"/>
          <w:szCs w:val="24"/>
        </w:rPr>
        <w:t xml:space="preserve"> в</w:t>
      </w:r>
      <w:r w:rsidRPr="002F6495">
        <w:rPr>
          <w:rFonts w:cs="Times New Roman"/>
          <w:spacing w:val="-11"/>
          <w:szCs w:val="24"/>
        </w:rPr>
        <w:t>ы</w:t>
      </w:r>
      <w:r w:rsidRPr="002F6495">
        <w:rPr>
          <w:rFonts w:cs="Times New Roman"/>
          <w:spacing w:val="-6"/>
          <w:szCs w:val="24"/>
        </w:rPr>
        <w:t>п</w:t>
      </w:r>
      <w:r w:rsidRPr="002F6495">
        <w:rPr>
          <w:rFonts w:cs="Times New Roman"/>
          <w:spacing w:val="-10"/>
          <w:szCs w:val="24"/>
        </w:rPr>
        <w:t>о</w:t>
      </w:r>
      <w:r w:rsidRPr="002F6495">
        <w:rPr>
          <w:rFonts w:cs="Times New Roman"/>
          <w:spacing w:val="-7"/>
          <w:szCs w:val="24"/>
        </w:rPr>
        <w:t>л</w:t>
      </w:r>
      <w:r w:rsidRPr="002F6495">
        <w:rPr>
          <w:rFonts w:cs="Times New Roman"/>
          <w:spacing w:val="-6"/>
          <w:szCs w:val="24"/>
        </w:rPr>
        <w:t>н</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pacing w:val="-9"/>
          <w:szCs w:val="24"/>
        </w:rPr>
        <w:t>е</w:t>
      </w:r>
      <w:r w:rsidRPr="002F6495">
        <w:rPr>
          <w:rFonts w:cs="Times New Roman"/>
          <w:szCs w:val="24"/>
        </w:rPr>
        <w:t>,</w:t>
      </w:r>
      <w:r w:rsidRPr="002F6495">
        <w:rPr>
          <w:rFonts w:cs="Times New Roman"/>
          <w:spacing w:val="-10"/>
          <w:szCs w:val="24"/>
        </w:rPr>
        <w:t xml:space="preserve"> д</w:t>
      </w:r>
      <w:r w:rsidRPr="002F6495">
        <w:rPr>
          <w:rFonts w:cs="Times New Roman"/>
          <w:spacing w:val="-6"/>
          <w:szCs w:val="24"/>
        </w:rPr>
        <w:t>и</w:t>
      </w:r>
      <w:r w:rsidRPr="002F6495">
        <w:rPr>
          <w:rFonts w:cs="Times New Roman"/>
          <w:spacing w:val="-10"/>
          <w:szCs w:val="24"/>
        </w:rPr>
        <w:t>ф</w:t>
      </w:r>
      <w:r w:rsidRPr="002F6495">
        <w:rPr>
          <w:rFonts w:cs="Times New Roman"/>
          <w:spacing w:val="-7"/>
          <w:szCs w:val="24"/>
        </w:rPr>
        <w:t>ф</w:t>
      </w:r>
      <w:r w:rsidRPr="002F6495">
        <w:rPr>
          <w:rFonts w:cs="Times New Roman"/>
          <w:spacing w:val="-11"/>
          <w:szCs w:val="24"/>
        </w:rPr>
        <w:t>е</w:t>
      </w:r>
      <w:r w:rsidRPr="002F6495">
        <w:rPr>
          <w:rFonts w:cs="Times New Roman"/>
          <w:spacing w:val="-8"/>
          <w:szCs w:val="24"/>
        </w:rPr>
        <w:t>р</w:t>
      </w:r>
      <w:r w:rsidRPr="002F6495">
        <w:rPr>
          <w:rFonts w:cs="Times New Roman"/>
          <w:spacing w:val="-9"/>
          <w:szCs w:val="24"/>
        </w:rPr>
        <w:t>енц</w:t>
      </w:r>
      <w:r w:rsidRPr="002F6495">
        <w:rPr>
          <w:rFonts w:cs="Times New Roman"/>
          <w:spacing w:val="-6"/>
          <w:szCs w:val="24"/>
        </w:rPr>
        <w:t>и</w:t>
      </w:r>
      <w:r w:rsidRPr="002F6495">
        <w:rPr>
          <w:rFonts w:cs="Times New Roman"/>
          <w:spacing w:val="-9"/>
          <w:szCs w:val="24"/>
        </w:rPr>
        <w:t>аци</w:t>
      </w:r>
      <w:r w:rsidRPr="002F6495">
        <w:rPr>
          <w:rFonts w:cs="Times New Roman"/>
          <w:szCs w:val="24"/>
        </w:rPr>
        <w:t>я</w:t>
      </w:r>
      <w:r w:rsidRPr="002F6495">
        <w:rPr>
          <w:rFonts w:cs="Times New Roman"/>
          <w:spacing w:val="-8"/>
          <w:szCs w:val="24"/>
        </w:rPr>
        <w:t xml:space="preserve"> м</w:t>
      </w:r>
      <w:r w:rsidRPr="002F6495">
        <w:rPr>
          <w:rFonts w:cs="Times New Roman"/>
          <w:spacing w:val="-10"/>
          <w:szCs w:val="24"/>
        </w:rPr>
        <w:t>о</w:t>
      </w:r>
      <w:r w:rsidRPr="002F6495">
        <w:rPr>
          <w:rFonts w:cs="Times New Roman"/>
          <w:spacing w:val="-8"/>
          <w:szCs w:val="24"/>
        </w:rPr>
        <w:t>р</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440445" w:rsidRPr="002F6495">
        <w:rPr>
          <w:rFonts w:cs="Times New Roman"/>
          <w:szCs w:val="24"/>
        </w:rPr>
        <w:t xml:space="preserve"> </w:t>
      </w:r>
      <w:r w:rsidRPr="002F6495">
        <w:rPr>
          <w:rFonts w:cs="Times New Roman"/>
          <w:szCs w:val="24"/>
        </w:rPr>
        <w:t xml:space="preserve">и </w:t>
      </w:r>
      <w:r w:rsidRPr="002F6495">
        <w:rPr>
          <w:rFonts w:cs="Times New Roman"/>
          <w:spacing w:val="-7"/>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ц</w:t>
      </w:r>
      <w:r w:rsidRPr="002F6495">
        <w:rPr>
          <w:rFonts w:cs="Times New Roman"/>
          <w:spacing w:val="-9"/>
          <w:szCs w:val="24"/>
        </w:rPr>
        <w:t>и</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а</w:t>
      </w:r>
      <w:r w:rsidRPr="002F6495">
        <w:rPr>
          <w:rFonts w:cs="Times New Roman"/>
          <w:spacing w:val="-10"/>
          <w:szCs w:val="24"/>
        </w:rPr>
        <w:t>л</w:t>
      </w:r>
      <w:r w:rsidRPr="002F6495">
        <w:rPr>
          <w:rFonts w:cs="Times New Roman"/>
          <w:spacing w:val="-7"/>
          <w:szCs w:val="24"/>
        </w:rPr>
        <w:t>ь</w:t>
      </w:r>
      <w:r w:rsidRPr="002F6495">
        <w:rPr>
          <w:rFonts w:cs="Times New Roman"/>
          <w:spacing w:val="-9"/>
          <w:szCs w:val="24"/>
        </w:rPr>
        <w:t>н</w:t>
      </w:r>
      <w:r w:rsidRPr="002F6495">
        <w:rPr>
          <w:rFonts w:cs="Times New Roman"/>
          <w:spacing w:val="-11"/>
          <w:szCs w:val="24"/>
        </w:rPr>
        <w:t>ы</w:t>
      </w:r>
      <w:r w:rsidRPr="002F6495">
        <w:rPr>
          <w:rFonts w:cs="Times New Roman"/>
          <w:szCs w:val="24"/>
        </w:rPr>
        <w:t>х</w:t>
      </w:r>
      <w:r w:rsidR="00440445" w:rsidRPr="002F6495">
        <w:rPr>
          <w:rFonts w:cs="Times New Roman"/>
          <w:szCs w:val="24"/>
        </w:rPr>
        <w:t xml:space="preserve"> </w:t>
      </w:r>
      <w:r w:rsidRPr="002F6495">
        <w:rPr>
          <w:rFonts w:cs="Times New Roman"/>
          <w:spacing w:val="-9"/>
          <w:szCs w:val="24"/>
        </w:rPr>
        <w:t>н</w:t>
      </w:r>
      <w:r w:rsidRPr="002F6495">
        <w:rPr>
          <w:rFonts w:cs="Times New Roman"/>
          <w:spacing w:val="-8"/>
          <w:szCs w:val="24"/>
        </w:rPr>
        <w:t>ор</w:t>
      </w:r>
      <w:r w:rsidRPr="002F6495">
        <w:rPr>
          <w:rFonts w:cs="Times New Roman"/>
          <w:spacing w:val="-11"/>
          <w:szCs w:val="24"/>
        </w:rPr>
        <w:t>м</w:t>
      </w:r>
      <w:r w:rsidRPr="002F6495">
        <w:rPr>
          <w:rFonts w:cs="Times New Roman"/>
          <w:szCs w:val="24"/>
        </w:rPr>
        <w:t>,</w:t>
      </w:r>
      <w:r w:rsidR="00440445" w:rsidRPr="002F6495">
        <w:rPr>
          <w:rFonts w:cs="Times New Roman"/>
          <w:szCs w:val="24"/>
        </w:rPr>
        <w:t xml:space="preserve"> </w:t>
      </w:r>
      <w:r w:rsidRPr="002F6495">
        <w:rPr>
          <w:rFonts w:cs="Times New Roman"/>
          <w:spacing w:val="-8"/>
          <w:szCs w:val="24"/>
        </w:rPr>
        <w:t>р</w:t>
      </w:r>
      <w:r w:rsidRPr="002F6495">
        <w:rPr>
          <w:rFonts w:cs="Times New Roman"/>
          <w:spacing w:val="-11"/>
          <w:szCs w:val="24"/>
        </w:rPr>
        <w:t>а</w:t>
      </w:r>
      <w:r w:rsidRPr="002F6495">
        <w:rPr>
          <w:rFonts w:cs="Times New Roman"/>
          <w:spacing w:val="-6"/>
          <w:szCs w:val="24"/>
        </w:rPr>
        <w:t>з</w:t>
      </w:r>
      <w:r w:rsidRPr="002F6495">
        <w:rPr>
          <w:rFonts w:cs="Times New Roman"/>
          <w:spacing w:val="-11"/>
          <w:szCs w:val="24"/>
        </w:rPr>
        <w:t>в</w:t>
      </w:r>
      <w:r w:rsidRPr="002F6495">
        <w:rPr>
          <w:rFonts w:cs="Times New Roman"/>
          <w:spacing w:val="-6"/>
          <w:szCs w:val="24"/>
        </w:rPr>
        <w:t>и</w:t>
      </w:r>
      <w:r w:rsidRPr="002F6495">
        <w:rPr>
          <w:rFonts w:cs="Times New Roman"/>
          <w:spacing w:val="-9"/>
          <w:szCs w:val="24"/>
        </w:rPr>
        <w:t>т</w:t>
      </w:r>
      <w:r w:rsidRPr="002F6495">
        <w:rPr>
          <w:rFonts w:cs="Times New Roman"/>
          <w:spacing w:val="-6"/>
          <w:szCs w:val="24"/>
        </w:rPr>
        <w:t>и</w:t>
      </w:r>
      <w:r w:rsidRPr="002F6495">
        <w:rPr>
          <w:rFonts w:cs="Times New Roman"/>
          <w:szCs w:val="24"/>
        </w:rPr>
        <w:t>е</w:t>
      </w:r>
      <w:r w:rsidR="00440445" w:rsidRPr="002F6495">
        <w:rPr>
          <w:rFonts w:cs="Times New Roman"/>
          <w:szCs w:val="24"/>
        </w:rPr>
        <w:t xml:space="preserve"> </w:t>
      </w:r>
      <w:r w:rsidRPr="002F6495">
        <w:rPr>
          <w:rFonts w:cs="Times New Roman"/>
          <w:spacing w:val="-8"/>
          <w:szCs w:val="24"/>
        </w:rPr>
        <w:t>м</w:t>
      </w:r>
      <w:r w:rsidRPr="002F6495">
        <w:rPr>
          <w:rFonts w:cs="Times New Roman"/>
          <w:spacing w:val="-10"/>
          <w:szCs w:val="24"/>
        </w:rPr>
        <w:t>о</w:t>
      </w:r>
      <w:r w:rsidRPr="002F6495">
        <w:rPr>
          <w:rFonts w:cs="Times New Roman"/>
          <w:spacing w:val="-8"/>
          <w:szCs w:val="24"/>
        </w:rPr>
        <w:t>р</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0"/>
          <w:szCs w:val="24"/>
        </w:rPr>
        <w:t>г</w:t>
      </w:r>
      <w:r w:rsidRPr="002F6495">
        <w:rPr>
          <w:rFonts w:cs="Times New Roman"/>
          <w:szCs w:val="24"/>
        </w:rPr>
        <w:t>о</w:t>
      </w:r>
      <w:r w:rsidR="00440445" w:rsidRPr="002F6495">
        <w:rPr>
          <w:rFonts w:cs="Times New Roman"/>
          <w:szCs w:val="24"/>
        </w:rPr>
        <w:t xml:space="preserve"> </w:t>
      </w:r>
      <w:r w:rsidRPr="002F6495">
        <w:rPr>
          <w:rFonts w:cs="Times New Roman"/>
          <w:spacing w:val="-11"/>
          <w:szCs w:val="24"/>
        </w:rPr>
        <w:t>с</w:t>
      </w:r>
      <w:r w:rsidRPr="002F6495">
        <w:rPr>
          <w:rFonts w:cs="Times New Roman"/>
          <w:spacing w:val="-8"/>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и</w:t>
      </w:r>
      <w:r w:rsidRPr="002F6495">
        <w:rPr>
          <w:rFonts w:cs="Times New Roman"/>
          <w:szCs w:val="24"/>
        </w:rPr>
        <w:t>я</w:t>
      </w:r>
      <w:r w:rsidR="00440445" w:rsidRPr="002F6495">
        <w:rPr>
          <w:rFonts w:cs="Times New Roman"/>
          <w:szCs w:val="24"/>
        </w:rPr>
        <w:t xml:space="preserve"> </w:t>
      </w:r>
      <w:r w:rsidRPr="002F6495">
        <w:rPr>
          <w:rFonts w:cs="Times New Roman"/>
          <w:spacing w:val="-7"/>
          <w:szCs w:val="24"/>
        </w:rPr>
        <w:t>к</w:t>
      </w:r>
      <w:r w:rsidRPr="002F6495">
        <w:rPr>
          <w:rFonts w:cs="Times New Roman"/>
          <w:spacing w:val="-11"/>
          <w:szCs w:val="24"/>
        </w:rPr>
        <w:t>а</w:t>
      </w:r>
      <w:r w:rsidRPr="002F6495">
        <w:rPr>
          <w:rFonts w:cs="Times New Roman"/>
          <w:szCs w:val="24"/>
        </w:rPr>
        <w:t>к</w:t>
      </w:r>
      <w:r w:rsidR="00440445" w:rsidRPr="002F6495">
        <w:rPr>
          <w:rFonts w:cs="Times New Roman"/>
          <w:szCs w:val="24"/>
        </w:rPr>
        <w:t xml:space="preserve"> </w:t>
      </w:r>
      <w:r w:rsidRPr="002F6495">
        <w:rPr>
          <w:rFonts w:cs="Times New Roman"/>
          <w:spacing w:val="-6"/>
          <w:szCs w:val="24"/>
        </w:rPr>
        <w:t>п</w:t>
      </w:r>
      <w:r w:rsidRPr="002F6495">
        <w:rPr>
          <w:rFonts w:cs="Times New Roman"/>
          <w:spacing w:val="-9"/>
          <w:szCs w:val="24"/>
        </w:rPr>
        <w:t>е</w:t>
      </w:r>
      <w:r w:rsidRPr="002F6495">
        <w:rPr>
          <w:rFonts w:cs="Times New Roman"/>
          <w:spacing w:val="-8"/>
          <w:szCs w:val="24"/>
        </w:rPr>
        <w:t>р</w:t>
      </w:r>
      <w:r w:rsidRPr="002F6495">
        <w:rPr>
          <w:rFonts w:cs="Times New Roman"/>
          <w:spacing w:val="-11"/>
          <w:szCs w:val="24"/>
        </w:rPr>
        <w:t>е</w:t>
      </w:r>
      <w:r w:rsidRPr="002F6495">
        <w:rPr>
          <w:rFonts w:cs="Times New Roman"/>
          <w:spacing w:val="-5"/>
          <w:szCs w:val="24"/>
        </w:rPr>
        <w:t>х</w:t>
      </w:r>
      <w:r w:rsidRPr="002F6495">
        <w:rPr>
          <w:rFonts w:cs="Times New Roman"/>
          <w:spacing w:val="-10"/>
          <w:szCs w:val="24"/>
        </w:rPr>
        <w:t>од</w:t>
      </w:r>
      <w:r w:rsidRPr="002F6495">
        <w:rPr>
          <w:rFonts w:cs="Times New Roman"/>
          <w:spacing w:val="-6"/>
          <w:szCs w:val="24"/>
        </w:rPr>
        <w:t>н</w:t>
      </w:r>
      <w:r w:rsidRPr="002F6495">
        <w:rPr>
          <w:rFonts w:cs="Times New Roman"/>
          <w:spacing w:val="-8"/>
          <w:szCs w:val="24"/>
        </w:rPr>
        <w:t>о</w:t>
      </w:r>
      <w:r w:rsidRPr="002F6495">
        <w:rPr>
          <w:rFonts w:cs="Times New Roman"/>
          <w:spacing w:val="-10"/>
          <w:szCs w:val="24"/>
        </w:rPr>
        <w:t>г</w:t>
      </w:r>
      <w:r w:rsidRPr="002F6495">
        <w:rPr>
          <w:rFonts w:cs="Times New Roman"/>
          <w:szCs w:val="24"/>
        </w:rPr>
        <w:t>о</w:t>
      </w:r>
      <w:r w:rsidRPr="002F6495">
        <w:rPr>
          <w:rFonts w:cs="Times New Roman"/>
          <w:spacing w:val="-10"/>
          <w:szCs w:val="24"/>
        </w:rPr>
        <w:t xml:space="preserve"> о</w:t>
      </w:r>
      <w:r w:rsidRPr="002F6495">
        <w:rPr>
          <w:rFonts w:cs="Times New Roman"/>
          <w:szCs w:val="24"/>
        </w:rPr>
        <w:t>т</w:t>
      </w:r>
      <w:r w:rsidR="00440445" w:rsidRPr="002F6495">
        <w:rPr>
          <w:rFonts w:cs="Times New Roman"/>
          <w:szCs w:val="24"/>
        </w:rPr>
        <w:t xml:space="preserve"> </w:t>
      </w:r>
      <w:r w:rsidRPr="002F6495">
        <w:rPr>
          <w:rFonts w:cs="Times New Roman"/>
          <w:spacing w:val="-7"/>
          <w:szCs w:val="24"/>
        </w:rPr>
        <w:t>д</w:t>
      </w:r>
      <w:r w:rsidRPr="002F6495">
        <w:rPr>
          <w:rFonts w:cs="Times New Roman"/>
          <w:spacing w:val="-10"/>
          <w:szCs w:val="24"/>
        </w:rPr>
        <w:t>о</w:t>
      </w:r>
      <w:r w:rsidR="00440445" w:rsidRPr="002F6495">
        <w:rPr>
          <w:rFonts w:cs="Times New Roman"/>
          <w:spacing w:val="-10"/>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нц</w:t>
      </w:r>
      <w:r w:rsidRPr="002F6495">
        <w:rPr>
          <w:rFonts w:cs="Times New Roman"/>
          <w:spacing w:val="-6"/>
          <w:szCs w:val="24"/>
        </w:rPr>
        <w:t>и</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0"/>
          <w:szCs w:val="24"/>
        </w:rPr>
        <w:t>г</w:t>
      </w:r>
      <w:r w:rsidRPr="002F6495">
        <w:rPr>
          <w:rFonts w:cs="Times New Roman"/>
          <w:szCs w:val="24"/>
        </w:rPr>
        <w:t>о к</w:t>
      </w:r>
      <w:r w:rsidR="009C027F" w:rsidRPr="002F6495">
        <w:rPr>
          <w:rFonts w:cs="Times New Roman"/>
          <w:szCs w:val="24"/>
        </w:rPr>
        <w:t xml:space="preserve">  </w:t>
      </w:r>
      <w:r w:rsidR="00440445" w:rsidRPr="002F6495">
        <w:rPr>
          <w:rFonts w:cs="Times New Roman"/>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ц</w:t>
      </w:r>
      <w:r w:rsidRPr="002F6495">
        <w:rPr>
          <w:rFonts w:cs="Times New Roman"/>
          <w:spacing w:val="-9"/>
          <w:szCs w:val="24"/>
        </w:rPr>
        <w:t>и</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6"/>
          <w:szCs w:val="24"/>
        </w:rPr>
        <w:t>м</w:t>
      </w:r>
      <w:r w:rsidRPr="002F6495">
        <w:rPr>
          <w:rFonts w:cs="Times New Roman"/>
          <w:szCs w:val="24"/>
        </w:rPr>
        <w:t>у</w:t>
      </w:r>
      <w:r w:rsidR="00440445" w:rsidRPr="002F6495">
        <w:rPr>
          <w:rFonts w:cs="Times New Roman"/>
          <w:szCs w:val="24"/>
        </w:rPr>
        <w:t xml:space="preserve"> </w:t>
      </w:r>
      <w:r w:rsidRPr="002F6495">
        <w:rPr>
          <w:rFonts w:cs="Times New Roman"/>
          <w:spacing w:val="-12"/>
          <w:szCs w:val="24"/>
        </w:rPr>
        <w:t>у</w:t>
      </w:r>
      <w:r w:rsidRPr="002F6495">
        <w:rPr>
          <w:rFonts w:cs="Times New Roman"/>
          <w:spacing w:val="-5"/>
          <w:szCs w:val="24"/>
        </w:rPr>
        <w:t>р</w:t>
      </w:r>
      <w:r w:rsidRPr="002F6495">
        <w:rPr>
          <w:rFonts w:cs="Times New Roman"/>
          <w:spacing w:val="-8"/>
          <w:szCs w:val="24"/>
        </w:rPr>
        <w:t>ов</w:t>
      </w:r>
      <w:r w:rsidRPr="002F6495">
        <w:rPr>
          <w:rFonts w:cs="Times New Roman"/>
          <w:spacing w:val="-9"/>
          <w:szCs w:val="24"/>
        </w:rPr>
        <w:t>н</w:t>
      </w:r>
      <w:r w:rsidRPr="002F6495">
        <w:rPr>
          <w:rFonts w:cs="Times New Roman"/>
          <w:spacing w:val="-7"/>
          <w:szCs w:val="24"/>
        </w:rPr>
        <w:t>ю</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-р</w:t>
      </w:r>
      <w:r w:rsidRPr="002F6495">
        <w:rPr>
          <w:rFonts w:cs="Times New Roman"/>
          <w:spacing w:val="-9"/>
          <w:szCs w:val="24"/>
        </w:rPr>
        <w:t>а</w:t>
      </w:r>
      <w:r w:rsidRPr="002F6495">
        <w:rPr>
          <w:rFonts w:cs="Times New Roman"/>
          <w:spacing w:val="-6"/>
          <w:szCs w:val="24"/>
        </w:rPr>
        <w:t>з</w:t>
      </w:r>
      <w:r w:rsidRPr="002F6495">
        <w:rPr>
          <w:rFonts w:cs="Times New Roman"/>
          <w:spacing w:val="-11"/>
          <w:szCs w:val="24"/>
        </w:rPr>
        <w:t>в</w:t>
      </w:r>
      <w:r w:rsidRPr="002F6495">
        <w:rPr>
          <w:rFonts w:cs="Times New Roman"/>
          <w:spacing w:val="-9"/>
          <w:szCs w:val="24"/>
        </w:rPr>
        <w:t>и</w:t>
      </w:r>
      <w:r w:rsidRPr="002F6495">
        <w:rPr>
          <w:rFonts w:cs="Times New Roman"/>
          <w:spacing w:val="-7"/>
          <w:szCs w:val="24"/>
        </w:rPr>
        <w:t>т</w:t>
      </w:r>
      <w:r w:rsidRPr="002F6495">
        <w:rPr>
          <w:rFonts w:cs="Times New Roman"/>
          <w:spacing w:val="-6"/>
          <w:szCs w:val="24"/>
        </w:rPr>
        <w:t>и</w:t>
      </w:r>
      <w:r w:rsidRPr="002F6495">
        <w:rPr>
          <w:rFonts w:cs="Times New Roman"/>
          <w:szCs w:val="24"/>
        </w:rPr>
        <w:t>е</w:t>
      </w:r>
      <w:r w:rsidR="00440445" w:rsidRPr="002F6495">
        <w:rPr>
          <w:rFonts w:cs="Times New Roman"/>
          <w:szCs w:val="24"/>
        </w:rPr>
        <w:t xml:space="preserve"> </w:t>
      </w:r>
      <w:r w:rsidRPr="002F6495">
        <w:rPr>
          <w:rFonts w:cs="Times New Roman"/>
          <w:spacing w:val="-10"/>
          <w:szCs w:val="24"/>
        </w:rPr>
        <w:t>э</w:t>
      </w:r>
      <w:r w:rsidRPr="002F6495">
        <w:rPr>
          <w:rFonts w:cs="Times New Roman"/>
          <w:spacing w:val="-9"/>
          <w:szCs w:val="24"/>
        </w:rPr>
        <w:t>т</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ески</w:t>
      </w:r>
      <w:r w:rsidRPr="002F6495">
        <w:rPr>
          <w:rFonts w:cs="Times New Roman"/>
          <w:szCs w:val="24"/>
        </w:rPr>
        <w:t>х</w:t>
      </w:r>
      <w:r w:rsidR="00440445" w:rsidRPr="002F6495">
        <w:rPr>
          <w:rFonts w:cs="Times New Roman"/>
          <w:szCs w:val="24"/>
        </w:rPr>
        <w:t xml:space="preserve"> </w:t>
      </w:r>
      <w:r w:rsidRPr="002F6495">
        <w:rPr>
          <w:rFonts w:cs="Times New Roman"/>
          <w:spacing w:val="-6"/>
          <w:szCs w:val="24"/>
        </w:rPr>
        <w:t>ч</w:t>
      </w:r>
      <w:r w:rsidRPr="002F6495">
        <w:rPr>
          <w:rFonts w:cs="Times New Roman"/>
          <w:spacing w:val="-15"/>
          <w:szCs w:val="24"/>
        </w:rPr>
        <w:t>у</w:t>
      </w:r>
      <w:r w:rsidRPr="002F6495">
        <w:rPr>
          <w:rFonts w:cs="Times New Roman"/>
          <w:spacing w:val="-8"/>
          <w:szCs w:val="24"/>
        </w:rPr>
        <w:t>в</w:t>
      </w:r>
      <w:r w:rsidRPr="002F6495">
        <w:rPr>
          <w:rFonts w:cs="Times New Roman"/>
          <w:spacing w:val="-9"/>
          <w:szCs w:val="24"/>
        </w:rPr>
        <w:t>с</w:t>
      </w:r>
      <w:r w:rsidRPr="002F6495">
        <w:rPr>
          <w:rFonts w:cs="Times New Roman"/>
          <w:spacing w:val="-7"/>
          <w:szCs w:val="24"/>
        </w:rPr>
        <w:t>т</w:t>
      </w:r>
      <w:r w:rsidRPr="002F6495">
        <w:rPr>
          <w:rFonts w:cs="Times New Roman"/>
          <w:szCs w:val="24"/>
        </w:rPr>
        <w:t>в—</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ы</w:t>
      </w:r>
      <w:r w:rsidRPr="002F6495">
        <w:rPr>
          <w:rFonts w:cs="Times New Roman"/>
          <w:spacing w:val="-7"/>
          <w:szCs w:val="24"/>
        </w:rPr>
        <w:t>д</w:t>
      </w:r>
      <w:r w:rsidRPr="002F6495">
        <w:rPr>
          <w:rFonts w:cs="Times New Roman"/>
          <w:spacing w:val="-11"/>
          <w:szCs w:val="24"/>
        </w:rPr>
        <w:t>а</w:t>
      </w:r>
      <w:r w:rsidRPr="002F6495">
        <w:rPr>
          <w:rFonts w:cs="Times New Roman"/>
          <w:szCs w:val="24"/>
        </w:rPr>
        <w:t>,</w:t>
      </w:r>
      <w:r w:rsidR="0028036F" w:rsidRPr="002F6495">
        <w:rPr>
          <w:rFonts w:cs="Times New Roman"/>
          <w:szCs w:val="24"/>
        </w:rPr>
        <w:t xml:space="preserve"> </w:t>
      </w:r>
      <w:r w:rsidRPr="002F6495">
        <w:rPr>
          <w:rFonts w:cs="Times New Roman"/>
          <w:spacing w:val="-11"/>
          <w:szCs w:val="24"/>
        </w:rPr>
        <w:t>в</w:t>
      </w:r>
      <w:r w:rsidRPr="002F6495">
        <w:rPr>
          <w:rFonts w:cs="Times New Roman"/>
          <w:spacing w:val="-9"/>
          <w:szCs w:val="24"/>
        </w:rPr>
        <w:t>и</w:t>
      </w:r>
      <w:r w:rsidRPr="002F6495">
        <w:rPr>
          <w:rFonts w:cs="Times New Roman"/>
          <w:spacing w:val="-6"/>
          <w:szCs w:val="24"/>
        </w:rPr>
        <w:t>н</w:t>
      </w:r>
      <w:r w:rsidRPr="002F6495">
        <w:rPr>
          <w:rFonts w:cs="Times New Roman"/>
          <w:spacing w:val="-8"/>
          <w:szCs w:val="24"/>
        </w:rPr>
        <w:t>ы</w:t>
      </w:r>
      <w:r w:rsidRPr="002F6495">
        <w:rPr>
          <w:rFonts w:cs="Times New Roman"/>
          <w:szCs w:val="24"/>
        </w:rPr>
        <w:t>,</w:t>
      </w:r>
      <w:r w:rsidR="00440445" w:rsidRPr="002F6495">
        <w:rPr>
          <w:rFonts w:cs="Times New Roman"/>
          <w:szCs w:val="24"/>
        </w:rPr>
        <w:t xml:space="preserve"> </w:t>
      </w:r>
      <w:r w:rsidRPr="002F6495">
        <w:rPr>
          <w:rFonts w:cs="Times New Roman"/>
          <w:spacing w:val="-11"/>
          <w:szCs w:val="24"/>
        </w:rPr>
        <w:t>с</w:t>
      </w:r>
      <w:r w:rsidRPr="002F6495">
        <w:rPr>
          <w:rFonts w:cs="Times New Roman"/>
          <w:spacing w:val="-8"/>
          <w:szCs w:val="24"/>
        </w:rPr>
        <w:t>ове</w:t>
      </w:r>
      <w:r w:rsidRPr="002F6495">
        <w:rPr>
          <w:rFonts w:cs="Times New Roman"/>
          <w:spacing w:val="-9"/>
          <w:szCs w:val="24"/>
        </w:rPr>
        <w:t>ст</w:t>
      </w:r>
      <w:r w:rsidRPr="002F6495">
        <w:rPr>
          <w:rFonts w:cs="Times New Roman"/>
          <w:szCs w:val="24"/>
        </w:rPr>
        <w:t>и</w:t>
      </w:r>
      <w:r w:rsidR="00440445" w:rsidRPr="002F6495">
        <w:rPr>
          <w:rFonts w:cs="Times New Roman"/>
          <w:szCs w:val="24"/>
        </w:rPr>
        <w:t xml:space="preserve"> </w:t>
      </w:r>
      <w:r w:rsidRPr="002F6495">
        <w:rPr>
          <w:rFonts w:cs="Times New Roman"/>
          <w:spacing w:val="-7"/>
          <w:szCs w:val="24"/>
        </w:rPr>
        <w:t>к</w:t>
      </w:r>
      <w:r w:rsidRPr="002F6495">
        <w:rPr>
          <w:rFonts w:cs="Times New Roman"/>
          <w:spacing w:val="-11"/>
          <w:szCs w:val="24"/>
        </w:rPr>
        <w:t>а</w:t>
      </w:r>
      <w:r w:rsidRPr="002F6495">
        <w:rPr>
          <w:rFonts w:cs="Times New Roman"/>
          <w:szCs w:val="24"/>
        </w:rPr>
        <w:t>к</w:t>
      </w:r>
      <w:r w:rsidR="00440445"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5"/>
          <w:szCs w:val="24"/>
        </w:rPr>
        <w:t>г</w:t>
      </w:r>
      <w:r w:rsidRPr="002F6495">
        <w:rPr>
          <w:rFonts w:cs="Times New Roman"/>
          <w:spacing w:val="-15"/>
          <w:szCs w:val="24"/>
        </w:rPr>
        <w:t>у</w:t>
      </w:r>
      <w:r w:rsidRPr="002F6495">
        <w:rPr>
          <w:rFonts w:cs="Times New Roman"/>
          <w:spacing w:val="-7"/>
          <w:szCs w:val="24"/>
        </w:rPr>
        <w:t>л</w:t>
      </w:r>
      <w:r w:rsidRPr="002F6495">
        <w:rPr>
          <w:rFonts w:cs="Times New Roman"/>
          <w:spacing w:val="-8"/>
          <w:szCs w:val="24"/>
        </w:rPr>
        <w:t>я</w:t>
      </w:r>
      <w:r w:rsidRPr="002F6495">
        <w:rPr>
          <w:rFonts w:cs="Times New Roman"/>
          <w:spacing w:val="-7"/>
          <w:szCs w:val="24"/>
        </w:rPr>
        <w:t>т</w:t>
      </w:r>
      <w:r w:rsidRPr="002F6495">
        <w:rPr>
          <w:rFonts w:cs="Times New Roman"/>
          <w:spacing w:val="-8"/>
          <w:szCs w:val="24"/>
        </w:rPr>
        <w:t>оро</w:t>
      </w:r>
      <w:r w:rsidRPr="002F6495">
        <w:rPr>
          <w:rFonts w:cs="Times New Roman"/>
          <w:szCs w:val="24"/>
        </w:rPr>
        <w:t>в</w:t>
      </w:r>
      <w:r w:rsidR="00440445" w:rsidRPr="002F6495">
        <w:rPr>
          <w:rFonts w:cs="Times New Roman"/>
          <w:szCs w:val="24"/>
        </w:rPr>
        <w:t xml:space="preserve"> </w:t>
      </w:r>
      <w:r w:rsidRPr="002F6495">
        <w:rPr>
          <w:rFonts w:cs="Times New Roman"/>
          <w:spacing w:val="-8"/>
          <w:szCs w:val="24"/>
        </w:rPr>
        <w:t>м</w:t>
      </w:r>
      <w:r w:rsidRPr="002F6495">
        <w:rPr>
          <w:rFonts w:cs="Times New Roman"/>
          <w:spacing w:val="-10"/>
          <w:szCs w:val="24"/>
        </w:rPr>
        <w:t>о</w:t>
      </w:r>
      <w:r w:rsidRPr="002F6495">
        <w:rPr>
          <w:rFonts w:cs="Times New Roman"/>
          <w:spacing w:val="-8"/>
          <w:szCs w:val="24"/>
        </w:rPr>
        <w:t>р</w:t>
      </w:r>
      <w:r w:rsidRPr="002F6495">
        <w:rPr>
          <w:rFonts w:cs="Times New Roman"/>
          <w:spacing w:val="-9"/>
          <w:szCs w:val="24"/>
        </w:rPr>
        <w:t>а</w:t>
      </w:r>
      <w:r w:rsidRPr="002F6495">
        <w:rPr>
          <w:rFonts w:cs="Times New Roman"/>
          <w:spacing w:val="-10"/>
          <w:szCs w:val="24"/>
        </w:rPr>
        <w:t>л</w:t>
      </w:r>
      <w:r w:rsidRPr="002F6495">
        <w:rPr>
          <w:rFonts w:cs="Times New Roman"/>
          <w:spacing w:val="-7"/>
          <w:szCs w:val="24"/>
        </w:rPr>
        <w:t>ь</w:t>
      </w:r>
      <w:r w:rsidRPr="002F6495">
        <w:rPr>
          <w:rFonts w:cs="Times New Roman"/>
          <w:spacing w:val="-9"/>
          <w:szCs w:val="24"/>
        </w:rPr>
        <w:t>н</w:t>
      </w:r>
      <w:r w:rsidRPr="002F6495">
        <w:rPr>
          <w:rFonts w:cs="Times New Roman"/>
          <w:spacing w:val="-8"/>
          <w:szCs w:val="24"/>
        </w:rPr>
        <w:t>ог</w:t>
      </w:r>
      <w:r w:rsidRPr="002F6495">
        <w:rPr>
          <w:rFonts w:cs="Times New Roman"/>
          <w:szCs w:val="24"/>
        </w:rPr>
        <w:t>о</w:t>
      </w:r>
      <w:r w:rsidR="00440445"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8"/>
          <w:szCs w:val="24"/>
        </w:rPr>
        <w:t>в</w:t>
      </w:r>
      <w:r w:rsidRPr="002F6495">
        <w:rPr>
          <w:rFonts w:cs="Times New Roman"/>
          <w:spacing w:val="-9"/>
          <w:szCs w:val="24"/>
        </w:rPr>
        <w:t>е</w:t>
      </w:r>
      <w:r w:rsidRPr="002F6495">
        <w:rPr>
          <w:rFonts w:cs="Times New Roman"/>
          <w:spacing w:val="-7"/>
          <w:szCs w:val="24"/>
        </w:rPr>
        <w:t>д</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7"/>
          <w:szCs w:val="24"/>
        </w:rPr>
        <w:t>-э</w:t>
      </w:r>
      <w:r w:rsidRPr="002F6495">
        <w:rPr>
          <w:rFonts w:cs="Times New Roman"/>
          <w:spacing w:val="-8"/>
          <w:szCs w:val="24"/>
        </w:rPr>
        <w:t>м</w:t>
      </w:r>
      <w:r w:rsidRPr="002F6495">
        <w:rPr>
          <w:rFonts w:cs="Times New Roman"/>
          <w:spacing w:val="-6"/>
          <w:szCs w:val="24"/>
        </w:rPr>
        <w:t>п</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и</w:t>
      </w:r>
      <w:r w:rsidRPr="002F6495">
        <w:rPr>
          <w:rFonts w:cs="Times New Roman"/>
          <w:szCs w:val="24"/>
        </w:rPr>
        <w:t>я</w:t>
      </w:r>
      <w:r w:rsidR="00440445" w:rsidRPr="002F6495">
        <w:rPr>
          <w:rFonts w:cs="Times New Roman"/>
          <w:szCs w:val="24"/>
        </w:rPr>
        <w:t xml:space="preserve"> </w:t>
      </w:r>
      <w:r w:rsidRPr="002F6495">
        <w:rPr>
          <w:rFonts w:cs="Times New Roman"/>
          <w:spacing w:val="-7"/>
          <w:szCs w:val="24"/>
        </w:rPr>
        <w:t>к</w:t>
      </w:r>
      <w:r w:rsidRPr="002F6495">
        <w:rPr>
          <w:rFonts w:cs="Times New Roman"/>
          <w:spacing w:val="-11"/>
          <w:szCs w:val="24"/>
        </w:rPr>
        <w:t>а</w:t>
      </w:r>
      <w:r w:rsidRPr="002F6495">
        <w:rPr>
          <w:rFonts w:cs="Times New Roman"/>
          <w:szCs w:val="24"/>
        </w:rPr>
        <w:t>к</w:t>
      </w:r>
      <w:r w:rsidR="00440445"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м</w:t>
      </w:r>
      <w:r w:rsidRPr="002F6495">
        <w:rPr>
          <w:rFonts w:cs="Times New Roman"/>
          <w:spacing w:val="-11"/>
          <w:szCs w:val="24"/>
        </w:rPr>
        <w:t>а</w:t>
      </w:r>
      <w:r w:rsidRPr="002F6495">
        <w:rPr>
          <w:rFonts w:cs="Times New Roman"/>
          <w:spacing w:val="-6"/>
          <w:szCs w:val="24"/>
        </w:rPr>
        <w:t>ни</w:t>
      </w:r>
      <w:r w:rsidRPr="002F6495">
        <w:rPr>
          <w:rFonts w:cs="Times New Roman"/>
          <w:szCs w:val="24"/>
        </w:rPr>
        <w:t>е</w:t>
      </w:r>
      <w:r w:rsidR="00440445" w:rsidRPr="002F6495">
        <w:rPr>
          <w:rFonts w:cs="Times New Roman"/>
          <w:szCs w:val="24"/>
        </w:rPr>
        <w:t xml:space="preserve"> </w:t>
      </w:r>
      <w:r w:rsidRPr="002F6495">
        <w:rPr>
          <w:rFonts w:cs="Times New Roman"/>
          <w:spacing w:val="-11"/>
          <w:szCs w:val="24"/>
        </w:rPr>
        <w:t>ч</w:t>
      </w:r>
      <w:r w:rsidRPr="002F6495">
        <w:rPr>
          <w:rFonts w:cs="Times New Roman"/>
          <w:spacing w:val="-12"/>
          <w:szCs w:val="24"/>
        </w:rPr>
        <w:t>у</w:t>
      </w:r>
      <w:r w:rsidRPr="002F6495">
        <w:rPr>
          <w:rFonts w:cs="Times New Roman"/>
          <w:spacing w:val="-6"/>
          <w:szCs w:val="24"/>
        </w:rPr>
        <w:t>в</w:t>
      </w:r>
      <w:r w:rsidRPr="002F6495">
        <w:rPr>
          <w:rFonts w:cs="Times New Roman"/>
          <w:spacing w:val="-9"/>
          <w:szCs w:val="24"/>
        </w:rPr>
        <w:t>с</w:t>
      </w:r>
      <w:r w:rsidRPr="002F6495">
        <w:rPr>
          <w:rFonts w:cs="Times New Roman"/>
          <w:spacing w:val="-7"/>
          <w:szCs w:val="24"/>
        </w:rPr>
        <w:t>т</w:t>
      </w:r>
      <w:r w:rsidRPr="002F6495">
        <w:rPr>
          <w:rFonts w:cs="Times New Roman"/>
          <w:szCs w:val="24"/>
        </w:rPr>
        <w:t>в</w:t>
      </w:r>
      <w:r w:rsidR="00440445" w:rsidRPr="002F6495">
        <w:rPr>
          <w:rFonts w:cs="Times New Roman"/>
          <w:szCs w:val="24"/>
        </w:rPr>
        <w:t xml:space="preserve"> </w:t>
      </w:r>
      <w:r w:rsidRPr="002F6495">
        <w:rPr>
          <w:rFonts w:cs="Times New Roman"/>
          <w:spacing w:val="-7"/>
          <w:szCs w:val="24"/>
        </w:rPr>
        <w:t>д</w:t>
      </w:r>
      <w:r w:rsidRPr="002F6495">
        <w:rPr>
          <w:rFonts w:cs="Times New Roman"/>
          <w:spacing w:val="-8"/>
          <w:szCs w:val="24"/>
        </w:rPr>
        <w:t>р</w:t>
      </w:r>
      <w:r w:rsidRPr="002F6495">
        <w:rPr>
          <w:rFonts w:cs="Times New Roman"/>
          <w:spacing w:val="-15"/>
          <w:szCs w:val="24"/>
        </w:rPr>
        <w:t>у</w:t>
      </w:r>
      <w:r w:rsidRPr="002F6495">
        <w:rPr>
          <w:rFonts w:cs="Times New Roman"/>
          <w:spacing w:val="-8"/>
          <w:szCs w:val="24"/>
        </w:rPr>
        <w:t>г</w:t>
      </w:r>
      <w:r w:rsidRPr="002F6495">
        <w:rPr>
          <w:rFonts w:cs="Times New Roman"/>
          <w:spacing w:val="-6"/>
          <w:szCs w:val="24"/>
        </w:rPr>
        <w:t>и</w:t>
      </w:r>
      <w:r w:rsidRPr="002F6495">
        <w:rPr>
          <w:rFonts w:cs="Times New Roman"/>
          <w:szCs w:val="24"/>
        </w:rPr>
        <w:t>х</w:t>
      </w:r>
      <w:r w:rsidR="00440445" w:rsidRPr="002F6495">
        <w:rPr>
          <w:rFonts w:cs="Times New Roman"/>
          <w:szCs w:val="24"/>
        </w:rPr>
        <w:t xml:space="preserve"> </w:t>
      </w:r>
      <w:r w:rsidRPr="002F6495">
        <w:rPr>
          <w:rFonts w:cs="Times New Roman"/>
          <w:spacing w:val="-7"/>
          <w:szCs w:val="24"/>
        </w:rPr>
        <w:t>л</w:t>
      </w:r>
      <w:r w:rsidRPr="002F6495">
        <w:rPr>
          <w:rFonts w:cs="Times New Roman"/>
          <w:spacing w:val="-9"/>
          <w:szCs w:val="24"/>
        </w:rPr>
        <w:t>ю</w:t>
      </w:r>
      <w:r w:rsidRPr="002F6495">
        <w:rPr>
          <w:rFonts w:cs="Times New Roman"/>
          <w:spacing w:val="-7"/>
          <w:szCs w:val="24"/>
        </w:rPr>
        <w:t>д</w:t>
      </w:r>
      <w:r w:rsidRPr="002F6495">
        <w:rPr>
          <w:rFonts w:cs="Times New Roman"/>
          <w:spacing w:val="-11"/>
          <w:szCs w:val="24"/>
        </w:rPr>
        <w:t>е</w:t>
      </w:r>
      <w:r w:rsidRPr="002F6495">
        <w:rPr>
          <w:rFonts w:cs="Times New Roman"/>
          <w:szCs w:val="24"/>
        </w:rPr>
        <w:t>й</w:t>
      </w:r>
      <w:r w:rsidR="00440445" w:rsidRPr="002F6495">
        <w:rPr>
          <w:rFonts w:cs="Times New Roman"/>
          <w:szCs w:val="24"/>
        </w:rPr>
        <w:t xml:space="preserve"> </w:t>
      </w:r>
      <w:r w:rsidRPr="002F6495">
        <w:rPr>
          <w:rFonts w:cs="Times New Roman"/>
          <w:szCs w:val="24"/>
        </w:rPr>
        <w:t>и</w:t>
      </w:r>
      <w:r w:rsidR="00440445"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9"/>
          <w:szCs w:val="24"/>
        </w:rPr>
        <w:t>пе</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ж</w:t>
      </w:r>
      <w:r w:rsidRPr="002F6495">
        <w:rPr>
          <w:rFonts w:cs="Times New Roman"/>
          <w:spacing w:val="-6"/>
          <w:szCs w:val="24"/>
        </w:rPr>
        <w:t>и</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zCs w:val="24"/>
        </w:rPr>
        <w:t>е</w:t>
      </w:r>
      <w:r w:rsidRPr="002F6495">
        <w:rPr>
          <w:rFonts w:cs="Times New Roman"/>
          <w:spacing w:val="-11"/>
          <w:szCs w:val="24"/>
        </w:rPr>
        <w:t>м</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6"/>
          <w:szCs w:val="24"/>
        </w:rPr>
        <w:t>н</w:t>
      </w:r>
      <w:r w:rsidRPr="002F6495">
        <w:rPr>
          <w:rFonts w:cs="Times New Roman"/>
          <w:spacing w:val="-8"/>
          <w:szCs w:val="24"/>
        </w:rPr>
        <w:t>ов</w:t>
      </w:r>
      <w:r w:rsidRPr="002F6495">
        <w:rPr>
          <w:rFonts w:cs="Times New Roman"/>
          <w:spacing w:val="-7"/>
          <w:szCs w:val="24"/>
        </w:rPr>
        <w:t>к</w:t>
      </w:r>
      <w:r w:rsidRPr="002F6495">
        <w:rPr>
          <w:rFonts w:cs="Times New Roman"/>
          <w:szCs w:val="24"/>
        </w:rPr>
        <w:t>а</w:t>
      </w:r>
      <w:r w:rsidR="00440445"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440445" w:rsidRPr="002F6495">
        <w:rPr>
          <w:rFonts w:cs="Times New Roman"/>
          <w:szCs w:val="24"/>
        </w:rPr>
        <w:t xml:space="preserve"> </w:t>
      </w:r>
      <w:r w:rsidRPr="002F6495">
        <w:rPr>
          <w:rFonts w:cs="Times New Roman"/>
          <w:spacing w:val="-6"/>
          <w:szCs w:val="24"/>
        </w:rPr>
        <w:t>з</w:t>
      </w:r>
      <w:r w:rsidRPr="002F6495">
        <w:rPr>
          <w:rFonts w:cs="Times New Roman"/>
          <w:spacing w:val="-10"/>
          <w:szCs w:val="24"/>
        </w:rPr>
        <w:t>д</w:t>
      </w:r>
      <w:r w:rsidRPr="002F6495">
        <w:rPr>
          <w:rFonts w:cs="Times New Roman"/>
          <w:spacing w:val="-8"/>
          <w:szCs w:val="24"/>
        </w:rPr>
        <w:t>ор</w:t>
      </w:r>
      <w:r w:rsidRPr="002F6495">
        <w:rPr>
          <w:rFonts w:cs="Times New Roman"/>
          <w:spacing w:val="-10"/>
          <w:szCs w:val="24"/>
        </w:rPr>
        <w:t>о</w:t>
      </w:r>
      <w:r w:rsidRPr="002F6495">
        <w:rPr>
          <w:rFonts w:cs="Times New Roman"/>
          <w:spacing w:val="-8"/>
          <w:szCs w:val="24"/>
        </w:rPr>
        <w:t>в</w:t>
      </w:r>
      <w:r w:rsidRPr="002F6495">
        <w:rPr>
          <w:rFonts w:cs="Times New Roman"/>
          <w:spacing w:val="-11"/>
          <w:szCs w:val="24"/>
        </w:rPr>
        <w:t>ы</w:t>
      </w:r>
      <w:r w:rsidRPr="002F6495">
        <w:rPr>
          <w:rFonts w:cs="Times New Roman"/>
          <w:szCs w:val="24"/>
        </w:rPr>
        <w:t>й</w:t>
      </w:r>
      <w:r w:rsidR="00440445" w:rsidRPr="002F6495">
        <w:rPr>
          <w:rFonts w:cs="Times New Roman"/>
          <w:szCs w:val="24"/>
        </w:rPr>
        <w:t xml:space="preserve"> </w:t>
      </w:r>
      <w:r w:rsidRPr="002F6495">
        <w:rPr>
          <w:rFonts w:cs="Times New Roman"/>
          <w:spacing w:val="-10"/>
          <w:szCs w:val="24"/>
        </w:rPr>
        <w:t>о</w:t>
      </w:r>
      <w:r w:rsidRPr="002F6495">
        <w:rPr>
          <w:rFonts w:cs="Times New Roman"/>
          <w:spacing w:val="-7"/>
          <w:szCs w:val="24"/>
        </w:rPr>
        <w:t>б</w:t>
      </w:r>
      <w:r w:rsidRPr="002F6495">
        <w:rPr>
          <w:rFonts w:cs="Times New Roman"/>
          <w:spacing w:val="-8"/>
          <w:szCs w:val="24"/>
        </w:rPr>
        <w:t>р</w:t>
      </w:r>
      <w:r w:rsidRPr="002F6495">
        <w:rPr>
          <w:rFonts w:cs="Times New Roman"/>
          <w:spacing w:val="-11"/>
          <w:szCs w:val="24"/>
        </w:rPr>
        <w:t>а</w:t>
      </w:r>
      <w:r w:rsidRPr="002F6495">
        <w:rPr>
          <w:rFonts w:cs="Times New Roman"/>
          <w:szCs w:val="24"/>
        </w:rPr>
        <w:t>з</w:t>
      </w:r>
      <w:r w:rsidR="00440445" w:rsidRPr="002F6495">
        <w:rPr>
          <w:rFonts w:cs="Times New Roman"/>
          <w:szCs w:val="24"/>
        </w:rPr>
        <w:t xml:space="preserve"> </w:t>
      </w:r>
      <w:r w:rsidRPr="002F6495">
        <w:rPr>
          <w:rFonts w:cs="Times New Roman"/>
          <w:spacing w:val="-10"/>
          <w:szCs w:val="24"/>
        </w:rPr>
        <w:t>ж</w:t>
      </w:r>
      <w:r w:rsidRPr="002F6495">
        <w:rPr>
          <w:rFonts w:cs="Times New Roman"/>
          <w:spacing w:val="-9"/>
          <w:szCs w:val="24"/>
        </w:rPr>
        <w:t>из</w:t>
      </w:r>
      <w:r w:rsidRPr="002F6495">
        <w:rPr>
          <w:rFonts w:cs="Times New Roman"/>
          <w:spacing w:val="-6"/>
          <w:szCs w:val="24"/>
        </w:rPr>
        <w:t>н</w:t>
      </w:r>
      <w:r w:rsidRPr="002F6495">
        <w:rPr>
          <w:rFonts w:cs="Times New Roman"/>
          <w:spacing w:val="-9"/>
          <w:szCs w:val="24"/>
        </w:rPr>
        <w:t>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9"/>
          <w:szCs w:val="24"/>
        </w:rPr>
        <w:t>с</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в</w:t>
      </w:r>
      <w:r w:rsidRPr="002F6495">
        <w:rPr>
          <w:rFonts w:cs="Times New Roman"/>
          <w:szCs w:val="24"/>
        </w:rPr>
        <w:t>ы</w:t>
      </w:r>
      <w:r w:rsidR="00440445" w:rsidRPr="002F6495">
        <w:rPr>
          <w:rFonts w:cs="Times New Roman"/>
          <w:szCs w:val="24"/>
        </w:rPr>
        <w:t xml:space="preserve"> </w:t>
      </w:r>
      <w:r w:rsidRPr="002F6495">
        <w:rPr>
          <w:rFonts w:cs="Times New Roman"/>
          <w:spacing w:val="-10"/>
          <w:szCs w:val="24"/>
        </w:rPr>
        <w:t>э</w:t>
      </w:r>
      <w:r w:rsidRPr="002F6495">
        <w:rPr>
          <w:rFonts w:cs="Times New Roman"/>
          <w:spacing w:val="-7"/>
          <w:szCs w:val="24"/>
        </w:rPr>
        <w:t>к</w:t>
      </w:r>
      <w:r w:rsidRPr="002F6495">
        <w:rPr>
          <w:rFonts w:cs="Times New Roman"/>
          <w:spacing w:val="-8"/>
          <w:szCs w:val="24"/>
        </w:rPr>
        <w:t>о</w:t>
      </w:r>
      <w:r w:rsidRPr="002F6495">
        <w:rPr>
          <w:rFonts w:cs="Times New Roman"/>
          <w:spacing w:val="-10"/>
          <w:szCs w:val="24"/>
        </w:rPr>
        <w:t>л</w:t>
      </w:r>
      <w:r w:rsidRPr="002F6495">
        <w:rPr>
          <w:rFonts w:cs="Times New Roman"/>
          <w:spacing w:val="-8"/>
          <w:szCs w:val="24"/>
        </w:rPr>
        <w:t>о</w:t>
      </w:r>
      <w:r w:rsidRPr="002F6495">
        <w:rPr>
          <w:rFonts w:cs="Times New Roman"/>
          <w:spacing w:val="-10"/>
          <w:szCs w:val="24"/>
        </w:rPr>
        <w:t>г</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w:t>
      </w:r>
      <w:r w:rsidRPr="002F6495">
        <w:rPr>
          <w:rFonts w:cs="Times New Roman"/>
          <w:spacing w:val="-11"/>
          <w:szCs w:val="24"/>
        </w:rPr>
        <w:t>с</w:t>
      </w:r>
      <w:r w:rsidRPr="002F6495">
        <w:rPr>
          <w:rFonts w:cs="Times New Roman"/>
          <w:spacing w:val="-7"/>
          <w:szCs w:val="24"/>
        </w:rPr>
        <w:t>к</w:t>
      </w:r>
      <w:r w:rsidRPr="002F6495">
        <w:rPr>
          <w:rFonts w:cs="Times New Roman"/>
          <w:spacing w:val="-10"/>
          <w:szCs w:val="24"/>
        </w:rPr>
        <w:t>о</w:t>
      </w:r>
      <w:r w:rsidRPr="002F6495">
        <w:rPr>
          <w:rFonts w:cs="Times New Roman"/>
          <w:szCs w:val="24"/>
        </w:rPr>
        <w:t>й</w:t>
      </w:r>
      <w:r w:rsidR="00440445" w:rsidRPr="002F6495">
        <w:rPr>
          <w:rFonts w:cs="Times New Roman"/>
          <w:szCs w:val="24"/>
        </w:rPr>
        <w:t xml:space="preserve"> </w:t>
      </w:r>
      <w:r w:rsidRPr="002F6495">
        <w:rPr>
          <w:rFonts w:cs="Times New Roman"/>
          <w:spacing w:val="-9"/>
          <w:szCs w:val="24"/>
        </w:rPr>
        <w:t>к</w:t>
      </w:r>
      <w:r w:rsidRPr="002F6495">
        <w:rPr>
          <w:rFonts w:cs="Times New Roman"/>
          <w:spacing w:val="-12"/>
          <w:szCs w:val="24"/>
        </w:rPr>
        <w:t>у</w:t>
      </w:r>
      <w:r w:rsidRPr="002F6495">
        <w:rPr>
          <w:rFonts w:cs="Times New Roman"/>
          <w:spacing w:val="-7"/>
          <w:szCs w:val="24"/>
        </w:rPr>
        <w:t>ль</w:t>
      </w:r>
      <w:r w:rsidRPr="002F6495">
        <w:rPr>
          <w:rFonts w:cs="Times New Roman"/>
          <w:spacing w:val="-5"/>
          <w:szCs w:val="24"/>
        </w:rPr>
        <w:t>т</w:t>
      </w:r>
      <w:r w:rsidRPr="002F6495">
        <w:rPr>
          <w:rFonts w:cs="Times New Roman"/>
          <w:spacing w:val="-15"/>
          <w:szCs w:val="24"/>
        </w:rPr>
        <w:t>у</w:t>
      </w:r>
      <w:r w:rsidRPr="002F6495">
        <w:rPr>
          <w:rFonts w:cs="Times New Roman"/>
          <w:spacing w:val="-8"/>
          <w:szCs w:val="24"/>
        </w:rPr>
        <w:t>ры</w:t>
      </w:r>
      <w:r w:rsidRPr="002F6495">
        <w:rPr>
          <w:rFonts w:cs="Times New Roman"/>
          <w:szCs w:val="24"/>
        </w:rPr>
        <w:t>:</w:t>
      </w:r>
      <w:r w:rsidR="00440445"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и</w:t>
      </w:r>
      <w:r w:rsidRPr="002F6495">
        <w:rPr>
          <w:rFonts w:cs="Times New Roman"/>
          <w:spacing w:val="-6"/>
          <w:szCs w:val="24"/>
        </w:rPr>
        <w:t>н</w:t>
      </w:r>
      <w:r w:rsidRPr="002F6495">
        <w:rPr>
          <w:rFonts w:cs="Times New Roman"/>
          <w:spacing w:val="-10"/>
          <w:szCs w:val="24"/>
        </w:rPr>
        <w:t>я</w:t>
      </w:r>
      <w:r w:rsidRPr="002F6495">
        <w:rPr>
          <w:rFonts w:cs="Times New Roman"/>
          <w:spacing w:val="-9"/>
          <w:szCs w:val="24"/>
        </w:rPr>
        <w:t>т</w:t>
      </w:r>
      <w:r w:rsidRPr="002F6495">
        <w:rPr>
          <w:rFonts w:cs="Times New Roman"/>
          <w:spacing w:val="-6"/>
          <w:szCs w:val="24"/>
        </w:rPr>
        <w:t>и</w:t>
      </w:r>
      <w:r w:rsidRPr="002F6495">
        <w:rPr>
          <w:rFonts w:cs="Times New Roman"/>
          <w:szCs w:val="24"/>
        </w:rPr>
        <w:t>е</w:t>
      </w:r>
      <w:r w:rsidR="00440445" w:rsidRPr="002F6495">
        <w:rPr>
          <w:rFonts w:cs="Times New Roman"/>
          <w:szCs w:val="24"/>
        </w:rPr>
        <w:t xml:space="preserve"> </w:t>
      </w:r>
      <w:r w:rsidRPr="002F6495">
        <w:rPr>
          <w:rFonts w:cs="Times New Roman"/>
          <w:spacing w:val="-6"/>
          <w:szCs w:val="24"/>
        </w:rPr>
        <w:t>ц</w:t>
      </w:r>
      <w:r w:rsidRPr="002F6495">
        <w:rPr>
          <w:rFonts w:cs="Times New Roman"/>
          <w:spacing w:val="-9"/>
          <w:szCs w:val="24"/>
        </w:rPr>
        <w:t>енн</w:t>
      </w:r>
      <w:r w:rsidRPr="002F6495">
        <w:rPr>
          <w:rFonts w:cs="Times New Roman"/>
          <w:spacing w:val="-8"/>
          <w:szCs w:val="24"/>
        </w:rPr>
        <w:t>о</w:t>
      </w:r>
      <w:r w:rsidRPr="002F6495">
        <w:rPr>
          <w:rFonts w:cs="Times New Roman"/>
          <w:spacing w:val="-9"/>
          <w:szCs w:val="24"/>
        </w:rPr>
        <w:t>ст</w:t>
      </w:r>
      <w:r w:rsidRPr="002F6495">
        <w:rPr>
          <w:rFonts w:cs="Times New Roman"/>
          <w:szCs w:val="24"/>
        </w:rPr>
        <w:t>и</w:t>
      </w:r>
      <w:r w:rsidR="00592BB9" w:rsidRPr="002F6495">
        <w:rPr>
          <w:rFonts w:cs="Times New Roman"/>
          <w:szCs w:val="24"/>
        </w:rPr>
        <w:t xml:space="preserve"> </w:t>
      </w:r>
      <w:r w:rsidRPr="002F6495">
        <w:rPr>
          <w:rFonts w:cs="Times New Roman"/>
          <w:spacing w:val="-9"/>
          <w:szCs w:val="24"/>
        </w:rPr>
        <w:t>п</w:t>
      </w:r>
      <w:r w:rsidRPr="002F6495">
        <w:rPr>
          <w:rFonts w:cs="Times New Roman"/>
          <w:spacing w:val="-10"/>
          <w:szCs w:val="24"/>
        </w:rPr>
        <w:t>р</w:t>
      </w:r>
      <w:r w:rsidRPr="002F6495">
        <w:rPr>
          <w:rFonts w:cs="Times New Roman"/>
          <w:spacing w:val="-6"/>
          <w:szCs w:val="24"/>
        </w:rPr>
        <w:t>и</w:t>
      </w:r>
      <w:r w:rsidRPr="002F6495">
        <w:rPr>
          <w:rFonts w:cs="Times New Roman"/>
          <w:spacing w:val="-8"/>
          <w:szCs w:val="24"/>
        </w:rPr>
        <w:t>р</w:t>
      </w:r>
      <w:r w:rsidRPr="002F6495">
        <w:rPr>
          <w:rFonts w:cs="Times New Roman"/>
          <w:spacing w:val="-10"/>
          <w:szCs w:val="24"/>
        </w:rPr>
        <w:t>о</w:t>
      </w:r>
      <w:r w:rsidRPr="002F6495">
        <w:rPr>
          <w:rFonts w:cs="Times New Roman"/>
          <w:spacing w:val="-7"/>
          <w:szCs w:val="24"/>
        </w:rPr>
        <w:t>д</w:t>
      </w:r>
      <w:r w:rsidRPr="002F6495">
        <w:rPr>
          <w:rFonts w:cs="Times New Roman"/>
          <w:spacing w:val="-9"/>
          <w:szCs w:val="24"/>
        </w:rPr>
        <w:t>н</w:t>
      </w:r>
      <w:r w:rsidRPr="002F6495">
        <w:rPr>
          <w:rFonts w:cs="Times New Roman"/>
          <w:spacing w:val="-8"/>
          <w:szCs w:val="24"/>
        </w:rPr>
        <w:t>ог</w:t>
      </w:r>
      <w:r w:rsidRPr="002F6495">
        <w:rPr>
          <w:rFonts w:cs="Times New Roman"/>
          <w:szCs w:val="24"/>
        </w:rPr>
        <w:t>о</w:t>
      </w:r>
      <w:r w:rsidR="00592BB9" w:rsidRPr="002F6495">
        <w:rPr>
          <w:rFonts w:cs="Times New Roman"/>
          <w:szCs w:val="24"/>
        </w:rPr>
        <w:t xml:space="preserve"> </w:t>
      </w:r>
      <w:r w:rsidRPr="002F6495">
        <w:rPr>
          <w:rFonts w:cs="Times New Roman"/>
          <w:spacing w:val="-11"/>
          <w:szCs w:val="24"/>
        </w:rPr>
        <w:t>м</w:t>
      </w:r>
      <w:r w:rsidRPr="002F6495">
        <w:rPr>
          <w:rFonts w:cs="Times New Roman"/>
          <w:spacing w:val="-9"/>
          <w:szCs w:val="24"/>
        </w:rPr>
        <w:t>и</w:t>
      </w:r>
      <w:r w:rsidRPr="002F6495">
        <w:rPr>
          <w:rFonts w:cs="Times New Roman"/>
          <w:spacing w:val="-8"/>
          <w:szCs w:val="24"/>
        </w:rPr>
        <w:t>р</w:t>
      </w:r>
      <w:r w:rsidRPr="002F6495">
        <w:rPr>
          <w:rFonts w:cs="Times New Roman"/>
          <w:spacing w:val="-9"/>
          <w:szCs w:val="24"/>
        </w:rPr>
        <w:t>а</w:t>
      </w:r>
      <w:r w:rsidRPr="002F6495">
        <w:rPr>
          <w:rFonts w:cs="Times New Roman"/>
          <w:szCs w:val="24"/>
        </w:rPr>
        <w:t>,</w:t>
      </w:r>
      <w:r w:rsidR="00592BB9" w:rsidRPr="002F6495">
        <w:rPr>
          <w:rFonts w:cs="Times New Roman"/>
          <w:szCs w:val="24"/>
        </w:rPr>
        <w:t xml:space="preserve"> </w:t>
      </w:r>
      <w:r w:rsidRPr="002F6495">
        <w:rPr>
          <w:rFonts w:cs="Times New Roman"/>
          <w:spacing w:val="-8"/>
          <w:szCs w:val="24"/>
        </w:rPr>
        <w:t>го</w:t>
      </w:r>
      <w:r w:rsidRPr="002F6495">
        <w:rPr>
          <w:rFonts w:cs="Times New Roman"/>
          <w:spacing w:val="-9"/>
          <w:szCs w:val="24"/>
        </w:rPr>
        <w:t>т</w:t>
      </w:r>
      <w:r w:rsidRPr="002F6495">
        <w:rPr>
          <w:rFonts w:cs="Times New Roman"/>
          <w:spacing w:val="-8"/>
          <w:szCs w:val="24"/>
        </w:rPr>
        <w:t>о</w:t>
      </w:r>
      <w:r w:rsidRPr="002F6495">
        <w:rPr>
          <w:rFonts w:cs="Times New Roman"/>
          <w:spacing w:val="-11"/>
          <w:szCs w:val="24"/>
        </w:rPr>
        <w:t>в</w:t>
      </w:r>
      <w:r w:rsidRPr="002F6495">
        <w:rPr>
          <w:rFonts w:cs="Times New Roman"/>
          <w:spacing w:val="-6"/>
          <w:szCs w:val="24"/>
        </w:rPr>
        <w:t>н</w:t>
      </w:r>
      <w:r w:rsidRPr="002F6495">
        <w:rPr>
          <w:rFonts w:cs="Times New Roman"/>
          <w:spacing w:val="-8"/>
          <w:szCs w:val="24"/>
        </w:rPr>
        <w:t>о</w:t>
      </w:r>
      <w:r w:rsidRPr="002F6495">
        <w:rPr>
          <w:rFonts w:cs="Times New Roman"/>
          <w:spacing w:val="-9"/>
          <w:szCs w:val="24"/>
        </w:rPr>
        <w:t>ст</w:t>
      </w:r>
      <w:r w:rsidRPr="002F6495">
        <w:rPr>
          <w:rFonts w:cs="Times New Roman"/>
          <w:szCs w:val="24"/>
        </w:rPr>
        <w:t>ь</w:t>
      </w:r>
      <w:r w:rsidR="00592BB9" w:rsidRPr="002F6495">
        <w:rPr>
          <w:rFonts w:cs="Times New Roman"/>
          <w:szCs w:val="24"/>
        </w:rPr>
        <w:t xml:space="preserve"> </w:t>
      </w:r>
      <w:r w:rsidRPr="002F6495">
        <w:rPr>
          <w:rFonts w:cs="Times New Roman"/>
          <w:spacing w:val="-9"/>
          <w:szCs w:val="24"/>
        </w:rPr>
        <w:t>с</w:t>
      </w:r>
      <w:r w:rsidRPr="002F6495">
        <w:rPr>
          <w:rFonts w:cs="Times New Roman"/>
          <w:spacing w:val="-7"/>
          <w:szCs w:val="24"/>
        </w:rPr>
        <w:t>л</w:t>
      </w:r>
      <w:r w:rsidRPr="002F6495">
        <w:rPr>
          <w:rFonts w:cs="Times New Roman"/>
          <w:spacing w:val="-11"/>
          <w:szCs w:val="24"/>
        </w:rPr>
        <w:t>е</w:t>
      </w:r>
      <w:r w:rsidRPr="002F6495">
        <w:rPr>
          <w:rFonts w:cs="Times New Roman"/>
          <w:spacing w:val="-7"/>
          <w:szCs w:val="24"/>
        </w:rPr>
        <w:t>д</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592BB9" w:rsidRPr="002F6495">
        <w:rPr>
          <w:rFonts w:cs="Times New Roman"/>
          <w:szCs w:val="24"/>
        </w:rPr>
        <w:t xml:space="preserve"> </w:t>
      </w:r>
      <w:r w:rsidRPr="002F6495">
        <w:rPr>
          <w:rFonts w:cs="Times New Roman"/>
          <w:szCs w:val="24"/>
        </w:rPr>
        <w:t xml:space="preserve">в </w:t>
      </w:r>
      <w:r w:rsidRPr="002F6495">
        <w:rPr>
          <w:rFonts w:cs="Times New Roman"/>
          <w:spacing w:val="-9"/>
          <w:szCs w:val="24"/>
        </w:rPr>
        <w:t>с</w:t>
      </w:r>
      <w:r w:rsidRPr="002F6495">
        <w:rPr>
          <w:rFonts w:cs="Times New Roman"/>
          <w:spacing w:val="-8"/>
          <w:szCs w:val="24"/>
        </w:rPr>
        <w:t>во</w:t>
      </w:r>
      <w:r w:rsidRPr="002F6495">
        <w:rPr>
          <w:rFonts w:cs="Times New Roman"/>
          <w:spacing w:val="-9"/>
          <w:szCs w:val="24"/>
        </w:rPr>
        <w:t>е</w:t>
      </w:r>
      <w:r w:rsidRPr="002F6495">
        <w:rPr>
          <w:rFonts w:cs="Times New Roman"/>
          <w:szCs w:val="24"/>
        </w:rPr>
        <w:t>й</w:t>
      </w:r>
      <w:r w:rsidR="00592BB9" w:rsidRPr="002F6495">
        <w:rPr>
          <w:rFonts w:cs="Times New Roman"/>
          <w:szCs w:val="24"/>
        </w:rPr>
        <w:t xml:space="preserve"> </w:t>
      </w:r>
      <w:r w:rsidRPr="002F6495">
        <w:rPr>
          <w:rFonts w:cs="Times New Roman"/>
          <w:spacing w:val="-7"/>
          <w:szCs w:val="24"/>
        </w:rPr>
        <w:t>д</w:t>
      </w:r>
      <w:r w:rsidRPr="002F6495">
        <w:rPr>
          <w:rFonts w:cs="Times New Roman"/>
          <w:spacing w:val="-9"/>
          <w:szCs w:val="24"/>
        </w:rPr>
        <w:t>е</w:t>
      </w:r>
      <w:r w:rsidRPr="002F6495">
        <w:rPr>
          <w:rFonts w:cs="Times New Roman"/>
          <w:spacing w:val="-10"/>
          <w:szCs w:val="24"/>
        </w:rPr>
        <w:t>я</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7"/>
          <w:szCs w:val="24"/>
        </w:rPr>
        <w:t>ь</w:t>
      </w:r>
      <w:r w:rsidRPr="002F6495">
        <w:rPr>
          <w:rFonts w:cs="Times New Roman"/>
          <w:spacing w:val="-9"/>
          <w:szCs w:val="24"/>
        </w:rPr>
        <w:t>н</w:t>
      </w:r>
      <w:r w:rsidRPr="002F6495">
        <w:rPr>
          <w:rFonts w:cs="Times New Roman"/>
          <w:spacing w:val="-8"/>
          <w:szCs w:val="24"/>
        </w:rPr>
        <w:t>о</w:t>
      </w:r>
      <w:r w:rsidRPr="002F6495">
        <w:rPr>
          <w:rFonts w:cs="Times New Roman"/>
          <w:spacing w:val="-9"/>
          <w:szCs w:val="24"/>
        </w:rPr>
        <w:t>ст</w:t>
      </w:r>
      <w:r w:rsidRPr="002F6495">
        <w:rPr>
          <w:rFonts w:cs="Times New Roman"/>
          <w:szCs w:val="24"/>
        </w:rPr>
        <w:t>и</w:t>
      </w:r>
      <w:r w:rsidR="00592BB9" w:rsidRPr="002F6495">
        <w:rPr>
          <w:rFonts w:cs="Times New Roman"/>
          <w:szCs w:val="24"/>
        </w:rPr>
        <w:t xml:space="preserve"> </w:t>
      </w:r>
      <w:r w:rsidRPr="002F6495">
        <w:rPr>
          <w:rFonts w:cs="Times New Roman"/>
          <w:spacing w:val="-9"/>
          <w:szCs w:val="24"/>
        </w:rPr>
        <w:t>н</w:t>
      </w:r>
      <w:r w:rsidRPr="002F6495">
        <w:rPr>
          <w:rFonts w:cs="Times New Roman"/>
          <w:spacing w:val="-8"/>
          <w:szCs w:val="24"/>
        </w:rPr>
        <w:t>орм</w:t>
      </w:r>
      <w:r w:rsidRPr="002F6495">
        <w:rPr>
          <w:rFonts w:cs="Times New Roman"/>
          <w:spacing w:val="-9"/>
          <w:szCs w:val="24"/>
        </w:rPr>
        <w:t>а</w:t>
      </w:r>
      <w:r w:rsidRPr="002F6495">
        <w:rPr>
          <w:rFonts w:cs="Times New Roman"/>
          <w:szCs w:val="24"/>
        </w:rPr>
        <w:t>м</w:t>
      </w:r>
      <w:r w:rsidR="00592BB9" w:rsidRPr="002F6495">
        <w:rPr>
          <w:rFonts w:cs="Times New Roman"/>
          <w:szCs w:val="24"/>
        </w:rPr>
        <w:t xml:space="preserve"> </w:t>
      </w:r>
      <w:r w:rsidRPr="002F6495">
        <w:rPr>
          <w:rFonts w:cs="Times New Roman"/>
          <w:spacing w:val="-6"/>
          <w:szCs w:val="24"/>
        </w:rPr>
        <w:t>п</w:t>
      </w:r>
      <w:r w:rsidRPr="002F6495">
        <w:rPr>
          <w:rFonts w:cs="Times New Roman"/>
          <w:spacing w:val="-9"/>
          <w:szCs w:val="24"/>
        </w:rPr>
        <w:t>р</w:t>
      </w:r>
      <w:r w:rsidRPr="002F6495">
        <w:rPr>
          <w:rFonts w:cs="Times New Roman"/>
          <w:spacing w:val="-6"/>
          <w:szCs w:val="24"/>
        </w:rPr>
        <w:t>и</w:t>
      </w:r>
      <w:r w:rsidRPr="002F6495">
        <w:rPr>
          <w:rFonts w:cs="Times New Roman"/>
          <w:spacing w:val="-8"/>
          <w:szCs w:val="24"/>
        </w:rPr>
        <w:t>р</w:t>
      </w:r>
      <w:r w:rsidRPr="002F6495">
        <w:rPr>
          <w:rFonts w:cs="Times New Roman"/>
          <w:spacing w:val="-10"/>
          <w:szCs w:val="24"/>
        </w:rPr>
        <w:t>о</w:t>
      </w:r>
      <w:r w:rsidRPr="002F6495">
        <w:rPr>
          <w:rFonts w:cs="Times New Roman"/>
          <w:spacing w:val="-7"/>
          <w:szCs w:val="24"/>
        </w:rPr>
        <w:t>д</w:t>
      </w:r>
      <w:r w:rsidRPr="002F6495">
        <w:rPr>
          <w:rFonts w:cs="Times New Roman"/>
          <w:spacing w:val="-8"/>
          <w:szCs w:val="24"/>
        </w:rPr>
        <w:t>о</w:t>
      </w:r>
      <w:r w:rsidRPr="002F6495">
        <w:rPr>
          <w:rFonts w:cs="Times New Roman"/>
          <w:spacing w:val="-10"/>
          <w:szCs w:val="24"/>
        </w:rPr>
        <w:t>о</w:t>
      </w:r>
      <w:r w:rsidRPr="002F6495">
        <w:rPr>
          <w:rFonts w:cs="Times New Roman"/>
          <w:spacing w:val="-8"/>
          <w:szCs w:val="24"/>
        </w:rPr>
        <w:t>хр</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го</w:t>
      </w:r>
      <w:r w:rsidRPr="002F6495">
        <w:rPr>
          <w:rFonts w:cs="Times New Roman"/>
          <w:szCs w:val="24"/>
        </w:rPr>
        <w:t>,</w:t>
      </w:r>
      <w:r w:rsidR="0028036F" w:rsidRPr="002F6495">
        <w:rPr>
          <w:rFonts w:cs="Times New Roman"/>
          <w:szCs w:val="24"/>
        </w:rPr>
        <w:t xml:space="preserve"> </w:t>
      </w:r>
      <w:r w:rsidRPr="002F6495">
        <w:rPr>
          <w:rFonts w:cs="Times New Roman"/>
          <w:spacing w:val="-6"/>
          <w:szCs w:val="24"/>
        </w:rPr>
        <w:t>н</w:t>
      </w:r>
      <w:r w:rsidRPr="002F6495">
        <w:rPr>
          <w:rFonts w:cs="Times New Roman"/>
          <w:spacing w:val="-9"/>
          <w:szCs w:val="24"/>
        </w:rPr>
        <w:t>е</w:t>
      </w:r>
      <w:r w:rsidRPr="002F6495">
        <w:rPr>
          <w:rFonts w:cs="Times New Roman"/>
          <w:spacing w:val="-8"/>
          <w:szCs w:val="24"/>
        </w:rPr>
        <w:t>р</w:t>
      </w:r>
      <w:r w:rsidRPr="002F6495">
        <w:rPr>
          <w:rFonts w:cs="Times New Roman"/>
          <w:spacing w:val="-9"/>
          <w:szCs w:val="24"/>
        </w:rPr>
        <w:t>а</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о</w:t>
      </w:r>
      <w:r w:rsidRPr="002F6495">
        <w:rPr>
          <w:rFonts w:cs="Times New Roman"/>
          <w:spacing w:val="-11"/>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11"/>
          <w:szCs w:val="24"/>
        </w:rPr>
        <w:t>е</w:t>
      </w:r>
      <w:r w:rsidRPr="002F6495">
        <w:rPr>
          <w:rFonts w:cs="Times New Roman"/>
          <w:spacing w:val="-10"/>
          <w:szCs w:val="24"/>
        </w:rPr>
        <w:t>л</w:t>
      </w:r>
      <w:r w:rsidRPr="002F6495">
        <w:rPr>
          <w:rFonts w:cs="Times New Roman"/>
          <w:spacing w:val="-7"/>
          <w:szCs w:val="24"/>
        </w:rPr>
        <w:t>ь</w:t>
      </w:r>
      <w:r w:rsidRPr="002F6495">
        <w:rPr>
          <w:rFonts w:cs="Times New Roman"/>
          <w:spacing w:val="-9"/>
          <w:szCs w:val="24"/>
        </w:rPr>
        <w:t>н</w:t>
      </w:r>
      <w:r w:rsidRPr="002F6495">
        <w:rPr>
          <w:rFonts w:cs="Times New Roman"/>
          <w:spacing w:val="-8"/>
          <w:szCs w:val="24"/>
        </w:rPr>
        <w:t>ог</w:t>
      </w:r>
      <w:r w:rsidRPr="002F6495">
        <w:rPr>
          <w:rFonts w:cs="Times New Roman"/>
          <w:spacing w:val="-10"/>
          <w:szCs w:val="24"/>
        </w:rPr>
        <w:t>о</w:t>
      </w:r>
      <w:r w:rsidRPr="002F6495">
        <w:rPr>
          <w:rFonts w:cs="Times New Roman"/>
          <w:szCs w:val="24"/>
        </w:rPr>
        <w:t>,</w:t>
      </w:r>
      <w:r w:rsidR="00592BB9" w:rsidRPr="002F6495">
        <w:rPr>
          <w:rFonts w:cs="Times New Roman"/>
          <w:szCs w:val="24"/>
        </w:rPr>
        <w:t xml:space="preserve"> </w:t>
      </w:r>
      <w:r w:rsidRPr="002F6495">
        <w:rPr>
          <w:rFonts w:cs="Times New Roman"/>
          <w:spacing w:val="-6"/>
          <w:szCs w:val="24"/>
        </w:rPr>
        <w:t>з</w:t>
      </w:r>
      <w:r w:rsidRPr="002F6495">
        <w:rPr>
          <w:rFonts w:cs="Times New Roman"/>
          <w:spacing w:val="-10"/>
          <w:szCs w:val="24"/>
        </w:rPr>
        <w:t>д</w:t>
      </w:r>
      <w:r w:rsidRPr="002F6495">
        <w:rPr>
          <w:rFonts w:cs="Times New Roman"/>
          <w:spacing w:val="-8"/>
          <w:szCs w:val="24"/>
        </w:rPr>
        <w:t>оро</w:t>
      </w:r>
      <w:r w:rsidRPr="002F6495">
        <w:rPr>
          <w:rFonts w:cs="Times New Roman"/>
          <w:spacing w:val="-11"/>
          <w:szCs w:val="24"/>
        </w:rPr>
        <w:t>в</w:t>
      </w:r>
      <w:r w:rsidRPr="002F6495">
        <w:rPr>
          <w:rFonts w:cs="Times New Roman"/>
          <w:spacing w:val="-7"/>
          <w:szCs w:val="24"/>
        </w:rPr>
        <w:t>ь</w:t>
      </w:r>
      <w:r w:rsidRPr="002F6495">
        <w:rPr>
          <w:rFonts w:cs="Times New Roman"/>
          <w:spacing w:val="-9"/>
          <w:szCs w:val="24"/>
        </w:rPr>
        <w:t>е</w:t>
      </w:r>
      <w:r w:rsidRPr="002F6495">
        <w:rPr>
          <w:rFonts w:cs="Times New Roman"/>
          <w:spacing w:val="-11"/>
          <w:szCs w:val="24"/>
        </w:rPr>
        <w:t>с</w:t>
      </w:r>
      <w:r w:rsidRPr="002F6495">
        <w:rPr>
          <w:rFonts w:cs="Times New Roman"/>
          <w:spacing w:val="-7"/>
          <w:szCs w:val="24"/>
        </w:rPr>
        <w:t>б</w:t>
      </w:r>
      <w:r w:rsidRPr="002F6495">
        <w:rPr>
          <w:rFonts w:cs="Times New Roman"/>
          <w:spacing w:val="-9"/>
          <w:szCs w:val="24"/>
        </w:rPr>
        <w:t>е</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г</w:t>
      </w:r>
      <w:r w:rsidRPr="002F6495">
        <w:rPr>
          <w:rFonts w:cs="Times New Roman"/>
          <w:spacing w:val="-11"/>
          <w:szCs w:val="24"/>
        </w:rPr>
        <w:t>а</w:t>
      </w:r>
      <w:r w:rsidRPr="002F6495">
        <w:rPr>
          <w:rFonts w:cs="Times New Roman"/>
          <w:spacing w:val="-7"/>
          <w:szCs w:val="24"/>
        </w:rPr>
        <w:t>ю</w:t>
      </w:r>
      <w:r w:rsidRPr="002F6495">
        <w:rPr>
          <w:rFonts w:cs="Times New Roman"/>
          <w:spacing w:val="-8"/>
          <w:szCs w:val="24"/>
        </w:rPr>
        <w:t>щ</w:t>
      </w:r>
      <w:r w:rsidRPr="002F6495">
        <w:rPr>
          <w:rFonts w:cs="Times New Roman"/>
          <w:spacing w:val="-9"/>
          <w:szCs w:val="24"/>
        </w:rPr>
        <w:t>е</w:t>
      </w:r>
      <w:r w:rsidRPr="002F6495">
        <w:rPr>
          <w:rFonts w:cs="Times New Roman"/>
          <w:spacing w:val="-10"/>
          <w:szCs w:val="24"/>
        </w:rPr>
        <w:t>г</w:t>
      </w:r>
      <w:r w:rsidRPr="002F6495">
        <w:rPr>
          <w:rFonts w:cs="Times New Roman"/>
          <w:szCs w:val="24"/>
        </w:rPr>
        <w:t xml:space="preserve">о </w:t>
      </w:r>
      <w:r w:rsidRPr="002F6495">
        <w:rPr>
          <w:rFonts w:cs="Times New Roman"/>
          <w:spacing w:val="-6"/>
          <w:szCs w:val="24"/>
        </w:rPr>
        <w:t>п</w:t>
      </w:r>
      <w:r w:rsidRPr="002F6495">
        <w:rPr>
          <w:rFonts w:cs="Times New Roman"/>
          <w:spacing w:val="-8"/>
          <w:szCs w:val="24"/>
        </w:rPr>
        <w:t>ов</w:t>
      </w:r>
      <w:r w:rsidRPr="002F6495">
        <w:rPr>
          <w:rFonts w:cs="Times New Roman"/>
          <w:spacing w:val="-11"/>
          <w:szCs w:val="24"/>
        </w:rPr>
        <w:t>е</w:t>
      </w:r>
      <w:r w:rsidRPr="002F6495">
        <w:rPr>
          <w:rFonts w:cs="Times New Roman"/>
          <w:spacing w:val="-7"/>
          <w:szCs w:val="24"/>
        </w:rPr>
        <w:t>д</w:t>
      </w:r>
      <w:r w:rsidRPr="002F6495">
        <w:rPr>
          <w:rFonts w:cs="Times New Roman"/>
          <w:spacing w:val="-9"/>
          <w:szCs w:val="24"/>
        </w:rPr>
        <w:t>ени</w:t>
      </w:r>
      <w:r w:rsidRPr="002F6495">
        <w:rPr>
          <w:rFonts w:cs="Times New Roman"/>
          <w:spacing w:val="-8"/>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-ч</w:t>
      </w:r>
      <w:r w:rsidRPr="002F6495">
        <w:rPr>
          <w:rFonts w:cs="Times New Roman"/>
          <w:spacing w:val="-12"/>
          <w:szCs w:val="24"/>
        </w:rPr>
        <w:t>у</w:t>
      </w:r>
      <w:r w:rsidRPr="002F6495">
        <w:rPr>
          <w:rFonts w:cs="Times New Roman"/>
          <w:spacing w:val="-8"/>
          <w:szCs w:val="24"/>
        </w:rPr>
        <w:t>в</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zCs w:val="24"/>
        </w:rPr>
        <w:t>о</w:t>
      </w:r>
      <w:r w:rsidR="00592BB9" w:rsidRPr="002F6495">
        <w:rPr>
          <w:rFonts w:cs="Times New Roman"/>
          <w:szCs w:val="24"/>
        </w:rPr>
        <w:t xml:space="preserve"> </w:t>
      </w:r>
      <w:r w:rsidRPr="002F6495">
        <w:rPr>
          <w:rFonts w:cs="Times New Roman"/>
          <w:spacing w:val="-9"/>
          <w:szCs w:val="24"/>
        </w:rPr>
        <w:t>п</w:t>
      </w:r>
      <w:r w:rsidRPr="002F6495">
        <w:rPr>
          <w:rFonts w:cs="Times New Roman"/>
          <w:spacing w:val="-8"/>
          <w:szCs w:val="24"/>
        </w:rPr>
        <w:t>р</w:t>
      </w:r>
      <w:r w:rsidRPr="002F6495">
        <w:rPr>
          <w:rFonts w:cs="Times New Roman"/>
          <w:spacing w:val="-9"/>
          <w:szCs w:val="24"/>
        </w:rPr>
        <w:t>ек</w:t>
      </w:r>
      <w:r w:rsidRPr="002F6495">
        <w:rPr>
          <w:rFonts w:cs="Times New Roman"/>
          <w:spacing w:val="-8"/>
          <w:szCs w:val="24"/>
        </w:rPr>
        <w:t>р</w:t>
      </w:r>
      <w:r w:rsidRPr="002F6495">
        <w:rPr>
          <w:rFonts w:cs="Times New Roman"/>
          <w:spacing w:val="-9"/>
          <w:szCs w:val="24"/>
        </w:rPr>
        <w:t>асн</w:t>
      </w:r>
      <w:r w:rsidRPr="002F6495">
        <w:rPr>
          <w:rFonts w:cs="Times New Roman"/>
          <w:spacing w:val="-8"/>
          <w:szCs w:val="24"/>
        </w:rPr>
        <w:t>ог</w:t>
      </w:r>
      <w:r w:rsidRPr="002F6495">
        <w:rPr>
          <w:rFonts w:cs="Times New Roman"/>
          <w:szCs w:val="24"/>
        </w:rPr>
        <w:t>о</w:t>
      </w:r>
      <w:r w:rsidR="00592BB9" w:rsidRPr="002F6495">
        <w:rPr>
          <w:rFonts w:cs="Times New Roman"/>
          <w:szCs w:val="24"/>
        </w:rPr>
        <w:t xml:space="preserve"> </w:t>
      </w:r>
      <w:r w:rsidRPr="002F6495">
        <w:rPr>
          <w:rFonts w:cs="Times New Roman"/>
          <w:szCs w:val="24"/>
        </w:rPr>
        <w:t>и</w:t>
      </w:r>
      <w:r w:rsidR="00592BB9" w:rsidRPr="002F6495">
        <w:rPr>
          <w:rFonts w:cs="Times New Roman"/>
          <w:szCs w:val="24"/>
        </w:rPr>
        <w:t xml:space="preserve"> </w:t>
      </w:r>
      <w:r w:rsidRPr="002F6495">
        <w:rPr>
          <w:rFonts w:cs="Times New Roman"/>
          <w:spacing w:val="-10"/>
          <w:szCs w:val="24"/>
        </w:rPr>
        <w:t>э</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ет</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w:t>
      </w:r>
      <w:r w:rsidRPr="002F6495">
        <w:rPr>
          <w:rFonts w:cs="Times New Roman"/>
          <w:spacing w:val="-11"/>
          <w:szCs w:val="24"/>
        </w:rPr>
        <w:t>с</w:t>
      </w:r>
      <w:r w:rsidRPr="002F6495">
        <w:rPr>
          <w:rFonts w:cs="Times New Roman"/>
          <w:spacing w:val="-7"/>
          <w:szCs w:val="24"/>
        </w:rPr>
        <w:t>к</w:t>
      </w:r>
      <w:r w:rsidRPr="002F6495">
        <w:rPr>
          <w:rFonts w:cs="Times New Roman"/>
          <w:spacing w:val="-6"/>
          <w:szCs w:val="24"/>
        </w:rPr>
        <w:t>и</w:t>
      </w:r>
      <w:r w:rsidRPr="002F6495">
        <w:rPr>
          <w:rFonts w:cs="Times New Roman"/>
          <w:szCs w:val="24"/>
        </w:rPr>
        <w:t>е</w:t>
      </w:r>
      <w:r w:rsidR="00592BB9" w:rsidRPr="002F6495">
        <w:rPr>
          <w:rFonts w:cs="Times New Roman"/>
          <w:szCs w:val="24"/>
        </w:rPr>
        <w:t xml:space="preserve"> </w:t>
      </w:r>
      <w:r w:rsidRPr="002F6495">
        <w:rPr>
          <w:rFonts w:cs="Times New Roman"/>
          <w:spacing w:val="-8"/>
          <w:szCs w:val="24"/>
        </w:rPr>
        <w:t>ч</w:t>
      </w:r>
      <w:r w:rsidRPr="002F6495">
        <w:rPr>
          <w:rFonts w:cs="Times New Roman"/>
          <w:spacing w:val="-15"/>
          <w:szCs w:val="24"/>
        </w:rPr>
        <w:t>у</w:t>
      </w:r>
      <w:r w:rsidRPr="002F6495">
        <w:rPr>
          <w:rFonts w:cs="Times New Roman"/>
          <w:spacing w:val="-8"/>
          <w:szCs w:val="24"/>
        </w:rPr>
        <w:t>в</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zCs w:val="24"/>
        </w:rPr>
        <w:t>а</w:t>
      </w:r>
      <w:r w:rsidR="00592BB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592BB9" w:rsidRPr="002F6495">
        <w:rPr>
          <w:rFonts w:cs="Times New Roman"/>
          <w:szCs w:val="24"/>
        </w:rPr>
        <w:t xml:space="preserve"> </w:t>
      </w:r>
      <w:r w:rsidRPr="002F6495">
        <w:rPr>
          <w:rFonts w:cs="Times New Roman"/>
          <w:spacing w:val="-8"/>
          <w:szCs w:val="24"/>
        </w:rPr>
        <w:t>о</w:t>
      </w:r>
      <w:r w:rsidRPr="002F6495">
        <w:rPr>
          <w:rFonts w:cs="Times New Roman"/>
          <w:spacing w:val="-9"/>
          <w:szCs w:val="24"/>
        </w:rPr>
        <w:t>с</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в</w:t>
      </w:r>
      <w:r w:rsidRPr="002F6495">
        <w:rPr>
          <w:rFonts w:cs="Times New Roman"/>
          <w:szCs w:val="24"/>
        </w:rPr>
        <w:t>е</w:t>
      </w:r>
      <w:r w:rsidR="00592BB9" w:rsidRPr="002F6495">
        <w:rPr>
          <w:rFonts w:cs="Times New Roman"/>
          <w:szCs w:val="24"/>
        </w:rPr>
        <w:t xml:space="preserve"> </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7"/>
          <w:szCs w:val="24"/>
        </w:rPr>
        <w:t>к</w:t>
      </w:r>
      <w:r w:rsidRPr="002F6495">
        <w:rPr>
          <w:rFonts w:cs="Times New Roman"/>
          <w:spacing w:val="-8"/>
          <w:szCs w:val="24"/>
        </w:rPr>
        <w:t>ом</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zCs w:val="24"/>
        </w:rPr>
        <w:t>а</w:t>
      </w:r>
      <w:r w:rsidR="00592BB9" w:rsidRPr="002F6495">
        <w:rPr>
          <w:rFonts w:cs="Times New Roman"/>
          <w:szCs w:val="24"/>
        </w:rPr>
        <w:t xml:space="preserve"> </w:t>
      </w:r>
      <w:r w:rsidRPr="002F6495">
        <w:rPr>
          <w:rFonts w:cs="Times New Roman"/>
          <w:szCs w:val="24"/>
        </w:rPr>
        <w:t>с</w:t>
      </w:r>
      <w:r w:rsidR="00592BB9" w:rsidRPr="002F6495">
        <w:rPr>
          <w:rFonts w:cs="Times New Roman"/>
          <w:szCs w:val="24"/>
        </w:rPr>
        <w:t xml:space="preserve"> </w:t>
      </w:r>
      <w:r w:rsidRPr="002F6495">
        <w:rPr>
          <w:rFonts w:cs="Times New Roman"/>
          <w:spacing w:val="-11"/>
          <w:szCs w:val="24"/>
        </w:rPr>
        <w:t>м</w:t>
      </w:r>
      <w:r w:rsidRPr="002F6495">
        <w:rPr>
          <w:rFonts w:cs="Times New Roman"/>
          <w:spacing w:val="-9"/>
          <w:szCs w:val="24"/>
        </w:rPr>
        <w:t>и</w:t>
      </w:r>
      <w:r w:rsidRPr="002F6495">
        <w:rPr>
          <w:rFonts w:cs="Times New Roman"/>
          <w:spacing w:val="-8"/>
          <w:szCs w:val="24"/>
        </w:rPr>
        <w:t>ров</w:t>
      </w:r>
      <w:r w:rsidRPr="002F6495">
        <w:rPr>
          <w:rFonts w:cs="Times New Roman"/>
          <w:spacing w:val="-10"/>
          <w:szCs w:val="24"/>
        </w:rPr>
        <w:t>о</w:t>
      </w:r>
      <w:r w:rsidRPr="002F6495">
        <w:rPr>
          <w:rFonts w:cs="Times New Roman"/>
          <w:szCs w:val="24"/>
        </w:rPr>
        <w:t>й</w:t>
      </w:r>
      <w:r w:rsidR="00592BB9" w:rsidRPr="002F6495">
        <w:rPr>
          <w:rFonts w:cs="Times New Roman"/>
          <w:szCs w:val="24"/>
        </w:rPr>
        <w:t xml:space="preserve"> </w:t>
      </w:r>
      <w:r w:rsidRPr="002F6495">
        <w:rPr>
          <w:rFonts w:cs="Times New Roman"/>
          <w:szCs w:val="24"/>
        </w:rPr>
        <w:t>и</w:t>
      </w:r>
      <w:r w:rsidR="00592BB9" w:rsidRPr="002F6495">
        <w:rPr>
          <w:rFonts w:cs="Times New Roman"/>
          <w:szCs w:val="24"/>
        </w:rPr>
        <w:t xml:space="preserve"> </w:t>
      </w:r>
      <w:r w:rsidRPr="002F6495">
        <w:rPr>
          <w:rFonts w:cs="Times New Roman"/>
          <w:spacing w:val="-10"/>
          <w:szCs w:val="24"/>
        </w:rPr>
        <w:t>о</w:t>
      </w:r>
      <w:r w:rsidRPr="002F6495">
        <w:rPr>
          <w:rFonts w:cs="Times New Roman"/>
          <w:spacing w:val="-7"/>
          <w:szCs w:val="24"/>
        </w:rPr>
        <w:t>т</w:t>
      </w:r>
      <w:r w:rsidRPr="002F6495">
        <w:rPr>
          <w:rFonts w:cs="Times New Roman"/>
          <w:spacing w:val="-9"/>
          <w:szCs w:val="24"/>
        </w:rPr>
        <w:t>е</w:t>
      </w:r>
      <w:r w:rsidRPr="002F6495">
        <w:rPr>
          <w:rFonts w:cs="Times New Roman"/>
          <w:spacing w:val="-8"/>
          <w:szCs w:val="24"/>
        </w:rPr>
        <w:t>ч</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0"/>
          <w:szCs w:val="24"/>
        </w:rPr>
        <w:t>о</w:t>
      </w:r>
      <w:r w:rsidRPr="002F6495">
        <w:rPr>
          <w:rFonts w:cs="Times New Roman"/>
          <w:szCs w:val="24"/>
        </w:rPr>
        <w:t xml:space="preserve">й </w:t>
      </w:r>
      <w:r w:rsidRPr="002F6495">
        <w:rPr>
          <w:rFonts w:cs="Times New Roman"/>
          <w:spacing w:val="-5"/>
          <w:szCs w:val="24"/>
        </w:rPr>
        <w:t>х</w:t>
      </w:r>
      <w:r w:rsidRPr="002F6495">
        <w:rPr>
          <w:rFonts w:cs="Times New Roman"/>
          <w:spacing w:val="-15"/>
          <w:szCs w:val="24"/>
        </w:rPr>
        <w:t>у</w:t>
      </w:r>
      <w:r w:rsidRPr="002F6495">
        <w:rPr>
          <w:rFonts w:cs="Times New Roman"/>
          <w:spacing w:val="-7"/>
          <w:szCs w:val="24"/>
        </w:rPr>
        <w:t>д</w:t>
      </w:r>
      <w:r w:rsidRPr="002F6495">
        <w:rPr>
          <w:rFonts w:cs="Times New Roman"/>
          <w:spacing w:val="-8"/>
          <w:szCs w:val="24"/>
        </w:rPr>
        <w:t>ож</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9"/>
          <w:szCs w:val="24"/>
        </w:rPr>
        <w:t>ен</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4"/>
          <w:szCs w:val="24"/>
        </w:rPr>
        <w:t>к</w:t>
      </w:r>
      <w:r w:rsidRPr="002F6495">
        <w:rPr>
          <w:rFonts w:cs="Times New Roman"/>
          <w:spacing w:val="-15"/>
          <w:szCs w:val="24"/>
        </w:rPr>
        <w:t>у</w:t>
      </w:r>
      <w:r w:rsidRPr="002F6495">
        <w:rPr>
          <w:rFonts w:cs="Times New Roman"/>
          <w:spacing w:val="-7"/>
          <w:szCs w:val="24"/>
        </w:rPr>
        <w:t>льт</w:t>
      </w:r>
      <w:r w:rsidRPr="002F6495">
        <w:rPr>
          <w:rFonts w:cs="Times New Roman"/>
          <w:spacing w:val="-15"/>
          <w:szCs w:val="24"/>
        </w:rPr>
        <w:t>у</w:t>
      </w:r>
      <w:r w:rsidRPr="002F6495">
        <w:rPr>
          <w:rFonts w:cs="Times New Roman"/>
          <w:spacing w:val="-5"/>
          <w:szCs w:val="24"/>
        </w:rPr>
        <w:t>р</w:t>
      </w:r>
      <w:r w:rsidRPr="002F6495">
        <w:rPr>
          <w:rFonts w:cs="Times New Roman"/>
          <w:spacing w:val="-8"/>
          <w:szCs w:val="24"/>
        </w:rPr>
        <w:t>о</w:t>
      </w:r>
      <w:r w:rsidRPr="002F6495">
        <w:rPr>
          <w:rFonts w:cs="Times New Roman"/>
          <w:spacing w:val="-6"/>
          <w:szCs w:val="24"/>
        </w:rPr>
        <w:t>й</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zCs w:val="24"/>
        </w:rPr>
        <w:t>Выпу</w:t>
      </w:r>
      <w:r w:rsidRPr="002F6495">
        <w:rPr>
          <w:rFonts w:cs="Times New Roman"/>
          <w:spacing w:val="-2"/>
          <w:szCs w:val="24"/>
        </w:rPr>
        <w:t>с</w:t>
      </w:r>
      <w:r w:rsidRPr="002F6495">
        <w:rPr>
          <w:rFonts w:cs="Times New Roman"/>
          <w:szCs w:val="24"/>
        </w:rPr>
        <w:t>кник</w:t>
      </w:r>
      <w:r w:rsidR="00592BB9" w:rsidRPr="002F6495">
        <w:rPr>
          <w:rFonts w:cs="Times New Roman"/>
          <w:szCs w:val="24"/>
        </w:rPr>
        <w:t xml:space="preserve"> </w:t>
      </w:r>
      <w:r w:rsidRPr="002F6495">
        <w:rPr>
          <w:rFonts w:cs="Times New Roman"/>
          <w:szCs w:val="24"/>
        </w:rPr>
        <w:t>пол</w:t>
      </w:r>
      <w:r w:rsidRPr="002F6495">
        <w:rPr>
          <w:rFonts w:cs="Times New Roman"/>
          <w:spacing w:val="-1"/>
          <w:szCs w:val="24"/>
        </w:rPr>
        <w:t>у</w:t>
      </w:r>
      <w:r w:rsidRPr="002F6495">
        <w:rPr>
          <w:rFonts w:cs="Times New Roman"/>
          <w:szCs w:val="24"/>
        </w:rPr>
        <w:t>чит</w:t>
      </w:r>
      <w:r w:rsidR="00592BB9" w:rsidRPr="002F6495">
        <w:rPr>
          <w:rFonts w:cs="Times New Roman"/>
          <w:szCs w:val="24"/>
        </w:rPr>
        <w:t xml:space="preserve"> </w:t>
      </w:r>
      <w:r w:rsidRPr="002F6495">
        <w:rPr>
          <w:rFonts w:cs="Times New Roman"/>
          <w:spacing w:val="-2"/>
          <w:szCs w:val="24"/>
        </w:rPr>
        <w:t>в</w:t>
      </w:r>
      <w:r w:rsidRPr="002F6495">
        <w:rPr>
          <w:rFonts w:cs="Times New Roman"/>
          <w:szCs w:val="24"/>
        </w:rPr>
        <w:t>озможно</w:t>
      </w:r>
      <w:r w:rsidRPr="002F6495">
        <w:rPr>
          <w:rFonts w:cs="Times New Roman"/>
          <w:spacing w:val="-1"/>
          <w:szCs w:val="24"/>
        </w:rPr>
        <w:t>с</w:t>
      </w:r>
      <w:r w:rsidR="0028036F" w:rsidRPr="002F6495">
        <w:rPr>
          <w:rFonts w:cs="Times New Roman"/>
          <w:szCs w:val="24"/>
        </w:rPr>
        <w:t xml:space="preserve">ть </w:t>
      </w:r>
      <w:r w:rsidR="00592BB9" w:rsidRPr="002F6495">
        <w:rPr>
          <w:rFonts w:cs="Times New Roman"/>
          <w:szCs w:val="24"/>
        </w:rPr>
        <w:t>дл</w:t>
      </w:r>
      <w:r w:rsidRPr="002F6495">
        <w:rPr>
          <w:rFonts w:cs="Times New Roman"/>
          <w:szCs w:val="24"/>
        </w:rPr>
        <w:t>я</w:t>
      </w:r>
      <w:r w:rsidR="00592BB9" w:rsidRPr="002F6495">
        <w:rPr>
          <w:rFonts w:cs="Times New Roman"/>
          <w:szCs w:val="24"/>
        </w:rPr>
        <w:t xml:space="preserve"> </w:t>
      </w:r>
      <w:r w:rsidRPr="002F6495">
        <w:rPr>
          <w:rFonts w:cs="Times New Roman"/>
          <w:szCs w:val="24"/>
        </w:rPr>
        <w:t>форми</w:t>
      </w:r>
      <w:r w:rsidRPr="002F6495">
        <w:rPr>
          <w:rFonts w:cs="Times New Roman"/>
          <w:spacing w:val="-2"/>
          <w:szCs w:val="24"/>
        </w:rPr>
        <w:t>р</w:t>
      </w:r>
      <w:r w:rsidRPr="002F6495">
        <w:rPr>
          <w:rFonts w:cs="Times New Roman"/>
          <w:szCs w:val="24"/>
        </w:rPr>
        <w:t>о</w:t>
      </w:r>
      <w:r w:rsidRPr="002F6495">
        <w:rPr>
          <w:rFonts w:cs="Times New Roman"/>
          <w:spacing w:val="-1"/>
          <w:szCs w:val="24"/>
        </w:rPr>
        <w:t>в</w:t>
      </w:r>
      <w:r w:rsidRPr="002F6495">
        <w:rPr>
          <w:rFonts w:cs="Times New Roman"/>
          <w:szCs w:val="24"/>
        </w:rPr>
        <w:t>ани</w:t>
      </w:r>
      <w:r w:rsidRPr="002F6495">
        <w:rPr>
          <w:rFonts w:cs="Times New Roman"/>
          <w:spacing w:val="-2"/>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-в</w:t>
      </w:r>
      <w:r w:rsidRPr="002F6495">
        <w:rPr>
          <w:rFonts w:cs="Times New Roman"/>
          <w:spacing w:val="-4"/>
          <w:szCs w:val="24"/>
        </w:rPr>
        <w:t>н</w:t>
      </w:r>
      <w:r w:rsidRPr="002F6495">
        <w:rPr>
          <w:rFonts w:cs="Times New Roman"/>
          <w:spacing w:val="-15"/>
          <w:szCs w:val="24"/>
        </w:rPr>
        <w:t>у</w:t>
      </w:r>
      <w:r w:rsidRPr="002F6495">
        <w:rPr>
          <w:rFonts w:cs="Times New Roman"/>
          <w:spacing w:val="-7"/>
          <w:szCs w:val="24"/>
        </w:rPr>
        <w:t>т</w:t>
      </w:r>
      <w:r w:rsidRPr="002F6495">
        <w:rPr>
          <w:rFonts w:cs="Times New Roman"/>
          <w:spacing w:val="-8"/>
          <w:szCs w:val="24"/>
        </w:rPr>
        <w:t>р</w:t>
      </w:r>
      <w:r w:rsidRPr="002F6495">
        <w:rPr>
          <w:rFonts w:cs="Times New Roman"/>
          <w:spacing w:val="-9"/>
          <w:szCs w:val="24"/>
        </w:rPr>
        <w:t>ен</w:t>
      </w:r>
      <w:r w:rsidRPr="002F6495">
        <w:rPr>
          <w:rFonts w:cs="Times New Roman"/>
          <w:spacing w:val="-6"/>
          <w:szCs w:val="24"/>
        </w:rPr>
        <w:t>н</w:t>
      </w:r>
      <w:r w:rsidRPr="002F6495">
        <w:rPr>
          <w:rFonts w:cs="Times New Roman"/>
          <w:spacing w:val="-11"/>
          <w:szCs w:val="24"/>
        </w:rPr>
        <w:t>е</w:t>
      </w:r>
      <w:r w:rsidRPr="002F6495">
        <w:rPr>
          <w:rFonts w:cs="Times New Roman"/>
          <w:szCs w:val="24"/>
        </w:rPr>
        <w:t>й</w:t>
      </w:r>
      <w:r w:rsidR="00592BB9"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зиц</w:t>
      </w:r>
      <w:r w:rsidRPr="002F6495">
        <w:rPr>
          <w:rFonts w:cs="Times New Roman"/>
          <w:spacing w:val="-6"/>
          <w:szCs w:val="24"/>
        </w:rPr>
        <w:t>и</w:t>
      </w:r>
      <w:r w:rsidRPr="002F6495">
        <w:rPr>
          <w:rFonts w:cs="Times New Roman"/>
          <w:szCs w:val="24"/>
        </w:rPr>
        <w:t>и</w:t>
      </w:r>
      <w:r w:rsidR="00592BB9" w:rsidRPr="002F6495">
        <w:rPr>
          <w:rFonts w:cs="Times New Roman"/>
          <w:szCs w:val="24"/>
        </w:rPr>
        <w:t xml:space="preserve"> </w:t>
      </w:r>
      <w:r w:rsidRPr="002F6495">
        <w:rPr>
          <w:rFonts w:cs="Times New Roman"/>
          <w:spacing w:val="-10"/>
          <w:szCs w:val="24"/>
        </w:rPr>
        <w:t>о</w:t>
      </w:r>
      <w:r w:rsidRPr="002F6495">
        <w:rPr>
          <w:rFonts w:cs="Times New Roman"/>
          <w:spacing w:val="-5"/>
          <w:szCs w:val="24"/>
        </w:rPr>
        <w:t>б</w:t>
      </w:r>
      <w:r w:rsidRPr="002F6495">
        <w:rPr>
          <w:rFonts w:cs="Times New Roman"/>
          <w:spacing w:val="-12"/>
          <w:szCs w:val="24"/>
        </w:rPr>
        <w:t>у</w:t>
      </w:r>
      <w:r w:rsidRPr="002F6495">
        <w:rPr>
          <w:rFonts w:cs="Times New Roman"/>
          <w:spacing w:val="-8"/>
          <w:szCs w:val="24"/>
        </w:rPr>
        <w:t>ч</w:t>
      </w:r>
      <w:r w:rsidRPr="002F6495">
        <w:rPr>
          <w:rFonts w:cs="Times New Roman"/>
          <w:spacing w:val="-9"/>
          <w:szCs w:val="24"/>
        </w:rPr>
        <w:t>а</w:t>
      </w:r>
      <w:r w:rsidRPr="002F6495">
        <w:rPr>
          <w:rFonts w:cs="Times New Roman"/>
          <w:spacing w:val="-6"/>
          <w:szCs w:val="24"/>
        </w:rPr>
        <w:t>ю</w:t>
      </w:r>
      <w:r w:rsidRPr="002F6495">
        <w:rPr>
          <w:rFonts w:cs="Times New Roman"/>
          <w:spacing w:val="-8"/>
          <w:szCs w:val="24"/>
        </w:rPr>
        <w:t>щ</w:t>
      </w:r>
      <w:r w:rsidRPr="002F6495">
        <w:rPr>
          <w:rFonts w:cs="Times New Roman"/>
          <w:spacing w:val="-9"/>
          <w:szCs w:val="24"/>
        </w:rPr>
        <w:t>е</w:t>
      </w:r>
      <w:r w:rsidRPr="002F6495">
        <w:rPr>
          <w:rFonts w:cs="Times New Roman"/>
          <w:spacing w:val="-10"/>
          <w:szCs w:val="24"/>
        </w:rPr>
        <w:t>г</w:t>
      </w:r>
      <w:r w:rsidRPr="002F6495">
        <w:rPr>
          <w:rFonts w:cs="Times New Roman"/>
          <w:spacing w:val="-8"/>
          <w:szCs w:val="24"/>
        </w:rPr>
        <w:t>о</w:t>
      </w:r>
      <w:r w:rsidRPr="002F6495">
        <w:rPr>
          <w:rFonts w:cs="Times New Roman"/>
          <w:spacing w:val="-9"/>
          <w:szCs w:val="24"/>
        </w:rPr>
        <w:t>с</w:t>
      </w:r>
      <w:r w:rsidRPr="002F6495">
        <w:rPr>
          <w:rFonts w:cs="Times New Roman"/>
          <w:szCs w:val="24"/>
        </w:rPr>
        <w:t>я</w:t>
      </w:r>
      <w:r w:rsidR="00592BB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592BB9" w:rsidRPr="002F6495">
        <w:rPr>
          <w:rFonts w:cs="Times New Roman"/>
          <w:szCs w:val="24"/>
        </w:rPr>
        <w:t xml:space="preserve"> </w:t>
      </w:r>
      <w:r w:rsidRPr="002F6495">
        <w:rPr>
          <w:rFonts w:cs="Times New Roman"/>
          <w:spacing w:val="-15"/>
          <w:szCs w:val="24"/>
        </w:rPr>
        <w:t>у</w:t>
      </w:r>
      <w:r w:rsidRPr="002F6495">
        <w:rPr>
          <w:rFonts w:cs="Times New Roman"/>
          <w:spacing w:val="-8"/>
          <w:szCs w:val="24"/>
        </w:rPr>
        <w:t>ров</w:t>
      </w:r>
      <w:r w:rsidRPr="002F6495">
        <w:rPr>
          <w:rFonts w:cs="Times New Roman"/>
          <w:spacing w:val="-6"/>
          <w:szCs w:val="24"/>
        </w:rPr>
        <w:t>н</w:t>
      </w:r>
      <w:r w:rsidRPr="002F6495">
        <w:rPr>
          <w:rFonts w:cs="Times New Roman"/>
          <w:szCs w:val="24"/>
        </w:rPr>
        <w:t>е</w:t>
      </w:r>
      <w:r w:rsidR="00592BB9" w:rsidRPr="002F6495">
        <w:rPr>
          <w:rFonts w:cs="Times New Roman"/>
          <w:szCs w:val="24"/>
        </w:rPr>
        <w:t xml:space="preserve"> </w:t>
      </w:r>
      <w:r w:rsidRPr="002F6495">
        <w:rPr>
          <w:rFonts w:cs="Times New Roman"/>
          <w:spacing w:val="-9"/>
          <w:szCs w:val="24"/>
        </w:rPr>
        <w:t>п</w:t>
      </w:r>
      <w:r w:rsidRPr="002F6495">
        <w:rPr>
          <w:rFonts w:cs="Times New Roman"/>
          <w:spacing w:val="-8"/>
          <w:szCs w:val="24"/>
        </w:rPr>
        <w:t>о</w:t>
      </w:r>
      <w:r w:rsidRPr="002F6495">
        <w:rPr>
          <w:rFonts w:cs="Times New Roman"/>
          <w:spacing w:val="-7"/>
          <w:szCs w:val="24"/>
        </w:rPr>
        <w:t>л</w:t>
      </w:r>
      <w:r w:rsidRPr="002F6495">
        <w:rPr>
          <w:rFonts w:cs="Times New Roman"/>
          <w:spacing w:val="-8"/>
          <w:szCs w:val="24"/>
        </w:rPr>
        <w:t>о</w:t>
      </w:r>
      <w:r w:rsidRPr="002F6495">
        <w:rPr>
          <w:rFonts w:cs="Times New Roman"/>
          <w:spacing w:val="-10"/>
          <w:szCs w:val="24"/>
        </w:rPr>
        <w:t>ж</w:t>
      </w:r>
      <w:r w:rsidRPr="002F6495">
        <w:rPr>
          <w:rFonts w:cs="Times New Roman"/>
          <w:spacing w:val="-9"/>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0"/>
          <w:szCs w:val="24"/>
        </w:rPr>
        <w:t>г</w:t>
      </w:r>
      <w:r w:rsidRPr="002F6495">
        <w:rPr>
          <w:rFonts w:cs="Times New Roman"/>
          <w:szCs w:val="24"/>
        </w:rPr>
        <w:t>о</w:t>
      </w:r>
      <w:r w:rsidR="00592BB9" w:rsidRPr="002F6495">
        <w:rPr>
          <w:rFonts w:cs="Times New Roman"/>
          <w:szCs w:val="24"/>
        </w:rPr>
        <w:t xml:space="preserve"> </w:t>
      </w:r>
      <w:r w:rsidRPr="002F6495">
        <w:rPr>
          <w:rFonts w:cs="Times New Roman"/>
          <w:spacing w:val="-8"/>
          <w:szCs w:val="24"/>
        </w:rPr>
        <w:t>о</w:t>
      </w:r>
      <w:r w:rsidRPr="002F6495">
        <w:rPr>
          <w:rFonts w:cs="Times New Roman"/>
          <w:spacing w:val="-9"/>
          <w:szCs w:val="24"/>
        </w:rPr>
        <w:t>т</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ш</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592BB9" w:rsidRPr="002F6495">
        <w:rPr>
          <w:rFonts w:cs="Times New Roman"/>
          <w:szCs w:val="24"/>
        </w:rPr>
        <w:t xml:space="preserve"> </w:t>
      </w:r>
      <w:r w:rsidRPr="002F6495">
        <w:rPr>
          <w:rFonts w:cs="Times New Roman"/>
          <w:szCs w:val="24"/>
        </w:rPr>
        <w:t>к</w:t>
      </w:r>
      <w:r w:rsidR="00592BB9" w:rsidRPr="002F6495">
        <w:rPr>
          <w:rFonts w:cs="Times New Roman"/>
          <w:szCs w:val="24"/>
        </w:rPr>
        <w:t xml:space="preserve"> </w:t>
      </w:r>
      <w:r w:rsidRPr="002F6495">
        <w:rPr>
          <w:rFonts w:cs="Times New Roman"/>
          <w:spacing w:val="-8"/>
          <w:szCs w:val="24"/>
        </w:rPr>
        <w:t>о</w:t>
      </w:r>
      <w:r w:rsidRPr="002F6495">
        <w:rPr>
          <w:rFonts w:cs="Times New Roman"/>
          <w:spacing w:val="-7"/>
          <w:szCs w:val="24"/>
        </w:rPr>
        <w:t>б</w:t>
      </w:r>
      <w:r w:rsidRPr="002F6495">
        <w:rPr>
          <w:rFonts w:cs="Times New Roman"/>
          <w:spacing w:val="-8"/>
          <w:szCs w:val="24"/>
        </w:rPr>
        <w:t>р</w:t>
      </w:r>
      <w:r w:rsidRPr="002F6495">
        <w:rPr>
          <w:rFonts w:cs="Times New Roman"/>
          <w:spacing w:val="-11"/>
          <w:szCs w:val="24"/>
        </w:rPr>
        <w:t>а</w:t>
      </w:r>
      <w:r w:rsidRPr="002F6495">
        <w:rPr>
          <w:rFonts w:cs="Times New Roman"/>
          <w:spacing w:val="-6"/>
          <w:szCs w:val="24"/>
        </w:rPr>
        <w:t>з</w:t>
      </w:r>
      <w:r w:rsidRPr="002F6495">
        <w:rPr>
          <w:rFonts w:cs="Times New Roman"/>
          <w:spacing w:val="-10"/>
          <w:szCs w:val="24"/>
        </w:rPr>
        <w:t>о</w:t>
      </w:r>
      <w:r w:rsidRPr="002F6495">
        <w:rPr>
          <w:rFonts w:cs="Times New Roman"/>
          <w:spacing w:val="-8"/>
          <w:szCs w:val="24"/>
        </w:rPr>
        <w:t>в</w:t>
      </w:r>
      <w:r w:rsidRPr="002F6495">
        <w:rPr>
          <w:rFonts w:cs="Times New Roman"/>
          <w:spacing w:val="-9"/>
          <w:szCs w:val="24"/>
        </w:rPr>
        <w:t>а</w:t>
      </w:r>
      <w:r w:rsidRPr="002F6495">
        <w:rPr>
          <w:rFonts w:cs="Times New Roman"/>
          <w:spacing w:val="-7"/>
          <w:szCs w:val="24"/>
        </w:rPr>
        <w:t>т</w:t>
      </w:r>
      <w:r w:rsidRPr="002F6495">
        <w:rPr>
          <w:rFonts w:cs="Times New Roman"/>
          <w:spacing w:val="-11"/>
          <w:szCs w:val="24"/>
        </w:rPr>
        <w:t>е</w:t>
      </w:r>
      <w:r w:rsidRPr="002F6495">
        <w:rPr>
          <w:rFonts w:cs="Times New Roman"/>
          <w:spacing w:val="-7"/>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ом</w:t>
      </w:r>
      <w:r w:rsidRPr="002F6495">
        <w:rPr>
          <w:rFonts w:cs="Times New Roman"/>
          <w:szCs w:val="24"/>
        </w:rPr>
        <w:t xml:space="preserve">у </w:t>
      </w:r>
      <w:r w:rsidRPr="002F6495">
        <w:rPr>
          <w:rFonts w:cs="Times New Roman"/>
          <w:spacing w:val="-12"/>
          <w:szCs w:val="24"/>
        </w:rPr>
        <w:t>у</w:t>
      </w:r>
      <w:r w:rsidRPr="002F6495">
        <w:rPr>
          <w:rFonts w:cs="Times New Roman"/>
          <w:spacing w:val="-8"/>
          <w:szCs w:val="24"/>
        </w:rPr>
        <w:t>чр</w:t>
      </w:r>
      <w:r w:rsidRPr="002F6495">
        <w:rPr>
          <w:rFonts w:cs="Times New Roman"/>
          <w:spacing w:val="-9"/>
          <w:szCs w:val="24"/>
        </w:rPr>
        <w:t>е</w:t>
      </w:r>
      <w:r w:rsidRPr="002F6495">
        <w:rPr>
          <w:rFonts w:cs="Times New Roman"/>
          <w:spacing w:val="-8"/>
          <w:szCs w:val="24"/>
        </w:rPr>
        <w:t>ж</w:t>
      </w:r>
      <w:r w:rsidRPr="002F6495">
        <w:rPr>
          <w:rFonts w:cs="Times New Roman"/>
          <w:spacing w:val="-7"/>
          <w:szCs w:val="24"/>
        </w:rPr>
        <w:t>д</w:t>
      </w:r>
      <w:r w:rsidRPr="002F6495">
        <w:rPr>
          <w:rFonts w:cs="Times New Roman"/>
          <w:spacing w:val="-9"/>
          <w:szCs w:val="24"/>
        </w:rPr>
        <w:t>е</w:t>
      </w:r>
      <w:r w:rsidRPr="002F6495">
        <w:rPr>
          <w:rFonts w:cs="Times New Roman"/>
          <w:spacing w:val="-6"/>
          <w:szCs w:val="24"/>
        </w:rPr>
        <w:t>н</w:t>
      </w:r>
      <w:r w:rsidRPr="002F6495">
        <w:rPr>
          <w:rFonts w:cs="Times New Roman"/>
          <w:spacing w:val="-9"/>
          <w:szCs w:val="24"/>
        </w:rPr>
        <w:t>и</w:t>
      </w:r>
      <w:r w:rsidRPr="002F6495">
        <w:rPr>
          <w:rFonts w:cs="Times New Roman"/>
          <w:spacing w:val="-7"/>
          <w:szCs w:val="24"/>
        </w:rPr>
        <w:t>ю</w:t>
      </w:r>
      <w:r w:rsidRPr="002F6495">
        <w:rPr>
          <w:rFonts w:cs="Times New Roman"/>
          <w:szCs w:val="24"/>
        </w:rPr>
        <w:t>,</w:t>
      </w:r>
      <w:r w:rsidR="00592BB9" w:rsidRPr="002F6495">
        <w:rPr>
          <w:rFonts w:cs="Times New Roman"/>
          <w:szCs w:val="24"/>
        </w:rPr>
        <w:t xml:space="preserve"> </w:t>
      </w:r>
      <w:r w:rsidRPr="002F6495">
        <w:rPr>
          <w:rFonts w:cs="Times New Roman"/>
          <w:spacing w:val="-9"/>
          <w:szCs w:val="24"/>
        </w:rPr>
        <w:t>п</w:t>
      </w:r>
      <w:r w:rsidRPr="002F6495">
        <w:rPr>
          <w:rFonts w:cs="Times New Roman"/>
          <w:spacing w:val="-8"/>
          <w:szCs w:val="24"/>
        </w:rPr>
        <w:t>о</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м</w:t>
      </w:r>
      <w:r w:rsidRPr="002F6495">
        <w:rPr>
          <w:rFonts w:cs="Times New Roman"/>
          <w:spacing w:val="-11"/>
          <w:szCs w:val="24"/>
        </w:rPr>
        <w:t>а</w:t>
      </w:r>
      <w:r w:rsidRPr="002F6495">
        <w:rPr>
          <w:rFonts w:cs="Times New Roman"/>
          <w:spacing w:val="-9"/>
          <w:szCs w:val="24"/>
        </w:rPr>
        <w:t>ни</w:t>
      </w:r>
      <w:r w:rsidRPr="002F6495">
        <w:rPr>
          <w:rFonts w:cs="Times New Roman"/>
          <w:szCs w:val="24"/>
        </w:rPr>
        <w:t>я</w:t>
      </w:r>
      <w:r w:rsidR="00592BB9" w:rsidRPr="002F6495">
        <w:rPr>
          <w:rFonts w:cs="Times New Roman"/>
          <w:szCs w:val="24"/>
        </w:rPr>
        <w:t xml:space="preserve"> </w:t>
      </w:r>
      <w:r w:rsidRPr="002F6495">
        <w:rPr>
          <w:rFonts w:cs="Times New Roman"/>
          <w:spacing w:val="-6"/>
          <w:szCs w:val="24"/>
        </w:rPr>
        <w:t>н</w:t>
      </w:r>
      <w:r w:rsidRPr="002F6495">
        <w:rPr>
          <w:rFonts w:cs="Times New Roman"/>
          <w:spacing w:val="-9"/>
          <w:szCs w:val="24"/>
        </w:rPr>
        <w:t>е</w:t>
      </w:r>
      <w:r w:rsidRPr="002F6495">
        <w:rPr>
          <w:rFonts w:cs="Times New Roman"/>
          <w:spacing w:val="-10"/>
          <w:szCs w:val="24"/>
        </w:rPr>
        <w:t>об</w:t>
      </w:r>
      <w:r w:rsidRPr="002F6495">
        <w:rPr>
          <w:rFonts w:cs="Times New Roman"/>
          <w:spacing w:val="-5"/>
          <w:szCs w:val="24"/>
        </w:rPr>
        <w:t>х</w:t>
      </w:r>
      <w:r w:rsidRPr="002F6495">
        <w:rPr>
          <w:rFonts w:cs="Times New Roman"/>
          <w:spacing w:val="-10"/>
          <w:szCs w:val="24"/>
        </w:rPr>
        <w:t>о</w:t>
      </w:r>
      <w:r w:rsidRPr="002F6495">
        <w:rPr>
          <w:rFonts w:cs="Times New Roman"/>
          <w:spacing w:val="-7"/>
          <w:szCs w:val="24"/>
        </w:rPr>
        <w:t>д</w:t>
      </w:r>
      <w:r w:rsidRPr="002F6495">
        <w:rPr>
          <w:rFonts w:cs="Times New Roman"/>
          <w:spacing w:val="-6"/>
          <w:szCs w:val="24"/>
        </w:rPr>
        <w:t>и</w:t>
      </w:r>
      <w:r w:rsidRPr="002F6495">
        <w:rPr>
          <w:rFonts w:cs="Times New Roman"/>
          <w:spacing w:val="-11"/>
          <w:szCs w:val="24"/>
        </w:rPr>
        <w:t>м</w:t>
      </w:r>
      <w:r w:rsidRPr="002F6495">
        <w:rPr>
          <w:rFonts w:cs="Times New Roman"/>
          <w:spacing w:val="-8"/>
          <w:szCs w:val="24"/>
        </w:rPr>
        <w:t>о</w:t>
      </w:r>
      <w:r w:rsidRPr="002F6495">
        <w:rPr>
          <w:rFonts w:cs="Times New Roman"/>
          <w:spacing w:val="-9"/>
          <w:szCs w:val="24"/>
        </w:rPr>
        <w:t>ст</w:t>
      </w:r>
      <w:r w:rsidRPr="002F6495">
        <w:rPr>
          <w:rFonts w:cs="Times New Roman"/>
          <w:szCs w:val="24"/>
        </w:rPr>
        <w:t>и</w:t>
      </w:r>
      <w:r w:rsidR="00592BB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6"/>
          <w:szCs w:val="24"/>
        </w:rPr>
        <w:t>ни</w:t>
      </w:r>
      <w:r w:rsidRPr="002F6495">
        <w:rPr>
          <w:rFonts w:cs="Times New Roman"/>
          <w:spacing w:val="-8"/>
          <w:szCs w:val="24"/>
        </w:rPr>
        <w:t>я</w:t>
      </w:r>
      <w:r w:rsidRPr="002F6495">
        <w:rPr>
          <w:rFonts w:cs="Times New Roman"/>
          <w:szCs w:val="24"/>
        </w:rPr>
        <w:t>,</w:t>
      </w:r>
      <w:r w:rsidR="00592BB9" w:rsidRPr="002F6495">
        <w:rPr>
          <w:rFonts w:cs="Times New Roman"/>
          <w:szCs w:val="24"/>
        </w:rPr>
        <w:t xml:space="preserve"> </w:t>
      </w:r>
      <w:r w:rsidRPr="002F6495">
        <w:rPr>
          <w:rFonts w:cs="Times New Roman"/>
          <w:spacing w:val="-8"/>
          <w:szCs w:val="24"/>
        </w:rPr>
        <w:t>в</w:t>
      </w:r>
      <w:r w:rsidRPr="002F6495">
        <w:rPr>
          <w:rFonts w:cs="Times New Roman"/>
          <w:spacing w:val="-11"/>
          <w:szCs w:val="24"/>
        </w:rPr>
        <w:t>ы</w:t>
      </w:r>
      <w:r w:rsidRPr="002F6495">
        <w:rPr>
          <w:rFonts w:cs="Times New Roman"/>
          <w:spacing w:val="-8"/>
          <w:szCs w:val="24"/>
        </w:rPr>
        <w:t>р</w:t>
      </w:r>
      <w:r w:rsidRPr="002F6495">
        <w:rPr>
          <w:rFonts w:cs="Times New Roman"/>
          <w:spacing w:val="-9"/>
          <w:szCs w:val="24"/>
        </w:rPr>
        <w:t>а</w:t>
      </w:r>
      <w:r w:rsidRPr="002F6495">
        <w:rPr>
          <w:rFonts w:cs="Times New Roman"/>
          <w:spacing w:val="-8"/>
          <w:szCs w:val="24"/>
        </w:rPr>
        <w:t>ж</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н</w:t>
      </w:r>
      <w:r w:rsidRPr="002F6495">
        <w:rPr>
          <w:rFonts w:cs="Times New Roman"/>
          <w:spacing w:val="-8"/>
          <w:szCs w:val="24"/>
        </w:rPr>
        <w:t>ог</w:t>
      </w:r>
      <w:r w:rsidRPr="002F6495">
        <w:rPr>
          <w:rFonts w:cs="Times New Roman"/>
          <w:szCs w:val="24"/>
        </w:rPr>
        <w:t>о</w:t>
      </w:r>
      <w:r w:rsidR="00592BB9" w:rsidRPr="002F6495">
        <w:rPr>
          <w:rFonts w:cs="Times New Roman"/>
          <w:szCs w:val="24"/>
        </w:rPr>
        <w:t xml:space="preserve"> </w:t>
      </w:r>
      <w:r w:rsidRPr="002F6495">
        <w:rPr>
          <w:rFonts w:cs="Times New Roman"/>
          <w:szCs w:val="24"/>
        </w:rPr>
        <w:t>в</w:t>
      </w:r>
      <w:r w:rsidR="00592BB9" w:rsidRPr="002F6495">
        <w:rPr>
          <w:rFonts w:cs="Times New Roman"/>
          <w:szCs w:val="24"/>
        </w:rPr>
        <w:t xml:space="preserve"> </w:t>
      </w:r>
      <w:r w:rsidRPr="002F6495">
        <w:rPr>
          <w:rFonts w:cs="Times New Roman"/>
          <w:spacing w:val="-9"/>
          <w:szCs w:val="24"/>
        </w:rPr>
        <w:t>п</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о</w:t>
      </w:r>
      <w:r w:rsidRPr="002F6495">
        <w:rPr>
          <w:rFonts w:cs="Times New Roman"/>
          <w:spacing w:val="-7"/>
          <w:szCs w:val="24"/>
        </w:rPr>
        <w:t>бл</w:t>
      </w:r>
      <w:r w:rsidRPr="002F6495">
        <w:rPr>
          <w:rFonts w:cs="Times New Roman"/>
          <w:spacing w:val="-11"/>
          <w:szCs w:val="24"/>
        </w:rPr>
        <w:t>а</w:t>
      </w:r>
      <w:r w:rsidRPr="002F6495">
        <w:rPr>
          <w:rFonts w:cs="Times New Roman"/>
          <w:spacing w:val="-7"/>
          <w:szCs w:val="24"/>
        </w:rPr>
        <w:t>д</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и</w:t>
      </w:r>
      <w:r w:rsidRPr="002F6495">
        <w:rPr>
          <w:rFonts w:cs="Times New Roman"/>
          <w:szCs w:val="24"/>
        </w:rPr>
        <w:t>и</w:t>
      </w:r>
      <w:r w:rsidR="00592BB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4"/>
          <w:szCs w:val="24"/>
        </w:rPr>
        <w:t>о</w:t>
      </w:r>
      <w:r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9"/>
          <w:szCs w:val="24"/>
        </w:rPr>
        <w:t>а</w:t>
      </w:r>
      <w:r w:rsidRPr="002F6495">
        <w:rPr>
          <w:rFonts w:cs="Times New Roman"/>
          <w:spacing w:val="-8"/>
          <w:szCs w:val="24"/>
        </w:rPr>
        <w:t>в</w:t>
      </w:r>
      <w:r w:rsidRPr="002F6495">
        <w:rPr>
          <w:rFonts w:cs="Times New Roman"/>
          <w:spacing w:val="-9"/>
          <w:szCs w:val="24"/>
        </w:rPr>
        <w:t>а</w:t>
      </w:r>
      <w:r w:rsidRPr="002F6495">
        <w:rPr>
          <w:rFonts w:cs="Times New Roman"/>
          <w:spacing w:val="-7"/>
          <w:szCs w:val="24"/>
        </w:rPr>
        <w:t>т</w:t>
      </w:r>
      <w:r w:rsidRPr="002F6495">
        <w:rPr>
          <w:rFonts w:cs="Times New Roman"/>
          <w:spacing w:val="-11"/>
          <w:szCs w:val="24"/>
        </w:rPr>
        <w:t>е</w:t>
      </w:r>
      <w:r w:rsidRPr="002F6495">
        <w:rPr>
          <w:rFonts w:cs="Times New Roman"/>
          <w:spacing w:val="-10"/>
          <w:szCs w:val="24"/>
        </w:rPr>
        <w:t>л</w:t>
      </w:r>
      <w:r w:rsidRPr="002F6495">
        <w:rPr>
          <w:rFonts w:cs="Times New Roman"/>
          <w:spacing w:val="-7"/>
          <w:szCs w:val="24"/>
        </w:rPr>
        <w:t>ь</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92BB9" w:rsidRPr="002F6495">
        <w:rPr>
          <w:rFonts w:cs="Times New Roman"/>
          <w:szCs w:val="24"/>
        </w:rPr>
        <w:t xml:space="preserve"> </w:t>
      </w:r>
      <w:r w:rsidRPr="002F6495">
        <w:rPr>
          <w:rFonts w:cs="Times New Roman"/>
          <w:spacing w:val="-8"/>
          <w:szCs w:val="24"/>
        </w:rPr>
        <w:t>м</w:t>
      </w:r>
      <w:r w:rsidRPr="002F6495">
        <w:rPr>
          <w:rFonts w:cs="Times New Roman"/>
          <w:spacing w:val="-10"/>
          <w:szCs w:val="24"/>
        </w:rPr>
        <w:t>о</w:t>
      </w:r>
      <w:r w:rsidRPr="002F6495">
        <w:rPr>
          <w:rFonts w:cs="Times New Roman"/>
          <w:spacing w:val="-9"/>
          <w:szCs w:val="24"/>
        </w:rPr>
        <w:t>т</w:t>
      </w:r>
      <w:r w:rsidRPr="002F6495">
        <w:rPr>
          <w:rFonts w:cs="Times New Roman"/>
          <w:spacing w:val="-6"/>
          <w:szCs w:val="24"/>
        </w:rPr>
        <w:t>и</w:t>
      </w:r>
      <w:r w:rsidRPr="002F6495">
        <w:rPr>
          <w:rFonts w:cs="Times New Roman"/>
          <w:spacing w:val="-8"/>
          <w:szCs w:val="24"/>
        </w:rPr>
        <w:t>во</w:t>
      </w:r>
      <w:r w:rsidRPr="002F6495">
        <w:rPr>
          <w:rFonts w:cs="Times New Roman"/>
          <w:szCs w:val="24"/>
        </w:rPr>
        <w:t>в</w:t>
      </w:r>
      <w:r w:rsidR="00592BB9" w:rsidRPr="002F6495">
        <w:rPr>
          <w:rFonts w:cs="Times New Roman"/>
          <w:szCs w:val="24"/>
        </w:rPr>
        <w:t xml:space="preserve"> </w:t>
      </w:r>
      <w:r w:rsidRPr="002F6495">
        <w:rPr>
          <w:rFonts w:cs="Times New Roman"/>
          <w:szCs w:val="24"/>
        </w:rPr>
        <w:t>и</w:t>
      </w:r>
      <w:r w:rsidR="00592BB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11"/>
          <w:szCs w:val="24"/>
        </w:rPr>
        <w:t>е</w:t>
      </w:r>
      <w:r w:rsidRPr="002F6495">
        <w:rPr>
          <w:rFonts w:cs="Times New Roman"/>
          <w:spacing w:val="-7"/>
          <w:szCs w:val="24"/>
        </w:rPr>
        <w:t>д</w:t>
      </w:r>
      <w:r w:rsidRPr="002F6495">
        <w:rPr>
          <w:rFonts w:cs="Times New Roman"/>
          <w:spacing w:val="-9"/>
          <w:szCs w:val="24"/>
        </w:rPr>
        <w:t>п</w:t>
      </w:r>
      <w:r w:rsidRPr="002F6495">
        <w:rPr>
          <w:rFonts w:cs="Times New Roman"/>
          <w:spacing w:val="-8"/>
          <w:szCs w:val="24"/>
        </w:rPr>
        <w:t>оч</w:t>
      </w:r>
      <w:r w:rsidRPr="002F6495">
        <w:rPr>
          <w:rFonts w:cs="Times New Roman"/>
          <w:spacing w:val="-7"/>
          <w:szCs w:val="24"/>
        </w:rPr>
        <w:t>т</w:t>
      </w:r>
      <w:r w:rsidRPr="002F6495">
        <w:rPr>
          <w:rFonts w:cs="Times New Roman"/>
          <w:spacing w:val="-11"/>
          <w:szCs w:val="24"/>
        </w:rPr>
        <w:t>е</w:t>
      </w:r>
      <w:r w:rsidRPr="002F6495">
        <w:rPr>
          <w:rFonts w:cs="Times New Roman"/>
          <w:spacing w:val="-9"/>
          <w:szCs w:val="24"/>
        </w:rPr>
        <w:t>ни</w:t>
      </w:r>
      <w:r w:rsidRPr="002F6495">
        <w:rPr>
          <w:rFonts w:cs="Times New Roman"/>
          <w:szCs w:val="24"/>
        </w:rPr>
        <w:t>и</w:t>
      </w:r>
      <w:r w:rsidR="00592BB9"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9"/>
          <w:szCs w:val="24"/>
        </w:rPr>
        <w:t>ц</w:t>
      </w:r>
      <w:r w:rsidRPr="002F6495">
        <w:rPr>
          <w:rFonts w:cs="Times New Roman"/>
          <w:spacing w:val="-6"/>
          <w:szCs w:val="24"/>
        </w:rPr>
        <w:t>и</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ьн</w:t>
      </w:r>
      <w:r w:rsidRPr="002F6495">
        <w:rPr>
          <w:rFonts w:cs="Times New Roman"/>
          <w:spacing w:val="-8"/>
          <w:szCs w:val="24"/>
        </w:rPr>
        <w:t>ог</w:t>
      </w:r>
      <w:r w:rsidRPr="002F6495">
        <w:rPr>
          <w:rFonts w:cs="Times New Roman"/>
          <w:szCs w:val="24"/>
        </w:rPr>
        <w:t>о</w:t>
      </w:r>
      <w:r w:rsidR="00592BB9" w:rsidRPr="002F6495">
        <w:rPr>
          <w:rFonts w:cs="Times New Roman"/>
          <w:szCs w:val="24"/>
        </w:rPr>
        <w:t xml:space="preserve">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8"/>
          <w:szCs w:val="24"/>
        </w:rPr>
        <w:t>о</w:t>
      </w:r>
      <w:r w:rsidRPr="002F6495">
        <w:rPr>
          <w:rFonts w:cs="Times New Roman"/>
          <w:spacing w:val="-7"/>
          <w:szCs w:val="24"/>
        </w:rPr>
        <w:t>б</w:t>
      </w:r>
      <w:r w:rsidRPr="002F6495">
        <w:rPr>
          <w:rFonts w:cs="Times New Roman"/>
          <w:szCs w:val="24"/>
        </w:rPr>
        <w:t>а</w:t>
      </w:r>
      <w:r w:rsidR="00592BB9" w:rsidRPr="002F6495">
        <w:rPr>
          <w:rFonts w:cs="Times New Roman"/>
          <w:szCs w:val="24"/>
        </w:rPr>
        <w:t xml:space="preserve"> </w:t>
      </w:r>
      <w:r w:rsidRPr="002F6495">
        <w:rPr>
          <w:rFonts w:cs="Times New Roman"/>
          <w:spacing w:val="-10"/>
          <w:szCs w:val="24"/>
        </w:rPr>
        <w:t>о</w:t>
      </w:r>
      <w:r w:rsidRPr="002F6495">
        <w:rPr>
          <w:rFonts w:cs="Times New Roman"/>
          <w:spacing w:val="-6"/>
          <w:szCs w:val="24"/>
        </w:rPr>
        <w:t>ц</w:t>
      </w:r>
      <w:r w:rsidRPr="002F6495">
        <w:rPr>
          <w:rFonts w:cs="Times New Roman"/>
          <w:spacing w:val="-9"/>
          <w:szCs w:val="24"/>
        </w:rPr>
        <w:t>енк</w:t>
      </w:r>
      <w:r w:rsidRPr="002F6495">
        <w:rPr>
          <w:rFonts w:cs="Times New Roman"/>
          <w:szCs w:val="24"/>
        </w:rPr>
        <w:t>и</w:t>
      </w:r>
      <w:r w:rsidR="00592BB9" w:rsidRPr="002F6495">
        <w:rPr>
          <w:rFonts w:cs="Times New Roman"/>
          <w:szCs w:val="24"/>
        </w:rPr>
        <w:t xml:space="preserve"> </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и</w:t>
      </w:r>
      <w:r w:rsidRPr="002F6495">
        <w:rPr>
          <w:rFonts w:cs="Times New Roman"/>
          <w:spacing w:val="-6"/>
          <w:szCs w:val="24"/>
        </w:rPr>
        <w:t>й</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-выр</w:t>
      </w:r>
      <w:r w:rsidRPr="002F6495">
        <w:rPr>
          <w:rFonts w:cs="Times New Roman"/>
          <w:spacing w:val="-9"/>
          <w:szCs w:val="24"/>
        </w:rPr>
        <w:t>а</w:t>
      </w:r>
      <w:r w:rsidRPr="002F6495">
        <w:rPr>
          <w:rFonts w:cs="Times New Roman"/>
          <w:spacing w:val="-8"/>
          <w:szCs w:val="24"/>
        </w:rPr>
        <w:t>ж</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н</w:t>
      </w:r>
      <w:r w:rsidRPr="002F6495">
        <w:rPr>
          <w:rFonts w:cs="Times New Roman"/>
          <w:spacing w:val="-8"/>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15"/>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о</w:t>
      </w:r>
      <w:r w:rsidRPr="002F6495">
        <w:rPr>
          <w:rFonts w:cs="Times New Roman"/>
          <w:spacing w:val="-6"/>
          <w:szCs w:val="24"/>
        </w:rPr>
        <w:t>й</w:t>
      </w:r>
      <w:r w:rsidRPr="002F6495">
        <w:rPr>
          <w:rFonts w:cs="Times New Roman"/>
          <w:spacing w:val="-11"/>
          <w:szCs w:val="24"/>
        </w:rPr>
        <w:t>ч</w:t>
      </w:r>
      <w:r w:rsidRPr="002F6495">
        <w:rPr>
          <w:rFonts w:cs="Times New Roman"/>
          <w:spacing w:val="-6"/>
          <w:szCs w:val="24"/>
        </w:rPr>
        <w:t>и</w:t>
      </w:r>
      <w:r w:rsidRPr="002F6495">
        <w:rPr>
          <w:rFonts w:cs="Times New Roman"/>
          <w:spacing w:val="-8"/>
          <w:szCs w:val="24"/>
        </w:rPr>
        <w:t>в</w:t>
      </w:r>
      <w:r w:rsidRPr="002F6495">
        <w:rPr>
          <w:rFonts w:cs="Times New Roman"/>
          <w:spacing w:val="-10"/>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12"/>
          <w:szCs w:val="24"/>
        </w:rPr>
        <w:t>у</w:t>
      </w:r>
      <w:r w:rsidRPr="002F6495">
        <w:rPr>
          <w:rFonts w:cs="Times New Roman"/>
          <w:spacing w:val="-6"/>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7"/>
          <w:szCs w:val="24"/>
        </w:rPr>
        <w:t>о</w:t>
      </w:r>
      <w:r w:rsidRPr="002F6495">
        <w:rPr>
          <w:rFonts w:cs="Times New Roman"/>
          <w:spacing w:val="-11"/>
          <w:szCs w:val="24"/>
        </w:rPr>
        <w:t>-</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9"/>
          <w:szCs w:val="24"/>
        </w:rPr>
        <w:t>а</w:t>
      </w:r>
      <w:r w:rsidRPr="002F6495">
        <w:rPr>
          <w:rFonts w:cs="Times New Roman"/>
          <w:spacing w:val="-8"/>
          <w:szCs w:val="24"/>
        </w:rPr>
        <w:t>в</w:t>
      </w:r>
      <w:r w:rsidRPr="002F6495">
        <w:rPr>
          <w:rFonts w:cs="Times New Roman"/>
          <w:spacing w:val="-9"/>
          <w:szCs w:val="24"/>
        </w:rPr>
        <w:t>а</w:t>
      </w:r>
      <w:r w:rsidRPr="002F6495">
        <w:rPr>
          <w:rFonts w:cs="Times New Roman"/>
          <w:spacing w:val="-7"/>
          <w:szCs w:val="24"/>
        </w:rPr>
        <w:t>т</w:t>
      </w:r>
      <w:r w:rsidRPr="002F6495">
        <w:rPr>
          <w:rFonts w:cs="Times New Roman"/>
          <w:spacing w:val="-11"/>
          <w:szCs w:val="24"/>
        </w:rPr>
        <w:t>е</w:t>
      </w:r>
      <w:r w:rsidRPr="002F6495">
        <w:rPr>
          <w:rFonts w:cs="Times New Roman"/>
          <w:spacing w:val="-7"/>
          <w:szCs w:val="24"/>
        </w:rPr>
        <w:t>л</w:t>
      </w:r>
      <w:r w:rsidRPr="002F6495">
        <w:rPr>
          <w:rFonts w:cs="Times New Roman"/>
          <w:spacing w:val="-9"/>
          <w:szCs w:val="24"/>
        </w:rPr>
        <w:t>ьн</w:t>
      </w:r>
      <w:r w:rsidRPr="002F6495">
        <w:rPr>
          <w:rFonts w:cs="Times New Roman"/>
          <w:spacing w:val="-8"/>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11"/>
          <w:szCs w:val="24"/>
        </w:rPr>
        <w:t>м</w:t>
      </w:r>
      <w:r w:rsidRPr="002F6495">
        <w:rPr>
          <w:rFonts w:cs="Times New Roman"/>
          <w:spacing w:val="-8"/>
          <w:szCs w:val="24"/>
        </w:rPr>
        <w:t>о</w:t>
      </w:r>
      <w:r w:rsidRPr="002F6495">
        <w:rPr>
          <w:rFonts w:cs="Times New Roman"/>
          <w:spacing w:val="-9"/>
          <w:szCs w:val="24"/>
        </w:rPr>
        <w:t>т</w:t>
      </w:r>
      <w:r w:rsidRPr="002F6495">
        <w:rPr>
          <w:rFonts w:cs="Times New Roman"/>
          <w:spacing w:val="-6"/>
          <w:szCs w:val="24"/>
        </w:rPr>
        <w:t>и</w:t>
      </w:r>
      <w:r w:rsidRPr="002F6495">
        <w:rPr>
          <w:rFonts w:cs="Times New Roman"/>
          <w:spacing w:val="-8"/>
          <w:szCs w:val="24"/>
        </w:rPr>
        <w:t>в</w:t>
      </w:r>
      <w:r w:rsidRPr="002F6495">
        <w:rPr>
          <w:rFonts w:cs="Times New Roman"/>
          <w:spacing w:val="-11"/>
          <w:szCs w:val="24"/>
        </w:rPr>
        <w:t>а</w:t>
      </w:r>
      <w:r w:rsidRPr="002F6495">
        <w:rPr>
          <w:rFonts w:cs="Times New Roman"/>
          <w:spacing w:val="-6"/>
          <w:szCs w:val="24"/>
        </w:rPr>
        <w:t>ц</w:t>
      </w:r>
      <w:r w:rsidRPr="002F6495">
        <w:rPr>
          <w:rFonts w:cs="Times New Roman"/>
          <w:spacing w:val="-9"/>
          <w:szCs w:val="24"/>
        </w:rPr>
        <w:t>и</w:t>
      </w:r>
      <w:r w:rsidRPr="002F6495">
        <w:rPr>
          <w:rFonts w:cs="Times New Roman"/>
          <w:szCs w:val="24"/>
        </w:rPr>
        <w:t>и</w:t>
      </w:r>
      <w:r w:rsidR="00592BB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6"/>
          <w:szCs w:val="24"/>
        </w:rPr>
        <w:t>ни</w:t>
      </w:r>
      <w:r w:rsidRPr="002F6495">
        <w:rPr>
          <w:rFonts w:cs="Times New Roman"/>
          <w:spacing w:val="-8"/>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о</w:t>
      </w:r>
      <w:r w:rsidRPr="002F6495">
        <w:rPr>
          <w:rFonts w:cs="Times New Roman"/>
          <w:spacing w:val="-6"/>
          <w:szCs w:val="24"/>
        </w:rPr>
        <w:t>й</w:t>
      </w:r>
      <w:r w:rsidRPr="002F6495">
        <w:rPr>
          <w:rFonts w:cs="Times New Roman"/>
          <w:spacing w:val="-8"/>
          <w:szCs w:val="24"/>
        </w:rPr>
        <w:t>ч</w:t>
      </w:r>
      <w:r w:rsidRPr="002F6495">
        <w:rPr>
          <w:rFonts w:cs="Times New Roman"/>
          <w:spacing w:val="-6"/>
          <w:szCs w:val="24"/>
        </w:rPr>
        <w:t>и</w:t>
      </w:r>
      <w:r w:rsidRPr="002F6495">
        <w:rPr>
          <w:rFonts w:cs="Times New Roman"/>
          <w:spacing w:val="-8"/>
          <w:szCs w:val="24"/>
        </w:rPr>
        <w:t>в</w:t>
      </w:r>
      <w:r w:rsidRPr="002F6495">
        <w:rPr>
          <w:rFonts w:cs="Times New Roman"/>
          <w:spacing w:val="-10"/>
          <w:szCs w:val="24"/>
        </w:rPr>
        <w:t>о</w:t>
      </w:r>
      <w:r w:rsidRPr="002F6495">
        <w:rPr>
          <w:rFonts w:cs="Times New Roman"/>
          <w:spacing w:val="-8"/>
          <w:szCs w:val="24"/>
        </w:rPr>
        <w:t>г</w:t>
      </w:r>
      <w:r w:rsidRPr="002F6495">
        <w:rPr>
          <w:rFonts w:cs="Times New Roman"/>
          <w:szCs w:val="24"/>
        </w:rPr>
        <w:t>о</w:t>
      </w:r>
      <w:r w:rsidRPr="002F6495">
        <w:rPr>
          <w:rFonts w:cs="Times New Roman"/>
          <w:spacing w:val="-15"/>
          <w:szCs w:val="24"/>
        </w:rPr>
        <w:t xml:space="preserve"> 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7"/>
          <w:szCs w:val="24"/>
        </w:rPr>
        <w:t>о</w:t>
      </w:r>
      <w:r w:rsidRPr="002F6495">
        <w:rPr>
          <w:rFonts w:cs="Times New Roman"/>
          <w:spacing w:val="-8"/>
          <w:szCs w:val="24"/>
        </w:rPr>
        <w:t>-</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зна</w:t>
      </w:r>
      <w:r w:rsidRPr="002F6495">
        <w:rPr>
          <w:rFonts w:cs="Times New Roman"/>
          <w:spacing w:val="-8"/>
          <w:szCs w:val="24"/>
        </w:rPr>
        <w:t>в</w:t>
      </w:r>
      <w:r w:rsidRPr="002F6495">
        <w:rPr>
          <w:rFonts w:cs="Times New Roman"/>
          <w:spacing w:val="-9"/>
          <w:szCs w:val="24"/>
        </w:rPr>
        <w:t>а</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0"/>
          <w:szCs w:val="24"/>
        </w:rPr>
        <w:t>г</w:t>
      </w:r>
      <w:r w:rsidRPr="002F6495">
        <w:rPr>
          <w:rFonts w:cs="Times New Roman"/>
          <w:szCs w:val="24"/>
        </w:rPr>
        <w:t>о</w:t>
      </w:r>
      <w:r w:rsidR="00592BB9" w:rsidRPr="002F6495">
        <w:rPr>
          <w:rFonts w:cs="Times New Roman"/>
          <w:szCs w:val="24"/>
        </w:rPr>
        <w:t xml:space="preserve"> </w:t>
      </w:r>
      <w:r w:rsidRPr="002F6495">
        <w:rPr>
          <w:rFonts w:cs="Times New Roman"/>
          <w:spacing w:val="-6"/>
          <w:szCs w:val="24"/>
        </w:rPr>
        <w:t>и</w:t>
      </w:r>
      <w:r w:rsidRPr="002F6495">
        <w:rPr>
          <w:rFonts w:cs="Times New Roman"/>
          <w:spacing w:val="-9"/>
          <w:szCs w:val="24"/>
        </w:rPr>
        <w:t>н</w:t>
      </w:r>
      <w:r w:rsidRPr="002F6495">
        <w:rPr>
          <w:rFonts w:cs="Times New Roman"/>
          <w:spacing w:val="-7"/>
          <w:szCs w:val="24"/>
        </w:rPr>
        <w:t>т</w:t>
      </w:r>
      <w:r w:rsidRPr="002F6495">
        <w:rPr>
          <w:rFonts w:cs="Times New Roman"/>
          <w:spacing w:val="-9"/>
          <w:szCs w:val="24"/>
        </w:rPr>
        <w:t>е</w:t>
      </w:r>
      <w:r w:rsidRPr="002F6495">
        <w:rPr>
          <w:rFonts w:cs="Times New Roman"/>
          <w:spacing w:val="-8"/>
          <w:szCs w:val="24"/>
        </w:rPr>
        <w:t>р</w:t>
      </w:r>
      <w:r w:rsidRPr="002F6495">
        <w:rPr>
          <w:rFonts w:cs="Times New Roman"/>
          <w:spacing w:val="-9"/>
          <w:szCs w:val="24"/>
        </w:rPr>
        <w:t>ес</w:t>
      </w:r>
      <w:r w:rsidRPr="002F6495">
        <w:rPr>
          <w:rFonts w:cs="Times New Roman"/>
          <w:szCs w:val="24"/>
        </w:rPr>
        <w:t>а</w:t>
      </w:r>
      <w:r w:rsidR="00592BB9" w:rsidRPr="002F6495">
        <w:rPr>
          <w:rFonts w:cs="Times New Roman"/>
          <w:szCs w:val="24"/>
        </w:rPr>
        <w:t xml:space="preserve"> </w:t>
      </w:r>
      <w:r w:rsidRPr="002F6495">
        <w:rPr>
          <w:rFonts w:cs="Times New Roman"/>
          <w:szCs w:val="24"/>
        </w:rPr>
        <w:t>к</w:t>
      </w:r>
      <w:r w:rsidR="00592BB9" w:rsidRPr="002F6495">
        <w:rPr>
          <w:rFonts w:cs="Times New Roman"/>
          <w:szCs w:val="24"/>
        </w:rPr>
        <w:t xml:space="preserve"> </w:t>
      </w:r>
      <w:r w:rsidRPr="002F6495">
        <w:rPr>
          <w:rFonts w:cs="Times New Roman"/>
          <w:spacing w:val="-9"/>
          <w:szCs w:val="24"/>
        </w:rPr>
        <w:t>н</w:t>
      </w:r>
      <w:r w:rsidRPr="002F6495">
        <w:rPr>
          <w:rFonts w:cs="Times New Roman"/>
          <w:spacing w:val="-8"/>
          <w:szCs w:val="24"/>
        </w:rPr>
        <w:t>овы</w:t>
      </w:r>
      <w:r w:rsidRPr="002F6495">
        <w:rPr>
          <w:rFonts w:cs="Times New Roman"/>
          <w:szCs w:val="24"/>
        </w:rPr>
        <w:t>м</w:t>
      </w:r>
      <w:r w:rsidR="00592BB9" w:rsidRPr="002F6495">
        <w:rPr>
          <w:rFonts w:cs="Times New Roman"/>
          <w:szCs w:val="24"/>
        </w:rPr>
        <w:t xml:space="preserve"> </w:t>
      </w:r>
      <w:r w:rsidRPr="002F6495">
        <w:rPr>
          <w:rFonts w:cs="Times New Roman"/>
          <w:spacing w:val="-10"/>
          <w:szCs w:val="24"/>
        </w:rPr>
        <w:t>о</w:t>
      </w:r>
      <w:r w:rsidRPr="002F6495">
        <w:rPr>
          <w:rFonts w:cs="Times New Roman"/>
          <w:spacing w:val="-7"/>
          <w:szCs w:val="24"/>
        </w:rPr>
        <w:t>б</w:t>
      </w:r>
      <w:r w:rsidRPr="002F6495">
        <w:rPr>
          <w:rFonts w:cs="Times New Roman"/>
          <w:spacing w:val="-10"/>
          <w:szCs w:val="24"/>
        </w:rPr>
        <w:t>щ</w:t>
      </w:r>
      <w:r w:rsidRPr="002F6495">
        <w:rPr>
          <w:rFonts w:cs="Times New Roman"/>
          <w:spacing w:val="-6"/>
          <w:szCs w:val="24"/>
        </w:rPr>
        <w:t>и</w:t>
      </w:r>
      <w:r w:rsidRPr="002F6495">
        <w:rPr>
          <w:rFonts w:cs="Times New Roman"/>
          <w:szCs w:val="24"/>
        </w:rPr>
        <w:t>м</w:t>
      </w:r>
      <w:r w:rsidR="00592BB9" w:rsidRPr="002F6495">
        <w:rPr>
          <w:rFonts w:cs="Times New Roman"/>
          <w:szCs w:val="24"/>
        </w:rPr>
        <w:t xml:space="preserve">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8"/>
          <w:szCs w:val="24"/>
        </w:rPr>
        <w:t>о</w:t>
      </w:r>
      <w:r w:rsidRPr="002F6495">
        <w:rPr>
          <w:rFonts w:cs="Times New Roman"/>
          <w:spacing w:val="-7"/>
          <w:szCs w:val="24"/>
        </w:rPr>
        <w:t>б</w:t>
      </w:r>
      <w:r w:rsidRPr="002F6495">
        <w:rPr>
          <w:rFonts w:cs="Times New Roman"/>
          <w:spacing w:val="-9"/>
          <w:szCs w:val="24"/>
        </w:rPr>
        <w:t>а</w:t>
      </w:r>
      <w:r w:rsidRPr="002F6495">
        <w:rPr>
          <w:rFonts w:cs="Times New Roman"/>
          <w:szCs w:val="24"/>
        </w:rPr>
        <w:t>м</w:t>
      </w:r>
      <w:r w:rsidR="00592BB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8"/>
          <w:szCs w:val="24"/>
        </w:rPr>
        <w:t>ш</w:t>
      </w:r>
      <w:r w:rsidRPr="002F6495">
        <w:rPr>
          <w:rFonts w:cs="Times New Roman"/>
          <w:spacing w:val="-9"/>
          <w:szCs w:val="24"/>
        </w:rPr>
        <w:t>ен</w:t>
      </w:r>
      <w:r w:rsidRPr="002F6495">
        <w:rPr>
          <w:rFonts w:cs="Times New Roman"/>
          <w:spacing w:val="-6"/>
          <w:szCs w:val="24"/>
        </w:rPr>
        <w:t>и</w:t>
      </w:r>
      <w:r w:rsidRPr="002F6495">
        <w:rPr>
          <w:rFonts w:cs="Times New Roman"/>
          <w:szCs w:val="24"/>
        </w:rPr>
        <w:t>я</w:t>
      </w:r>
      <w:r w:rsidR="00592BB9" w:rsidRPr="002F6495">
        <w:rPr>
          <w:rFonts w:cs="Times New Roman"/>
          <w:szCs w:val="24"/>
        </w:rPr>
        <w:t xml:space="preserve"> </w:t>
      </w:r>
      <w:r w:rsidRPr="002F6495">
        <w:rPr>
          <w:rFonts w:cs="Times New Roman"/>
          <w:spacing w:val="-6"/>
          <w:szCs w:val="24"/>
        </w:rPr>
        <w:t>з</w:t>
      </w:r>
      <w:r w:rsidRPr="002F6495">
        <w:rPr>
          <w:rFonts w:cs="Times New Roman"/>
          <w:spacing w:val="-11"/>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ч</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w:t>
      </w:r>
      <w:r w:rsidRPr="002F6495">
        <w:rPr>
          <w:rFonts w:cs="Times New Roman"/>
          <w:spacing w:val="-6"/>
          <w:szCs w:val="24"/>
        </w:rPr>
        <w:t>п</w:t>
      </w:r>
      <w:r w:rsidRPr="002F6495">
        <w:rPr>
          <w:rFonts w:cs="Times New Roman"/>
          <w:spacing w:val="-10"/>
          <w:szCs w:val="24"/>
        </w:rPr>
        <w:t>о</w:t>
      </w:r>
      <w:r w:rsidRPr="002F6495">
        <w:rPr>
          <w:rFonts w:cs="Times New Roman"/>
          <w:spacing w:val="-7"/>
          <w:szCs w:val="24"/>
        </w:rPr>
        <w:t>л</w:t>
      </w:r>
      <w:r w:rsidRPr="002F6495">
        <w:rPr>
          <w:rFonts w:cs="Times New Roman"/>
          <w:spacing w:val="-8"/>
          <w:szCs w:val="24"/>
        </w:rPr>
        <w:t>о</w:t>
      </w:r>
      <w:r w:rsidRPr="002F6495">
        <w:rPr>
          <w:rFonts w:cs="Times New Roman"/>
          <w:spacing w:val="-10"/>
          <w:szCs w:val="24"/>
        </w:rPr>
        <w:t>ж</w:t>
      </w:r>
      <w:r w:rsidRPr="002F6495">
        <w:rPr>
          <w:rFonts w:cs="Times New Roman"/>
          <w:spacing w:val="-9"/>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7"/>
          <w:szCs w:val="24"/>
        </w:rPr>
        <w:t>ь</w:t>
      </w:r>
      <w:r w:rsidRPr="002F6495">
        <w:rPr>
          <w:rFonts w:cs="Times New Roman"/>
          <w:spacing w:val="-9"/>
          <w:szCs w:val="24"/>
        </w:rPr>
        <w:t>н</w:t>
      </w:r>
      <w:r w:rsidRPr="002F6495">
        <w:rPr>
          <w:rFonts w:cs="Times New Roman"/>
          <w:spacing w:val="-10"/>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9"/>
          <w:szCs w:val="24"/>
        </w:rPr>
        <w:t>а</w:t>
      </w:r>
      <w:r w:rsidRPr="002F6495">
        <w:rPr>
          <w:rFonts w:cs="Times New Roman"/>
          <w:spacing w:val="-7"/>
          <w:szCs w:val="24"/>
        </w:rPr>
        <w:t>д</w:t>
      </w:r>
      <w:r w:rsidRPr="002F6495">
        <w:rPr>
          <w:rFonts w:cs="Times New Roman"/>
          <w:spacing w:val="-11"/>
          <w:szCs w:val="24"/>
        </w:rPr>
        <w:t>е</w:t>
      </w:r>
      <w:r w:rsidRPr="002F6495">
        <w:rPr>
          <w:rFonts w:cs="Times New Roman"/>
          <w:spacing w:val="-7"/>
          <w:szCs w:val="24"/>
        </w:rPr>
        <w:t>к</w:t>
      </w:r>
      <w:r w:rsidRPr="002F6495">
        <w:rPr>
          <w:rFonts w:cs="Times New Roman"/>
          <w:spacing w:val="-8"/>
          <w:szCs w:val="24"/>
        </w:rPr>
        <w:t>в</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н</w:t>
      </w:r>
      <w:r w:rsidRPr="002F6495">
        <w:rPr>
          <w:rFonts w:cs="Times New Roman"/>
          <w:spacing w:val="-8"/>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10"/>
          <w:szCs w:val="24"/>
        </w:rPr>
        <w:t>д</w:t>
      </w:r>
      <w:r w:rsidRPr="002F6495">
        <w:rPr>
          <w:rFonts w:cs="Times New Roman"/>
          <w:spacing w:val="-6"/>
          <w:szCs w:val="24"/>
        </w:rPr>
        <w:t>и</w:t>
      </w:r>
      <w:r w:rsidRPr="002F6495">
        <w:rPr>
          <w:rFonts w:cs="Times New Roman"/>
          <w:spacing w:val="-10"/>
          <w:szCs w:val="24"/>
        </w:rPr>
        <w:t>ф</w:t>
      </w:r>
      <w:r w:rsidRPr="002F6495">
        <w:rPr>
          <w:rFonts w:cs="Times New Roman"/>
          <w:spacing w:val="-7"/>
          <w:szCs w:val="24"/>
        </w:rPr>
        <w:t>ф</w:t>
      </w:r>
      <w:r w:rsidRPr="002F6495">
        <w:rPr>
          <w:rFonts w:cs="Times New Roman"/>
          <w:spacing w:val="-9"/>
          <w:szCs w:val="24"/>
        </w:rPr>
        <w:t>е</w:t>
      </w:r>
      <w:r w:rsidRPr="002F6495">
        <w:rPr>
          <w:rFonts w:cs="Times New Roman"/>
          <w:spacing w:val="-8"/>
          <w:szCs w:val="24"/>
        </w:rPr>
        <w:t>р</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ци</w:t>
      </w:r>
      <w:r w:rsidRPr="002F6495">
        <w:rPr>
          <w:rFonts w:cs="Times New Roman"/>
          <w:spacing w:val="-8"/>
          <w:szCs w:val="24"/>
        </w:rPr>
        <w:t>ров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9"/>
          <w:szCs w:val="24"/>
        </w:rPr>
        <w:t>са</w:t>
      </w:r>
      <w:r w:rsidRPr="002F6495">
        <w:rPr>
          <w:rFonts w:cs="Times New Roman"/>
          <w:spacing w:val="-8"/>
          <w:szCs w:val="24"/>
        </w:rPr>
        <w:t>мо</w:t>
      </w:r>
      <w:r w:rsidRPr="002F6495">
        <w:rPr>
          <w:rFonts w:cs="Times New Roman"/>
          <w:spacing w:val="-10"/>
          <w:szCs w:val="24"/>
        </w:rPr>
        <w:t>о</w:t>
      </w:r>
      <w:r w:rsidRPr="002F6495">
        <w:rPr>
          <w:rFonts w:cs="Times New Roman"/>
          <w:spacing w:val="-6"/>
          <w:szCs w:val="24"/>
        </w:rPr>
        <w:t>ц</w:t>
      </w:r>
      <w:r w:rsidRPr="002F6495">
        <w:rPr>
          <w:rFonts w:cs="Times New Roman"/>
          <w:spacing w:val="-9"/>
          <w:szCs w:val="24"/>
        </w:rPr>
        <w:t>енк</w:t>
      </w:r>
      <w:r w:rsidRPr="002F6495">
        <w:rPr>
          <w:rFonts w:cs="Times New Roman"/>
          <w:szCs w:val="24"/>
        </w:rPr>
        <w:t>и</w:t>
      </w:r>
      <w:r w:rsidR="00592BB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592BB9" w:rsidRPr="002F6495">
        <w:rPr>
          <w:rFonts w:cs="Times New Roman"/>
          <w:szCs w:val="24"/>
        </w:rPr>
        <w:t xml:space="preserve"> </w:t>
      </w:r>
      <w:r w:rsidRPr="002F6495">
        <w:rPr>
          <w:rFonts w:cs="Times New Roman"/>
          <w:spacing w:val="-8"/>
          <w:szCs w:val="24"/>
        </w:rPr>
        <w:t>о</w:t>
      </w:r>
      <w:r w:rsidRPr="002F6495">
        <w:rPr>
          <w:rFonts w:cs="Times New Roman"/>
          <w:spacing w:val="-11"/>
          <w:szCs w:val="24"/>
        </w:rPr>
        <w:t>с</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в</w:t>
      </w:r>
      <w:r w:rsidRPr="002F6495">
        <w:rPr>
          <w:rFonts w:cs="Times New Roman"/>
          <w:szCs w:val="24"/>
        </w:rPr>
        <w:t>е</w:t>
      </w:r>
      <w:r w:rsidR="00592BB9" w:rsidRPr="002F6495">
        <w:rPr>
          <w:rFonts w:cs="Times New Roman"/>
          <w:szCs w:val="24"/>
        </w:rPr>
        <w:t xml:space="preserve"> </w:t>
      </w:r>
      <w:r w:rsidRPr="002F6495">
        <w:rPr>
          <w:rFonts w:cs="Times New Roman"/>
          <w:spacing w:val="-7"/>
          <w:szCs w:val="24"/>
        </w:rPr>
        <w:t>к</w:t>
      </w:r>
      <w:r w:rsidRPr="002F6495">
        <w:rPr>
          <w:rFonts w:cs="Times New Roman"/>
          <w:spacing w:val="-10"/>
          <w:szCs w:val="24"/>
        </w:rPr>
        <w:t>р</w:t>
      </w:r>
      <w:r w:rsidRPr="002F6495">
        <w:rPr>
          <w:rFonts w:cs="Times New Roman"/>
          <w:spacing w:val="-9"/>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р</w:t>
      </w:r>
      <w:r w:rsidRPr="002F6495">
        <w:rPr>
          <w:rFonts w:cs="Times New Roman"/>
          <w:spacing w:val="-6"/>
          <w:szCs w:val="24"/>
        </w:rPr>
        <w:t>и</w:t>
      </w:r>
      <w:r w:rsidRPr="002F6495">
        <w:rPr>
          <w:rFonts w:cs="Times New Roman"/>
          <w:szCs w:val="24"/>
        </w:rPr>
        <w:t>я</w:t>
      </w:r>
      <w:r w:rsidR="00592BB9" w:rsidRPr="002F6495">
        <w:rPr>
          <w:rFonts w:cs="Times New Roman"/>
          <w:szCs w:val="24"/>
        </w:rPr>
        <w:t xml:space="preserve"> </w:t>
      </w:r>
      <w:r w:rsidRPr="002F6495">
        <w:rPr>
          <w:rFonts w:cs="Times New Roman"/>
          <w:spacing w:val="-15"/>
          <w:szCs w:val="24"/>
        </w:rPr>
        <w:t>у</w:t>
      </w:r>
      <w:r w:rsidRPr="002F6495">
        <w:rPr>
          <w:rFonts w:cs="Times New Roman"/>
          <w:spacing w:val="-9"/>
          <w:szCs w:val="24"/>
        </w:rPr>
        <w:t>с</w:t>
      </w:r>
      <w:r w:rsidRPr="002F6495">
        <w:rPr>
          <w:rFonts w:cs="Times New Roman"/>
          <w:spacing w:val="-6"/>
          <w:szCs w:val="24"/>
        </w:rPr>
        <w:t>п</w:t>
      </w:r>
      <w:r w:rsidRPr="002F6495">
        <w:rPr>
          <w:rFonts w:cs="Times New Roman"/>
          <w:spacing w:val="-9"/>
          <w:szCs w:val="24"/>
        </w:rPr>
        <w:t>е</w:t>
      </w:r>
      <w:r w:rsidRPr="002F6495">
        <w:rPr>
          <w:rFonts w:cs="Times New Roman"/>
          <w:spacing w:val="-8"/>
          <w:szCs w:val="24"/>
        </w:rPr>
        <w:t>ш</w:t>
      </w:r>
      <w:r w:rsidRPr="002F6495">
        <w:rPr>
          <w:rFonts w:cs="Times New Roman"/>
          <w:spacing w:val="-3"/>
          <w:szCs w:val="24"/>
        </w:rPr>
        <w:t>н</w:t>
      </w:r>
      <w:r w:rsidRPr="002F6495">
        <w:rPr>
          <w:rFonts w:cs="Times New Roman"/>
          <w:spacing w:val="-8"/>
          <w:szCs w:val="24"/>
        </w:rPr>
        <w:t>о</w:t>
      </w:r>
      <w:r w:rsidRPr="002F6495">
        <w:rPr>
          <w:rFonts w:cs="Times New Roman"/>
          <w:spacing w:val="-9"/>
          <w:szCs w:val="24"/>
        </w:rPr>
        <w:t>с</w:t>
      </w:r>
      <w:r w:rsidRPr="002F6495">
        <w:rPr>
          <w:rFonts w:cs="Times New Roman"/>
          <w:spacing w:val="-12"/>
          <w:szCs w:val="24"/>
        </w:rPr>
        <w:t>т</w:t>
      </w:r>
      <w:r w:rsidRPr="002F6495">
        <w:rPr>
          <w:rFonts w:cs="Times New Roman"/>
          <w:szCs w:val="24"/>
        </w:rPr>
        <w:t xml:space="preserve">и </w:t>
      </w:r>
      <w:r w:rsidRPr="002F6495">
        <w:rPr>
          <w:rFonts w:cs="Times New Roman"/>
          <w:spacing w:val="-8"/>
          <w:szCs w:val="24"/>
        </w:rPr>
        <w:t>р</w:t>
      </w:r>
      <w:r w:rsidRPr="002F6495">
        <w:rPr>
          <w:rFonts w:cs="Times New Roman"/>
          <w:spacing w:val="-9"/>
          <w:szCs w:val="24"/>
        </w:rPr>
        <w:t>еа</w:t>
      </w:r>
      <w:r w:rsidRPr="002F6495">
        <w:rPr>
          <w:rFonts w:cs="Times New Roman"/>
          <w:spacing w:val="-7"/>
          <w:szCs w:val="24"/>
        </w:rPr>
        <w:t>л</w:t>
      </w:r>
      <w:r w:rsidRPr="002F6495">
        <w:rPr>
          <w:rFonts w:cs="Times New Roman"/>
          <w:spacing w:val="-9"/>
          <w:szCs w:val="24"/>
        </w:rPr>
        <w:t>и</w:t>
      </w:r>
      <w:r w:rsidRPr="002F6495">
        <w:rPr>
          <w:rFonts w:cs="Times New Roman"/>
          <w:spacing w:val="-6"/>
          <w:szCs w:val="24"/>
        </w:rPr>
        <w:t>з</w:t>
      </w:r>
      <w:r w:rsidRPr="002F6495">
        <w:rPr>
          <w:rFonts w:cs="Times New Roman"/>
          <w:spacing w:val="-11"/>
          <w:szCs w:val="24"/>
        </w:rPr>
        <w:t>а</w:t>
      </w:r>
      <w:r w:rsidRPr="002F6495">
        <w:rPr>
          <w:rFonts w:cs="Times New Roman"/>
          <w:spacing w:val="-9"/>
          <w:szCs w:val="24"/>
        </w:rPr>
        <w:t>ци</w:t>
      </w:r>
      <w:r w:rsidRPr="002F6495">
        <w:rPr>
          <w:rFonts w:cs="Times New Roman"/>
          <w:szCs w:val="24"/>
        </w:rPr>
        <w:t>и</w:t>
      </w:r>
      <w:r w:rsidR="00592BB9"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9"/>
          <w:szCs w:val="24"/>
        </w:rPr>
        <w:t>ц</w:t>
      </w:r>
      <w:r w:rsidRPr="002F6495">
        <w:rPr>
          <w:rFonts w:cs="Times New Roman"/>
          <w:spacing w:val="-6"/>
          <w:szCs w:val="24"/>
        </w:rPr>
        <w:t>и</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10"/>
          <w:szCs w:val="24"/>
        </w:rPr>
        <w:t>р</w:t>
      </w:r>
      <w:r w:rsidRPr="002F6495">
        <w:rPr>
          <w:rFonts w:cs="Times New Roman"/>
          <w:spacing w:val="-8"/>
          <w:szCs w:val="24"/>
        </w:rPr>
        <w:t>о</w:t>
      </w:r>
      <w:r w:rsidRPr="002F6495">
        <w:rPr>
          <w:rFonts w:cs="Times New Roman"/>
          <w:spacing w:val="-10"/>
          <w:szCs w:val="24"/>
        </w:rPr>
        <w:t>л</w:t>
      </w:r>
      <w:r w:rsidRPr="002F6495">
        <w:rPr>
          <w:rFonts w:cs="Times New Roman"/>
          <w:szCs w:val="24"/>
        </w:rPr>
        <w:t>и</w:t>
      </w:r>
      <w:r w:rsidR="00592BB9" w:rsidRPr="002F6495">
        <w:rPr>
          <w:rFonts w:cs="Times New Roman"/>
          <w:szCs w:val="24"/>
        </w:rPr>
        <w:t xml:space="preserve"> </w:t>
      </w:r>
      <w:r w:rsidRPr="002F6495">
        <w:rPr>
          <w:rFonts w:cs="Times New Roman"/>
          <w:spacing w:val="-17"/>
          <w:szCs w:val="24"/>
        </w:rPr>
        <w:t>«</w:t>
      </w:r>
      <w:r w:rsidRPr="002F6495">
        <w:rPr>
          <w:rFonts w:cs="Times New Roman"/>
          <w:spacing w:val="-5"/>
          <w:szCs w:val="24"/>
        </w:rPr>
        <w:t>х</w:t>
      </w:r>
      <w:r w:rsidRPr="002F6495">
        <w:rPr>
          <w:rFonts w:cs="Times New Roman"/>
          <w:spacing w:val="-8"/>
          <w:szCs w:val="24"/>
        </w:rPr>
        <w:t>орош</w:t>
      </w:r>
      <w:r w:rsidRPr="002F6495">
        <w:rPr>
          <w:rFonts w:cs="Times New Roman"/>
          <w:spacing w:val="-9"/>
          <w:szCs w:val="24"/>
        </w:rPr>
        <w:t>е</w:t>
      </w:r>
      <w:r w:rsidRPr="002F6495">
        <w:rPr>
          <w:rFonts w:cs="Times New Roman"/>
          <w:spacing w:val="-8"/>
          <w:szCs w:val="24"/>
        </w:rPr>
        <w:t>г</w:t>
      </w:r>
      <w:r w:rsidRPr="002F6495">
        <w:rPr>
          <w:rFonts w:cs="Times New Roman"/>
          <w:szCs w:val="24"/>
        </w:rPr>
        <w:t>о</w:t>
      </w:r>
      <w:r w:rsidRPr="002F6495">
        <w:rPr>
          <w:rFonts w:cs="Times New Roman"/>
          <w:spacing w:val="-15"/>
          <w:szCs w:val="24"/>
        </w:rPr>
        <w:t xml:space="preserve"> у</w:t>
      </w:r>
      <w:r w:rsidRPr="002F6495">
        <w:rPr>
          <w:rFonts w:cs="Times New Roman"/>
          <w:spacing w:val="-8"/>
          <w:szCs w:val="24"/>
        </w:rPr>
        <w:t>ч</w:t>
      </w:r>
      <w:r w:rsidRPr="002F6495">
        <w:rPr>
          <w:rFonts w:cs="Times New Roman"/>
          <w:spacing w:val="-9"/>
          <w:szCs w:val="24"/>
        </w:rPr>
        <w:t>е</w:t>
      </w:r>
      <w:r w:rsidRPr="002F6495">
        <w:rPr>
          <w:rFonts w:cs="Times New Roman"/>
          <w:spacing w:val="-6"/>
          <w:szCs w:val="24"/>
        </w:rPr>
        <w:t>ни</w:t>
      </w:r>
      <w:r w:rsidRPr="002F6495">
        <w:rPr>
          <w:rFonts w:cs="Times New Roman"/>
          <w:spacing w:val="-7"/>
          <w:szCs w:val="24"/>
        </w:rPr>
        <w:t>к</w:t>
      </w:r>
      <w:r w:rsidRPr="002F6495">
        <w:rPr>
          <w:rFonts w:cs="Times New Roman"/>
          <w:spacing w:val="-6"/>
          <w:szCs w:val="24"/>
        </w:rPr>
        <w:t>а</w:t>
      </w:r>
      <w:r w:rsidRPr="002F6495">
        <w:rPr>
          <w:rFonts w:cs="Times New Roman"/>
          <w:spacing w:val="-17"/>
          <w:szCs w:val="24"/>
        </w:rPr>
        <w:t>»</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7"/>
          <w:szCs w:val="24"/>
        </w:rPr>
        <w:t>-к</w:t>
      </w:r>
      <w:r w:rsidRPr="002F6495">
        <w:rPr>
          <w:rFonts w:cs="Times New Roman"/>
          <w:spacing w:val="-8"/>
          <w:szCs w:val="24"/>
        </w:rPr>
        <w:t>о</w:t>
      </w:r>
      <w:r w:rsidRPr="002F6495">
        <w:rPr>
          <w:rFonts w:cs="Times New Roman"/>
          <w:spacing w:val="-11"/>
          <w:szCs w:val="24"/>
        </w:rPr>
        <w:t>м</w:t>
      </w:r>
      <w:r w:rsidRPr="002F6495">
        <w:rPr>
          <w:rFonts w:cs="Times New Roman"/>
          <w:spacing w:val="-6"/>
          <w:szCs w:val="24"/>
        </w:rPr>
        <w:t>п</w:t>
      </w:r>
      <w:r w:rsidRPr="002F6495">
        <w:rPr>
          <w:rFonts w:cs="Times New Roman"/>
          <w:spacing w:val="-11"/>
          <w:szCs w:val="24"/>
        </w:rPr>
        <w:t>е</w:t>
      </w:r>
      <w:r w:rsidRPr="002F6495">
        <w:rPr>
          <w:rFonts w:cs="Times New Roman"/>
          <w:spacing w:val="-7"/>
          <w:szCs w:val="24"/>
        </w:rPr>
        <w:t>т</w:t>
      </w:r>
      <w:r w:rsidRPr="002F6495">
        <w:rPr>
          <w:rFonts w:cs="Times New Roman"/>
          <w:spacing w:val="-9"/>
          <w:szCs w:val="24"/>
        </w:rPr>
        <w:t>ент</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7"/>
          <w:szCs w:val="24"/>
        </w:rPr>
        <w:t>т</w:t>
      </w:r>
      <w:r w:rsidRPr="002F6495">
        <w:rPr>
          <w:rFonts w:cs="Times New Roman"/>
          <w:szCs w:val="24"/>
        </w:rPr>
        <w:t>и</w:t>
      </w:r>
      <w:r w:rsidR="00592BB9" w:rsidRPr="002F6495">
        <w:rPr>
          <w:rFonts w:cs="Times New Roman"/>
          <w:szCs w:val="24"/>
        </w:rPr>
        <w:t xml:space="preserve"> </w:t>
      </w:r>
      <w:r w:rsidRPr="002F6495">
        <w:rPr>
          <w:rFonts w:cs="Times New Roman"/>
          <w:szCs w:val="24"/>
        </w:rPr>
        <w:t>в</w:t>
      </w:r>
      <w:r w:rsidR="00592BB9" w:rsidRPr="002F6495">
        <w:rPr>
          <w:rFonts w:cs="Times New Roman"/>
          <w:szCs w:val="24"/>
        </w:rPr>
        <w:t xml:space="preserve"> </w:t>
      </w:r>
      <w:r w:rsidRPr="002F6495">
        <w:rPr>
          <w:rFonts w:cs="Times New Roman"/>
          <w:spacing w:val="-8"/>
          <w:szCs w:val="24"/>
        </w:rPr>
        <w:t>р</w:t>
      </w:r>
      <w:r w:rsidRPr="002F6495">
        <w:rPr>
          <w:rFonts w:cs="Times New Roman"/>
          <w:spacing w:val="-9"/>
          <w:szCs w:val="24"/>
        </w:rPr>
        <w:t>еа</w:t>
      </w:r>
      <w:r w:rsidRPr="002F6495">
        <w:rPr>
          <w:rFonts w:cs="Times New Roman"/>
          <w:spacing w:val="-10"/>
          <w:szCs w:val="24"/>
        </w:rPr>
        <w:t>л</w:t>
      </w:r>
      <w:r w:rsidRPr="002F6495">
        <w:rPr>
          <w:rFonts w:cs="Times New Roman"/>
          <w:spacing w:val="-6"/>
          <w:szCs w:val="24"/>
        </w:rPr>
        <w:t>и</w:t>
      </w:r>
      <w:r w:rsidRPr="002F6495">
        <w:rPr>
          <w:rFonts w:cs="Times New Roman"/>
          <w:spacing w:val="-9"/>
          <w:szCs w:val="24"/>
        </w:rPr>
        <w:t>зац</w:t>
      </w:r>
      <w:r w:rsidRPr="002F6495">
        <w:rPr>
          <w:rFonts w:cs="Times New Roman"/>
          <w:spacing w:val="-6"/>
          <w:szCs w:val="24"/>
        </w:rPr>
        <w:t>и</w:t>
      </w:r>
      <w:r w:rsidRPr="002F6495">
        <w:rPr>
          <w:rFonts w:cs="Times New Roman"/>
          <w:szCs w:val="24"/>
        </w:rPr>
        <w:t>и</w:t>
      </w:r>
      <w:r w:rsidR="00592BB9" w:rsidRPr="002F6495">
        <w:rPr>
          <w:rFonts w:cs="Times New Roman"/>
          <w:szCs w:val="24"/>
        </w:rPr>
        <w:t xml:space="preserve"> </w:t>
      </w:r>
      <w:r w:rsidRPr="002F6495">
        <w:rPr>
          <w:rFonts w:cs="Times New Roman"/>
          <w:spacing w:val="-8"/>
          <w:szCs w:val="24"/>
        </w:rPr>
        <w:t>о</w:t>
      </w:r>
      <w:r w:rsidRPr="002F6495">
        <w:rPr>
          <w:rFonts w:cs="Times New Roman"/>
          <w:spacing w:val="-11"/>
          <w:szCs w:val="24"/>
        </w:rPr>
        <w:t>с</w:t>
      </w:r>
      <w:r w:rsidRPr="002F6495">
        <w:rPr>
          <w:rFonts w:cs="Times New Roman"/>
          <w:spacing w:val="-6"/>
          <w:szCs w:val="24"/>
        </w:rPr>
        <w:t>н</w:t>
      </w:r>
      <w:r w:rsidRPr="002F6495">
        <w:rPr>
          <w:rFonts w:cs="Times New Roman"/>
          <w:spacing w:val="-8"/>
          <w:szCs w:val="24"/>
        </w:rPr>
        <w:t>о</w:t>
      </w:r>
      <w:r w:rsidRPr="002F6495">
        <w:rPr>
          <w:rFonts w:cs="Times New Roman"/>
          <w:szCs w:val="24"/>
        </w:rPr>
        <w:t>в</w:t>
      </w:r>
      <w:r w:rsidR="00592BB9" w:rsidRPr="002F6495">
        <w:rPr>
          <w:rFonts w:cs="Times New Roman"/>
          <w:szCs w:val="24"/>
        </w:rPr>
        <w:t xml:space="preserve"> </w:t>
      </w:r>
      <w:r w:rsidRPr="002F6495">
        <w:rPr>
          <w:rFonts w:cs="Times New Roman"/>
          <w:spacing w:val="-8"/>
          <w:szCs w:val="24"/>
        </w:rPr>
        <w:t>гр</w:t>
      </w:r>
      <w:r w:rsidRPr="002F6495">
        <w:rPr>
          <w:rFonts w:cs="Times New Roman"/>
          <w:spacing w:val="-9"/>
          <w:szCs w:val="24"/>
        </w:rPr>
        <w:t>а</w:t>
      </w:r>
      <w:r w:rsidRPr="002F6495">
        <w:rPr>
          <w:rFonts w:cs="Times New Roman"/>
          <w:spacing w:val="-10"/>
          <w:szCs w:val="24"/>
        </w:rPr>
        <w:t>ж</w:t>
      </w:r>
      <w:r w:rsidRPr="002F6495">
        <w:rPr>
          <w:rFonts w:cs="Times New Roman"/>
          <w:spacing w:val="-7"/>
          <w:szCs w:val="24"/>
        </w:rPr>
        <w:t>д</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ск</w:t>
      </w:r>
      <w:r w:rsidRPr="002F6495">
        <w:rPr>
          <w:rFonts w:cs="Times New Roman"/>
          <w:spacing w:val="-8"/>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6"/>
          <w:szCs w:val="24"/>
        </w:rPr>
        <w:t>и</w:t>
      </w:r>
      <w:r w:rsidRPr="002F6495">
        <w:rPr>
          <w:rFonts w:cs="Times New Roman"/>
          <w:spacing w:val="-7"/>
          <w:szCs w:val="24"/>
        </w:rPr>
        <w:t>д</w:t>
      </w:r>
      <w:r w:rsidRPr="002F6495">
        <w:rPr>
          <w:rFonts w:cs="Times New Roman"/>
          <w:spacing w:val="-11"/>
          <w:szCs w:val="24"/>
        </w:rPr>
        <w:t>е</w:t>
      </w:r>
      <w:r w:rsidRPr="002F6495">
        <w:rPr>
          <w:rFonts w:cs="Times New Roman"/>
          <w:spacing w:val="-9"/>
          <w:szCs w:val="24"/>
        </w:rPr>
        <w:t>н</w:t>
      </w:r>
      <w:r w:rsidRPr="002F6495">
        <w:rPr>
          <w:rFonts w:cs="Times New Roman"/>
          <w:spacing w:val="-7"/>
          <w:szCs w:val="24"/>
        </w:rPr>
        <w:t>т</w:t>
      </w:r>
      <w:r w:rsidRPr="002F6495">
        <w:rPr>
          <w:rFonts w:cs="Times New Roman"/>
          <w:spacing w:val="-6"/>
          <w:szCs w:val="24"/>
        </w:rPr>
        <w:t>и</w:t>
      </w:r>
      <w:r w:rsidRPr="002F6495">
        <w:rPr>
          <w:rFonts w:cs="Times New Roman"/>
          <w:spacing w:val="-11"/>
          <w:szCs w:val="24"/>
        </w:rPr>
        <w:t>ч</w:t>
      </w:r>
      <w:r w:rsidRPr="002F6495">
        <w:rPr>
          <w:rFonts w:cs="Times New Roman"/>
          <w:spacing w:val="-9"/>
          <w:szCs w:val="24"/>
        </w:rPr>
        <w:t>н</w:t>
      </w:r>
      <w:r w:rsidRPr="002F6495">
        <w:rPr>
          <w:rFonts w:cs="Times New Roman"/>
          <w:spacing w:val="-8"/>
          <w:szCs w:val="24"/>
        </w:rPr>
        <w:t>о</w:t>
      </w:r>
      <w:r w:rsidRPr="002F6495">
        <w:rPr>
          <w:rFonts w:cs="Times New Roman"/>
          <w:spacing w:val="-9"/>
          <w:szCs w:val="24"/>
        </w:rPr>
        <w:t>ст</w:t>
      </w:r>
      <w:r w:rsidRPr="002F6495">
        <w:rPr>
          <w:rFonts w:cs="Times New Roman"/>
          <w:szCs w:val="24"/>
        </w:rPr>
        <w:t>и</w:t>
      </w:r>
      <w:r w:rsidR="00592BB9" w:rsidRPr="002F6495">
        <w:rPr>
          <w:rFonts w:cs="Times New Roman"/>
          <w:szCs w:val="24"/>
        </w:rPr>
        <w:t xml:space="preserve"> </w:t>
      </w:r>
      <w:r w:rsidRPr="002F6495">
        <w:rPr>
          <w:rFonts w:cs="Times New Roman"/>
          <w:szCs w:val="24"/>
        </w:rPr>
        <w:t>в</w:t>
      </w:r>
      <w:r w:rsidR="00592BB9"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5"/>
          <w:szCs w:val="24"/>
        </w:rPr>
        <w:t>т</w:t>
      </w:r>
      <w:r w:rsidRPr="002F6495">
        <w:rPr>
          <w:rFonts w:cs="Times New Roman"/>
          <w:spacing w:val="-15"/>
          <w:szCs w:val="24"/>
        </w:rPr>
        <w:t>у</w:t>
      </w:r>
      <w:r w:rsidRPr="002F6495">
        <w:rPr>
          <w:rFonts w:cs="Times New Roman"/>
          <w:spacing w:val="-6"/>
          <w:szCs w:val="24"/>
        </w:rPr>
        <w:t>п</w:t>
      </w:r>
      <w:r w:rsidRPr="002F6495">
        <w:rPr>
          <w:rFonts w:cs="Times New Roman"/>
          <w:spacing w:val="-7"/>
          <w:szCs w:val="24"/>
        </w:rPr>
        <w:t>к</w:t>
      </w:r>
      <w:r w:rsidRPr="002F6495">
        <w:rPr>
          <w:rFonts w:cs="Times New Roman"/>
          <w:spacing w:val="-9"/>
          <w:szCs w:val="24"/>
        </w:rPr>
        <w:t>а</w:t>
      </w:r>
      <w:r w:rsidRPr="002F6495">
        <w:rPr>
          <w:rFonts w:cs="Times New Roman"/>
          <w:szCs w:val="24"/>
        </w:rPr>
        <w:t>х</w:t>
      </w:r>
      <w:r w:rsidR="00592BB9" w:rsidRPr="002F6495">
        <w:rPr>
          <w:rFonts w:cs="Times New Roman"/>
          <w:szCs w:val="24"/>
        </w:rPr>
        <w:t xml:space="preserve"> </w:t>
      </w:r>
      <w:r w:rsidRPr="002F6495">
        <w:rPr>
          <w:rFonts w:cs="Times New Roman"/>
          <w:szCs w:val="24"/>
        </w:rPr>
        <w:t>и</w:t>
      </w:r>
      <w:r w:rsidR="00592BB9"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8"/>
          <w:szCs w:val="24"/>
        </w:rPr>
        <w:t>я</w:t>
      </w:r>
      <w:r w:rsidRPr="002F6495">
        <w:rPr>
          <w:rFonts w:cs="Times New Roman"/>
          <w:spacing w:val="-7"/>
          <w:szCs w:val="24"/>
        </w:rPr>
        <w:t>т</w:t>
      </w:r>
      <w:r w:rsidRPr="002F6495">
        <w:rPr>
          <w:rFonts w:cs="Times New Roman"/>
          <w:spacing w:val="-11"/>
          <w:szCs w:val="24"/>
        </w:rPr>
        <w:t>е</w:t>
      </w:r>
      <w:r w:rsidRPr="002F6495">
        <w:rPr>
          <w:rFonts w:cs="Times New Roman"/>
          <w:spacing w:val="-7"/>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т</w:t>
      </w:r>
      <w:r w:rsidRPr="002F6495">
        <w:rPr>
          <w:rFonts w:cs="Times New Roman"/>
          <w:spacing w:val="-6"/>
          <w:szCs w:val="24"/>
        </w:rPr>
        <w:t>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-мор</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0"/>
          <w:szCs w:val="24"/>
        </w:rPr>
        <w:t>г</w:t>
      </w:r>
      <w:r w:rsidRPr="002F6495">
        <w:rPr>
          <w:rFonts w:cs="Times New Roman"/>
          <w:szCs w:val="24"/>
        </w:rPr>
        <w:t>о</w:t>
      </w:r>
      <w:r w:rsidR="00592BB9"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592BB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592BB9" w:rsidRPr="002F6495">
        <w:rPr>
          <w:rFonts w:cs="Times New Roman"/>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ц</w:t>
      </w:r>
      <w:r w:rsidRPr="002F6495">
        <w:rPr>
          <w:rFonts w:cs="Times New Roman"/>
          <w:spacing w:val="-9"/>
          <w:szCs w:val="24"/>
        </w:rPr>
        <w:t>и</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а</w:t>
      </w:r>
      <w:r w:rsidRPr="002F6495">
        <w:rPr>
          <w:rFonts w:cs="Times New Roman"/>
          <w:spacing w:val="-10"/>
          <w:szCs w:val="24"/>
        </w:rPr>
        <w:t>л</w:t>
      </w:r>
      <w:r w:rsidRPr="002F6495">
        <w:rPr>
          <w:rFonts w:cs="Times New Roman"/>
          <w:spacing w:val="-7"/>
          <w:szCs w:val="24"/>
        </w:rPr>
        <w:t>ь</w:t>
      </w:r>
      <w:r w:rsidRPr="002F6495">
        <w:rPr>
          <w:rFonts w:cs="Times New Roman"/>
          <w:spacing w:val="-9"/>
          <w:szCs w:val="24"/>
        </w:rPr>
        <w:t>н</w:t>
      </w:r>
      <w:r w:rsidRPr="002F6495">
        <w:rPr>
          <w:rFonts w:cs="Times New Roman"/>
          <w:spacing w:val="-8"/>
          <w:szCs w:val="24"/>
        </w:rPr>
        <w:t>о</w:t>
      </w:r>
      <w:r w:rsidRPr="002F6495">
        <w:rPr>
          <w:rFonts w:cs="Times New Roman"/>
          <w:szCs w:val="24"/>
        </w:rPr>
        <w:t>м</w:t>
      </w:r>
      <w:r w:rsidR="00592BB9" w:rsidRPr="002F6495">
        <w:rPr>
          <w:rFonts w:cs="Times New Roman"/>
          <w:szCs w:val="24"/>
        </w:rPr>
        <w:t xml:space="preserve"> </w:t>
      </w:r>
      <w:r w:rsidRPr="002F6495">
        <w:rPr>
          <w:rFonts w:cs="Times New Roman"/>
          <w:spacing w:val="-15"/>
          <w:szCs w:val="24"/>
        </w:rPr>
        <w:t>у</w:t>
      </w:r>
      <w:r w:rsidRPr="002F6495">
        <w:rPr>
          <w:rFonts w:cs="Times New Roman"/>
          <w:spacing w:val="-8"/>
          <w:szCs w:val="24"/>
        </w:rPr>
        <w:t>ров</w:t>
      </w:r>
      <w:r w:rsidRPr="002F6495">
        <w:rPr>
          <w:rFonts w:cs="Times New Roman"/>
          <w:spacing w:val="-6"/>
          <w:szCs w:val="24"/>
        </w:rPr>
        <w:t>н</w:t>
      </w:r>
      <w:r w:rsidRPr="002F6495">
        <w:rPr>
          <w:rFonts w:cs="Times New Roman"/>
          <w:spacing w:val="-9"/>
          <w:szCs w:val="24"/>
        </w:rPr>
        <w:t>е</w:t>
      </w:r>
      <w:r w:rsidRPr="002F6495">
        <w:rPr>
          <w:rFonts w:cs="Times New Roman"/>
          <w:szCs w:val="24"/>
        </w:rPr>
        <w:t>,</w:t>
      </w:r>
      <w:r w:rsidR="00592BB9" w:rsidRPr="002F6495">
        <w:rPr>
          <w:rFonts w:cs="Times New Roman"/>
          <w:szCs w:val="24"/>
        </w:rPr>
        <w:t xml:space="preserve">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9"/>
          <w:szCs w:val="24"/>
        </w:rPr>
        <w:t>с</w:t>
      </w:r>
      <w:r w:rsidRPr="002F6495">
        <w:rPr>
          <w:rFonts w:cs="Times New Roman"/>
          <w:spacing w:val="-10"/>
          <w:szCs w:val="24"/>
        </w:rPr>
        <w:t>о</w:t>
      </w:r>
      <w:r w:rsidRPr="002F6495">
        <w:rPr>
          <w:rFonts w:cs="Times New Roman"/>
          <w:spacing w:val="-7"/>
          <w:szCs w:val="24"/>
        </w:rPr>
        <w:t>б</w:t>
      </w:r>
      <w:r w:rsidRPr="002F6495">
        <w:rPr>
          <w:rFonts w:cs="Times New Roman"/>
          <w:spacing w:val="-9"/>
          <w:szCs w:val="24"/>
        </w:rPr>
        <w:t>н</w:t>
      </w:r>
      <w:r w:rsidRPr="002F6495">
        <w:rPr>
          <w:rFonts w:cs="Times New Roman"/>
          <w:spacing w:val="-8"/>
          <w:szCs w:val="24"/>
        </w:rPr>
        <w:t>о</w:t>
      </w:r>
      <w:r w:rsidRPr="002F6495">
        <w:rPr>
          <w:rFonts w:cs="Times New Roman"/>
          <w:spacing w:val="-9"/>
          <w:szCs w:val="24"/>
        </w:rPr>
        <w:t>ст</w:t>
      </w:r>
      <w:r w:rsidRPr="002F6495">
        <w:rPr>
          <w:rFonts w:cs="Times New Roman"/>
          <w:szCs w:val="24"/>
        </w:rPr>
        <w:t>и</w:t>
      </w:r>
      <w:r w:rsidR="00592BB9" w:rsidRPr="002F6495">
        <w:rPr>
          <w:rFonts w:cs="Times New Roman"/>
          <w:szCs w:val="24"/>
        </w:rPr>
        <w:t xml:space="preserve"> </w:t>
      </w:r>
      <w:r w:rsidRPr="002F6495">
        <w:rPr>
          <w:rFonts w:cs="Times New Roman"/>
          <w:szCs w:val="24"/>
        </w:rPr>
        <w:t>к</w:t>
      </w:r>
      <w:r w:rsidR="00592BB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8"/>
          <w:szCs w:val="24"/>
        </w:rPr>
        <w:t>ш</w:t>
      </w:r>
      <w:r w:rsidRPr="002F6495">
        <w:rPr>
          <w:rFonts w:cs="Times New Roman"/>
          <w:spacing w:val="-9"/>
          <w:szCs w:val="24"/>
        </w:rPr>
        <w:t>ени</w:t>
      </w:r>
      <w:r w:rsidRPr="002F6495">
        <w:rPr>
          <w:rFonts w:cs="Times New Roman"/>
          <w:szCs w:val="24"/>
        </w:rPr>
        <w:t>ю</w:t>
      </w:r>
      <w:r w:rsidR="00592BB9" w:rsidRPr="002F6495">
        <w:rPr>
          <w:rFonts w:cs="Times New Roman"/>
          <w:szCs w:val="24"/>
        </w:rPr>
        <w:t xml:space="preserve"> </w:t>
      </w:r>
      <w:r w:rsidRPr="002F6495">
        <w:rPr>
          <w:rFonts w:cs="Times New Roman"/>
          <w:spacing w:val="-11"/>
          <w:szCs w:val="24"/>
        </w:rPr>
        <w:t>м</w:t>
      </w:r>
      <w:r w:rsidRPr="002F6495">
        <w:rPr>
          <w:rFonts w:cs="Times New Roman"/>
          <w:spacing w:val="-8"/>
          <w:szCs w:val="24"/>
        </w:rPr>
        <w:t>ор</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92BB9" w:rsidRPr="002F6495">
        <w:rPr>
          <w:rFonts w:cs="Times New Roman"/>
          <w:szCs w:val="24"/>
        </w:rPr>
        <w:t xml:space="preserve"> </w:t>
      </w:r>
      <w:r w:rsidRPr="002F6495">
        <w:rPr>
          <w:rFonts w:cs="Times New Roman"/>
          <w:spacing w:val="-10"/>
          <w:szCs w:val="24"/>
        </w:rPr>
        <w:t>д</w:t>
      </w:r>
      <w:r w:rsidRPr="002F6495">
        <w:rPr>
          <w:rFonts w:cs="Times New Roman"/>
          <w:spacing w:val="-6"/>
          <w:szCs w:val="24"/>
        </w:rPr>
        <w:t>и</w:t>
      </w:r>
      <w:r w:rsidRPr="002F6495">
        <w:rPr>
          <w:rFonts w:cs="Times New Roman"/>
          <w:spacing w:val="-7"/>
          <w:szCs w:val="24"/>
        </w:rPr>
        <w:t>л</w:t>
      </w:r>
      <w:r w:rsidRPr="002F6495">
        <w:rPr>
          <w:rFonts w:cs="Times New Roman"/>
          <w:spacing w:val="-9"/>
          <w:szCs w:val="24"/>
        </w:rPr>
        <w:t>е</w:t>
      </w:r>
      <w:r w:rsidRPr="002F6495">
        <w:rPr>
          <w:rFonts w:cs="Times New Roman"/>
          <w:spacing w:val="-8"/>
          <w:szCs w:val="24"/>
        </w:rPr>
        <w:t>м</w:t>
      </w:r>
      <w:r w:rsidRPr="002F6495">
        <w:rPr>
          <w:rFonts w:cs="Times New Roman"/>
          <w:szCs w:val="24"/>
        </w:rPr>
        <w:t>м</w:t>
      </w:r>
      <w:r w:rsidR="00592BB9" w:rsidRPr="002F6495">
        <w:rPr>
          <w:rFonts w:cs="Times New Roman"/>
          <w:szCs w:val="24"/>
        </w:rPr>
        <w:t xml:space="preserve"> </w:t>
      </w:r>
      <w:r w:rsidRPr="002F6495">
        <w:rPr>
          <w:rFonts w:cs="Times New Roman"/>
          <w:spacing w:val="-6"/>
          <w:szCs w:val="24"/>
        </w:rPr>
        <w:t>н</w:t>
      </w:r>
      <w:r w:rsidRPr="002F6495">
        <w:rPr>
          <w:rFonts w:cs="Times New Roman"/>
          <w:szCs w:val="24"/>
        </w:rPr>
        <w:t xml:space="preserve">а </w:t>
      </w:r>
      <w:r w:rsidRPr="002F6495">
        <w:rPr>
          <w:rFonts w:cs="Times New Roman"/>
          <w:spacing w:val="-8"/>
          <w:szCs w:val="24"/>
        </w:rPr>
        <w:t>о</w:t>
      </w:r>
      <w:r w:rsidRPr="002F6495">
        <w:rPr>
          <w:rFonts w:cs="Times New Roman"/>
          <w:spacing w:val="-9"/>
          <w:szCs w:val="24"/>
        </w:rPr>
        <w:t>с</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в</w:t>
      </w:r>
      <w:r w:rsidRPr="002F6495">
        <w:rPr>
          <w:rFonts w:cs="Times New Roman"/>
          <w:szCs w:val="24"/>
        </w:rPr>
        <w:t>е</w:t>
      </w:r>
      <w:r w:rsidR="00592BB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ё</w:t>
      </w:r>
      <w:r w:rsidRPr="002F6495">
        <w:rPr>
          <w:rFonts w:cs="Times New Roman"/>
          <w:spacing w:val="-7"/>
          <w:szCs w:val="24"/>
        </w:rPr>
        <w:t>т</w:t>
      </w:r>
      <w:r w:rsidRPr="002F6495">
        <w:rPr>
          <w:rFonts w:cs="Times New Roman"/>
          <w:szCs w:val="24"/>
        </w:rPr>
        <w:t>а</w:t>
      </w:r>
      <w:r w:rsidR="00592BB9"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9"/>
          <w:szCs w:val="24"/>
        </w:rPr>
        <w:t>зици</w:t>
      </w:r>
      <w:r w:rsidRPr="002F6495">
        <w:rPr>
          <w:rFonts w:cs="Times New Roman"/>
          <w:szCs w:val="24"/>
        </w:rPr>
        <w:t>й</w:t>
      </w:r>
      <w:r w:rsidR="00592BB9" w:rsidRPr="002F6495">
        <w:rPr>
          <w:rFonts w:cs="Times New Roman"/>
          <w:szCs w:val="24"/>
        </w:rPr>
        <w:t xml:space="preserve"> </w:t>
      </w:r>
      <w:r w:rsidRPr="002F6495">
        <w:rPr>
          <w:rFonts w:cs="Times New Roman"/>
          <w:spacing w:val="-9"/>
          <w:szCs w:val="24"/>
        </w:rPr>
        <w:t>па</w:t>
      </w:r>
      <w:r w:rsidRPr="002F6495">
        <w:rPr>
          <w:rFonts w:cs="Times New Roman"/>
          <w:spacing w:val="-8"/>
          <w:szCs w:val="24"/>
        </w:rPr>
        <w:t>р</w:t>
      </w:r>
      <w:r w:rsidRPr="002F6495">
        <w:rPr>
          <w:rFonts w:cs="Times New Roman"/>
          <w:spacing w:val="-9"/>
          <w:szCs w:val="24"/>
        </w:rPr>
        <w:t>т</w:t>
      </w:r>
      <w:r w:rsidRPr="002F6495">
        <w:rPr>
          <w:rFonts w:cs="Times New Roman"/>
          <w:spacing w:val="-6"/>
          <w:szCs w:val="24"/>
        </w:rPr>
        <w:t>н</w:t>
      </w:r>
      <w:r w:rsidRPr="002F6495">
        <w:rPr>
          <w:rFonts w:cs="Times New Roman"/>
          <w:spacing w:val="-7"/>
          <w:szCs w:val="24"/>
        </w:rPr>
        <w:t>ё</w:t>
      </w:r>
      <w:r w:rsidRPr="002F6495">
        <w:rPr>
          <w:rFonts w:cs="Times New Roman"/>
          <w:spacing w:val="-8"/>
          <w:szCs w:val="24"/>
        </w:rPr>
        <w:t>ро</w:t>
      </w:r>
      <w:r w:rsidRPr="002F6495">
        <w:rPr>
          <w:rFonts w:cs="Times New Roman"/>
          <w:szCs w:val="24"/>
        </w:rPr>
        <w:t>в</w:t>
      </w:r>
      <w:r w:rsidR="00592BB9" w:rsidRPr="002F6495">
        <w:rPr>
          <w:rFonts w:cs="Times New Roman"/>
          <w:szCs w:val="24"/>
        </w:rPr>
        <w:t xml:space="preserve"> </w:t>
      </w:r>
      <w:r w:rsidRPr="002F6495">
        <w:rPr>
          <w:rFonts w:cs="Times New Roman"/>
          <w:szCs w:val="24"/>
        </w:rPr>
        <w:t>в</w:t>
      </w:r>
      <w:r w:rsidR="00592BB9" w:rsidRPr="002F6495">
        <w:rPr>
          <w:rFonts w:cs="Times New Roman"/>
          <w:szCs w:val="24"/>
        </w:rPr>
        <w:t xml:space="preserve"> </w:t>
      </w:r>
      <w:r w:rsidRPr="002F6495">
        <w:rPr>
          <w:rFonts w:cs="Times New Roman"/>
          <w:spacing w:val="-8"/>
          <w:szCs w:val="24"/>
        </w:rPr>
        <w:t>о</w:t>
      </w:r>
      <w:r w:rsidRPr="002F6495">
        <w:rPr>
          <w:rFonts w:cs="Times New Roman"/>
          <w:spacing w:val="-10"/>
          <w:szCs w:val="24"/>
        </w:rPr>
        <w:t>б</w:t>
      </w:r>
      <w:r w:rsidRPr="002F6495">
        <w:rPr>
          <w:rFonts w:cs="Times New Roman"/>
          <w:spacing w:val="-8"/>
          <w:szCs w:val="24"/>
        </w:rPr>
        <w:t>щ</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и</w:t>
      </w:r>
      <w:r w:rsidRPr="002F6495">
        <w:rPr>
          <w:rFonts w:cs="Times New Roman"/>
          <w:spacing w:val="-6"/>
          <w:szCs w:val="24"/>
        </w:rPr>
        <w:t>и</w:t>
      </w:r>
      <w:r w:rsidRPr="002F6495">
        <w:rPr>
          <w:rFonts w:cs="Times New Roman"/>
          <w:szCs w:val="24"/>
        </w:rPr>
        <w:t>,</w:t>
      </w:r>
      <w:r w:rsidR="00592BB9" w:rsidRPr="002F6495">
        <w:rPr>
          <w:rFonts w:cs="Times New Roman"/>
          <w:szCs w:val="24"/>
        </w:rPr>
        <w:t xml:space="preserve"> </w:t>
      </w:r>
      <w:r w:rsidRPr="002F6495">
        <w:rPr>
          <w:rFonts w:cs="Times New Roman"/>
          <w:spacing w:val="-8"/>
          <w:szCs w:val="24"/>
        </w:rPr>
        <w:t>о</w:t>
      </w:r>
      <w:r w:rsidRPr="002F6495">
        <w:rPr>
          <w:rFonts w:cs="Times New Roman"/>
          <w:spacing w:val="-10"/>
          <w:szCs w:val="24"/>
        </w:rPr>
        <w:t>р</w:t>
      </w:r>
      <w:r w:rsidRPr="002F6495">
        <w:rPr>
          <w:rFonts w:cs="Times New Roman"/>
          <w:spacing w:val="-6"/>
          <w:szCs w:val="24"/>
        </w:rPr>
        <w:t>и</w:t>
      </w:r>
      <w:r w:rsidRPr="002F6495">
        <w:rPr>
          <w:rFonts w:cs="Times New Roman"/>
          <w:spacing w:val="-11"/>
          <w:szCs w:val="24"/>
        </w:rPr>
        <w:t>е</w:t>
      </w:r>
      <w:r w:rsidRPr="002F6495">
        <w:rPr>
          <w:rFonts w:cs="Times New Roman"/>
          <w:spacing w:val="-6"/>
          <w:szCs w:val="24"/>
        </w:rPr>
        <w:t>н</w:t>
      </w:r>
      <w:r w:rsidRPr="002F6495">
        <w:rPr>
          <w:rFonts w:cs="Times New Roman"/>
          <w:spacing w:val="-7"/>
          <w:szCs w:val="24"/>
        </w:rPr>
        <w:t>т</w:t>
      </w:r>
      <w:r w:rsidRPr="002F6495">
        <w:rPr>
          <w:rFonts w:cs="Times New Roman"/>
          <w:spacing w:val="-11"/>
          <w:szCs w:val="24"/>
        </w:rPr>
        <w:t>а</w:t>
      </w:r>
      <w:r w:rsidRPr="002F6495">
        <w:rPr>
          <w:rFonts w:cs="Times New Roman"/>
          <w:spacing w:val="-9"/>
          <w:szCs w:val="24"/>
        </w:rPr>
        <w:t>ци</w:t>
      </w:r>
      <w:r w:rsidRPr="002F6495">
        <w:rPr>
          <w:rFonts w:cs="Times New Roman"/>
          <w:szCs w:val="24"/>
        </w:rPr>
        <w:t>и</w:t>
      </w:r>
      <w:r w:rsidR="00592BB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592BB9" w:rsidRPr="002F6495">
        <w:rPr>
          <w:rFonts w:cs="Times New Roman"/>
          <w:szCs w:val="24"/>
        </w:rPr>
        <w:t xml:space="preserve"> </w:t>
      </w:r>
      <w:r w:rsidRPr="002F6495">
        <w:rPr>
          <w:rFonts w:cs="Times New Roman"/>
          <w:spacing w:val="-9"/>
          <w:szCs w:val="24"/>
        </w:rPr>
        <w:t>и</w:t>
      </w:r>
      <w:r w:rsidRPr="002F6495">
        <w:rPr>
          <w:rFonts w:cs="Times New Roman"/>
          <w:szCs w:val="24"/>
        </w:rPr>
        <w:t>х</w:t>
      </w:r>
      <w:r w:rsidR="00592BB9" w:rsidRPr="002F6495">
        <w:rPr>
          <w:rFonts w:cs="Times New Roman"/>
          <w:szCs w:val="24"/>
        </w:rPr>
        <w:t xml:space="preserve"> </w:t>
      </w:r>
      <w:r w:rsidRPr="002F6495">
        <w:rPr>
          <w:rFonts w:cs="Times New Roman"/>
          <w:spacing w:val="-8"/>
          <w:szCs w:val="24"/>
        </w:rPr>
        <w:t>м</w:t>
      </w:r>
      <w:r w:rsidRPr="002F6495">
        <w:rPr>
          <w:rFonts w:cs="Times New Roman"/>
          <w:spacing w:val="-10"/>
          <w:szCs w:val="24"/>
        </w:rPr>
        <w:t>о</w:t>
      </w:r>
      <w:r w:rsidRPr="002F6495">
        <w:rPr>
          <w:rFonts w:cs="Times New Roman"/>
          <w:spacing w:val="-7"/>
          <w:szCs w:val="24"/>
        </w:rPr>
        <w:t>т</w:t>
      </w:r>
      <w:r w:rsidRPr="002F6495">
        <w:rPr>
          <w:rFonts w:cs="Times New Roman"/>
          <w:spacing w:val="-9"/>
          <w:szCs w:val="24"/>
        </w:rPr>
        <w:t>и</w:t>
      </w:r>
      <w:r w:rsidRPr="002F6495">
        <w:rPr>
          <w:rFonts w:cs="Times New Roman"/>
          <w:spacing w:val="-8"/>
          <w:szCs w:val="24"/>
        </w:rPr>
        <w:t>в</w:t>
      </w:r>
      <w:r w:rsidRPr="002F6495">
        <w:rPr>
          <w:rFonts w:cs="Times New Roman"/>
          <w:szCs w:val="24"/>
        </w:rPr>
        <w:t>ы</w:t>
      </w:r>
      <w:r w:rsidR="00592BB9" w:rsidRPr="002F6495">
        <w:rPr>
          <w:rFonts w:cs="Times New Roman"/>
          <w:szCs w:val="24"/>
        </w:rPr>
        <w:t xml:space="preserve"> </w:t>
      </w:r>
      <w:r w:rsidRPr="002F6495">
        <w:rPr>
          <w:rFonts w:cs="Times New Roman"/>
          <w:szCs w:val="24"/>
        </w:rPr>
        <w:t>и</w:t>
      </w:r>
      <w:r w:rsidR="00592BB9" w:rsidRPr="002F6495">
        <w:rPr>
          <w:rFonts w:cs="Times New Roman"/>
          <w:szCs w:val="24"/>
        </w:rPr>
        <w:t xml:space="preserve"> </w:t>
      </w:r>
      <w:r w:rsidRPr="002F6495">
        <w:rPr>
          <w:rFonts w:cs="Times New Roman"/>
          <w:spacing w:val="-6"/>
          <w:szCs w:val="24"/>
        </w:rPr>
        <w:t>ч</w:t>
      </w:r>
      <w:r w:rsidRPr="002F6495">
        <w:rPr>
          <w:rFonts w:cs="Times New Roman"/>
          <w:spacing w:val="-15"/>
          <w:szCs w:val="24"/>
        </w:rPr>
        <w:t>у</w:t>
      </w:r>
      <w:r w:rsidRPr="002F6495">
        <w:rPr>
          <w:rFonts w:cs="Times New Roman"/>
          <w:spacing w:val="-8"/>
          <w:szCs w:val="24"/>
        </w:rPr>
        <w:t>в</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9"/>
          <w:szCs w:val="24"/>
        </w:rPr>
        <w:t>а</w:t>
      </w:r>
      <w:r w:rsidRPr="002F6495">
        <w:rPr>
          <w:rFonts w:cs="Times New Roman"/>
          <w:szCs w:val="24"/>
        </w:rPr>
        <w:t>,</w:t>
      </w:r>
      <w:r w:rsidR="00592BB9" w:rsidRPr="002F6495">
        <w:rPr>
          <w:rFonts w:cs="Times New Roman"/>
          <w:szCs w:val="24"/>
        </w:rPr>
        <w:t xml:space="preserve"> </w:t>
      </w:r>
      <w:r w:rsidRPr="002F6495">
        <w:rPr>
          <w:rFonts w:cs="Times New Roman"/>
          <w:spacing w:val="-15"/>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о</w:t>
      </w:r>
      <w:r w:rsidRPr="002F6495">
        <w:rPr>
          <w:rFonts w:cs="Times New Roman"/>
          <w:spacing w:val="-6"/>
          <w:szCs w:val="24"/>
        </w:rPr>
        <w:t>й</w:t>
      </w:r>
      <w:r w:rsidRPr="002F6495">
        <w:rPr>
          <w:rFonts w:cs="Times New Roman"/>
          <w:spacing w:val="-8"/>
          <w:szCs w:val="24"/>
        </w:rPr>
        <w:t>ч</w:t>
      </w:r>
      <w:r w:rsidRPr="002F6495">
        <w:rPr>
          <w:rFonts w:cs="Times New Roman"/>
          <w:spacing w:val="-6"/>
          <w:szCs w:val="24"/>
        </w:rPr>
        <w:t>и</w:t>
      </w:r>
      <w:r w:rsidRPr="002F6495">
        <w:rPr>
          <w:rFonts w:cs="Times New Roman"/>
          <w:spacing w:val="-11"/>
          <w:szCs w:val="24"/>
        </w:rPr>
        <w:t>в</w:t>
      </w:r>
      <w:r w:rsidRPr="002F6495">
        <w:rPr>
          <w:rFonts w:cs="Times New Roman"/>
          <w:spacing w:val="-8"/>
          <w:szCs w:val="24"/>
        </w:rPr>
        <w:t>о</w:t>
      </w:r>
      <w:r w:rsidRPr="002F6495">
        <w:rPr>
          <w:rFonts w:cs="Times New Roman"/>
          <w:szCs w:val="24"/>
        </w:rPr>
        <w:t xml:space="preserve">е </w:t>
      </w:r>
      <w:r w:rsidRPr="002F6495">
        <w:rPr>
          <w:rFonts w:cs="Times New Roman"/>
          <w:spacing w:val="-9"/>
          <w:szCs w:val="24"/>
        </w:rPr>
        <w:t>с</w:t>
      </w:r>
      <w:r w:rsidRPr="002F6495">
        <w:rPr>
          <w:rFonts w:cs="Times New Roman"/>
          <w:spacing w:val="-7"/>
          <w:szCs w:val="24"/>
        </w:rPr>
        <w:t>л</w:t>
      </w:r>
      <w:r w:rsidRPr="002F6495">
        <w:rPr>
          <w:rFonts w:cs="Times New Roman"/>
          <w:spacing w:val="-9"/>
          <w:szCs w:val="24"/>
        </w:rPr>
        <w:t>е</w:t>
      </w:r>
      <w:r w:rsidRPr="002F6495">
        <w:rPr>
          <w:rFonts w:cs="Times New Roman"/>
          <w:spacing w:val="-7"/>
          <w:szCs w:val="24"/>
        </w:rPr>
        <w:t>д</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zCs w:val="24"/>
        </w:rPr>
        <w:t>е</w:t>
      </w:r>
      <w:r w:rsidR="00592BB9" w:rsidRPr="002F6495">
        <w:rPr>
          <w:rFonts w:cs="Times New Roman"/>
          <w:szCs w:val="24"/>
        </w:rPr>
        <w:t xml:space="preserve"> </w:t>
      </w:r>
      <w:r w:rsidRPr="002F6495">
        <w:rPr>
          <w:rFonts w:cs="Times New Roman"/>
          <w:szCs w:val="24"/>
        </w:rPr>
        <w:t>в</w:t>
      </w:r>
      <w:r w:rsidR="00592BB9" w:rsidRPr="002F6495">
        <w:rPr>
          <w:rFonts w:cs="Times New Roman"/>
          <w:szCs w:val="24"/>
        </w:rPr>
        <w:t xml:space="preserve"> </w:t>
      </w:r>
      <w:r w:rsidRPr="002F6495">
        <w:rPr>
          <w:rFonts w:cs="Times New Roman"/>
          <w:spacing w:val="-9"/>
          <w:szCs w:val="24"/>
        </w:rPr>
        <w:t>п</w:t>
      </w:r>
      <w:r w:rsidRPr="002F6495">
        <w:rPr>
          <w:rFonts w:cs="Times New Roman"/>
          <w:spacing w:val="-8"/>
          <w:szCs w:val="24"/>
        </w:rPr>
        <w:t>ов</w:t>
      </w:r>
      <w:r w:rsidRPr="002F6495">
        <w:rPr>
          <w:rFonts w:cs="Times New Roman"/>
          <w:spacing w:val="-9"/>
          <w:szCs w:val="24"/>
        </w:rPr>
        <w:t>е</w:t>
      </w:r>
      <w:r w:rsidRPr="002F6495">
        <w:rPr>
          <w:rFonts w:cs="Times New Roman"/>
          <w:spacing w:val="-7"/>
          <w:szCs w:val="24"/>
        </w:rPr>
        <w:t>д</w:t>
      </w:r>
      <w:r w:rsidRPr="002F6495">
        <w:rPr>
          <w:rFonts w:cs="Times New Roman"/>
          <w:spacing w:val="-11"/>
          <w:szCs w:val="24"/>
        </w:rPr>
        <w:t>е</w:t>
      </w:r>
      <w:r w:rsidRPr="002F6495">
        <w:rPr>
          <w:rFonts w:cs="Times New Roman"/>
          <w:spacing w:val="-9"/>
          <w:szCs w:val="24"/>
        </w:rPr>
        <w:t>ни</w:t>
      </w:r>
      <w:r w:rsidRPr="002F6495">
        <w:rPr>
          <w:rFonts w:cs="Times New Roman"/>
          <w:szCs w:val="24"/>
        </w:rPr>
        <w:t>и</w:t>
      </w:r>
      <w:r w:rsidR="00592BB9" w:rsidRPr="002F6495">
        <w:rPr>
          <w:rFonts w:cs="Times New Roman"/>
          <w:szCs w:val="24"/>
        </w:rPr>
        <w:t xml:space="preserve"> </w:t>
      </w:r>
      <w:r w:rsidRPr="002F6495">
        <w:rPr>
          <w:rFonts w:cs="Times New Roman"/>
          <w:spacing w:val="-8"/>
          <w:szCs w:val="24"/>
        </w:rPr>
        <w:t>мор</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ы</w:t>
      </w:r>
      <w:r w:rsidRPr="002F6495">
        <w:rPr>
          <w:rFonts w:cs="Times New Roman"/>
          <w:szCs w:val="24"/>
        </w:rPr>
        <w:t>м</w:t>
      </w:r>
      <w:r w:rsidR="00592BB9" w:rsidRPr="002F6495">
        <w:rPr>
          <w:rFonts w:cs="Times New Roman"/>
          <w:szCs w:val="24"/>
        </w:rPr>
        <w:t xml:space="preserve"> </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рм</w:t>
      </w:r>
      <w:r w:rsidRPr="002F6495">
        <w:rPr>
          <w:rFonts w:cs="Times New Roman"/>
          <w:spacing w:val="-9"/>
          <w:szCs w:val="24"/>
        </w:rPr>
        <w:t>а</w:t>
      </w:r>
      <w:r w:rsidRPr="002F6495">
        <w:rPr>
          <w:rFonts w:cs="Times New Roman"/>
          <w:szCs w:val="24"/>
        </w:rPr>
        <w:t>м</w:t>
      </w:r>
      <w:r w:rsidR="00592BB9" w:rsidRPr="002F6495">
        <w:rPr>
          <w:rFonts w:cs="Times New Roman"/>
          <w:szCs w:val="24"/>
        </w:rPr>
        <w:t xml:space="preserve"> </w:t>
      </w:r>
      <w:r w:rsidRPr="002F6495">
        <w:rPr>
          <w:rFonts w:cs="Times New Roman"/>
          <w:szCs w:val="24"/>
        </w:rPr>
        <w:t>и</w:t>
      </w:r>
      <w:r w:rsidR="00592BB9" w:rsidRPr="002F6495">
        <w:rPr>
          <w:rFonts w:cs="Times New Roman"/>
          <w:szCs w:val="24"/>
        </w:rPr>
        <w:t xml:space="preserve"> </w:t>
      </w:r>
      <w:r w:rsidRPr="002F6495">
        <w:rPr>
          <w:rFonts w:cs="Times New Roman"/>
          <w:spacing w:val="-7"/>
          <w:szCs w:val="24"/>
        </w:rPr>
        <w:t>э</w:t>
      </w:r>
      <w:r w:rsidRPr="002F6495">
        <w:rPr>
          <w:rFonts w:cs="Times New Roman"/>
          <w:spacing w:val="-9"/>
          <w:szCs w:val="24"/>
        </w:rPr>
        <w:t>ти</w:t>
      </w:r>
      <w:r w:rsidRPr="002F6495">
        <w:rPr>
          <w:rFonts w:cs="Times New Roman"/>
          <w:spacing w:val="-8"/>
          <w:szCs w:val="24"/>
        </w:rPr>
        <w:t>ч</w:t>
      </w:r>
      <w:r w:rsidRPr="002F6495">
        <w:rPr>
          <w:rFonts w:cs="Times New Roman"/>
          <w:spacing w:val="-9"/>
          <w:szCs w:val="24"/>
        </w:rPr>
        <w:t>ес</w:t>
      </w:r>
      <w:r w:rsidRPr="002F6495">
        <w:rPr>
          <w:rFonts w:cs="Times New Roman"/>
          <w:spacing w:val="-7"/>
          <w:szCs w:val="24"/>
        </w:rPr>
        <w:t>к</w:t>
      </w:r>
      <w:r w:rsidRPr="002F6495">
        <w:rPr>
          <w:rFonts w:cs="Times New Roman"/>
          <w:spacing w:val="-9"/>
          <w:szCs w:val="24"/>
        </w:rPr>
        <w:t>и</w:t>
      </w:r>
      <w:r w:rsidRPr="002F6495">
        <w:rPr>
          <w:rFonts w:cs="Times New Roman"/>
          <w:szCs w:val="24"/>
        </w:rPr>
        <w:t>м</w:t>
      </w:r>
      <w:r w:rsidR="00592BB9" w:rsidRPr="002F6495">
        <w:rPr>
          <w:rFonts w:cs="Times New Roman"/>
          <w:szCs w:val="24"/>
        </w:rPr>
        <w:t xml:space="preserve"> </w:t>
      </w:r>
      <w:r w:rsidRPr="002F6495">
        <w:rPr>
          <w:rFonts w:cs="Times New Roman"/>
          <w:spacing w:val="-9"/>
          <w:szCs w:val="24"/>
        </w:rPr>
        <w:t>т</w:t>
      </w:r>
      <w:r w:rsidRPr="002F6495">
        <w:rPr>
          <w:rFonts w:cs="Times New Roman"/>
          <w:spacing w:val="-8"/>
          <w:szCs w:val="24"/>
        </w:rPr>
        <w:t>р</w:t>
      </w:r>
      <w:r w:rsidRPr="002F6495">
        <w:rPr>
          <w:rFonts w:cs="Times New Roman"/>
          <w:spacing w:val="-9"/>
          <w:szCs w:val="24"/>
        </w:rPr>
        <w:t>е</w:t>
      </w:r>
      <w:r w:rsidRPr="002F6495">
        <w:rPr>
          <w:rFonts w:cs="Times New Roman"/>
          <w:spacing w:val="-10"/>
          <w:szCs w:val="24"/>
        </w:rPr>
        <w:t>б</w:t>
      </w:r>
      <w:r w:rsidRPr="002F6495">
        <w:rPr>
          <w:rFonts w:cs="Times New Roman"/>
          <w:spacing w:val="-8"/>
          <w:szCs w:val="24"/>
        </w:rPr>
        <w:t>ов</w:t>
      </w:r>
      <w:r w:rsidRPr="002F6495">
        <w:rPr>
          <w:rFonts w:cs="Times New Roman"/>
          <w:spacing w:val="-9"/>
          <w:szCs w:val="24"/>
        </w:rPr>
        <w:t>ани</w:t>
      </w:r>
      <w:r w:rsidRPr="002F6495">
        <w:rPr>
          <w:rFonts w:cs="Times New Roman"/>
          <w:spacing w:val="-8"/>
          <w:szCs w:val="24"/>
        </w:rPr>
        <w:t>ям</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6"/>
          <w:szCs w:val="24"/>
        </w:rPr>
        <w:t>н</w:t>
      </w:r>
      <w:r w:rsidRPr="002F6495">
        <w:rPr>
          <w:rFonts w:cs="Times New Roman"/>
          <w:spacing w:val="-8"/>
          <w:szCs w:val="24"/>
        </w:rPr>
        <w:t>ов</w:t>
      </w:r>
      <w:r w:rsidRPr="002F6495">
        <w:rPr>
          <w:rFonts w:cs="Times New Roman"/>
          <w:spacing w:val="-9"/>
          <w:szCs w:val="24"/>
        </w:rPr>
        <w:t>к</w:t>
      </w:r>
      <w:r w:rsidRPr="002F6495">
        <w:rPr>
          <w:rFonts w:cs="Times New Roman"/>
          <w:szCs w:val="24"/>
        </w:rPr>
        <w:t>и</w:t>
      </w:r>
      <w:r w:rsidR="009C027F"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9C027F" w:rsidRPr="002F6495">
        <w:rPr>
          <w:rFonts w:cs="Times New Roman"/>
          <w:szCs w:val="24"/>
        </w:rPr>
        <w:t xml:space="preserve"> </w:t>
      </w:r>
      <w:r w:rsidRPr="002F6495">
        <w:rPr>
          <w:rFonts w:cs="Times New Roman"/>
          <w:spacing w:val="-6"/>
          <w:szCs w:val="24"/>
        </w:rPr>
        <w:t>з</w:t>
      </w:r>
      <w:r w:rsidRPr="002F6495">
        <w:rPr>
          <w:rFonts w:cs="Times New Roman"/>
          <w:spacing w:val="-10"/>
          <w:szCs w:val="24"/>
        </w:rPr>
        <w:t>д</w:t>
      </w:r>
      <w:r w:rsidRPr="002F6495">
        <w:rPr>
          <w:rFonts w:cs="Times New Roman"/>
          <w:spacing w:val="-8"/>
          <w:szCs w:val="24"/>
        </w:rPr>
        <w:t>оро</w:t>
      </w:r>
      <w:r w:rsidRPr="002F6495">
        <w:rPr>
          <w:rFonts w:cs="Times New Roman"/>
          <w:spacing w:val="-11"/>
          <w:szCs w:val="24"/>
        </w:rPr>
        <w:t>в</w:t>
      </w:r>
      <w:r w:rsidRPr="002F6495">
        <w:rPr>
          <w:rFonts w:cs="Times New Roman"/>
          <w:spacing w:val="-8"/>
          <w:szCs w:val="24"/>
        </w:rPr>
        <w:t>ы</w:t>
      </w:r>
      <w:r w:rsidRPr="002F6495">
        <w:rPr>
          <w:rFonts w:cs="Times New Roman"/>
          <w:szCs w:val="24"/>
        </w:rPr>
        <w:t>й</w:t>
      </w:r>
      <w:r w:rsidR="009C027F" w:rsidRPr="002F6495">
        <w:rPr>
          <w:rFonts w:cs="Times New Roman"/>
          <w:szCs w:val="24"/>
        </w:rPr>
        <w:t xml:space="preserve"> </w:t>
      </w:r>
      <w:r w:rsidRPr="002F6495">
        <w:rPr>
          <w:rFonts w:cs="Times New Roman"/>
          <w:spacing w:val="-10"/>
          <w:szCs w:val="24"/>
        </w:rPr>
        <w:t>о</w:t>
      </w:r>
      <w:r w:rsidRPr="002F6495">
        <w:rPr>
          <w:rFonts w:cs="Times New Roman"/>
          <w:spacing w:val="-7"/>
          <w:szCs w:val="24"/>
        </w:rPr>
        <w:t>б</w:t>
      </w:r>
      <w:r w:rsidRPr="002F6495">
        <w:rPr>
          <w:rFonts w:cs="Times New Roman"/>
          <w:spacing w:val="-8"/>
          <w:szCs w:val="24"/>
        </w:rPr>
        <w:t>р</w:t>
      </w:r>
      <w:r w:rsidRPr="002F6495">
        <w:rPr>
          <w:rFonts w:cs="Times New Roman"/>
          <w:spacing w:val="-11"/>
          <w:szCs w:val="24"/>
        </w:rPr>
        <w:t>а</w:t>
      </w:r>
      <w:r w:rsidRPr="002F6495">
        <w:rPr>
          <w:rFonts w:cs="Times New Roman"/>
          <w:szCs w:val="24"/>
        </w:rPr>
        <w:t>з</w:t>
      </w:r>
      <w:r w:rsidR="009C027F" w:rsidRPr="002F6495">
        <w:rPr>
          <w:rFonts w:cs="Times New Roman"/>
          <w:szCs w:val="24"/>
        </w:rPr>
        <w:t xml:space="preserve"> </w:t>
      </w:r>
      <w:r w:rsidRPr="002F6495">
        <w:rPr>
          <w:rFonts w:cs="Times New Roman"/>
          <w:spacing w:val="-10"/>
          <w:szCs w:val="24"/>
        </w:rPr>
        <w:t>ж</w:t>
      </w:r>
      <w:r w:rsidRPr="002F6495">
        <w:rPr>
          <w:rFonts w:cs="Times New Roman"/>
          <w:spacing w:val="-9"/>
          <w:szCs w:val="24"/>
        </w:rPr>
        <w:t>из</w:t>
      </w:r>
      <w:r w:rsidRPr="002F6495">
        <w:rPr>
          <w:rFonts w:cs="Times New Roman"/>
          <w:spacing w:val="-6"/>
          <w:szCs w:val="24"/>
        </w:rPr>
        <w:t>н</w:t>
      </w:r>
      <w:r w:rsidRPr="002F6495">
        <w:rPr>
          <w:rFonts w:cs="Times New Roman"/>
          <w:szCs w:val="24"/>
        </w:rPr>
        <w:t>и</w:t>
      </w:r>
      <w:r w:rsidR="009C027F" w:rsidRPr="002F6495">
        <w:rPr>
          <w:rFonts w:cs="Times New Roman"/>
          <w:szCs w:val="24"/>
        </w:rPr>
        <w:t xml:space="preserve"> </w:t>
      </w:r>
      <w:r w:rsidRPr="002F6495">
        <w:rPr>
          <w:rFonts w:cs="Times New Roman"/>
          <w:szCs w:val="24"/>
        </w:rPr>
        <w:t>и</w:t>
      </w:r>
      <w:r w:rsidR="009C027F"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11"/>
          <w:szCs w:val="24"/>
        </w:rPr>
        <w:t>а</w:t>
      </w:r>
      <w:r w:rsidRPr="002F6495">
        <w:rPr>
          <w:rFonts w:cs="Times New Roman"/>
          <w:spacing w:val="-7"/>
          <w:szCs w:val="24"/>
        </w:rPr>
        <w:t>л</w:t>
      </w:r>
      <w:r w:rsidRPr="002F6495">
        <w:rPr>
          <w:rFonts w:cs="Times New Roman"/>
          <w:spacing w:val="-9"/>
          <w:szCs w:val="24"/>
        </w:rPr>
        <w:t>и</w:t>
      </w:r>
      <w:r w:rsidRPr="002F6495">
        <w:rPr>
          <w:rFonts w:cs="Times New Roman"/>
          <w:spacing w:val="-6"/>
          <w:szCs w:val="24"/>
        </w:rPr>
        <w:t>з</w:t>
      </w:r>
      <w:r w:rsidRPr="002F6495">
        <w:rPr>
          <w:rFonts w:cs="Times New Roman"/>
          <w:spacing w:val="-11"/>
          <w:szCs w:val="24"/>
        </w:rPr>
        <w:t>а</w:t>
      </w:r>
      <w:r w:rsidRPr="002F6495">
        <w:rPr>
          <w:rFonts w:cs="Times New Roman"/>
          <w:spacing w:val="-9"/>
          <w:szCs w:val="24"/>
        </w:rPr>
        <w:t>ци</w:t>
      </w:r>
      <w:r w:rsidRPr="002F6495">
        <w:rPr>
          <w:rFonts w:cs="Times New Roman"/>
          <w:szCs w:val="24"/>
        </w:rPr>
        <w:t>и</w:t>
      </w:r>
      <w:r w:rsidR="009C027F" w:rsidRPr="002F6495">
        <w:rPr>
          <w:rFonts w:cs="Times New Roman"/>
          <w:szCs w:val="24"/>
        </w:rPr>
        <w:t xml:space="preserve"> </w:t>
      </w:r>
      <w:r w:rsidRPr="002F6495">
        <w:rPr>
          <w:rFonts w:cs="Times New Roman"/>
          <w:spacing w:val="-9"/>
          <w:szCs w:val="24"/>
        </w:rPr>
        <w:t>е</w:t>
      </w:r>
      <w:r w:rsidRPr="002F6495">
        <w:rPr>
          <w:rFonts w:cs="Times New Roman"/>
          <w:szCs w:val="24"/>
        </w:rPr>
        <w:t>ё</w:t>
      </w:r>
      <w:r w:rsidR="009C027F" w:rsidRPr="002F6495">
        <w:rPr>
          <w:rFonts w:cs="Times New Roman"/>
          <w:szCs w:val="24"/>
        </w:rPr>
        <w:t xml:space="preserve"> </w:t>
      </w:r>
      <w:r w:rsidRPr="002F6495">
        <w:rPr>
          <w:rFonts w:cs="Times New Roman"/>
          <w:szCs w:val="24"/>
        </w:rPr>
        <w:t>в</w:t>
      </w:r>
      <w:r w:rsidR="009C027F" w:rsidRPr="002F6495">
        <w:rPr>
          <w:rFonts w:cs="Times New Roman"/>
          <w:szCs w:val="24"/>
        </w:rPr>
        <w:t xml:space="preserve"> </w:t>
      </w:r>
      <w:r w:rsidRPr="002F6495">
        <w:rPr>
          <w:rFonts w:cs="Times New Roman"/>
          <w:spacing w:val="-8"/>
          <w:szCs w:val="24"/>
        </w:rPr>
        <w:t>р</w:t>
      </w:r>
      <w:r w:rsidRPr="002F6495">
        <w:rPr>
          <w:rFonts w:cs="Times New Roman"/>
          <w:spacing w:val="-9"/>
          <w:szCs w:val="24"/>
        </w:rPr>
        <w:t>еа</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zCs w:val="24"/>
        </w:rPr>
        <w:t>м</w:t>
      </w:r>
      <w:r w:rsidR="009C027F" w:rsidRPr="002F6495">
        <w:rPr>
          <w:rFonts w:cs="Times New Roman"/>
          <w:szCs w:val="24"/>
        </w:rPr>
        <w:t xml:space="preserve"> </w:t>
      </w:r>
      <w:r w:rsidRPr="002F6495">
        <w:rPr>
          <w:rFonts w:cs="Times New Roman"/>
          <w:spacing w:val="-9"/>
          <w:szCs w:val="24"/>
        </w:rPr>
        <w:t>п</w:t>
      </w:r>
      <w:r w:rsidRPr="002F6495">
        <w:rPr>
          <w:rFonts w:cs="Times New Roman"/>
          <w:spacing w:val="-8"/>
          <w:szCs w:val="24"/>
        </w:rPr>
        <w:t>ов</w:t>
      </w:r>
      <w:r w:rsidRPr="002F6495">
        <w:rPr>
          <w:rFonts w:cs="Times New Roman"/>
          <w:spacing w:val="-9"/>
          <w:szCs w:val="24"/>
        </w:rPr>
        <w:t>е</w:t>
      </w:r>
      <w:r w:rsidRPr="002F6495">
        <w:rPr>
          <w:rFonts w:cs="Times New Roman"/>
          <w:spacing w:val="-7"/>
          <w:szCs w:val="24"/>
        </w:rPr>
        <w:t>д</w:t>
      </w:r>
      <w:r w:rsidRPr="002F6495">
        <w:rPr>
          <w:rFonts w:cs="Times New Roman"/>
          <w:spacing w:val="-11"/>
          <w:szCs w:val="24"/>
        </w:rPr>
        <w:t>е</w:t>
      </w:r>
      <w:r w:rsidRPr="002F6495">
        <w:rPr>
          <w:rFonts w:cs="Times New Roman"/>
          <w:spacing w:val="-9"/>
          <w:szCs w:val="24"/>
        </w:rPr>
        <w:t>ни</w:t>
      </w:r>
      <w:r w:rsidRPr="002F6495">
        <w:rPr>
          <w:rFonts w:cs="Times New Roman"/>
          <w:szCs w:val="24"/>
        </w:rPr>
        <w:t>и</w:t>
      </w:r>
      <w:r w:rsidR="009C027F" w:rsidRPr="002F6495">
        <w:rPr>
          <w:rFonts w:cs="Times New Roman"/>
          <w:szCs w:val="24"/>
        </w:rPr>
        <w:t xml:space="preserve"> </w:t>
      </w:r>
      <w:r w:rsidRPr="002F6495">
        <w:rPr>
          <w:rFonts w:cs="Times New Roman"/>
          <w:szCs w:val="24"/>
        </w:rPr>
        <w:t>и</w:t>
      </w:r>
      <w:r w:rsidR="009C027F"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5"/>
          <w:szCs w:val="24"/>
        </w:rPr>
        <w:t>т</w:t>
      </w:r>
      <w:r w:rsidRPr="002F6495">
        <w:rPr>
          <w:rFonts w:cs="Times New Roman"/>
          <w:spacing w:val="-15"/>
          <w:szCs w:val="24"/>
        </w:rPr>
        <w:t>у</w:t>
      </w:r>
      <w:r w:rsidRPr="002F6495">
        <w:rPr>
          <w:rFonts w:cs="Times New Roman"/>
          <w:spacing w:val="-6"/>
          <w:szCs w:val="24"/>
        </w:rPr>
        <w:t>п</w:t>
      </w:r>
      <w:r w:rsidRPr="002F6495">
        <w:rPr>
          <w:rFonts w:cs="Times New Roman"/>
          <w:spacing w:val="-7"/>
          <w:szCs w:val="24"/>
        </w:rPr>
        <w:t>к</w:t>
      </w:r>
      <w:r w:rsidRPr="002F6495">
        <w:rPr>
          <w:rFonts w:cs="Times New Roman"/>
          <w:spacing w:val="-11"/>
          <w:szCs w:val="24"/>
        </w:rPr>
        <w:t>а</w:t>
      </w:r>
      <w:r w:rsidRPr="002F6495">
        <w:rPr>
          <w:rFonts w:cs="Times New Roman"/>
          <w:spacing w:val="-8"/>
          <w:szCs w:val="24"/>
        </w:rPr>
        <w:t>х</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9"/>
          <w:szCs w:val="24"/>
        </w:rPr>
        <w:t>с</w:t>
      </w:r>
      <w:r w:rsidRPr="002F6495">
        <w:rPr>
          <w:rFonts w:cs="Times New Roman"/>
          <w:spacing w:val="-8"/>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92BB9" w:rsidRPr="002F6495">
        <w:rPr>
          <w:rFonts w:cs="Times New Roman"/>
          <w:szCs w:val="24"/>
        </w:rPr>
        <w:t xml:space="preserve"> </w:t>
      </w:r>
      <w:r w:rsidRPr="002F6495">
        <w:rPr>
          <w:rFonts w:cs="Times New Roman"/>
          <w:spacing w:val="-15"/>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о</w:t>
      </w:r>
      <w:r w:rsidRPr="002F6495">
        <w:rPr>
          <w:rFonts w:cs="Times New Roman"/>
          <w:spacing w:val="-6"/>
          <w:szCs w:val="24"/>
        </w:rPr>
        <w:t>й</w:t>
      </w:r>
      <w:r w:rsidRPr="002F6495">
        <w:rPr>
          <w:rFonts w:cs="Times New Roman"/>
          <w:spacing w:val="-8"/>
          <w:szCs w:val="24"/>
        </w:rPr>
        <w:t>ч</w:t>
      </w:r>
      <w:r w:rsidRPr="002F6495">
        <w:rPr>
          <w:rFonts w:cs="Times New Roman"/>
          <w:spacing w:val="-6"/>
          <w:szCs w:val="24"/>
        </w:rPr>
        <w:t>и</w:t>
      </w:r>
      <w:r w:rsidRPr="002F6495">
        <w:rPr>
          <w:rFonts w:cs="Times New Roman"/>
          <w:spacing w:val="-11"/>
          <w:szCs w:val="24"/>
        </w:rPr>
        <w:t>вы</w:t>
      </w:r>
      <w:r w:rsidRPr="002F6495">
        <w:rPr>
          <w:rFonts w:cs="Times New Roman"/>
          <w:szCs w:val="24"/>
        </w:rPr>
        <w:t>х</w:t>
      </w:r>
      <w:r w:rsidR="00592BB9" w:rsidRPr="002F6495">
        <w:rPr>
          <w:rFonts w:cs="Times New Roman"/>
          <w:szCs w:val="24"/>
        </w:rPr>
        <w:t xml:space="preserve"> </w:t>
      </w:r>
      <w:r w:rsidRPr="002F6495">
        <w:rPr>
          <w:rFonts w:cs="Times New Roman"/>
          <w:spacing w:val="-7"/>
          <w:szCs w:val="24"/>
        </w:rPr>
        <w:t>э</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е</w:t>
      </w:r>
      <w:r w:rsidRPr="002F6495">
        <w:rPr>
          <w:rFonts w:cs="Times New Roman"/>
          <w:spacing w:val="-9"/>
          <w:szCs w:val="24"/>
        </w:rPr>
        <w:t>т</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ески</w:t>
      </w:r>
      <w:r w:rsidRPr="002F6495">
        <w:rPr>
          <w:rFonts w:cs="Times New Roman"/>
          <w:szCs w:val="24"/>
        </w:rPr>
        <w:t>х</w:t>
      </w:r>
      <w:r w:rsidR="00592BB9" w:rsidRPr="002F6495">
        <w:rPr>
          <w:rFonts w:cs="Times New Roman"/>
          <w:szCs w:val="24"/>
        </w:rPr>
        <w:t xml:space="preserve"> </w:t>
      </w:r>
      <w:r w:rsidRPr="002F6495">
        <w:rPr>
          <w:rFonts w:cs="Times New Roman"/>
          <w:spacing w:val="-9"/>
          <w:szCs w:val="24"/>
        </w:rPr>
        <w:t>п</w:t>
      </w:r>
      <w:r w:rsidRPr="002F6495">
        <w:rPr>
          <w:rFonts w:cs="Times New Roman"/>
          <w:spacing w:val="-8"/>
          <w:szCs w:val="24"/>
        </w:rPr>
        <w:t>р</w:t>
      </w:r>
      <w:r w:rsidRPr="002F6495">
        <w:rPr>
          <w:rFonts w:cs="Times New Roman"/>
          <w:spacing w:val="-9"/>
          <w:szCs w:val="24"/>
        </w:rPr>
        <w:t>е</w:t>
      </w:r>
      <w:r w:rsidRPr="002F6495">
        <w:rPr>
          <w:rFonts w:cs="Times New Roman"/>
          <w:spacing w:val="-10"/>
          <w:szCs w:val="24"/>
        </w:rPr>
        <w:t>д</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ч</w:t>
      </w:r>
      <w:r w:rsidRPr="002F6495">
        <w:rPr>
          <w:rFonts w:cs="Times New Roman"/>
          <w:spacing w:val="-7"/>
          <w:szCs w:val="24"/>
        </w:rPr>
        <w:t>т</w:t>
      </w:r>
      <w:r w:rsidRPr="002F6495">
        <w:rPr>
          <w:rFonts w:cs="Times New Roman"/>
          <w:spacing w:val="-11"/>
          <w:szCs w:val="24"/>
        </w:rPr>
        <w:t>е</w:t>
      </w:r>
      <w:r w:rsidRPr="002F6495">
        <w:rPr>
          <w:rFonts w:cs="Times New Roman"/>
          <w:spacing w:val="-9"/>
          <w:szCs w:val="24"/>
        </w:rPr>
        <w:t>н</w:t>
      </w:r>
      <w:r w:rsidRPr="002F6495">
        <w:rPr>
          <w:rFonts w:cs="Times New Roman"/>
          <w:spacing w:val="-5"/>
          <w:szCs w:val="24"/>
        </w:rPr>
        <w:t>и</w:t>
      </w:r>
      <w:r w:rsidRPr="002F6495">
        <w:rPr>
          <w:rFonts w:cs="Times New Roman"/>
          <w:szCs w:val="24"/>
        </w:rPr>
        <w:t>й</w:t>
      </w:r>
      <w:r w:rsidR="00592BB9" w:rsidRPr="002F6495">
        <w:rPr>
          <w:rFonts w:cs="Times New Roman"/>
          <w:szCs w:val="24"/>
        </w:rPr>
        <w:t xml:space="preserve"> </w:t>
      </w:r>
      <w:r w:rsidRPr="002F6495">
        <w:rPr>
          <w:rFonts w:cs="Times New Roman"/>
          <w:szCs w:val="24"/>
        </w:rPr>
        <w:t>и</w:t>
      </w:r>
      <w:r w:rsidR="00592BB9" w:rsidRPr="002F6495">
        <w:rPr>
          <w:rFonts w:cs="Times New Roman"/>
          <w:szCs w:val="24"/>
        </w:rPr>
        <w:t xml:space="preserve"> </w:t>
      </w:r>
      <w:r w:rsidRPr="002F6495">
        <w:rPr>
          <w:rFonts w:cs="Times New Roman"/>
          <w:spacing w:val="-8"/>
          <w:szCs w:val="24"/>
        </w:rPr>
        <w:t>о</w:t>
      </w:r>
      <w:r w:rsidRPr="002F6495">
        <w:rPr>
          <w:rFonts w:cs="Times New Roman"/>
          <w:spacing w:val="-10"/>
          <w:szCs w:val="24"/>
        </w:rPr>
        <w:t>р</w:t>
      </w:r>
      <w:r w:rsidRPr="002F6495">
        <w:rPr>
          <w:rFonts w:cs="Times New Roman"/>
          <w:spacing w:val="-6"/>
          <w:szCs w:val="24"/>
        </w:rPr>
        <w:t>и</w:t>
      </w:r>
      <w:r w:rsidRPr="002F6495">
        <w:rPr>
          <w:rFonts w:cs="Times New Roman"/>
          <w:spacing w:val="-11"/>
          <w:szCs w:val="24"/>
        </w:rPr>
        <w:t>е</w:t>
      </w:r>
      <w:r w:rsidRPr="002F6495">
        <w:rPr>
          <w:rFonts w:cs="Times New Roman"/>
          <w:spacing w:val="-6"/>
          <w:szCs w:val="24"/>
        </w:rPr>
        <w:t>н</w:t>
      </w:r>
      <w:r w:rsidRPr="002F6495">
        <w:rPr>
          <w:rFonts w:cs="Times New Roman"/>
          <w:spacing w:val="-7"/>
          <w:szCs w:val="24"/>
        </w:rPr>
        <w:t>т</w:t>
      </w:r>
      <w:r w:rsidRPr="002F6495">
        <w:rPr>
          <w:rFonts w:cs="Times New Roman"/>
          <w:spacing w:val="-11"/>
          <w:szCs w:val="24"/>
        </w:rPr>
        <w:t>а</w:t>
      </w:r>
      <w:r w:rsidRPr="002F6495">
        <w:rPr>
          <w:rFonts w:cs="Times New Roman"/>
          <w:spacing w:val="-9"/>
          <w:szCs w:val="24"/>
        </w:rPr>
        <w:t>ци</w:t>
      </w:r>
      <w:r w:rsidRPr="002F6495">
        <w:rPr>
          <w:rFonts w:cs="Times New Roman"/>
          <w:szCs w:val="24"/>
        </w:rPr>
        <w:t>и</w:t>
      </w:r>
      <w:r w:rsidR="00592BB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592BB9" w:rsidRPr="002F6495">
        <w:rPr>
          <w:rFonts w:cs="Times New Roman"/>
          <w:szCs w:val="24"/>
        </w:rPr>
        <w:t xml:space="preserve"> </w:t>
      </w:r>
      <w:r w:rsidRPr="002F6495">
        <w:rPr>
          <w:rFonts w:cs="Times New Roman"/>
          <w:spacing w:val="-6"/>
          <w:szCs w:val="24"/>
        </w:rPr>
        <w:t>и</w:t>
      </w:r>
      <w:r w:rsidRPr="002F6495">
        <w:rPr>
          <w:rFonts w:cs="Times New Roman"/>
          <w:spacing w:val="-11"/>
          <w:szCs w:val="24"/>
        </w:rPr>
        <w:t>с</w:t>
      </w:r>
      <w:r w:rsidRPr="002F6495">
        <w:rPr>
          <w:rFonts w:cs="Times New Roman"/>
          <w:spacing w:val="-4"/>
          <w:szCs w:val="24"/>
        </w:rPr>
        <w:t>к</w:t>
      </w:r>
      <w:r w:rsidRPr="002F6495">
        <w:rPr>
          <w:rFonts w:cs="Times New Roman"/>
          <w:spacing w:val="-15"/>
          <w:szCs w:val="24"/>
        </w:rPr>
        <w:t>у</w:t>
      </w:r>
      <w:r w:rsidRPr="002F6495">
        <w:rPr>
          <w:rFonts w:cs="Times New Roman"/>
          <w:spacing w:val="-9"/>
          <w:szCs w:val="24"/>
        </w:rPr>
        <w:t>сс</w:t>
      </w:r>
      <w:r w:rsidRPr="002F6495">
        <w:rPr>
          <w:rFonts w:cs="Times New Roman"/>
          <w:spacing w:val="-7"/>
          <w:szCs w:val="24"/>
        </w:rPr>
        <w:t>т</w:t>
      </w:r>
      <w:r w:rsidRPr="002F6495">
        <w:rPr>
          <w:rFonts w:cs="Times New Roman"/>
          <w:spacing w:val="-8"/>
          <w:szCs w:val="24"/>
        </w:rPr>
        <w:t>в</w:t>
      </w:r>
      <w:r w:rsidRPr="002F6495">
        <w:rPr>
          <w:rFonts w:cs="Times New Roman"/>
          <w:szCs w:val="24"/>
        </w:rPr>
        <w:t>о</w:t>
      </w:r>
      <w:r w:rsidR="00592BB9" w:rsidRPr="002F6495">
        <w:rPr>
          <w:rFonts w:cs="Times New Roman"/>
          <w:szCs w:val="24"/>
        </w:rPr>
        <w:t xml:space="preserve"> </w:t>
      </w:r>
      <w:r w:rsidRPr="002F6495">
        <w:rPr>
          <w:rFonts w:cs="Times New Roman"/>
          <w:spacing w:val="-7"/>
          <w:szCs w:val="24"/>
        </w:rPr>
        <w:t>к</w:t>
      </w:r>
      <w:r w:rsidRPr="002F6495">
        <w:rPr>
          <w:rFonts w:cs="Times New Roman"/>
          <w:spacing w:val="-11"/>
          <w:szCs w:val="24"/>
        </w:rPr>
        <w:t>а</w:t>
      </w:r>
      <w:r w:rsidRPr="002F6495">
        <w:rPr>
          <w:rFonts w:cs="Times New Roman"/>
          <w:szCs w:val="24"/>
        </w:rPr>
        <w:t>к</w:t>
      </w:r>
      <w:r w:rsidR="00592BB9" w:rsidRPr="002F6495">
        <w:rPr>
          <w:rFonts w:cs="Times New Roman"/>
          <w:szCs w:val="24"/>
        </w:rPr>
        <w:t xml:space="preserve"> </w:t>
      </w:r>
      <w:r w:rsidRPr="002F6495">
        <w:rPr>
          <w:rFonts w:cs="Times New Roman"/>
          <w:spacing w:val="-6"/>
          <w:szCs w:val="24"/>
        </w:rPr>
        <w:t>зн</w:t>
      </w:r>
      <w:r w:rsidRPr="002F6495">
        <w:rPr>
          <w:rFonts w:cs="Times New Roman"/>
          <w:spacing w:val="-9"/>
          <w:szCs w:val="24"/>
        </w:rPr>
        <w:t>а</w:t>
      </w:r>
      <w:r w:rsidRPr="002F6495">
        <w:rPr>
          <w:rFonts w:cs="Times New Roman"/>
          <w:spacing w:val="-11"/>
          <w:szCs w:val="24"/>
        </w:rPr>
        <w:t>ч</w:t>
      </w:r>
      <w:r w:rsidRPr="002F6495">
        <w:rPr>
          <w:rFonts w:cs="Times New Roman"/>
          <w:spacing w:val="-6"/>
          <w:szCs w:val="24"/>
        </w:rPr>
        <w:t>и</w:t>
      </w:r>
      <w:r w:rsidRPr="002F6495">
        <w:rPr>
          <w:rFonts w:cs="Times New Roman"/>
          <w:spacing w:val="-8"/>
          <w:szCs w:val="24"/>
        </w:rPr>
        <w:t>м</w:t>
      </w:r>
      <w:r w:rsidRPr="002F6495">
        <w:rPr>
          <w:rFonts w:cs="Times New Roman"/>
          <w:spacing w:val="-15"/>
          <w:szCs w:val="24"/>
        </w:rPr>
        <w:t>у</w:t>
      </w:r>
      <w:r w:rsidRPr="002F6495">
        <w:rPr>
          <w:rFonts w:cs="Times New Roman"/>
          <w:szCs w:val="24"/>
        </w:rPr>
        <w:t xml:space="preserve">ю </w:t>
      </w:r>
      <w:r w:rsidRPr="002F6495">
        <w:rPr>
          <w:rFonts w:cs="Times New Roman"/>
          <w:spacing w:val="-9"/>
          <w:szCs w:val="24"/>
        </w:rPr>
        <w:t>с</w:t>
      </w:r>
      <w:r w:rsidRPr="002F6495">
        <w:rPr>
          <w:rFonts w:cs="Times New Roman"/>
          <w:spacing w:val="-7"/>
          <w:szCs w:val="24"/>
        </w:rPr>
        <w:t>ф</w:t>
      </w:r>
      <w:r w:rsidRPr="002F6495">
        <w:rPr>
          <w:rFonts w:cs="Times New Roman"/>
          <w:spacing w:val="-9"/>
          <w:szCs w:val="24"/>
        </w:rPr>
        <w:t>е</w:t>
      </w:r>
      <w:r w:rsidRPr="002F6495">
        <w:rPr>
          <w:rFonts w:cs="Times New Roman"/>
          <w:spacing w:val="-5"/>
          <w:szCs w:val="24"/>
        </w:rPr>
        <w:t>р</w:t>
      </w:r>
      <w:r w:rsidRPr="002F6495">
        <w:rPr>
          <w:rFonts w:cs="Times New Roman"/>
          <w:szCs w:val="24"/>
        </w:rPr>
        <w:t>у</w:t>
      </w:r>
      <w:r w:rsidR="00592BB9" w:rsidRPr="002F6495">
        <w:rPr>
          <w:rFonts w:cs="Times New Roman"/>
          <w:szCs w:val="24"/>
        </w:rPr>
        <w:t xml:space="preserve"> </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л</w:t>
      </w:r>
      <w:r w:rsidRPr="002F6495">
        <w:rPr>
          <w:rFonts w:cs="Times New Roman"/>
          <w:spacing w:val="-8"/>
          <w:szCs w:val="24"/>
        </w:rPr>
        <w:t>ов</w:t>
      </w:r>
      <w:r w:rsidRPr="002F6495">
        <w:rPr>
          <w:rFonts w:cs="Times New Roman"/>
          <w:spacing w:val="-9"/>
          <w:szCs w:val="24"/>
        </w:rPr>
        <w:t>е</w:t>
      </w:r>
      <w:r w:rsidRPr="002F6495">
        <w:rPr>
          <w:rFonts w:cs="Times New Roman"/>
          <w:spacing w:val="-8"/>
          <w:szCs w:val="24"/>
        </w:rPr>
        <w:t>ч</w:t>
      </w:r>
      <w:r w:rsidRPr="002F6495">
        <w:rPr>
          <w:rFonts w:cs="Times New Roman"/>
          <w:spacing w:val="-9"/>
          <w:szCs w:val="24"/>
        </w:rPr>
        <w:t>ес</w:t>
      </w:r>
      <w:r w:rsidRPr="002F6495">
        <w:rPr>
          <w:rFonts w:cs="Times New Roman"/>
          <w:spacing w:val="-7"/>
          <w:szCs w:val="24"/>
        </w:rPr>
        <w:t>к</w:t>
      </w:r>
      <w:r w:rsidRPr="002F6495">
        <w:rPr>
          <w:rFonts w:cs="Times New Roman"/>
          <w:spacing w:val="-10"/>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8"/>
          <w:szCs w:val="24"/>
        </w:rPr>
        <w:t>ж</w:t>
      </w:r>
      <w:r w:rsidRPr="002F6495">
        <w:rPr>
          <w:rFonts w:cs="Times New Roman"/>
          <w:spacing w:val="-9"/>
          <w:szCs w:val="24"/>
        </w:rPr>
        <w:t>изн</w:t>
      </w:r>
      <w:r w:rsidRPr="002F6495">
        <w:rPr>
          <w:rFonts w:cs="Times New Roman"/>
          <w:spacing w:val="-6"/>
          <w:szCs w:val="24"/>
        </w:rPr>
        <w:t>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7"/>
          <w:szCs w:val="24"/>
        </w:rPr>
        <w:lastRenderedPageBreak/>
        <w:t>-э</w:t>
      </w:r>
      <w:r w:rsidRPr="002F6495">
        <w:rPr>
          <w:rFonts w:cs="Times New Roman"/>
          <w:spacing w:val="-8"/>
          <w:szCs w:val="24"/>
        </w:rPr>
        <w:t>м</w:t>
      </w:r>
      <w:r w:rsidRPr="002F6495">
        <w:rPr>
          <w:rFonts w:cs="Times New Roman"/>
          <w:spacing w:val="-6"/>
          <w:szCs w:val="24"/>
        </w:rPr>
        <w:t>п</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и</w:t>
      </w:r>
      <w:r w:rsidRPr="002F6495">
        <w:rPr>
          <w:rFonts w:cs="Times New Roman"/>
          <w:szCs w:val="24"/>
        </w:rPr>
        <w:t>и</w:t>
      </w:r>
      <w:r w:rsidR="00592BB9" w:rsidRPr="002F6495">
        <w:rPr>
          <w:rFonts w:cs="Times New Roman"/>
          <w:szCs w:val="24"/>
        </w:rPr>
        <w:t xml:space="preserve"> </w:t>
      </w:r>
      <w:r w:rsidRPr="002F6495">
        <w:rPr>
          <w:rFonts w:cs="Times New Roman"/>
          <w:spacing w:val="-7"/>
          <w:szCs w:val="24"/>
        </w:rPr>
        <w:t>к</w:t>
      </w:r>
      <w:r w:rsidRPr="002F6495">
        <w:rPr>
          <w:rFonts w:cs="Times New Roman"/>
          <w:spacing w:val="-11"/>
          <w:szCs w:val="24"/>
        </w:rPr>
        <w:t>а</w:t>
      </w:r>
      <w:r w:rsidRPr="002F6495">
        <w:rPr>
          <w:rFonts w:cs="Times New Roman"/>
          <w:szCs w:val="24"/>
        </w:rPr>
        <w:t xml:space="preserve">к </w:t>
      </w:r>
      <w:r w:rsidRPr="002F6495">
        <w:rPr>
          <w:rFonts w:cs="Times New Roman"/>
          <w:spacing w:val="-8"/>
          <w:szCs w:val="24"/>
        </w:rPr>
        <w:t>о</w:t>
      </w:r>
      <w:r w:rsidRPr="002F6495">
        <w:rPr>
          <w:rFonts w:cs="Times New Roman"/>
          <w:spacing w:val="-11"/>
          <w:szCs w:val="24"/>
        </w:rPr>
        <w:t>с</w:t>
      </w:r>
      <w:r w:rsidRPr="002F6495">
        <w:rPr>
          <w:rFonts w:cs="Times New Roman"/>
          <w:spacing w:val="-10"/>
          <w:szCs w:val="24"/>
        </w:rPr>
        <w:t>о</w:t>
      </w:r>
      <w:r w:rsidRPr="002F6495">
        <w:rPr>
          <w:rFonts w:cs="Times New Roman"/>
          <w:spacing w:val="-6"/>
          <w:szCs w:val="24"/>
        </w:rPr>
        <w:t>зн</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г</w:t>
      </w:r>
      <w:r w:rsidRPr="002F6495">
        <w:rPr>
          <w:rFonts w:cs="Times New Roman"/>
          <w:szCs w:val="24"/>
        </w:rPr>
        <w:t>о</w:t>
      </w:r>
      <w:r w:rsidR="00592BB9" w:rsidRPr="002F6495">
        <w:rPr>
          <w:rFonts w:cs="Times New Roman"/>
          <w:szCs w:val="24"/>
        </w:rPr>
        <w:t xml:space="preserve"> </w:t>
      </w:r>
      <w:r w:rsidRPr="002F6495">
        <w:rPr>
          <w:rFonts w:cs="Times New Roman"/>
          <w:spacing w:val="-9"/>
          <w:szCs w:val="24"/>
        </w:rPr>
        <w:t>п</w:t>
      </w:r>
      <w:r w:rsidRPr="002F6495">
        <w:rPr>
          <w:rFonts w:cs="Times New Roman"/>
          <w:spacing w:val="-10"/>
          <w:szCs w:val="24"/>
        </w:rPr>
        <w:t>о</w:t>
      </w:r>
      <w:r w:rsidRPr="002F6495">
        <w:rPr>
          <w:rFonts w:cs="Times New Roman"/>
          <w:spacing w:val="-6"/>
          <w:szCs w:val="24"/>
        </w:rPr>
        <w:t>ни</w:t>
      </w:r>
      <w:r w:rsidRPr="002F6495">
        <w:rPr>
          <w:rFonts w:cs="Times New Roman"/>
          <w:spacing w:val="-8"/>
          <w:szCs w:val="24"/>
        </w:rPr>
        <w:t>м</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592BB9" w:rsidRPr="002F6495">
        <w:rPr>
          <w:rFonts w:cs="Times New Roman"/>
          <w:szCs w:val="24"/>
        </w:rPr>
        <w:t xml:space="preserve"> </w:t>
      </w:r>
      <w:r w:rsidRPr="002F6495">
        <w:rPr>
          <w:rFonts w:cs="Times New Roman"/>
          <w:spacing w:val="-6"/>
          <w:szCs w:val="24"/>
        </w:rPr>
        <w:t>ч</w:t>
      </w:r>
      <w:r w:rsidRPr="002F6495">
        <w:rPr>
          <w:rFonts w:cs="Times New Roman"/>
          <w:spacing w:val="-15"/>
          <w:szCs w:val="24"/>
        </w:rPr>
        <w:t>у</w:t>
      </w:r>
      <w:r w:rsidRPr="002F6495">
        <w:rPr>
          <w:rFonts w:cs="Times New Roman"/>
          <w:spacing w:val="-8"/>
          <w:szCs w:val="24"/>
        </w:rPr>
        <w:t>в</w:t>
      </w:r>
      <w:r w:rsidRPr="002F6495">
        <w:rPr>
          <w:rFonts w:cs="Times New Roman"/>
          <w:spacing w:val="-9"/>
          <w:szCs w:val="24"/>
        </w:rPr>
        <w:t>с</w:t>
      </w:r>
      <w:r w:rsidRPr="002F6495">
        <w:rPr>
          <w:rFonts w:cs="Times New Roman"/>
          <w:spacing w:val="-7"/>
          <w:szCs w:val="24"/>
        </w:rPr>
        <w:t>т</w:t>
      </w:r>
      <w:r w:rsidRPr="002F6495">
        <w:rPr>
          <w:rFonts w:cs="Times New Roman"/>
          <w:szCs w:val="24"/>
        </w:rPr>
        <w:t>в</w:t>
      </w:r>
      <w:r w:rsidR="00592BB9" w:rsidRPr="002F6495">
        <w:rPr>
          <w:rFonts w:cs="Times New Roman"/>
          <w:szCs w:val="24"/>
        </w:rPr>
        <w:t xml:space="preserve"> </w:t>
      </w:r>
      <w:r w:rsidRPr="002F6495">
        <w:rPr>
          <w:rFonts w:cs="Times New Roman"/>
          <w:spacing w:val="-10"/>
          <w:szCs w:val="24"/>
        </w:rPr>
        <w:t>д</w:t>
      </w:r>
      <w:r w:rsidRPr="002F6495">
        <w:rPr>
          <w:rFonts w:cs="Times New Roman"/>
          <w:spacing w:val="-5"/>
          <w:szCs w:val="24"/>
        </w:rPr>
        <w:t>р</w:t>
      </w:r>
      <w:r w:rsidRPr="002F6495">
        <w:rPr>
          <w:rFonts w:cs="Times New Roman"/>
          <w:spacing w:val="-15"/>
          <w:szCs w:val="24"/>
        </w:rPr>
        <w:t>у</w:t>
      </w:r>
      <w:r w:rsidRPr="002F6495">
        <w:rPr>
          <w:rFonts w:cs="Times New Roman"/>
          <w:spacing w:val="-8"/>
          <w:szCs w:val="24"/>
        </w:rPr>
        <w:t>г</w:t>
      </w:r>
      <w:r w:rsidRPr="002F6495">
        <w:rPr>
          <w:rFonts w:cs="Times New Roman"/>
          <w:spacing w:val="-6"/>
          <w:szCs w:val="24"/>
        </w:rPr>
        <w:t>и</w:t>
      </w:r>
      <w:r w:rsidRPr="002F6495">
        <w:rPr>
          <w:rFonts w:cs="Times New Roman"/>
          <w:szCs w:val="24"/>
        </w:rPr>
        <w:t>х</w:t>
      </w:r>
      <w:r w:rsidR="00592BB9" w:rsidRPr="002F6495">
        <w:rPr>
          <w:rFonts w:cs="Times New Roman"/>
          <w:szCs w:val="24"/>
        </w:rPr>
        <w:t xml:space="preserve"> </w:t>
      </w:r>
      <w:r w:rsidRPr="002F6495">
        <w:rPr>
          <w:rFonts w:cs="Times New Roman"/>
          <w:spacing w:val="-10"/>
          <w:szCs w:val="24"/>
        </w:rPr>
        <w:t>л</w:t>
      </w:r>
      <w:r w:rsidRPr="002F6495">
        <w:rPr>
          <w:rFonts w:cs="Times New Roman"/>
          <w:spacing w:val="-7"/>
          <w:szCs w:val="24"/>
        </w:rPr>
        <w:t>юд</w:t>
      </w:r>
      <w:r w:rsidRPr="002F6495">
        <w:rPr>
          <w:rFonts w:cs="Times New Roman"/>
          <w:spacing w:val="-11"/>
          <w:szCs w:val="24"/>
        </w:rPr>
        <w:t>е</w:t>
      </w:r>
      <w:r w:rsidRPr="002F6495">
        <w:rPr>
          <w:rFonts w:cs="Times New Roman"/>
          <w:szCs w:val="24"/>
        </w:rPr>
        <w:t>й</w:t>
      </w:r>
      <w:r w:rsidR="00592BB9" w:rsidRPr="002F6495">
        <w:rPr>
          <w:rFonts w:cs="Times New Roman"/>
          <w:szCs w:val="24"/>
        </w:rPr>
        <w:t xml:space="preserve"> </w:t>
      </w:r>
      <w:r w:rsidRPr="002F6495">
        <w:rPr>
          <w:rFonts w:cs="Times New Roman"/>
          <w:szCs w:val="24"/>
        </w:rPr>
        <w:t xml:space="preserve">и </w:t>
      </w:r>
      <w:r w:rsidRPr="002F6495">
        <w:rPr>
          <w:rFonts w:cs="Times New Roman"/>
          <w:spacing w:val="-11"/>
          <w:szCs w:val="24"/>
        </w:rPr>
        <w:t>с</w:t>
      </w:r>
      <w:r w:rsidRPr="002F6495">
        <w:rPr>
          <w:rFonts w:cs="Times New Roman"/>
          <w:spacing w:val="-8"/>
          <w:szCs w:val="24"/>
        </w:rPr>
        <w:t>о</w:t>
      </w:r>
      <w:r w:rsidRPr="002F6495">
        <w:rPr>
          <w:rFonts w:cs="Times New Roman"/>
          <w:spacing w:val="-6"/>
          <w:szCs w:val="24"/>
        </w:rPr>
        <w:t>п</w:t>
      </w:r>
      <w:r w:rsidRPr="002F6495">
        <w:rPr>
          <w:rFonts w:cs="Times New Roman"/>
          <w:spacing w:val="-11"/>
          <w:szCs w:val="24"/>
        </w:rPr>
        <w:t>е</w:t>
      </w:r>
      <w:r w:rsidRPr="002F6495">
        <w:rPr>
          <w:rFonts w:cs="Times New Roman"/>
          <w:spacing w:val="-8"/>
          <w:szCs w:val="24"/>
        </w:rPr>
        <w:t>р</w:t>
      </w:r>
      <w:r w:rsidRPr="002F6495">
        <w:rPr>
          <w:rFonts w:cs="Times New Roman"/>
          <w:spacing w:val="-9"/>
          <w:szCs w:val="24"/>
        </w:rPr>
        <w:t>е</w:t>
      </w:r>
      <w:r w:rsidRPr="002F6495">
        <w:rPr>
          <w:rFonts w:cs="Times New Roman"/>
          <w:spacing w:val="-10"/>
          <w:szCs w:val="24"/>
        </w:rPr>
        <w:t>ж</w:t>
      </w:r>
      <w:r w:rsidRPr="002F6495">
        <w:rPr>
          <w:rFonts w:cs="Times New Roman"/>
          <w:spacing w:val="-6"/>
          <w:szCs w:val="24"/>
        </w:rPr>
        <w:t>и</w:t>
      </w:r>
      <w:r w:rsidRPr="002F6495">
        <w:rPr>
          <w:rFonts w:cs="Times New Roman"/>
          <w:spacing w:val="-8"/>
          <w:szCs w:val="24"/>
        </w:rPr>
        <w:t>в</w:t>
      </w:r>
      <w:r w:rsidRPr="002F6495">
        <w:rPr>
          <w:rFonts w:cs="Times New Roman"/>
          <w:spacing w:val="-9"/>
          <w:szCs w:val="24"/>
        </w:rPr>
        <w:t>ани</w:t>
      </w:r>
      <w:r w:rsidRPr="002F6495">
        <w:rPr>
          <w:rFonts w:cs="Times New Roman"/>
          <w:szCs w:val="24"/>
        </w:rPr>
        <w:t>я</w:t>
      </w:r>
      <w:r w:rsidR="00592BB9" w:rsidRPr="002F6495">
        <w:rPr>
          <w:rFonts w:cs="Times New Roman"/>
          <w:szCs w:val="24"/>
        </w:rPr>
        <w:t xml:space="preserve"> </w:t>
      </w:r>
      <w:r w:rsidRPr="002F6495">
        <w:rPr>
          <w:rFonts w:cs="Times New Roman"/>
          <w:spacing w:val="-6"/>
          <w:szCs w:val="24"/>
        </w:rPr>
        <w:t>и</w:t>
      </w:r>
      <w:r w:rsidRPr="002F6495">
        <w:rPr>
          <w:rFonts w:cs="Times New Roman"/>
          <w:spacing w:val="-8"/>
          <w:szCs w:val="24"/>
        </w:rPr>
        <w:t>м</w:t>
      </w:r>
      <w:r w:rsidRPr="002F6495">
        <w:rPr>
          <w:rFonts w:cs="Times New Roman"/>
          <w:szCs w:val="24"/>
        </w:rPr>
        <w:t>,</w:t>
      </w:r>
      <w:r w:rsidR="00592BB9" w:rsidRPr="002F6495">
        <w:rPr>
          <w:rFonts w:cs="Times New Roman"/>
          <w:szCs w:val="24"/>
        </w:rPr>
        <w:t xml:space="preserve"> </w:t>
      </w:r>
      <w:r w:rsidRPr="002F6495">
        <w:rPr>
          <w:rFonts w:cs="Times New Roman"/>
          <w:spacing w:val="-8"/>
          <w:szCs w:val="24"/>
        </w:rPr>
        <w:t>выр</w:t>
      </w:r>
      <w:r w:rsidRPr="002F6495">
        <w:rPr>
          <w:rFonts w:cs="Times New Roman"/>
          <w:spacing w:val="-11"/>
          <w:szCs w:val="24"/>
        </w:rPr>
        <w:t>а</w:t>
      </w:r>
      <w:r w:rsidRPr="002F6495">
        <w:rPr>
          <w:rFonts w:cs="Times New Roman"/>
          <w:spacing w:val="-8"/>
          <w:szCs w:val="24"/>
        </w:rPr>
        <w:t>ж</w:t>
      </w:r>
      <w:r w:rsidRPr="002F6495">
        <w:rPr>
          <w:rFonts w:cs="Times New Roman"/>
          <w:spacing w:val="-9"/>
          <w:szCs w:val="24"/>
        </w:rPr>
        <w:t>а</w:t>
      </w:r>
      <w:r w:rsidRPr="002F6495">
        <w:rPr>
          <w:rFonts w:cs="Times New Roman"/>
          <w:spacing w:val="-7"/>
          <w:szCs w:val="24"/>
        </w:rPr>
        <w:t>ю</w:t>
      </w:r>
      <w:r w:rsidRPr="002F6495">
        <w:rPr>
          <w:rFonts w:cs="Times New Roman"/>
          <w:spacing w:val="-10"/>
          <w:szCs w:val="24"/>
        </w:rPr>
        <w:t>щ</w:t>
      </w:r>
      <w:r w:rsidRPr="002F6495">
        <w:rPr>
          <w:rFonts w:cs="Times New Roman"/>
          <w:spacing w:val="-9"/>
          <w:szCs w:val="24"/>
        </w:rPr>
        <w:t>и</w:t>
      </w:r>
      <w:r w:rsidRPr="002F6495">
        <w:rPr>
          <w:rFonts w:cs="Times New Roman"/>
          <w:spacing w:val="-8"/>
          <w:szCs w:val="24"/>
        </w:rPr>
        <w:t>х</w:t>
      </w:r>
      <w:r w:rsidRPr="002F6495">
        <w:rPr>
          <w:rFonts w:cs="Times New Roman"/>
          <w:spacing w:val="-9"/>
          <w:szCs w:val="24"/>
        </w:rPr>
        <w:t>с</w:t>
      </w:r>
      <w:r w:rsidRPr="002F6495">
        <w:rPr>
          <w:rFonts w:cs="Times New Roman"/>
          <w:szCs w:val="24"/>
        </w:rPr>
        <w:t>я</w:t>
      </w:r>
      <w:r w:rsidR="00592BB9" w:rsidRPr="002F6495">
        <w:rPr>
          <w:rFonts w:cs="Times New Roman"/>
          <w:szCs w:val="24"/>
        </w:rPr>
        <w:t xml:space="preserve"> </w:t>
      </w:r>
      <w:r w:rsidRPr="002F6495">
        <w:rPr>
          <w:rFonts w:cs="Times New Roman"/>
          <w:szCs w:val="24"/>
        </w:rPr>
        <w:t xml:space="preserve">в </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5"/>
          <w:szCs w:val="24"/>
        </w:rPr>
        <w:t>т</w:t>
      </w:r>
      <w:r w:rsidRPr="002F6495">
        <w:rPr>
          <w:rFonts w:cs="Times New Roman"/>
          <w:spacing w:val="-15"/>
          <w:szCs w:val="24"/>
        </w:rPr>
        <w:t>у</w:t>
      </w:r>
      <w:r w:rsidRPr="002F6495">
        <w:rPr>
          <w:rFonts w:cs="Times New Roman"/>
          <w:spacing w:val="-6"/>
          <w:szCs w:val="24"/>
        </w:rPr>
        <w:t>п</w:t>
      </w:r>
      <w:r w:rsidRPr="002F6495">
        <w:rPr>
          <w:rFonts w:cs="Times New Roman"/>
          <w:spacing w:val="-7"/>
          <w:szCs w:val="24"/>
        </w:rPr>
        <w:t>к</w:t>
      </w:r>
      <w:r w:rsidRPr="002F6495">
        <w:rPr>
          <w:rFonts w:cs="Times New Roman"/>
          <w:spacing w:val="-11"/>
          <w:szCs w:val="24"/>
        </w:rPr>
        <w:t>а</w:t>
      </w:r>
      <w:r w:rsidRPr="002F6495">
        <w:rPr>
          <w:rFonts w:cs="Times New Roman"/>
          <w:spacing w:val="-5"/>
          <w:szCs w:val="24"/>
        </w:rPr>
        <w:t>х</w:t>
      </w:r>
      <w:r w:rsidRPr="002F6495">
        <w:rPr>
          <w:rFonts w:cs="Times New Roman"/>
          <w:szCs w:val="24"/>
        </w:rPr>
        <w:t>,</w:t>
      </w:r>
      <w:r w:rsidR="00592BB9" w:rsidRPr="002F6495">
        <w:rPr>
          <w:rFonts w:cs="Times New Roman"/>
          <w:szCs w:val="24"/>
        </w:rPr>
        <w:t xml:space="preserve"> </w:t>
      </w:r>
      <w:r w:rsidRPr="002F6495">
        <w:rPr>
          <w:rFonts w:cs="Times New Roman"/>
          <w:spacing w:val="-6"/>
          <w:szCs w:val="24"/>
        </w:rPr>
        <w:t>н</w:t>
      </w:r>
      <w:r w:rsidRPr="002F6495">
        <w:rPr>
          <w:rFonts w:cs="Times New Roman"/>
          <w:spacing w:val="-11"/>
          <w:szCs w:val="24"/>
        </w:rPr>
        <w:t>а</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а</w:t>
      </w:r>
      <w:r w:rsidRPr="002F6495">
        <w:rPr>
          <w:rFonts w:cs="Times New Roman"/>
          <w:spacing w:val="-11"/>
          <w:szCs w:val="24"/>
        </w:rPr>
        <w:t>в</w:t>
      </w:r>
      <w:r w:rsidRPr="002F6495">
        <w:rPr>
          <w:rFonts w:cs="Times New Roman"/>
          <w:spacing w:val="-7"/>
          <w:szCs w:val="24"/>
        </w:rPr>
        <w:t>л</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н</w:t>
      </w:r>
      <w:r w:rsidRPr="002F6495">
        <w:rPr>
          <w:rFonts w:cs="Times New Roman"/>
          <w:spacing w:val="-11"/>
          <w:szCs w:val="24"/>
        </w:rPr>
        <w:t>ы</w:t>
      </w:r>
      <w:r w:rsidRPr="002F6495">
        <w:rPr>
          <w:rFonts w:cs="Times New Roman"/>
          <w:szCs w:val="24"/>
        </w:rPr>
        <w:t>х</w:t>
      </w:r>
      <w:r w:rsidR="00592BB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592BB9" w:rsidRPr="002F6495">
        <w:rPr>
          <w:rFonts w:cs="Times New Roman"/>
          <w:szCs w:val="24"/>
        </w:rPr>
        <w:t xml:space="preserve"> </w:t>
      </w:r>
      <w:r w:rsidRPr="002F6495">
        <w:rPr>
          <w:rFonts w:cs="Times New Roman"/>
          <w:spacing w:val="-9"/>
          <w:szCs w:val="24"/>
        </w:rPr>
        <w:t>п</w:t>
      </w:r>
      <w:r w:rsidRPr="002F6495">
        <w:rPr>
          <w:rFonts w:cs="Times New Roman"/>
          <w:spacing w:val="-8"/>
          <w:szCs w:val="24"/>
        </w:rPr>
        <w:t>омо</w:t>
      </w:r>
      <w:r w:rsidRPr="002F6495">
        <w:rPr>
          <w:rFonts w:cs="Times New Roman"/>
          <w:spacing w:val="-10"/>
          <w:szCs w:val="24"/>
        </w:rPr>
        <w:t>щ</w:t>
      </w:r>
      <w:r w:rsidRPr="002F6495">
        <w:rPr>
          <w:rFonts w:cs="Times New Roman"/>
          <w:szCs w:val="24"/>
        </w:rPr>
        <w:t>ь</w:t>
      </w:r>
      <w:r w:rsidR="00592BB9" w:rsidRPr="002F6495">
        <w:rPr>
          <w:rFonts w:cs="Times New Roman"/>
          <w:szCs w:val="24"/>
        </w:rPr>
        <w:t xml:space="preserve"> </w:t>
      </w:r>
      <w:r w:rsidRPr="002F6495">
        <w:rPr>
          <w:rFonts w:cs="Times New Roman"/>
          <w:szCs w:val="24"/>
        </w:rPr>
        <w:t>и</w:t>
      </w:r>
      <w:r w:rsidR="00592BB9" w:rsidRPr="002F6495">
        <w:rPr>
          <w:rFonts w:cs="Times New Roman"/>
          <w:szCs w:val="24"/>
        </w:rPr>
        <w:t xml:space="preserve"> </w:t>
      </w:r>
      <w:r w:rsidRPr="002F6495">
        <w:rPr>
          <w:rFonts w:cs="Times New Roman"/>
          <w:spacing w:val="-8"/>
          <w:szCs w:val="24"/>
        </w:rPr>
        <w:t>о</w:t>
      </w:r>
      <w:r w:rsidRPr="002F6495">
        <w:rPr>
          <w:rFonts w:cs="Times New Roman"/>
          <w:spacing w:val="-7"/>
          <w:szCs w:val="24"/>
        </w:rPr>
        <w:t>б</w:t>
      </w:r>
      <w:r w:rsidRPr="002F6495">
        <w:rPr>
          <w:rFonts w:cs="Times New Roman"/>
          <w:spacing w:val="-9"/>
          <w:szCs w:val="24"/>
        </w:rPr>
        <w:t>е</w:t>
      </w:r>
      <w:r w:rsidRPr="002F6495">
        <w:rPr>
          <w:rFonts w:cs="Times New Roman"/>
          <w:spacing w:val="-11"/>
          <w:szCs w:val="24"/>
        </w:rPr>
        <w:t>с</w:t>
      </w:r>
      <w:r w:rsidRPr="002F6495">
        <w:rPr>
          <w:rFonts w:cs="Times New Roman"/>
          <w:spacing w:val="-6"/>
          <w:szCs w:val="24"/>
        </w:rPr>
        <w:t>п</w:t>
      </w:r>
      <w:r w:rsidRPr="002F6495">
        <w:rPr>
          <w:rFonts w:cs="Times New Roman"/>
          <w:spacing w:val="-9"/>
          <w:szCs w:val="24"/>
        </w:rPr>
        <w:t>е</w:t>
      </w:r>
      <w:r w:rsidRPr="002F6495">
        <w:rPr>
          <w:rFonts w:cs="Times New Roman"/>
          <w:spacing w:val="-8"/>
          <w:szCs w:val="24"/>
        </w:rPr>
        <w:t>ч</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и</w:t>
      </w:r>
      <w:r w:rsidRPr="002F6495">
        <w:rPr>
          <w:rFonts w:cs="Times New Roman"/>
          <w:szCs w:val="24"/>
        </w:rPr>
        <w:t>е</w:t>
      </w:r>
      <w:r w:rsidR="00592BB9" w:rsidRPr="002F6495">
        <w:rPr>
          <w:rFonts w:cs="Times New Roman"/>
          <w:szCs w:val="24"/>
        </w:rPr>
        <w:t xml:space="preserve"> </w:t>
      </w:r>
      <w:r w:rsidRPr="002F6495">
        <w:rPr>
          <w:rFonts w:cs="Times New Roman"/>
          <w:spacing w:val="-7"/>
          <w:szCs w:val="24"/>
        </w:rPr>
        <w:t>бл</w:t>
      </w:r>
      <w:r w:rsidRPr="002F6495">
        <w:rPr>
          <w:rFonts w:cs="Times New Roman"/>
          <w:spacing w:val="-9"/>
          <w:szCs w:val="24"/>
        </w:rPr>
        <w:t>а</w:t>
      </w:r>
      <w:r w:rsidRPr="002F6495">
        <w:rPr>
          <w:rFonts w:cs="Times New Roman"/>
          <w:spacing w:val="-10"/>
          <w:szCs w:val="24"/>
        </w:rPr>
        <w:t>го</w:t>
      </w:r>
      <w:r w:rsidRPr="002F6495">
        <w:rPr>
          <w:rFonts w:cs="Times New Roman"/>
          <w:spacing w:val="-6"/>
          <w:szCs w:val="24"/>
        </w:rPr>
        <w:t>п</w:t>
      </w:r>
      <w:r w:rsidRPr="002F6495">
        <w:rPr>
          <w:rFonts w:cs="Times New Roman"/>
          <w:spacing w:val="-8"/>
          <w:szCs w:val="24"/>
        </w:rPr>
        <w:t>о</w:t>
      </w:r>
      <w:r w:rsidRPr="002F6495">
        <w:rPr>
          <w:rFonts w:cs="Times New Roman"/>
          <w:spacing w:val="-7"/>
          <w:szCs w:val="24"/>
        </w:rPr>
        <w:t>л</w:t>
      </w:r>
      <w:r w:rsidRPr="002F6495">
        <w:rPr>
          <w:rFonts w:cs="Times New Roman"/>
          <w:spacing w:val="-15"/>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8"/>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p>
    <w:p w:rsidR="000B56FB" w:rsidRPr="002F6495" w:rsidRDefault="000B56FB" w:rsidP="00F20043">
      <w:pPr>
        <w:spacing w:after="0" w:line="240" w:lineRule="auto"/>
        <w:ind w:firstLine="0"/>
        <w:jc w:val="both"/>
        <w:rPr>
          <w:rFonts w:cs="Times New Roman"/>
          <w:szCs w:val="24"/>
        </w:rPr>
      </w:pPr>
      <w:r w:rsidRPr="002F6495">
        <w:rPr>
          <w:rFonts w:cs="Times New Roman"/>
          <w:b/>
          <w:bCs/>
          <w:spacing w:val="-3"/>
          <w:szCs w:val="24"/>
        </w:rPr>
        <w:t>Р</w:t>
      </w:r>
      <w:r w:rsidRPr="002F6495">
        <w:rPr>
          <w:rFonts w:cs="Times New Roman"/>
          <w:b/>
          <w:bCs/>
          <w:spacing w:val="1"/>
          <w:szCs w:val="24"/>
        </w:rPr>
        <w:t>е</w:t>
      </w:r>
      <w:r w:rsidRPr="002F6495">
        <w:rPr>
          <w:rFonts w:cs="Times New Roman"/>
          <w:b/>
          <w:bCs/>
          <w:spacing w:val="-1"/>
          <w:szCs w:val="24"/>
        </w:rPr>
        <w:t>г</w:t>
      </w:r>
      <w:r w:rsidRPr="002F6495">
        <w:rPr>
          <w:rFonts w:cs="Times New Roman"/>
          <w:b/>
          <w:bCs/>
          <w:szCs w:val="24"/>
        </w:rPr>
        <w:t>уля</w:t>
      </w:r>
      <w:r w:rsidRPr="002F6495">
        <w:rPr>
          <w:rFonts w:cs="Times New Roman"/>
          <w:b/>
          <w:bCs/>
          <w:spacing w:val="1"/>
          <w:szCs w:val="24"/>
        </w:rPr>
        <w:t>т</w:t>
      </w:r>
      <w:r w:rsidRPr="002F6495">
        <w:rPr>
          <w:rFonts w:cs="Times New Roman"/>
          <w:b/>
          <w:bCs/>
          <w:szCs w:val="24"/>
        </w:rPr>
        <w:t>ивные</w:t>
      </w:r>
      <w:r w:rsidR="00592BB9" w:rsidRPr="002F6495">
        <w:rPr>
          <w:rFonts w:cs="Times New Roman"/>
          <w:b/>
          <w:bCs/>
          <w:szCs w:val="24"/>
        </w:rPr>
        <w:t xml:space="preserve"> </w:t>
      </w:r>
      <w:r w:rsidRPr="002F6495">
        <w:rPr>
          <w:rFonts w:cs="Times New Roman"/>
          <w:b/>
          <w:bCs/>
          <w:szCs w:val="24"/>
        </w:rPr>
        <w:t>унив</w:t>
      </w:r>
      <w:r w:rsidRPr="002F6495">
        <w:rPr>
          <w:rFonts w:cs="Times New Roman"/>
          <w:b/>
          <w:bCs/>
          <w:spacing w:val="-1"/>
          <w:szCs w:val="24"/>
        </w:rPr>
        <w:t>е</w:t>
      </w:r>
      <w:r w:rsidRPr="002F6495">
        <w:rPr>
          <w:rFonts w:cs="Times New Roman"/>
          <w:b/>
          <w:bCs/>
          <w:spacing w:val="-2"/>
          <w:szCs w:val="24"/>
        </w:rPr>
        <w:t>р</w:t>
      </w:r>
      <w:r w:rsidRPr="002F6495">
        <w:rPr>
          <w:rFonts w:cs="Times New Roman"/>
          <w:b/>
          <w:bCs/>
          <w:spacing w:val="-1"/>
          <w:szCs w:val="24"/>
        </w:rPr>
        <w:t>с</w:t>
      </w:r>
      <w:r w:rsidRPr="002F6495">
        <w:rPr>
          <w:rFonts w:cs="Times New Roman"/>
          <w:b/>
          <w:bCs/>
          <w:szCs w:val="24"/>
        </w:rPr>
        <w:t>альные</w:t>
      </w:r>
      <w:r w:rsidR="00592BB9" w:rsidRPr="002F6495">
        <w:rPr>
          <w:rFonts w:cs="Times New Roman"/>
          <w:b/>
          <w:bCs/>
          <w:szCs w:val="24"/>
        </w:rPr>
        <w:t xml:space="preserve"> </w:t>
      </w:r>
      <w:r w:rsidRPr="002F6495">
        <w:rPr>
          <w:rFonts w:cs="Times New Roman"/>
          <w:b/>
          <w:bCs/>
          <w:szCs w:val="24"/>
        </w:rPr>
        <w:t>у</w:t>
      </w:r>
      <w:r w:rsidRPr="002F6495">
        <w:rPr>
          <w:rFonts w:cs="Times New Roman"/>
          <w:b/>
          <w:bCs/>
          <w:spacing w:val="-1"/>
          <w:szCs w:val="24"/>
        </w:rPr>
        <w:t>че</w:t>
      </w:r>
      <w:r w:rsidRPr="002F6495">
        <w:rPr>
          <w:rFonts w:cs="Times New Roman"/>
          <w:b/>
          <w:bCs/>
          <w:szCs w:val="24"/>
        </w:rPr>
        <w:t>бные</w:t>
      </w:r>
      <w:r w:rsidR="00592BB9" w:rsidRPr="002F6495">
        <w:rPr>
          <w:rFonts w:cs="Times New Roman"/>
          <w:b/>
          <w:bCs/>
          <w:szCs w:val="24"/>
        </w:rPr>
        <w:t xml:space="preserve"> </w:t>
      </w:r>
      <w:r w:rsidRPr="002F6495">
        <w:rPr>
          <w:rFonts w:cs="Times New Roman"/>
          <w:b/>
          <w:bCs/>
          <w:szCs w:val="24"/>
        </w:rPr>
        <w:t>д</w:t>
      </w:r>
      <w:r w:rsidRPr="002F6495">
        <w:rPr>
          <w:rFonts w:cs="Times New Roman"/>
          <w:b/>
          <w:bCs/>
          <w:spacing w:val="-1"/>
          <w:szCs w:val="24"/>
        </w:rPr>
        <w:t>е</w:t>
      </w:r>
      <w:r w:rsidRPr="002F6495">
        <w:rPr>
          <w:rFonts w:cs="Times New Roman"/>
          <w:b/>
          <w:bCs/>
          <w:spacing w:val="4"/>
          <w:szCs w:val="24"/>
        </w:rPr>
        <w:t>й</w:t>
      </w:r>
      <w:r w:rsidRPr="002F6495">
        <w:rPr>
          <w:rFonts w:cs="Times New Roman"/>
          <w:b/>
          <w:bCs/>
          <w:spacing w:val="1"/>
          <w:szCs w:val="24"/>
        </w:rPr>
        <w:t>ст</w:t>
      </w:r>
      <w:r w:rsidRPr="002F6495">
        <w:rPr>
          <w:rFonts w:cs="Times New Roman"/>
          <w:b/>
          <w:bCs/>
          <w:szCs w:val="24"/>
        </w:rPr>
        <w:t>вия</w:t>
      </w:r>
    </w:p>
    <w:p w:rsidR="000B56FB" w:rsidRPr="002F6495" w:rsidRDefault="000B56FB" w:rsidP="00F20043">
      <w:pPr>
        <w:spacing w:after="0" w:line="240" w:lineRule="auto"/>
        <w:ind w:firstLine="0"/>
        <w:jc w:val="both"/>
        <w:rPr>
          <w:rFonts w:cs="Times New Roman"/>
          <w:szCs w:val="24"/>
        </w:rPr>
      </w:pPr>
      <w:r w:rsidRPr="002F6495">
        <w:rPr>
          <w:rFonts w:cs="Times New Roman"/>
          <w:szCs w:val="24"/>
        </w:rPr>
        <w:t>Выпускник научится:</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-п</w:t>
      </w:r>
      <w:r w:rsidRPr="002F6495">
        <w:rPr>
          <w:rFonts w:cs="Times New Roman"/>
          <w:spacing w:val="-10"/>
          <w:szCs w:val="24"/>
        </w:rPr>
        <w:t>р</w:t>
      </w:r>
      <w:r w:rsidRPr="002F6495">
        <w:rPr>
          <w:rFonts w:cs="Times New Roman"/>
          <w:spacing w:val="-9"/>
          <w:szCs w:val="24"/>
        </w:rPr>
        <w:t>ин</w:t>
      </w:r>
      <w:r w:rsidRPr="002F6495">
        <w:rPr>
          <w:rFonts w:cs="Times New Roman"/>
          <w:spacing w:val="-6"/>
          <w:szCs w:val="24"/>
        </w:rPr>
        <w:t>и</w:t>
      </w:r>
      <w:r w:rsidRPr="002F6495">
        <w:rPr>
          <w:rFonts w:cs="Times New Roman"/>
          <w:spacing w:val="-8"/>
          <w:szCs w:val="24"/>
        </w:rPr>
        <w:t>м</w:t>
      </w:r>
      <w:r w:rsidRPr="002F6495">
        <w:rPr>
          <w:rFonts w:cs="Times New Roman"/>
          <w:spacing w:val="-9"/>
          <w:szCs w:val="24"/>
        </w:rPr>
        <w:t>ат</w:t>
      </w:r>
      <w:r w:rsidRPr="002F6495">
        <w:rPr>
          <w:rFonts w:cs="Times New Roman"/>
          <w:szCs w:val="24"/>
        </w:rPr>
        <w:t>ь</w:t>
      </w:r>
      <w:r w:rsidR="00592BB9" w:rsidRPr="002F6495">
        <w:rPr>
          <w:rFonts w:cs="Times New Roman"/>
          <w:szCs w:val="24"/>
        </w:rPr>
        <w:t xml:space="preserve"> </w:t>
      </w:r>
      <w:r w:rsidRPr="002F6495">
        <w:rPr>
          <w:rFonts w:cs="Times New Roman"/>
          <w:szCs w:val="24"/>
        </w:rPr>
        <w:t>и</w:t>
      </w:r>
      <w:r w:rsidR="00592BB9" w:rsidRPr="002F6495">
        <w:rPr>
          <w:rFonts w:cs="Times New Roman"/>
          <w:szCs w:val="24"/>
        </w:rPr>
        <w:t xml:space="preserve"> </w:t>
      </w:r>
      <w:r w:rsidRPr="002F6495">
        <w:rPr>
          <w:rFonts w:cs="Times New Roman"/>
          <w:spacing w:val="-11"/>
          <w:szCs w:val="24"/>
        </w:rPr>
        <w:t>с</w:t>
      </w:r>
      <w:r w:rsidRPr="002F6495">
        <w:rPr>
          <w:rFonts w:cs="Times New Roman"/>
          <w:spacing w:val="-10"/>
          <w:szCs w:val="24"/>
        </w:rPr>
        <w:t>о</w:t>
      </w:r>
      <w:r w:rsidRPr="002F6495">
        <w:rPr>
          <w:rFonts w:cs="Times New Roman"/>
          <w:spacing w:val="-5"/>
          <w:szCs w:val="24"/>
        </w:rPr>
        <w:t>х</w:t>
      </w:r>
      <w:r w:rsidRPr="002F6495">
        <w:rPr>
          <w:rFonts w:cs="Times New Roman"/>
          <w:spacing w:val="-8"/>
          <w:szCs w:val="24"/>
        </w:rPr>
        <w:t>р</w:t>
      </w:r>
      <w:r w:rsidRPr="002F6495">
        <w:rPr>
          <w:rFonts w:cs="Times New Roman"/>
          <w:spacing w:val="-11"/>
          <w:szCs w:val="24"/>
        </w:rPr>
        <w:t>а</w:t>
      </w:r>
      <w:r w:rsidRPr="002F6495">
        <w:rPr>
          <w:rFonts w:cs="Times New Roman"/>
          <w:spacing w:val="-6"/>
          <w:szCs w:val="24"/>
        </w:rPr>
        <w:t>н</w:t>
      </w:r>
      <w:r w:rsidRPr="002F6495">
        <w:rPr>
          <w:rFonts w:cs="Times New Roman"/>
          <w:spacing w:val="-10"/>
          <w:szCs w:val="24"/>
        </w:rPr>
        <w:t>я</w:t>
      </w:r>
      <w:r w:rsidRPr="002F6495">
        <w:rPr>
          <w:rFonts w:cs="Times New Roman"/>
          <w:spacing w:val="-9"/>
          <w:szCs w:val="24"/>
        </w:rPr>
        <w:t>т</w:t>
      </w:r>
      <w:r w:rsidRPr="002F6495">
        <w:rPr>
          <w:rFonts w:cs="Times New Roman"/>
          <w:szCs w:val="24"/>
        </w:rPr>
        <w:t>ь</w:t>
      </w:r>
      <w:r w:rsidRPr="002F6495">
        <w:rPr>
          <w:rFonts w:cs="Times New Roman"/>
          <w:spacing w:val="-12"/>
          <w:szCs w:val="24"/>
        </w:rPr>
        <w:t xml:space="preserve"> 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15"/>
          <w:szCs w:val="24"/>
        </w:rPr>
        <w:t>у</w:t>
      </w:r>
      <w:r w:rsidRPr="002F6495">
        <w:rPr>
          <w:rFonts w:cs="Times New Roman"/>
          <w:szCs w:val="24"/>
        </w:rPr>
        <w:t>ю</w:t>
      </w:r>
      <w:r w:rsidR="00592BB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6"/>
          <w:szCs w:val="24"/>
        </w:rPr>
        <w:t>ч</w:t>
      </w:r>
      <w:r w:rsidRPr="002F6495">
        <w:rPr>
          <w:rFonts w:cs="Times New Roman"/>
          <w:spacing w:val="-15"/>
          <w:szCs w:val="24"/>
        </w:rPr>
        <w:t>у</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8"/>
          <w:szCs w:val="24"/>
        </w:rPr>
        <w:t>ыв</w:t>
      </w:r>
      <w:r w:rsidRPr="002F6495">
        <w:rPr>
          <w:rFonts w:cs="Times New Roman"/>
          <w:spacing w:val="-9"/>
          <w:szCs w:val="24"/>
        </w:rPr>
        <w:t>а</w:t>
      </w:r>
      <w:r w:rsidRPr="002F6495">
        <w:rPr>
          <w:rFonts w:cs="Times New Roman"/>
          <w:spacing w:val="-7"/>
          <w:szCs w:val="24"/>
        </w:rPr>
        <w:t>т</w:t>
      </w:r>
      <w:r w:rsidRPr="002F6495">
        <w:rPr>
          <w:rFonts w:cs="Times New Roman"/>
          <w:szCs w:val="24"/>
        </w:rPr>
        <w:t xml:space="preserve">ь </w:t>
      </w:r>
      <w:r w:rsidR="0028036F" w:rsidRPr="002F6495">
        <w:rPr>
          <w:rFonts w:cs="Times New Roman"/>
          <w:spacing w:val="-8"/>
          <w:szCs w:val="24"/>
        </w:rPr>
        <w:t>в</w:t>
      </w:r>
      <w:r w:rsidR="0028036F" w:rsidRPr="002F6495">
        <w:rPr>
          <w:rFonts w:cs="Times New Roman"/>
          <w:spacing w:val="-11"/>
          <w:szCs w:val="24"/>
        </w:rPr>
        <w:t>ы</w:t>
      </w:r>
      <w:r w:rsidR="0028036F" w:rsidRPr="002F6495">
        <w:rPr>
          <w:rFonts w:cs="Times New Roman"/>
          <w:spacing w:val="-7"/>
          <w:szCs w:val="24"/>
        </w:rPr>
        <w:t>д</w:t>
      </w:r>
      <w:r w:rsidR="0028036F" w:rsidRPr="002F6495">
        <w:rPr>
          <w:rFonts w:cs="Times New Roman"/>
          <w:spacing w:val="-9"/>
          <w:szCs w:val="24"/>
        </w:rPr>
        <w:t>е</w:t>
      </w:r>
      <w:r w:rsidR="0028036F" w:rsidRPr="002F6495">
        <w:rPr>
          <w:rFonts w:cs="Times New Roman"/>
          <w:spacing w:val="-7"/>
          <w:szCs w:val="24"/>
        </w:rPr>
        <w:t>л</w:t>
      </w:r>
      <w:r w:rsidR="0028036F" w:rsidRPr="002F6495">
        <w:rPr>
          <w:rFonts w:cs="Times New Roman"/>
          <w:spacing w:val="-11"/>
          <w:szCs w:val="24"/>
        </w:rPr>
        <w:t>е</w:t>
      </w:r>
      <w:r w:rsidR="0028036F" w:rsidRPr="002F6495">
        <w:rPr>
          <w:rFonts w:cs="Times New Roman"/>
          <w:spacing w:val="-6"/>
          <w:szCs w:val="24"/>
        </w:rPr>
        <w:t>н</w:t>
      </w:r>
      <w:r w:rsidR="0028036F" w:rsidRPr="002F6495">
        <w:rPr>
          <w:rFonts w:cs="Times New Roman"/>
          <w:spacing w:val="-9"/>
          <w:szCs w:val="24"/>
        </w:rPr>
        <w:t>н</w:t>
      </w:r>
      <w:r w:rsidR="0028036F" w:rsidRPr="002F6495">
        <w:rPr>
          <w:rFonts w:cs="Times New Roman"/>
          <w:spacing w:val="-8"/>
          <w:szCs w:val="24"/>
        </w:rPr>
        <w:t>ы</w:t>
      </w:r>
      <w:r w:rsidR="0028036F" w:rsidRPr="002F6495">
        <w:rPr>
          <w:rFonts w:cs="Times New Roman"/>
          <w:szCs w:val="24"/>
        </w:rPr>
        <w:t>е учителем</w:t>
      </w:r>
      <w:r w:rsidRPr="002F6495">
        <w:rPr>
          <w:rFonts w:cs="Times New Roman"/>
          <w:szCs w:val="24"/>
        </w:rPr>
        <w:tab/>
      </w:r>
      <w:r w:rsidRPr="002F6495">
        <w:rPr>
          <w:rFonts w:cs="Times New Roman"/>
          <w:spacing w:val="-10"/>
          <w:szCs w:val="24"/>
        </w:rPr>
        <w:t>ор</w:t>
      </w:r>
      <w:r w:rsidRPr="002F6495">
        <w:rPr>
          <w:rFonts w:cs="Times New Roman"/>
          <w:spacing w:val="-6"/>
          <w:szCs w:val="24"/>
        </w:rPr>
        <w:t>и</w:t>
      </w:r>
      <w:r w:rsidRPr="002F6495">
        <w:rPr>
          <w:rFonts w:cs="Times New Roman"/>
          <w:spacing w:val="-9"/>
          <w:szCs w:val="24"/>
        </w:rPr>
        <w:t>ент</w:t>
      </w:r>
      <w:r w:rsidRPr="002F6495">
        <w:rPr>
          <w:rFonts w:cs="Times New Roman"/>
          <w:spacing w:val="-6"/>
          <w:szCs w:val="24"/>
        </w:rPr>
        <w:t>и</w:t>
      </w:r>
      <w:r w:rsidRPr="002F6495">
        <w:rPr>
          <w:rFonts w:cs="Times New Roman"/>
          <w:spacing w:val="-8"/>
          <w:szCs w:val="24"/>
        </w:rPr>
        <w:t>р</w:t>
      </w:r>
      <w:r w:rsidRPr="002F6495">
        <w:rPr>
          <w:rFonts w:cs="Times New Roman"/>
          <w:szCs w:val="24"/>
        </w:rPr>
        <w:t>ы</w:t>
      </w:r>
      <w:r w:rsidRPr="002F6495">
        <w:rPr>
          <w:rFonts w:cs="Times New Roman"/>
          <w:szCs w:val="24"/>
        </w:rPr>
        <w:tab/>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9"/>
          <w:szCs w:val="24"/>
        </w:rPr>
        <w:t>и</w:t>
      </w:r>
      <w:r w:rsidRPr="002F6495">
        <w:rPr>
          <w:rFonts w:cs="Times New Roman"/>
          <w:szCs w:val="24"/>
        </w:rPr>
        <w:t>я</w:t>
      </w:r>
      <w:r w:rsidRPr="002F6495">
        <w:rPr>
          <w:rFonts w:cs="Times New Roman"/>
          <w:szCs w:val="24"/>
        </w:rPr>
        <w:tab/>
      </w:r>
      <w:r w:rsidR="0028036F" w:rsidRPr="002F6495">
        <w:rPr>
          <w:rFonts w:cs="Times New Roman"/>
          <w:szCs w:val="24"/>
        </w:rPr>
        <w:t>в новом</w:t>
      </w:r>
      <w:r w:rsidRPr="002F6495">
        <w:rPr>
          <w:rFonts w:cs="Times New Roman"/>
          <w:szCs w:val="24"/>
        </w:rPr>
        <w:tab/>
      </w:r>
      <w:r w:rsidRPr="002F6495">
        <w:rPr>
          <w:rFonts w:cs="Times New Roman"/>
          <w:spacing w:val="-12"/>
          <w:szCs w:val="24"/>
        </w:rPr>
        <w:t>у</w:t>
      </w:r>
      <w:r w:rsidRPr="002F6495">
        <w:rPr>
          <w:rFonts w:cs="Times New Roman"/>
          <w:spacing w:val="-6"/>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8"/>
          <w:szCs w:val="24"/>
        </w:rPr>
        <w:t>о</w:t>
      </w:r>
      <w:r w:rsidR="0028036F" w:rsidRPr="002F6495">
        <w:rPr>
          <w:rFonts w:cs="Times New Roman"/>
          <w:szCs w:val="24"/>
        </w:rPr>
        <w:t xml:space="preserve">м </w:t>
      </w:r>
      <w:r w:rsidRPr="002F6495">
        <w:rPr>
          <w:rFonts w:cs="Times New Roman"/>
          <w:spacing w:val="-8"/>
          <w:szCs w:val="24"/>
        </w:rPr>
        <w:t>м</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р</w:t>
      </w:r>
      <w:r w:rsidRPr="002F6495">
        <w:rPr>
          <w:rFonts w:cs="Times New Roman"/>
          <w:spacing w:val="-6"/>
          <w:szCs w:val="24"/>
        </w:rPr>
        <w:t>и</w:t>
      </w:r>
      <w:r w:rsidRPr="002F6495">
        <w:rPr>
          <w:rFonts w:cs="Times New Roman"/>
          <w:spacing w:val="-11"/>
          <w:szCs w:val="24"/>
        </w:rPr>
        <w:t>а</w:t>
      </w:r>
      <w:r w:rsidRPr="002F6495">
        <w:rPr>
          <w:rFonts w:cs="Times New Roman"/>
          <w:spacing w:val="-7"/>
          <w:szCs w:val="24"/>
        </w:rPr>
        <w:t>л</w:t>
      </w:r>
      <w:r w:rsidRPr="002F6495">
        <w:rPr>
          <w:rFonts w:cs="Times New Roman"/>
          <w:szCs w:val="24"/>
        </w:rPr>
        <w:t>е</w:t>
      </w:r>
      <w:r w:rsidRPr="002F6495">
        <w:rPr>
          <w:rFonts w:cs="Times New Roman"/>
          <w:szCs w:val="24"/>
        </w:rPr>
        <w:tab/>
        <w:t xml:space="preserve">в </w:t>
      </w:r>
      <w:r w:rsidRPr="002F6495">
        <w:rPr>
          <w:rFonts w:cs="Times New Roman"/>
          <w:spacing w:val="-9"/>
          <w:szCs w:val="24"/>
        </w:rPr>
        <w:t>с</w:t>
      </w:r>
      <w:r w:rsidRPr="002F6495">
        <w:rPr>
          <w:rFonts w:cs="Times New Roman"/>
          <w:spacing w:val="-8"/>
          <w:szCs w:val="24"/>
        </w:rPr>
        <w:t>о</w:t>
      </w:r>
      <w:r w:rsidRPr="002F6495">
        <w:rPr>
          <w:rFonts w:cs="Times New Roman"/>
          <w:spacing w:val="-7"/>
          <w:szCs w:val="24"/>
        </w:rPr>
        <w:t>т</w:t>
      </w:r>
      <w:r w:rsidRPr="002F6495">
        <w:rPr>
          <w:rFonts w:cs="Times New Roman"/>
          <w:spacing w:val="-8"/>
          <w:szCs w:val="24"/>
        </w:rPr>
        <w:t>р</w:t>
      </w:r>
      <w:r w:rsidRPr="002F6495">
        <w:rPr>
          <w:rFonts w:cs="Times New Roman"/>
          <w:spacing w:val="-15"/>
          <w:szCs w:val="24"/>
        </w:rPr>
        <w:t>у</w:t>
      </w:r>
      <w:r w:rsidRPr="002F6495">
        <w:rPr>
          <w:rFonts w:cs="Times New Roman"/>
          <w:spacing w:val="-7"/>
          <w:szCs w:val="24"/>
        </w:rPr>
        <w:t>д</w:t>
      </w:r>
      <w:r w:rsidRPr="002F6495">
        <w:rPr>
          <w:rFonts w:cs="Times New Roman"/>
          <w:spacing w:val="-6"/>
          <w:szCs w:val="24"/>
        </w:rPr>
        <w:t>ни</w:t>
      </w:r>
      <w:r w:rsidRPr="002F6495">
        <w:rPr>
          <w:rFonts w:cs="Times New Roman"/>
          <w:spacing w:val="-8"/>
          <w:szCs w:val="24"/>
        </w:rPr>
        <w:t>ч</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zCs w:val="24"/>
        </w:rPr>
        <w:t>е</w:t>
      </w:r>
      <w:r w:rsidR="00592BB9" w:rsidRPr="002F6495">
        <w:rPr>
          <w:rFonts w:cs="Times New Roman"/>
          <w:szCs w:val="24"/>
        </w:rPr>
        <w:t xml:space="preserve"> </w:t>
      </w:r>
      <w:r w:rsidRPr="002F6495">
        <w:rPr>
          <w:rFonts w:cs="Times New Roman"/>
          <w:szCs w:val="24"/>
        </w:rPr>
        <w:t>с</w:t>
      </w:r>
      <w:r w:rsidR="00592BB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7"/>
          <w:szCs w:val="24"/>
        </w:rPr>
        <w:t>л</w:t>
      </w:r>
      <w:r w:rsidRPr="002F6495">
        <w:rPr>
          <w:rFonts w:cs="Times New Roman"/>
          <w:spacing w:val="-11"/>
          <w:szCs w:val="24"/>
        </w:rPr>
        <w:t>е</w:t>
      </w:r>
      <w:r w:rsidRPr="002F6495">
        <w:rPr>
          <w:rFonts w:cs="Times New Roman"/>
          <w:spacing w:val="-8"/>
          <w:szCs w:val="24"/>
        </w:rPr>
        <w:t>м</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zCs w:val="24"/>
        </w:rPr>
        <w:t xml:space="preserve">- </w:t>
      </w:r>
      <w:r w:rsidRPr="002F6495">
        <w:rPr>
          <w:rFonts w:cs="Times New Roman"/>
          <w:spacing w:val="-6"/>
          <w:szCs w:val="24"/>
        </w:rPr>
        <w:t>п</w:t>
      </w:r>
      <w:r w:rsidRPr="002F6495">
        <w:rPr>
          <w:rFonts w:cs="Times New Roman"/>
          <w:spacing w:val="-7"/>
          <w:szCs w:val="24"/>
        </w:rPr>
        <w:t>л</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р</w:t>
      </w:r>
      <w:r w:rsidRPr="002F6495">
        <w:rPr>
          <w:rFonts w:cs="Times New Roman"/>
          <w:spacing w:val="-10"/>
          <w:szCs w:val="24"/>
        </w:rPr>
        <w:t>о</w:t>
      </w:r>
      <w:r w:rsidRPr="002F6495">
        <w:rPr>
          <w:rFonts w:cs="Times New Roman"/>
          <w:spacing w:val="-8"/>
          <w:szCs w:val="24"/>
        </w:rPr>
        <w:t>в</w:t>
      </w:r>
      <w:r w:rsidRPr="002F6495">
        <w:rPr>
          <w:rFonts w:cs="Times New Roman"/>
          <w:spacing w:val="-9"/>
          <w:szCs w:val="24"/>
        </w:rPr>
        <w:t>ат</w:t>
      </w:r>
      <w:r w:rsidRPr="002F6495">
        <w:rPr>
          <w:rFonts w:cs="Times New Roman"/>
          <w:szCs w:val="24"/>
        </w:rPr>
        <w:t>ь</w:t>
      </w:r>
      <w:r w:rsidR="00592BB9" w:rsidRPr="002F6495">
        <w:rPr>
          <w:rFonts w:cs="Times New Roman"/>
          <w:szCs w:val="24"/>
        </w:rPr>
        <w:t xml:space="preserve"> </w:t>
      </w:r>
      <w:r w:rsidRPr="002F6495">
        <w:rPr>
          <w:rFonts w:cs="Times New Roman"/>
          <w:spacing w:val="-9"/>
          <w:szCs w:val="24"/>
        </w:rPr>
        <w:t>с</w:t>
      </w:r>
      <w:r w:rsidRPr="002F6495">
        <w:rPr>
          <w:rFonts w:cs="Times New Roman"/>
          <w:spacing w:val="-11"/>
          <w:szCs w:val="24"/>
        </w:rPr>
        <w:t>в</w:t>
      </w:r>
      <w:r w:rsidRPr="002F6495">
        <w:rPr>
          <w:rFonts w:cs="Times New Roman"/>
          <w:spacing w:val="-10"/>
          <w:szCs w:val="24"/>
        </w:rPr>
        <w:t>о</w:t>
      </w:r>
      <w:r w:rsidRPr="002F6495">
        <w:rPr>
          <w:rFonts w:cs="Times New Roman"/>
          <w:szCs w:val="24"/>
        </w:rPr>
        <w:t>и</w:t>
      </w:r>
      <w:r w:rsidR="00592BB9"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zCs w:val="24"/>
        </w:rPr>
        <w:t>я</w:t>
      </w:r>
      <w:r w:rsidR="00592BB9" w:rsidRPr="002F6495">
        <w:rPr>
          <w:rFonts w:cs="Times New Roman"/>
          <w:szCs w:val="24"/>
        </w:rPr>
        <w:t xml:space="preserve"> </w:t>
      </w:r>
      <w:r w:rsidRPr="002F6495">
        <w:rPr>
          <w:rFonts w:cs="Times New Roman"/>
          <w:szCs w:val="24"/>
        </w:rPr>
        <w:t>в</w:t>
      </w:r>
      <w:r w:rsidR="00592BB9"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8"/>
          <w:szCs w:val="24"/>
        </w:rPr>
        <w:t>о</w:t>
      </w:r>
      <w:r w:rsidRPr="002F6495">
        <w:rPr>
          <w:rFonts w:cs="Times New Roman"/>
          <w:spacing w:val="-9"/>
          <w:szCs w:val="24"/>
        </w:rPr>
        <w:t>т</w:t>
      </w:r>
      <w:r w:rsidRPr="002F6495">
        <w:rPr>
          <w:rFonts w:cs="Times New Roman"/>
          <w:spacing w:val="-8"/>
          <w:szCs w:val="24"/>
        </w:rPr>
        <w:t>в</w:t>
      </w:r>
      <w:r w:rsidRPr="002F6495">
        <w:rPr>
          <w:rFonts w:cs="Times New Roman"/>
          <w:spacing w:val="-9"/>
          <w:szCs w:val="24"/>
        </w:rPr>
        <w:t>е</w:t>
      </w:r>
      <w:r w:rsidRPr="002F6495">
        <w:rPr>
          <w:rFonts w:cs="Times New Roman"/>
          <w:spacing w:val="-7"/>
          <w:szCs w:val="24"/>
        </w:rPr>
        <w:t>т</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zCs w:val="24"/>
        </w:rPr>
        <w:t>и</w:t>
      </w:r>
      <w:r w:rsidR="00592BB9" w:rsidRPr="002F6495">
        <w:rPr>
          <w:rFonts w:cs="Times New Roman"/>
          <w:szCs w:val="24"/>
        </w:rPr>
        <w:t xml:space="preserve"> </w:t>
      </w:r>
      <w:r w:rsidRPr="002F6495">
        <w:rPr>
          <w:rFonts w:cs="Times New Roman"/>
          <w:szCs w:val="24"/>
        </w:rPr>
        <w:t>с</w:t>
      </w:r>
      <w:r w:rsidR="00592BB9"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та</w:t>
      </w:r>
      <w:r w:rsidRPr="002F6495">
        <w:rPr>
          <w:rFonts w:cs="Times New Roman"/>
          <w:spacing w:val="-8"/>
          <w:szCs w:val="24"/>
        </w:rPr>
        <w:t>в</w:t>
      </w:r>
      <w:r w:rsidRPr="002F6495">
        <w:rPr>
          <w:rFonts w:cs="Times New Roman"/>
          <w:spacing w:val="-7"/>
          <w:szCs w:val="24"/>
        </w:rPr>
        <w:t>л</w:t>
      </w:r>
      <w:r w:rsidRPr="002F6495">
        <w:rPr>
          <w:rFonts w:cs="Times New Roman"/>
          <w:spacing w:val="-9"/>
          <w:szCs w:val="24"/>
        </w:rPr>
        <w:t>ен</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592BB9" w:rsidRPr="002F6495">
        <w:rPr>
          <w:rFonts w:cs="Times New Roman"/>
          <w:szCs w:val="24"/>
        </w:rPr>
        <w:t xml:space="preserve"> </w:t>
      </w:r>
      <w:r w:rsidRPr="002F6495">
        <w:rPr>
          <w:rFonts w:cs="Times New Roman"/>
          <w:spacing w:val="-6"/>
          <w:szCs w:val="24"/>
        </w:rPr>
        <w:t>з</w:t>
      </w:r>
      <w:r w:rsidRPr="002F6495">
        <w:rPr>
          <w:rFonts w:cs="Times New Roman"/>
          <w:spacing w:val="-11"/>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ч</w:t>
      </w:r>
      <w:r w:rsidRPr="002F6495">
        <w:rPr>
          <w:rFonts w:cs="Times New Roman"/>
          <w:spacing w:val="-11"/>
          <w:szCs w:val="24"/>
        </w:rPr>
        <w:t>е</w:t>
      </w:r>
      <w:r w:rsidRPr="002F6495">
        <w:rPr>
          <w:rFonts w:cs="Times New Roman"/>
          <w:szCs w:val="24"/>
        </w:rPr>
        <w:t>й</w:t>
      </w:r>
      <w:r w:rsidR="00592BB9" w:rsidRPr="002F6495">
        <w:rPr>
          <w:rFonts w:cs="Times New Roman"/>
          <w:szCs w:val="24"/>
        </w:rPr>
        <w:t xml:space="preserve"> </w:t>
      </w:r>
      <w:r w:rsidRPr="002F6495">
        <w:rPr>
          <w:rFonts w:cs="Times New Roman"/>
          <w:szCs w:val="24"/>
        </w:rPr>
        <w:t>и</w:t>
      </w:r>
      <w:r w:rsidR="00592BB9" w:rsidRPr="002F6495">
        <w:rPr>
          <w:rFonts w:cs="Times New Roman"/>
          <w:szCs w:val="24"/>
        </w:rPr>
        <w:t xml:space="preserve"> </w:t>
      </w:r>
      <w:r w:rsidRPr="002F6495">
        <w:rPr>
          <w:rFonts w:cs="Times New Roman"/>
          <w:spacing w:val="-15"/>
          <w:szCs w:val="24"/>
        </w:rPr>
        <w:t>у</w:t>
      </w:r>
      <w:r w:rsidRPr="002F6495">
        <w:rPr>
          <w:rFonts w:cs="Times New Roman"/>
          <w:spacing w:val="-9"/>
          <w:szCs w:val="24"/>
        </w:rPr>
        <w:t>с</w:t>
      </w:r>
      <w:r w:rsidRPr="002F6495">
        <w:rPr>
          <w:rFonts w:cs="Times New Roman"/>
          <w:spacing w:val="-7"/>
          <w:szCs w:val="24"/>
        </w:rPr>
        <w:t>л</w:t>
      </w:r>
      <w:r w:rsidRPr="002F6495">
        <w:rPr>
          <w:rFonts w:cs="Times New Roman"/>
          <w:spacing w:val="-5"/>
          <w:szCs w:val="24"/>
        </w:rPr>
        <w:t>о</w:t>
      </w:r>
      <w:r w:rsidRPr="002F6495">
        <w:rPr>
          <w:rFonts w:cs="Times New Roman"/>
          <w:spacing w:val="-8"/>
          <w:szCs w:val="24"/>
        </w:rPr>
        <w:t>в</w:t>
      </w:r>
      <w:r w:rsidRPr="002F6495">
        <w:rPr>
          <w:rFonts w:cs="Times New Roman"/>
          <w:spacing w:val="-6"/>
          <w:szCs w:val="24"/>
        </w:rPr>
        <w:t>и</w:t>
      </w:r>
      <w:r w:rsidRPr="002F6495">
        <w:rPr>
          <w:rFonts w:cs="Times New Roman"/>
          <w:spacing w:val="-8"/>
          <w:szCs w:val="24"/>
        </w:rPr>
        <w:t>я</w:t>
      </w:r>
      <w:r w:rsidRPr="002F6495">
        <w:rPr>
          <w:rFonts w:cs="Times New Roman"/>
          <w:spacing w:val="-11"/>
          <w:szCs w:val="24"/>
        </w:rPr>
        <w:t>м</w:t>
      </w:r>
      <w:r w:rsidRPr="002F6495">
        <w:rPr>
          <w:rFonts w:cs="Times New Roman"/>
          <w:szCs w:val="24"/>
        </w:rPr>
        <w:t>и</w:t>
      </w:r>
      <w:r w:rsidR="00592BB9" w:rsidRPr="002F6495">
        <w:rPr>
          <w:rFonts w:cs="Times New Roman"/>
          <w:szCs w:val="24"/>
        </w:rPr>
        <w:t xml:space="preserve"> </w:t>
      </w:r>
      <w:r w:rsidRPr="002F6495">
        <w:rPr>
          <w:rFonts w:cs="Times New Roman"/>
          <w:spacing w:val="-9"/>
          <w:szCs w:val="24"/>
        </w:rPr>
        <w:t>е</w:t>
      </w:r>
      <w:r w:rsidRPr="002F6495">
        <w:rPr>
          <w:rFonts w:cs="Times New Roman"/>
          <w:szCs w:val="24"/>
        </w:rPr>
        <w:t>ё</w:t>
      </w:r>
      <w:r w:rsidR="00592BB9"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11"/>
          <w:szCs w:val="24"/>
        </w:rPr>
        <w:t>а</w:t>
      </w:r>
      <w:r w:rsidRPr="002F6495">
        <w:rPr>
          <w:rFonts w:cs="Times New Roman"/>
          <w:spacing w:val="-7"/>
          <w:szCs w:val="24"/>
        </w:rPr>
        <w:t>л</w:t>
      </w:r>
      <w:r w:rsidRPr="002F6495">
        <w:rPr>
          <w:rFonts w:cs="Times New Roman"/>
          <w:spacing w:val="-9"/>
          <w:szCs w:val="24"/>
        </w:rPr>
        <w:t>и</w:t>
      </w:r>
      <w:r w:rsidRPr="002F6495">
        <w:rPr>
          <w:rFonts w:cs="Times New Roman"/>
          <w:spacing w:val="-6"/>
          <w:szCs w:val="24"/>
        </w:rPr>
        <w:t>з</w:t>
      </w:r>
      <w:r w:rsidRPr="002F6495">
        <w:rPr>
          <w:rFonts w:cs="Times New Roman"/>
          <w:spacing w:val="-11"/>
          <w:szCs w:val="24"/>
        </w:rPr>
        <w:t>а</w:t>
      </w:r>
      <w:r w:rsidRPr="002F6495">
        <w:rPr>
          <w:rFonts w:cs="Times New Roman"/>
          <w:spacing w:val="-9"/>
          <w:szCs w:val="24"/>
        </w:rPr>
        <w:t>ц</w:t>
      </w:r>
      <w:r w:rsidRPr="002F6495">
        <w:rPr>
          <w:rFonts w:cs="Times New Roman"/>
          <w:spacing w:val="-4"/>
          <w:szCs w:val="24"/>
        </w:rPr>
        <w:t>и</w:t>
      </w:r>
      <w:r w:rsidRPr="002F6495">
        <w:rPr>
          <w:rFonts w:cs="Times New Roman"/>
          <w:spacing w:val="-6"/>
          <w:szCs w:val="24"/>
        </w:rPr>
        <w:t>и</w:t>
      </w:r>
      <w:r w:rsidRPr="002F6495">
        <w:rPr>
          <w:rFonts w:cs="Times New Roman"/>
          <w:szCs w:val="24"/>
        </w:rPr>
        <w:t>,</w:t>
      </w:r>
      <w:r w:rsidR="00592BB9" w:rsidRPr="002F6495">
        <w:rPr>
          <w:rFonts w:cs="Times New Roman"/>
          <w:szCs w:val="24"/>
        </w:rPr>
        <w:t xml:space="preserve"> </w:t>
      </w:r>
      <w:r w:rsidRPr="002F6495">
        <w:rPr>
          <w:rFonts w:cs="Times New Roman"/>
          <w:szCs w:val="24"/>
        </w:rPr>
        <w:t xml:space="preserve">в </w:t>
      </w:r>
      <w:r w:rsidRPr="002F6495">
        <w:rPr>
          <w:rFonts w:cs="Times New Roman"/>
          <w:spacing w:val="-7"/>
          <w:szCs w:val="24"/>
        </w:rPr>
        <w:t>т</w:t>
      </w:r>
      <w:r w:rsidRPr="002F6495">
        <w:rPr>
          <w:rFonts w:cs="Times New Roman"/>
          <w:spacing w:val="-8"/>
          <w:szCs w:val="24"/>
        </w:rPr>
        <w:t>о</w:t>
      </w:r>
      <w:r w:rsidRPr="002F6495">
        <w:rPr>
          <w:rFonts w:cs="Times New Roman"/>
          <w:szCs w:val="24"/>
        </w:rPr>
        <w:t>м</w:t>
      </w:r>
      <w:r w:rsidR="00592BB9" w:rsidRPr="002F6495">
        <w:rPr>
          <w:rFonts w:cs="Times New Roman"/>
          <w:szCs w:val="24"/>
        </w:rPr>
        <w:t xml:space="preserve"> </w:t>
      </w:r>
      <w:r w:rsidRPr="002F6495">
        <w:rPr>
          <w:rFonts w:cs="Times New Roman"/>
          <w:spacing w:val="-11"/>
          <w:szCs w:val="24"/>
        </w:rPr>
        <w:t>ч</w:t>
      </w:r>
      <w:r w:rsidRPr="002F6495">
        <w:rPr>
          <w:rFonts w:cs="Times New Roman"/>
          <w:spacing w:val="-6"/>
          <w:szCs w:val="24"/>
        </w:rPr>
        <w:t>и</w:t>
      </w:r>
      <w:r w:rsidRPr="002F6495">
        <w:rPr>
          <w:rFonts w:cs="Times New Roman"/>
          <w:spacing w:val="-11"/>
          <w:szCs w:val="24"/>
        </w:rPr>
        <w:t>с</w:t>
      </w:r>
      <w:r w:rsidRPr="002F6495">
        <w:rPr>
          <w:rFonts w:cs="Times New Roman"/>
          <w:spacing w:val="-7"/>
          <w:szCs w:val="24"/>
        </w:rPr>
        <w:t>л</w:t>
      </w:r>
      <w:r w:rsidRPr="002F6495">
        <w:rPr>
          <w:rFonts w:cs="Times New Roman"/>
          <w:szCs w:val="24"/>
        </w:rPr>
        <w:t>е</w:t>
      </w:r>
      <w:r w:rsidR="00592BB9" w:rsidRPr="002F6495">
        <w:rPr>
          <w:rFonts w:cs="Times New Roman"/>
          <w:szCs w:val="24"/>
        </w:rPr>
        <w:t xml:space="preserve"> </w:t>
      </w:r>
      <w:r w:rsidRPr="002F6495">
        <w:rPr>
          <w:rFonts w:cs="Times New Roman"/>
          <w:spacing w:val="-8"/>
          <w:szCs w:val="24"/>
        </w:rPr>
        <w:t>в</w:t>
      </w:r>
      <w:r w:rsidRPr="002F6495">
        <w:rPr>
          <w:rFonts w:cs="Times New Roman"/>
          <w:szCs w:val="24"/>
        </w:rPr>
        <w:t>о</w:t>
      </w:r>
      <w:r w:rsidR="00592BB9" w:rsidRPr="002F6495">
        <w:rPr>
          <w:rFonts w:cs="Times New Roman"/>
          <w:szCs w:val="24"/>
        </w:rPr>
        <w:t xml:space="preserve"> </w:t>
      </w:r>
      <w:r w:rsidRPr="002F6495">
        <w:rPr>
          <w:rFonts w:cs="Times New Roman"/>
          <w:spacing w:val="-11"/>
          <w:szCs w:val="24"/>
        </w:rPr>
        <w:t>в</w:t>
      </w:r>
      <w:r w:rsidRPr="002F6495">
        <w:rPr>
          <w:rFonts w:cs="Times New Roman"/>
          <w:spacing w:val="-4"/>
          <w:szCs w:val="24"/>
        </w:rPr>
        <w:t>н</w:t>
      </w:r>
      <w:r w:rsidRPr="002F6495">
        <w:rPr>
          <w:rFonts w:cs="Times New Roman"/>
          <w:spacing w:val="-15"/>
          <w:szCs w:val="24"/>
        </w:rPr>
        <w:t>у</w:t>
      </w:r>
      <w:r w:rsidRPr="002F6495">
        <w:rPr>
          <w:rFonts w:cs="Times New Roman"/>
          <w:spacing w:val="-7"/>
          <w:szCs w:val="24"/>
        </w:rPr>
        <w:t>т</w:t>
      </w:r>
      <w:r w:rsidRPr="002F6495">
        <w:rPr>
          <w:rFonts w:cs="Times New Roman"/>
          <w:spacing w:val="-8"/>
          <w:szCs w:val="24"/>
        </w:rPr>
        <w:t>р</w:t>
      </w:r>
      <w:r w:rsidRPr="002F6495">
        <w:rPr>
          <w:rFonts w:cs="Times New Roman"/>
          <w:spacing w:val="-9"/>
          <w:szCs w:val="24"/>
        </w:rPr>
        <w:t>е</w:t>
      </w:r>
      <w:r w:rsidRPr="002F6495">
        <w:rPr>
          <w:rFonts w:cs="Times New Roman"/>
          <w:spacing w:val="-6"/>
          <w:szCs w:val="24"/>
        </w:rPr>
        <w:t>нн</w:t>
      </w:r>
      <w:r w:rsidRPr="002F6495">
        <w:rPr>
          <w:rFonts w:cs="Times New Roman"/>
          <w:spacing w:val="-9"/>
          <w:szCs w:val="24"/>
        </w:rPr>
        <w:t>е</w:t>
      </w:r>
      <w:r w:rsidRPr="002F6495">
        <w:rPr>
          <w:rFonts w:cs="Times New Roman"/>
          <w:szCs w:val="24"/>
        </w:rPr>
        <w:t>м</w:t>
      </w:r>
      <w:r w:rsidR="00592BB9" w:rsidRPr="002F6495">
        <w:rPr>
          <w:rFonts w:cs="Times New Roman"/>
          <w:szCs w:val="24"/>
        </w:rPr>
        <w:t xml:space="preserve"> </w:t>
      </w:r>
      <w:r w:rsidRPr="002F6495">
        <w:rPr>
          <w:rFonts w:cs="Times New Roman"/>
          <w:spacing w:val="-6"/>
          <w:szCs w:val="24"/>
        </w:rPr>
        <w:t>п</w:t>
      </w:r>
      <w:r w:rsidRPr="002F6495">
        <w:rPr>
          <w:rFonts w:cs="Times New Roman"/>
          <w:spacing w:val="-7"/>
          <w:szCs w:val="24"/>
        </w:rPr>
        <w:t>л</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е</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8"/>
          <w:szCs w:val="24"/>
        </w:rPr>
        <w:t>ыв</w:t>
      </w:r>
      <w:r w:rsidRPr="002F6495">
        <w:rPr>
          <w:rFonts w:cs="Times New Roman"/>
          <w:spacing w:val="-9"/>
          <w:szCs w:val="24"/>
        </w:rPr>
        <w:t>а</w:t>
      </w:r>
      <w:r w:rsidRPr="002F6495">
        <w:rPr>
          <w:rFonts w:cs="Times New Roman"/>
          <w:spacing w:val="-7"/>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15"/>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6"/>
          <w:szCs w:val="24"/>
        </w:rPr>
        <w:t>н</w:t>
      </w:r>
      <w:r w:rsidRPr="002F6495">
        <w:rPr>
          <w:rFonts w:cs="Times New Roman"/>
          <w:spacing w:val="-8"/>
          <w:szCs w:val="24"/>
        </w:rPr>
        <w:t>ов</w:t>
      </w:r>
      <w:r w:rsidRPr="002F6495">
        <w:rPr>
          <w:rFonts w:cs="Times New Roman"/>
          <w:spacing w:val="-7"/>
          <w:szCs w:val="24"/>
        </w:rPr>
        <w:t>л</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1"/>
          <w:szCs w:val="24"/>
        </w:rPr>
        <w:t>ы</w:t>
      </w:r>
      <w:r w:rsidRPr="002F6495">
        <w:rPr>
          <w:rFonts w:cs="Times New Roman"/>
          <w:szCs w:val="24"/>
        </w:rPr>
        <w:t>е</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а</w:t>
      </w:r>
      <w:r w:rsidRPr="002F6495">
        <w:rPr>
          <w:rFonts w:cs="Times New Roman"/>
          <w:spacing w:val="-11"/>
          <w:szCs w:val="24"/>
        </w:rPr>
        <w:t>в</w:t>
      </w:r>
      <w:r w:rsidRPr="002F6495">
        <w:rPr>
          <w:rFonts w:cs="Times New Roman"/>
          <w:spacing w:val="-9"/>
          <w:szCs w:val="24"/>
        </w:rPr>
        <w:t>и</w:t>
      </w:r>
      <w:r w:rsidRPr="002F6495">
        <w:rPr>
          <w:rFonts w:cs="Times New Roman"/>
          <w:spacing w:val="-7"/>
          <w:szCs w:val="24"/>
        </w:rPr>
        <w:t>л</w:t>
      </w:r>
      <w:r w:rsidRPr="002F6495">
        <w:rPr>
          <w:rFonts w:cs="Times New Roman"/>
          <w:szCs w:val="24"/>
        </w:rPr>
        <w:t>а</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003769E9" w:rsidRPr="002F6495">
        <w:rPr>
          <w:rFonts w:cs="Times New Roman"/>
          <w:spacing w:val="-9"/>
          <w:szCs w:val="24"/>
        </w:rPr>
        <w:t>планировании</w:t>
      </w:r>
      <w:r w:rsidR="003769E9" w:rsidRPr="002F6495">
        <w:rPr>
          <w:rFonts w:cs="Times New Roman"/>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9"/>
          <w:szCs w:val="24"/>
        </w:rPr>
        <w:t>н</w:t>
      </w:r>
      <w:r w:rsidRPr="002F6495">
        <w:rPr>
          <w:rFonts w:cs="Times New Roman"/>
          <w:spacing w:val="-7"/>
          <w:szCs w:val="24"/>
        </w:rPr>
        <w:t>т</w:t>
      </w:r>
      <w:r w:rsidRPr="002F6495">
        <w:rPr>
          <w:rFonts w:cs="Times New Roman"/>
          <w:spacing w:val="-8"/>
          <w:szCs w:val="24"/>
        </w:rPr>
        <w:t>р</w:t>
      </w:r>
      <w:r w:rsidRPr="002F6495">
        <w:rPr>
          <w:rFonts w:cs="Times New Roman"/>
          <w:spacing w:val="-10"/>
          <w:szCs w:val="24"/>
        </w:rPr>
        <w:t>о</w:t>
      </w:r>
      <w:r w:rsidRPr="002F6495">
        <w:rPr>
          <w:rFonts w:cs="Times New Roman"/>
          <w:spacing w:val="-7"/>
          <w:szCs w:val="24"/>
        </w:rPr>
        <w:t>л</w:t>
      </w:r>
      <w:r w:rsidRPr="002F6495">
        <w:rPr>
          <w:rFonts w:cs="Times New Roman"/>
          <w:szCs w:val="24"/>
        </w:rPr>
        <w:t>е</w:t>
      </w:r>
      <w:r w:rsidR="003769E9" w:rsidRPr="002F6495">
        <w:rPr>
          <w:rFonts w:cs="Times New Roman"/>
          <w:szCs w:val="24"/>
        </w:rPr>
        <w:t xml:space="preserve">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8"/>
          <w:szCs w:val="24"/>
        </w:rPr>
        <w:t>о</w:t>
      </w:r>
      <w:r w:rsidRPr="002F6495">
        <w:rPr>
          <w:rFonts w:cs="Times New Roman"/>
          <w:spacing w:val="-7"/>
          <w:szCs w:val="24"/>
        </w:rPr>
        <w:t>б</w:t>
      </w:r>
      <w:r w:rsidRPr="002F6495">
        <w:rPr>
          <w:rFonts w:cs="Times New Roman"/>
          <w:szCs w:val="24"/>
        </w:rPr>
        <w:t>а</w:t>
      </w:r>
      <w:r w:rsidR="003769E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8"/>
          <w:szCs w:val="24"/>
        </w:rPr>
        <w:t>ш</w:t>
      </w:r>
      <w:r w:rsidRPr="002F6495">
        <w:rPr>
          <w:rFonts w:cs="Times New Roman"/>
          <w:spacing w:val="-9"/>
          <w:szCs w:val="24"/>
        </w:rPr>
        <w:t>ен</w:t>
      </w:r>
      <w:r w:rsidRPr="002F6495">
        <w:rPr>
          <w:rFonts w:cs="Times New Roman"/>
          <w:spacing w:val="-6"/>
          <w:szCs w:val="24"/>
        </w:rPr>
        <w:t>и</w:t>
      </w:r>
      <w:r w:rsidRPr="002F6495">
        <w:rPr>
          <w:rFonts w:cs="Times New Roman"/>
          <w:spacing w:val="-10"/>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9"/>
          <w:szCs w:val="24"/>
        </w:rPr>
        <w:t>и</w:t>
      </w:r>
      <w:r w:rsidRPr="002F6495">
        <w:rPr>
          <w:rFonts w:cs="Times New Roman"/>
          <w:spacing w:val="-7"/>
          <w:szCs w:val="24"/>
        </w:rPr>
        <w:t>т</w:t>
      </w:r>
      <w:r w:rsidRPr="002F6495">
        <w:rPr>
          <w:rFonts w:cs="Times New Roman"/>
          <w:spacing w:val="-10"/>
          <w:szCs w:val="24"/>
        </w:rPr>
        <w:t>о</w:t>
      </w:r>
      <w:r w:rsidRPr="002F6495">
        <w:rPr>
          <w:rFonts w:cs="Times New Roman"/>
          <w:spacing w:val="-8"/>
          <w:szCs w:val="24"/>
        </w:rPr>
        <w:t>гов</w:t>
      </w:r>
      <w:r w:rsidRPr="002F6495">
        <w:rPr>
          <w:rFonts w:cs="Times New Roman"/>
          <w:spacing w:val="-11"/>
          <w:szCs w:val="24"/>
        </w:rPr>
        <w:t>ы</w:t>
      </w:r>
      <w:r w:rsidRPr="002F6495">
        <w:rPr>
          <w:rFonts w:cs="Times New Roman"/>
          <w:szCs w:val="24"/>
        </w:rPr>
        <w:t>й</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ош</w:t>
      </w:r>
      <w:r w:rsidRPr="002F6495">
        <w:rPr>
          <w:rFonts w:cs="Times New Roman"/>
          <w:spacing w:val="-9"/>
          <w:szCs w:val="24"/>
        </w:rPr>
        <w:t>а</w:t>
      </w:r>
      <w:r w:rsidRPr="002F6495">
        <w:rPr>
          <w:rFonts w:cs="Times New Roman"/>
          <w:spacing w:val="-10"/>
          <w:szCs w:val="24"/>
        </w:rPr>
        <w:t>г</w:t>
      </w:r>
      <w:r w:rsidRPr="002F6495">
        <w:rPr>
          <w:rFonts w:cs="Times New Roman"/>
          <w:spacing w:val="-8"/>
          <w:szCs w:val="24"/>
        </w:rPr>
        <w:t>ов</w:t>
      </w:r>
      <w:r w:rsidRPr="002F6495">
        <w:rPr>
          <w:rFonts w:cs="Times New Roman"/>
          <w:spacing w:val="-11"/>
          <w:szCs w:val="24"/>
        </w:rPr>
        <w:t>ы</w:t>
      </w:r>
      <w:r w:rsidRPr="002F6495">
        <w:rPr>
          <w:rFonts w:cs="Times New Roman"/>
          <w:szCs w:val="24"/>
        </w:rPr>
        <w:t>й</w:t>
      </w:r>
      <w:r w:rsidR="003769E9" w:rsidRPr="002F6495">
        <w:rPr>
          <w:rFonts w:cs="Times New Roman"/>
          <w:szCs w:val="24"/>
        </w:rPr>
        <w:t xml:space="preserve"> </w:t>
      </w:r>
      <w:r w:rsidRPr="002F6495">
        <w:rPr>
          <w:rFonts w:cs="Times New Roman"/>
          <w:spacing w:val="-9"/>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т</w:t>
      </w:r>
      <w:r w:rsidRPr="002F6495">
        <w:rPr>
          <w:rFonts w:cs="Times New Roman"/>
          <w:spacing w:val="-8"/>
          <w:szCs w:val="24"/>
        </w:rPr>
        <w:t>ро</w:t>
      </w:r>
      <w:r w:rsidRPr="002F6495">
        <w:rPr>
          <w:rFonts w:cs="Times New Roman"/>
          <w:spacing w:val="-10"/>
          <w:szCs w:val="24"/>
        </w:rPr>
        <w:t>л</w:t>
      </w:r>
      <w:r w:rsidRPr="002F6495">
        <w:rPr>
          <w:rFonts w:cs="Times New Roman"/>
          <w:szCs w:val="24"/>
        </w:rPr>
        <w:t>ь</w:t>
      </w:r>
      <w:r w:rsidR="003769E9" w:rsidRPr="002F6495">
        <w:rPr>
          <w:rFonts w:cs="Times New Roman"/>
          <w:szCs w:val="24"/>
        </w:rPr>
        <w:t xml:space="preserve"> </w:t>
      </w:r>
      <w:r w:rsidRPr="002F6495">
        <w:rPr>
          <w:rFonts w:cs="Times New Roman"/>
          <w:spacing w:val="-9"/>
          <w:szCs w:val="24"/>
        </w:rPr>
        <w:t>п</w:t>
      </w:r>
      <w:r w:rsidRPr="002F6495">
        <w:rPr>
          <w:rFonts w:cs="Times New Roman"/>
          <w:szCs w:val="24"/>
        </w:rPr>
        <w:t>о</w:t>
      </w:r>
      <w:r w:rsidR="003769E9"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6"/>
          <w:szCs w:val="24"/>
        </w:rPr>
        <w:t>з</w:t>
      </w:r>
      <w:r w:rsidRPr="002F6495">
        <w:rPr>
          <w:rFonts w:cs="Times New Roman"/>
          <w:spacing w:val="-15"/>
          <w:szCs w:val="24"/>
        </w:rPr>
        <w:t>у</w:t>
      </w:r>
      <w:r w:rsidRPr="002F6495">
        <w:rPr>
          <w:rFonts w:cs="Times New Roman"/>
          <w:spacing w:val="-7"/>
          <w:szCs w:val="24"/>
        </w:rPr>
        <w:t>льт</w:t>
      </w:r>
      <w:r w:rsidRPr="002F6495">
        <w:rPr>
          <w:rFonts w:cs="Times New Roman"/>
          <w:spacing w:val="-9"/>
          <w:szCs w:val="24"/>
        </w:rPr>
        <w:t>а</w:t>
      </w:r>
      <w:r w:rsidRPr="002F6495">
        <w:rPr>
          <w:rFonts w:cs="Times New Roman"/>
          <w:spacing w:val="-5"/>
          <w:szCs w:val="24"/>
        </w:rPr>
        <w:t>т</w:t>
      </w:r>
      <w:r w:rsidRPr="002F6495">
        <w:rPr>
          <w:rFonts w:cs="Times New Roman"/>
          <w:szCs w:val="24"/>
        </w:rPr>
        <w:t>у</w:t>
      </w:r>
      <w:r w:rsidR="003769E9" w:rsidRPr="002F6495">
        <w:rPr>
          <w:rFonts w:cs="Times New Roman"/>
          <w:szCs w:val="24"/>
        </w:rPr>
        <w:t xml:space="preserve"> </w:t>
      </w:r>
      <w:r w:rsidRPr="002F6495">
        <w:rPr>
          <w:rFonts w:cs="Times New Roman"/>
          <w:spacing w:val="-8"/>
          <w:szCs w:val="24"/>
        </w:rPr>
        <w:t>(</w:t>
      </w:r>
      <w:r w:rsidRPr="002F6495">
        <w:rPr>
          <w:rFonts w:cs="Times New Roman"/>
          <w:szCs w:val="24"/>
        </w:rPr>
        <w:t>в</w:t>
      </w:r>
      <w:r w:rsidR="003769E9" w:rsidRPr="002F6495">
        <w:rPr>
          <w:rFonts w:cs="Times New Roman"/>
          <w:szCs w:val="24"/>
        </w:rPr>
        <w:t xml:space="preserve"> </w:t>
      </w:r>
      <w:r w:rsidRPr="002F6495">
        <w:rPr>
          <w:rFonts w:cs="Times New Roman"/>
          <w:spacing w:val="-9"/>
          <w:szCs w:val="24"/>
        </w:rPr>
        <w:t>с</w:t>
      </w:r>
      <w:r w:rsidRPr="002F6495">
        <w:rPr>
          <w:rFonts w:cs="Times New Roman"/>
          <w:spacing w:val="-5"/>
          <w:szCs w:val="24"/>
        </w:rPr>
        <w:t>л</w:t>
      </w:r>
      <w:r w:rsidRPr="002F6495">
        <w:rPr>
          <w:rFonts w:cs="Times New Roman"/>
          <w:spacing w:val="-12"/>
          <w:szCs w:val="24"/>
        </w:rPr>
        <w:t>у</w:t>
      </w:r>
      <w:r w:rsidRPr="002F6495">
        <w:rPr>
          <w:rFonts w:cs="Times New Roman"/>
          <w:spacing w:val="-8"/>
          <w:szCs w:val="24"/>
        </w:rPr>
        <w:t>ч</w:t>
      </w:r>
      <w:r w:rsidRPr="002F6495">
        <w:rPr>
          <w:rFonts w:cs="Times New Roman"/>
          <w:spacing w:val="-9"/>
          <w:szCs w:val="24"/>
        </w:rPr>
        <w:t>а</w:t>
      </w:r>
      <w:r w:rsidRPr="002F6495">
        <w:rPr>
          <w:rFonts w:cs="Times New Roman"/>
          <w:szCs w:val="24"/>
        </w:rPr>
        <w:t>е</w:t>
      </w:r>
      <w:r w:rsidR="003769E9" w:rsidRPr="002F6495">
        <w:rPr>
          <w:rFonts w:cs="Times New Roman"/>
          <w:szCs w:val="24"/>
        </w:rPr>
        <w:t xml:space="preserve"> </w:t>
      </w:r>
      <w:r w:rsidRPr="002F6495">
        <w:rPr>
          <w:rFonts w:cs="Times New Roman"/>
          <w:spacing w:val="-5"/>
          <w:szCs w:val="24"/>
        </w:rPr>
        <w:t>р</w:t>
      </w:r>
      <w:r w:rsidRPr="002F6495">
        <w:rPr>
          <w:rFonts w:cs="Times New Roman"/>
          <w:spacing w:val="-9"/>
          <w:szCs w:val="24"/>
        </w:rPr>
        <w:t>а</w:t>
      </w:r>
      <w:r w:rsidRPr="002F6495">
        <w:rPr>
          <w:rFonts w:cs="Times New Roman"/>
          <w:spacing w:val="-7"/>
          <w:szCs w:val="24"/>
        </w:rPr>
        <w:t>б</w:t>
      </w:r>
      <w:r w:rsidRPr="002F6495">
        <w:rPr>
          <w:rFonts w:cs="Times New Roman"/>
          <w:spacing w:val="-8"/>
          <w:szCs w:val="24"/>
        </w:rPr>
        <w:t>о</w:t>
      </w:r>
      <w:r w:rsidRPr="002F6495">
        <w:rPr>
          <w:rFonts w:cs="Times New Roman"/>
          <w:spacing w:val="-7"/>
          <w:szCs w:val="24"/>
        </w:rPr>
        <w:t>т</w:t>
      </w:r>
      <w:r w:rsidRPr="002F6495">
        <w:rPr>
          <w:rFonts w:cs="Times New Roman"/>
          <w:szCs w:val="24"/>
        </w:rPr>
        <w:t>ы</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9"/>
          <w:szCs w:val="24"/>
        </w:rPr>
        <w:t>ин</w:t>
      </w:r>
      <w:r w:rsidRPr="002F6495">
        <w:rPr>
          <w:rFonts w:cs="Times New Roman"/>
          <w:spacing w:val="-7"/>
          <w:szCs w:val="24"/>
        </w:rPr>
        <w:t>т</w:t>
      </w:r>
      <w:r w:rsidRPr="002F6495">
        <w:rPr>
          <w:rFonts w:cs="Times New Roman"/>
          <w:spacing w:val="-9"/>
          <w:szCs w:val="24"/>
        </w:rPr>
        <w:t>е</w:t>
      </w:r>
      <w:r w:rsidRPr="002F6495">
        <w:rPr>
          <w:rFonts w:cs="Times New Roman"/>
          <w:spacing w:val="-8"/>
          <w:szCs w:val="24"/>
        </w:rPr>
        <w:t>р</w:t>
      </w:r>
      <w:r w:rsidRPr="002F6495">
        <w:rPr>
          <w:rFonts w:cs="Times New Roman"/>
          <w:spacing w:val="-11"/>
          <w:szCs w:val="24"/>
        </w:rPr>
        <w:t>а</w:t>
      </w:r>
      <w:r w:rsidRPr="002F6495">
        <w:rPr>
          <w:rFonts w:cs="Times New Roman"/>
          <w:spacing w:val="-7"/>
          <w:szCs w:val="24"/>
        </w:rPr>
        <w:t>к</w:t>
      </w:r>
      <w:r w:rsidRPr="002F6495">
        <w:rPr>
          <w:rFonts w:cs="Times New Roman"/>
          <w:spacing w:val="-9"/>
          <w:szCs w:val="24"/>
        </w:rPr>
        <w:t>т</w:t>
      </w:r>
      <w:r w:rsidRPr="002F6495">
        <w:rPr>
          <w:rFonts w:cs="Times New Roman"/>
          <w:spacing w:val="-6"/>
          <w:szCs w:val="24"/>
        </w:rPr>
        <w:t>и</w:t>
      </w:r>
      <w:r w:rsidRPr="002F6495">
        <w:rPr>
          <w:rFonts w:cs="Times New Roman"/>
          <w:spacing w:val="-11"/>
          <w:szCs w:val="24"/>
        </w:rPr>
        <w:t>в</w:t>
      </w:r>
      <w:r w:rsidRPr="002F6495">
        <w:rPr>
          <w:rFonts w:cs="Times New Roman"/>
          <w:spacing w:val="-6"/>
          <w:szCs w:val="24"/>
        </w:rPr>
        <w:t>н</w:t>
      </w:r>
      <w:r w:rsidRPr="002F6495">
        <w:rPr>
          <w:rFonts w:cs="Times New Roman"/>
          <w:spacing w:val="-10"/>
          <w:szCs w:val="24"/>
        </w:rPr>
        <w:t>о</w:t>
      </w:r>
      <w:r w:rsidRPr="002F6495">
        <w:rPr>
          <w:rFonts w:cs="Times New Roman"/>
          <w:szCs w:val="24"/>
        </w:rPr>
        <w:t xml:space="preserve">й </w:t>
      </w:r>
      <w:r w:rsidRPr="002F6495">
        <w:rPr>
          <w:rFonts w:cs="Times New Roman"/>
          <w:spacing w:val="-9"/>
          <w:szCs w:val="24"/>
        </w:rPr>
        <w:t>с</w:t>
      </w:r>
      <w:r w:rsidRPr="002F6495">
        <w:rPr>
          <w:rFonts w:cs="Times New Roman"/>
          <w:spacing w:val="-8"/>
          <w:szCs w:val="24"/>
        </w:rPr>
        <w:t>р</w:t>
      </w:r>
      <w:r w:rsidRPr="002F6495">
        <w:rPr>
          <w:rFonts w:cs="Times New Roman"/>
          <w:spacing w:val="-9"/>
          <w:szCs w:val="24"/>
        </w:rPr>
        <w:t>е</w:t>
      </w:r>
      <w:r w:rsidRPr="002F6495">
        <w:rPr>
          <w:rFonts w:cs="Times New Roman"/>
          <w:spacing w:val="-7"/>
          <w:szCs w:val="24"/>
        </w:rPr>
        <w:t>д</w:t>
      </w:r>
      <w:r w:rsidRPr="002F6495">
        <w:rPr>
          <w:rFonts w:cs="Times New Roman"/>
          <w:szCs w:val="24"/>
        </w:rPr>
        <w:t>е</w:t>
      </w:r>
      <w:r w:rsidR="003769E9"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7"/>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10"/>
          <w:szCs w:val="24"/>
        </w:rPr>
        <w:t>о</w:t>
      </w:r>
      <w:r w:rsidRPr="002F6495">
        <w:rPr>
          <w:rFonts w:cs="Times New Roman"/>
          <w:spacing w:val="-8"/>
          <w:szCs w:val="24"/>
        </w:rPr>
        <w:t>в</w:t>
      </w:r>
      <w:r w:rsidRPr="002F6495">
        <w:rPr>
          <w:rFonts w:cs="Times New Roman"/>
          <w:spacing w:val="-9"/>
          <w:szCs w:val="24"/>
        </w:rPr>
        <w:t>ат</w:t>
      </w:r>
      <w:r w:rsidRPr="002F6495">
        <w:rPr>
          <w:rFonts w:cs="Times New Roman"/>
          <w:spacing w:val="-7"/>
          <w:szCs w:val="24"/>
        </w:rPr>
        <w:t>ь</w:t>
      </w:r>
      <w:r w:rsidRPr="002F6495">
        <w:rPr>
          <w:rFonts w:cs="Times New Roman"/>
          <w:spacing w:val="-9"/>
          <w:szCs w:val="24"/>
        </w:rPr>
        <w:t>с</w:t>
      </w:r>
      <w:r w:rsidRPr="002F6495">
        <w:rPr>
          <w:rFonts w:cs="Times New Roman"/>
          <w:szCs w:val="24"/>
        </w:rPr>
        <w:t>я</w:t>
      </w:r>
      <w:r w:rsidR="003769E9" w:rsidRPr="002F6495">
        <w:rPr>
          <w:rFonts w:cs="Times New Roman"/>
          <w:szCs w:val="24"/>
        </w:rPr>
        <w:t xml:space="preserve"> </w:t>
      </w:r>
      <w:r w:rsidRPr="002F6495">
        <w:rPr>
          <w:rFonts w:cs="Times New Roman"/>
          <w:spacing w:val="-8"/>
          <w:szCs w:val="24"/>
        </w:rPr>
        <w:t>р</w:t>
      </w:r>
      <w:r w:rsidRPr="002F6495">
        <w:rPr>
          <w:rFonts w:cs="Times New Roman"/>
          <w:spacing w:val="-9"/>
          <w:szCs w:val="24"/>
        </w:rPr>
        <w:t>еакц</w:t>
      </w:r>
      <w:r w:rsidRPr="002F6495">
        <w:rPr>
          <w:rFonts w:cs="Times New Roman"/>
          <w:spacing w:val="-6"/>
          <w:szCs w:val="24"/>
        </w:rPr>
        <w:t>и</w:t>
      </w:r>
      <w:r w:rsidRPr="002F6495">
        <w:rPr>
          <w:rFonts w:cs="Times New Roman"/>
          <w:spacing w:val="-11"/>
          <w:szCs w:val="24"/>
        </w:rPr>
        <w:t>е</w:t>
      </w:r>
      <w:r w:rsidRPr="002F6495">
        <w:rPr>
          <w:rFonts w:cs="Times New Roman"/>
          <w:szCs w:val="24"/>
        </w:rPr>
        <w:t>й</w:t>
      </w:r>
      <w:r w:rsidR="003769E9" w:rsidRPr="002F6495">
        <w:rPr>
          <w:rFonts w:cs="Times New Roman"/>
          <w:szCs w:val="24"/>
        </w:rPr>
        <w:t xml:space="preserve"> </w:t>
      </w:r>
      <w:r w:rsidRPr="002F6495">
        <w:rPr>
          <w:rFonts w:cs="Times New Roman"/>
          <w:spacing w:val="-9"/>
          <w:szCs w:val="24"/>
        </w:rPr>
        <w:t>с</w:t>
      </w:r>
      <w:r w:rsidRPr="002F6495">
        <w:rPr>
          <w:rFonts w:cs="Times New Roman"/>
          <w:spacing w:val="-8"/>
          <w:szCs w:val="24"/>
        </w:rPr>
        <w:t>р</w:t>
      </w:r>
      <w:r w:rsidRPr="002F6495">
        <w:rPr>
          <w:rFonts w:cs="Times New Roman"/>
          <w:spacing w:val="-11"/>
          <w:szCs w:val="24"/>
        </w:rPr>
        <w:t>е</w:t>
      </w:r>
      <w:r w:rsidRPr="002F6495">
        <w:rPr>
          <w:rFonts w:cs="Times New Roman"/>
          <w:spacing w:val="-7"/>
          <w:szCs w:val="24"/>
        </w:rPr>
        <w:t>д</w:t>
      </w:r>
      <w:r w:rsidRPr="002F6495">
        <w:rPr>
          <w:rFonts w:cs="Times New Roman"/>
          <w:szCs w:val="24"/>
        </w:rPr>
        <w:t>ы</w:t>
      </w:r>
      <w:r w:rsidR="003769E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8"/>
          <w:szCs w:val="24"/>
        </w:rPr>
        <w:t>ш</w:t>
      </w:r>
      <w:r w:rsidRPr="002F6495">
        <w:rPr>
          <w:rFonts w:cs="Times New Roman"/>
          <w:spacing w:val="-9"/>
          <w:szCs w:val="24"/>
        </w:rPr>
        <w:t>ени</w:t>
      </w:r>
      <w:r w:rsidRPr="002F6495">
        <w:rPr>
          <w:rFonts w:cs="Times New Roman"/>
          <w:szCs w:val="24"/>
        </w:rPr>
        <w:t>я</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pacing w:val="-6"/>
          <w:szCs w:val="24"/>
        </w:rPr>
        <w:t>и</w:t>
      </w:r>
      <w:r w:rsidRPr="002F6495">
        <w:rPr>
          <w:rFonts w:cs="Times New Roman"/>
          <w:spacing w:val="-8"/>
          <w:szCs w:val="24"/>
        </w:rPr>
        <w:t>)</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ц</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в</w:t>
      </w:r>
      <w:r w:rsidRPr="002F6495">
        <w:rPr>
          <w:rFonts w:cs="Times New Roman"/>
          <w:spacing w:val="-9"/>
          <w:szCs w:val="24"/>
        </w:rPr>
        <w:t>ат</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а</w:t>
      </w:r>
      <w:r w:rsidRPr="002F6495">
        <w:rPr>
          <w:rFonts w:cs="Times New Roman"/>
          <w:spacing w:val="-11"/>
          <w:szCs w:val="24"/>
        </w:rPr>
        <w:t>в</w:t>
      </w:r>
      <w:r w:rsidRPr="002F6495">
        <w:rPr>
          <w:rFonts w:cs="Times New Roman"/>
          <w:spacing w:val="-9"/>
          <w:szCs w:val="24"/>
        </w:rPr>
        <w:t>и</w:t>
      </w:r>
      <w:r w:rsidRPr="002F6495">
        <w:rPr>
          <w:rFonts w:cs="Times New Roman"/>
          <w:spacing w:val="-7"/>
          <w:szCs w:val="24"/>
        </w:rPr>
        <w:t>л</w:t>
      </w:r>
      <w:r w:rsidRPr="002F6495">
        <w:rPr>
          <w:rFonts w:cs="Times New Roman"/>
          <w:spacing w:val="-9"/>
          <w:szCs w:val="24"/>
        </w:rPr>
        <w:t>ьн</w:t>
      </w:r>
      <w:r w:rsidRPr="002F6495">
        <w:rPr>
          <w:rFonts w:cs="Times New Roman"/>
          <w:spacing w:val="-8"/>
          <w:szCs w:val="24"/>
        </w:rPr>
        <w:t>о</w:t>
      </w:r>
      <w:r w:rsidRPr="002F6495">
        <w:rPr>
          <w:rFonts w:cs="Times New Roman"/>
          <w:spacing w:val="-9"/>
          <w:szCs w:val="24"/>
        </w:rPr>
        <w:t>ст</w:t>
      </w:r>
      <w:r w:rsidRPr="002F6495">
        <w:rPr>
          <w:rFonts w:cs="Times New Roman"/>
          <w:szCs w:val="24"/>
        </w:rPr>
        <w:t>ь</w:t>
      </w:r>
      <w:r w:rsidR="003769E9" w:rsidRPr="002F6495">
        <w:rPr>
          <w:rFonts w:cs="Times New Roman"/>
          <w:szCs w:val="24"/>
        </w:rPr>
        <w:t xml:space="preserve"> </w:t>
      </w:r>
      <w:r w:rsidRPr="002F6495">
        <w:rPr>
          <w:rFonts w:cs="Times New Roman"/>
          <w:spacing w:val="-8"/>
          <w:szCs w:val="24"/>
        </w:rPr>
        <w:t>вы</w:t>
      </w:r>
      <w:r w:rsidRPr="002F6495">
        <w:rPr>
          <w:rFonts w:cs="Times New Roman"/>
          <w:spacing w:val="-9"/>
          <w:szCs w:val="24"/>
        </w:rPr>
        <w:t>п</w:t>
      </w:r>
      <w:r w:rsidRPr="002F6495">
        <w:rPr>
          <w:rFonts w:cs="Times New Roman"/>
          <w:spacing w:val="-8"/>
          <w:szCs w:val="24"/>
        </w:rPr>
        <w:t>о</w:t>
      </w:r>
      <w:r w:rsidRPr="002F6495">
        <w:rPr>
          <w:rFonts w:cs="Times New Roman"/>
          <w:spacing w:val="-10"/>
          <w:szCs w:val="24"/>
        </w:rPr>
        <w:t>л</w:t>
      </w:r>
      <w:r w:rsidRPr="002F6495">
        <w:rPr>
          <w:rFonts w:cs="Times New Roman"/>
          <w:spacing w:val="-6"/>
          <w:szCs w:val="24"/>
        </w:rPr>
        <w:t>н</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и</w:t>
      </w:r>
      <w:r w:rsidRPr="002F6495">
        <w:rPr>
          <w:rFonts w:cs="Times New Roman"/>
          <w:szCs w:val="24"/>
        </w:rPr>
        <w:t>я</w:t>
      </w:r>
      <w:r w:rsidR="003769E9"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zCs w:val="24"/>
        </w:rPr>
        <w:t>я</w:t>
      </w:r>
      <w:r w:rsidR="003769E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3769E9" w:rsidRPr="002F6495">
        <w:rPr>
          <w:rFonts w:cs="Times New Roman"/>
          <w:szCs w:val="24"/>
        </w:rPr>
        <w:t xml:space="preserve"> </w:t>
      </w:r>
      <w:r w:rsidRPr="002F6495">
        <w:rPr>
          <w:rFonts w:cs="Times New Roman"/>
          <w:spacing w:val="-15"/>
          <w:szCs w:val="24"/>
        </w:rPr>
        <w:t>у</w:t>
      </w:r>
      <w:r w:rsidRPr="002F6495">
        <w:rPr>
          <w:rFonts w:cs="Times New Roman"/>
          <w:spacing w:val="-8"/>
          <w:szCs w:val="24"/>
        </w:rPr>
        <w:t>ров</w:t>
      </w:r>
      <w:r w:rsidRPr="002F6495">
        <w:rPr>
          <w:rFonts w:cs="Times New Roman"/>
          <w:spacing w:val="-6"/>
          <w:szCs w:val="24"/>
        </w:rPr>
        <w:t>н</w:t>
      </w:r>
      <w:r w:rsidRPr="002F6495">
        <w:rPr>
          <w:rFonts w:cs="Times New Roman"/>
          <w:szCs w:val="24"/>
        </w:rPr>
        <w:t>е</w:t>
      </w:r>
      <w:r w:rsidR="003769E9" w:rsidRPr="002F6495">
        <w:rPr>
          <w:rFonts w:cs="Times New Roman"/>
          <w:szCs w:val="24"/>
        </w:rPr>
        <w:t xml:space="preserve"> </w:t>
      </w:r>
      <w:r w:rsidRPr="002F6495">
        <w:rPr>
          <w:rFonts w:cs="Times New Roman"/>
          <w:spacing w:val="-9"/>
          <w:szCs w:val="24"/>
        </w:rPr>
        <w:t>а</w:t>
      </w:r>
      <w:r w:rsidRPr="002F6495">
        <w:rPr>
          <w:rFonts w:cs="Times New Roman"/>
          <w:spacing w:val="-7"/>
          <w:szCs w:val="24"/>
        </w:rPr>
        <w:t>д</w:t>
      </w:r>
      <w:r w:rsidRPr="002F6495">
        <w:rPr>
          <w:rFonts w:cs="Times New Roman"/>
          <w:spacing w:val="-11"/>
          <w:szCs w:val="24"/>
        </w:rPr>
        <w:t>е</w:t>
      </w:r>
      <w:r w:rsidRPr="002F6495">
        <w:rPr>
          <w:rFonts w:cs="Times New Roman"/>
          <w:spacing w:val="-7"/>
          <w:szCs w:val="24"/>
        </w:rPr>
        <w:t>к</w:t>
      </w:r>
      <w:r w:rsidRPr="002F6495">
        <w:rPr>
          <w:rFonts w:cs="Times New Roman"/>
          <w:spacing w:val="-8"/>
          <w:szCs w:val="24"/>
        </w:rPr>
        <w:t>в</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н</w:t>
      </w:r>
      <w:r w:rsidRPr="002F6495">
        <w:rPr>
          <w:rFonts w:cs="Times New Roman"/>
          <w:spacing w:val="-10"/>
          <w:szCs w:val="24"/>
        </w:rPr>
        <w:t>о</w:t>
      </w:r>
      <w:r w:rsidRPr="002F6495">
        <w:rPr>
          <w:rFonts w:cs="Times New Roman"/>
          <w:szCs w:val="24"/>
        </w:rPr>
        <w:t>й</w:t>
      </w:r>
      <w:r w:rsidR="003769E9" w:rsidRPr="002F6495">
        <w:rPr>
          <w:rFonts w:cs="Times New Roman"/>
          <w:szCs w:val="24"/>
        </w:rPr>
        <w:t xml:space="preserve"> </w:t>
      </w:r>
      <w:r w:rsidRPr="002F6495">
        <w:rPr>
          <w:rFonts w:cs="Times New Roman"/>
          <w:spacing w:val="-10"/>
          <w:szCs w:val="24"/>
        </w:rPr>
        <w:t>р</w:t>
      </w:r>
      <w:r w:rsidRPr="002F6495">
        <w:rPr>
          <w:rFonts w:cs="Times New Roman"/>
          <w:spacing w:val="-9"/>
          <w:szCs w:val="24"/>
        </w:rPr>
        <w:t>е</w:t>
      </w:r>
      <w:r w:rsidRPr="002F6495">
        <w:rPr>
          <w:rFonts w:cs="Times New Roman"/>
          <w:spacing w:val="-7"/>
          <w:szCs w:val="24"/>
        </w:rPr>
        <w:t>т</w:t>
      </w:r>
      <w:r w:rsidRPr="002F6495">
        <w:rPr>
          <w:rFonts w:cs="Times New Roman"/>
          <w:spacing w:val="-8"/>
          <w:szCs w:val="24"/>
        </w:rPr>
        <w:t>ро</w:t>
      </w:r>
      <w:r w:rsidRPr="002F6495">
        <w:rPr>
          <w:rFonts w:cs="Times New Roman"/>
          <w:spacing w:val="-11"/>
          <w:szCs w:val="24"/>
        </w:rPr>
        <w:t>с</w:t>
      </w:r>
      <w:r w:rsidRPr="002F6495">
        <w:rPr>
          <w:rFonts w:cs="Times New Roman"/>
          <w:spacing w:val="-6"/>
          <w:szCs w:val="24"/>
        </w:rPr>
        <w:t>п</w:t>
      </w:r>
      <w:r w:rsidRPr="002F6495">
        <w:rPr>
          <w:rFonts w:cs="Times New Roman"/>
          <w:spacing w:val="-11"/>
          <w:szCs w:val="24"/>
        </w:rPr>
        <w:t>е</w:t>
      </w:r>
      <w:r w:rsidRPr="002F6495">
        <w:rPr>
          <w:rFonts w:cs="Times New Roman"/>
          <w:spacing w:val="-7"/>
          <w:szCs w:val="24"/>
        </w:rPr>
        <w:t>к</w:t>
      </w:r>
      <w:r w:rsidRPr="002F6495">
        <w:rPr>
          <w:rFonts w:cs="Times New Roman"/>
          <w:spacing w:val="-9"/>
          <w:szCs w:val="24"/>
        </w:rPr>
        <w:t>т</w:t>
      </w:r>
      <w:r w:rsidRPr="002F6495">
        <w:rPr>
          <w:rFonts w:cs="Times New Roman"/>
          <w:spacing w:val="-6"/>
          <w:szCs w:val="24"/>
        </w:rPr>
        <w:t>и</w:t>
      </w:r>
      <w:r w:rsidRPr="002F6495">
        <w:rPr>
          <w:rFonts w:cs="Times New Roman"/>
          <w:spacing w:val="-11"/>
          <w:szCs w:val="24"/>
        </w:rPr>
        <w:t>в</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3769E9" w:rsidRPr="002F6495">
        <w:rPr>
          <w:rFonts w:cs="Times New Roman"/>
          <w:szCs w:val="24"/>
        </w:rPr>
        <w:t xml:space="preserve"> </w:t>
      </w:r>
      <w:r w:rsidRPr="002F6495">
        <w:rPr>
          <w:rFonts w:cs="Times New Roman"/>
          <w:spacing w:val="-8"/>
          <w:szCs w:val="24"/>
        </w:rPr>
        <w:t>о</w:t>
      </w:r>
      <w:r w:rsidRPr="002F6495">
        <w:rPr>
          <w:rFonts w:cs="Times New Roman"/>
          <w:spacing w:val="-6"/>
          <w:szCs w:val="24"/>
        </w:rPr>
        <w:t>ц</w:t>
      </w:r>
      <w:r w:rsidRPr="002F6495">
        <w:rPr>
          <w:rFonts w:cs="Times New Roman"/>
          <w:spacing w:val="-11"/>
          <w:szCs w:val="24"/>
        </w:rPr>
        <w:t>е</w:t>
      </w:r>
      <w:r w:rsidRPr="002F6495">
        <w:rPr>
          <w:rFonts w:cs="Times New Roman"/>
          <w:spacing w:val="-9"/>
          <w:szCs w:val="24"/>
        </w:rPr>
        <w:t>нк</w:t>
      </w:r>
      <w:r w:rsidRPr="002F6495">
        <w:rPr>
          <w:rFonts w:cs="Times New Roman"/>
          <w:szCs w:val="24"/>
        </w:rPr>
        <w:t xml:space="preserve">и </w:t>
      </w:r>
      <w:r w:rsidRPr="002F6495">
        <w:rPr>
          <w:rFonts w:cs="Times New Roman"/>
          <w:spacing w:val="-9"/>
          <w:szCs w:val="24"/>
        </w:rPr>
        <w:t>с</w:t>
      </w:r>
      <w:r w:rsidRPr="002F6495">
        <w:rPr>
          <w:rFonts w:cs="Times New Roman"/>
          <w:spacing w:val="-8"/>
          <w:szCs w:val="24"/>
        </w:rPr>
        <w:t>оо</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7"/>
          <w:szCs w:val="24"/>
        </w:rPr>
        <w:t>т</w:t>
      </w:r>
      <w:r w:rsidRPr="002F6495">
        <w:rPr>
          <w:rFonts w:cs="Times New Roman"/>
          <w:spacing w:val="-9"/>
          <w:szCs w:val="24"/>
        </w:rPr>
        <w:t>ст</w:t>
      </w:r>
      <w:r w:rsidRPr="002F6495">
        <w:rPr>
          <w:rFonts w:cs="Times New Roman"/>
          <w:spacing w:val="-8"/>
          <w:szCs w:val="24"/>
        </w:rPr>
        <w:t>в</w:t>
      </w:r>
      <w:r w:rsidRPr="002F6495">
        <w:rPr>
          <w:rFonts w:cs="Times New Roman"/>
          <w:spacing w:val="-9"/>
          <w:szCs w:val="24"/>
        </w:rPr>
        <w:t>и</w:t>
      </w:r>
      <w:r w:rsidRPr="002F6495">
        <w:rPr>
          <w:rFonts w:cs="Times New Roman"/>
          <w:szCs w:val="24"/>
        </w:rPr>
        <w:t>я</w:t>
      </w:r>
      <w:r w:rsidR="003769E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6"/>
          <w:szCs w:val="24"/>
        </w:rPr>
        <w:t>з</w:t>
      </w:r>
      <w:r w:rsidRPr="002F6495">
        <w:rPr>
          <w:rFonts w:cs="Times New Roman"/>
          <w:spacing w:val="-15"/>
          <w:szCs w:val="24"/>
        </w:rPr>
        <w:t>у</w:t>
      </w:r>
      <w:r w:rsidRPr="002F6495">
        <w:rPr>
          <w:rFonts w:cs="Times New Roman"/>
          <w:spacing w:val="-7"/>
          <w:szCs w:val="24"/>
        </w:rPr>
        <w:t>льт</w:t>
      </w:r>
      <w:r w:rsidRPr="002F6495">
        <w:rPr>
          <w:rFonts w:cs="Times New Roman"/>
          <w:spacing w:val="-9"/>
          <w:szCs w:val="24"/>
        </w:rPr>
        <w:t>а</w:t>
      </w:r>
      <w:r w:rsidRPr="002F6495">
        <w:rPr>
          <w:rFonts w:cs="Times New Roman"/>
          <w:spacing w:val="-7"/>
          <w:szCs w:val="24"/>
        </w:rPr>
        <w:t>т</w:t>
      </w:r>
      <w:r w:rsidRPr="002F6495">
        <w:rPr>
          <w:rFonts w:cs="Times New Roman"/>
          <w:spacing w:val="-8"/>
          <w:szCs w:val="24"/>
        </w:rPr>
        <w:t>о</w:t>
      </w:r>
      <w:r w:rsidRPr="002F6495">
        <w:rPr>
          <w:rFonts w:cs="Times New Roman"/>
          <w:szCs w:val="24"/>
        </w:rPr>
        <w:t>в</w:t>
      </w:r>
      <w:r w:rsidR="003769E9" w:rsidRPr="002F6495">
        <w:rPr>
          <w:rFonts w:cs="Times New Roman"/>
          <w:szCs w:val="24"/>
        </w:rPr>
        <w:t xml:space="preserve"> </w:t>
      </w:r>
      <w:r w:rsidRPr="002F6495">
        <w:rPr>
          <w:rFonts w:cs="Times New Roman"/>
          <w:spacing w:val="-7"/>
          <w:szCs w:val="24"/>
        </w:rPr>
        <w:t>т</w:t>
      </w:r>
      <w:r w:rsidRPr="002F6495">
        <w:rPr>
          <w:rFonts w:cs="Times New Roman"/>
          <w:spacing w:val="-8"/>
          <w:szCs w:val="24"/>
        </w:rPr>
        <w:t>р</w:t>
      </w:r>
      <w:r w:rsidRPr="002F6495">
        <w:rPr>
          <w:rFonts w:cs="Times New Roman"/>
          <w:spacing w:val="-11"/>
          <w:szCs w:val="24"/>
        </w:rPr>
        <w:t>е</w:t>
      </w:r>
      <w:r w:rsidRPr="002F6495">
        <w:rPr>
          <w:rFonts w:cs="Times New Roman"/>
          <w:spacing w:val="-7"/>
          <w:szCs w:val="24"/>
        </w:rPr>
        <w:t>б</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я</w:t>
      </w:r>
      <w:r w:rsidRPr="002F6495">
        <w:rPr>
          <w:rFonts w:cs="Times New Roman"/>
          <w:szCs w:val="24"/>
        </w:rPr>
        <w:t>м</w:t>
      </w:r>
      <w:r w:rsidR="003769E9" w:rsidRPr="002F6495">
        <w:rPr>
          <w:rFonts w:cs="Times New Roman"/>
          <w:szCs w:val="24"/>
        </w:rPr>
        <w:t xml:space="preserve"> </w:t>
      </w:r>
      <w:r w:rsidRPr="002F6495">
        <w:rPr>
          <w:rFonts w:cs="Times New Roman"/>
          <w:spacing w:val="-7"/>
          <w:szCs w:val="24"/>
        </w:rPr>
        <w:t>д</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н</w:t>
      </w:r>
      <w:r w:rsidRPr="002F6495">
        <w:rPr>
          <w:rFonts w:cs="Times New Roman"/>
          <w:spacing w:val="-10"/>
          <w:szCs w:val="24"/>
        </w:rPr>
        <w:t>о</w:t>
      </w:r>
      <w:r w:rsidRPr="002F6495">
        <w:rPr>
          <w:rFonts w:cs="Times New Roman"/>
          <w:szCs w:val="24"/>
        </w:rPr>
        <w:t>й</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10"/>
          <w:szCs w:val="24"/>
        </w:rPr>
        <w:t>д</w:t>
      </w:r>
      <w:r w:rsidRPr="002F6495">
        <w:rPr>
          <w:rFonts w:cs="Times New Roman"/>
          <w:spacing w:val="-9"/>
          <w:szCs w:val="24"/>
        </w:rPr>
        <w:t>а</w:t>
      </w:r>
      <w:r w:rsidRPr="002F6495">
        <w:rPr>
          <w:rFonts w:cs="Times New Roman"/>
          <w:spacing w:val="-8"/>
          <w:szCs w:val="24"/>
        </w:rPr>
        <w:t>ч</w:t>
      </w:r>
      <w:r w:rsidRPr="002F6495">
        <w:rPr>
          <w:rFonts w:cs="Times New Roman"/>
          <w:szCs w:val="24"/>
        </w:rPr>
        <w:t>и</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pacing w:val="-9"/>
          <w:szCs w:val="24"/>
        </w:rPr>
        <w:t>н</w:t>
      </w:r>
      <w:r w:rsidRPr="002F6495">
        <w:rPr>
          <w:rFonts w:cs="Times New Roman"/>
          <w:spacing w:val="-8"/>
          <w:szCs w:val="24"/>
        </w:rPr>
        <w:t>о</w:t>
      </w:r>
      <w:r w:rsidRPr="002F6495">
        <w:rPr>
          <w:rFonts w:cs="Times New Roman"/>
          <w:szCs w:val="24"/>
        </w:rPr>
        <w:t>й</w:t>
      </w:r>
      <w:r w:rsidR="003769E9" w:rsidRPr="002F6495">
        <w:rPr>
          <w:rFonts w:cs="Times New Roman"/>
          <w:szCs w:val="24"/>
        </w:rPr>
        <w:t xml:space="preserve"> </w:t>
      </w:r>
      <w:r w:rsidRPr="002F6495">
        <w:rPr>
          <w:rFonts w:cs="Times New Roman"/>
          <w:spacing w:val="-10"/>
          <w:szCs w:val="24"/>
        </w:rPr>
        <w:t>о</w:t>
      </w:r>
      <w:r w:rsidRPr="002F6495">
        <w:rPr>
          <w:rFonts w:cs="Times New Roman"/>
          <w:spacing w:val="-7"/>
          <w:szCs w:val="24"/>
        </w:rPr>
        <w:t>бл</w:t>
      </w:r>
      <w:r w:rsidRPr="002F6495">
        <w:rPr>
          <w:rFonts w:cs="Times New Roman"/>
          <w:spacing w:val="-9"/>
          <w:szCs w:val="24"/>
        </w:rPr>
        <w:t>асти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к</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н</w:t>
      </w:r>
      <w:r w:rsidRPr="002F6495">
        <w:rPr>
          <w:rFonts w:cs="Times New Roman"/>
          <w:szCs w:val="24"/>
        </w:rPr>
        <w:t>о</w:t>
      </w:r>
      <w:r w:rsidR="003769E9" w:rsidRPr="002F6495">
        <w:rPr>
          <w:rFonts w:cs="Times New Roman"/>
          <w:szCs w:val="24"/>
        </w:rPr>
        <w:t xml:space="preserve"> </w:t>
      </w:r>
      <w:r w:rsidRPr="002F6495">
        <w:rPr>
          <w:rFonts w:cs="Times New Roman"/>
          <w:spacing w:val="-11"/>
          <w:szCs w:val="24"/>
        </w:rPr>
        <w:t>в</w:t>
      </w:r>
      <w:r w:rsidRPr="002F6495">
        <w:rPr>
          <w:rFonts w:cs="Times New Roman"/>
          <w:spacing w:val="-8"/>
          <w:szCs w:val="24"/>
        </w:rPr>
        <w:t>о</w:t>
      </w:r>
      <w:r w:rsidRPr="002F6495">
        <w:rPr>
          <w:rFonts w:cs="Times New Roman"/>
          <w:spacing w:val="-9"/>
          <w:szCs w:val="24"/>
        </w:rPr>
        <w:t>сп</w:t>
      </w:r>
      <w:r w:rsidRPr="002F6495">
        <w:rPr>
          <w:rFonts w:cs="Times New Roman"/>
          <w:spacing w:val="-10"/>
          <w:szCs w:val="24"/>
        </w:rPr>
        <w:t>р</w:t>
      </w:r>
      <w:r w:rsidRPr="002F6495">
        <w:rPr>
          <w:rFonts w:cs="Times New Roman"/>
          <w:spacing w:val="-6"/>
          <w:szCs w:val="24"/>
        </w:rPr>
        <w:t>и</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м</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11"/>
          <w:szCs w:val="24"/>
        </w:rPr>
        <w:t>е</w:t>
      </w:r>
      <w:r w:rsidRPr="002F6495">
        <w:rPr>
          <w:rFonts w:cs="Times New Roman"/>
          <w:spacing w:val="-7"/>
          <w:szCs w:val="24"/>
        </w:rPr>
        <w:t>дл</w:t>
      </w:r>
      <w:r w:rsidRPr="002F6495">
        <w:rPr>
          <w:rFonts w:cs="Times New Roman"/>
          <w:spacing w:val="-10"/>
          <w:szCs w:val="24"/>
        </w:rPr>
        <w:t>о</w:t>
      </w:r>
      <w:r w:rsidRPr="002F6495">
        <w:rPr>
          <w:rFonts w:cs="Times New Roman"/>
          <w:spacing w:val="-8"/>
          <w:szCs w:val="24"/>
        </w:rPr>
        <w:t>ж</w:t>
      </w:r>
      <w:r w:rsidRPr="002F6495">
        <w:rPr>
          <w:rFonts w:cs="Times New Roman"/>
          <w:spacing w:val="-9"/>
          <w:szCs w:val="24"/>
        </w:rPr>
        <w:t>ен</w:t>
      </w:r>
      <w:r w:rsidRPr="002F6495">
        <w:rPr>
          <w:rFonts w:cs="Times New Roman"/>
          <w:spacing w:val="-6"/>
          <w:szCs w:val="24"/>
        </w:rPr>
        <w:t>и</w:t>
      </w:r>
      <w:r w:rsidRPr="002F6495">
        <w:rPr>
          <w:rFonts w:cs="Times New Roman"/>
          <w:szCs w:val="24"/>
        </w:rPr>
        <w:t>я</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10"/>
          <w:szCs w:val="24"/>
        </w:rPr>
        <w:t>о</w:t>
      </w:r>
      <w:r w:rsidRPr="002F6495">
        <w:rPr>
          <w:rFonts w:cs="Times New Roman"/>
          <w:spacing w:val="-6"/>
          <w:szCs w:val="24"/>
        </w:rPr>
        <w:t>ц</w:t>
      </w:r>
      <w:r w:rsidRPr="002F6495">
        <w:rPr>
          <w:rFonts w:cs="Times New Roman"/>
          <w:spacing w:val="-11"/>
          <w:szCs w:val="24"/>
        </w:rPr>
        <w:t>е</w:t>
      </w:r>
      <w:r w:rsidRPr="002F6495">
        <w:rPr>
          <w:rFonts w:cs="Times New Roman"/>
          <w:spacing w:val="-9"/>
          <w:szCs w:val="24"/>
        </w:rPr>
        <w:t>н</w:t>
      </w:r>
      <w:r w:rsidRPr="002F6495">
        <w:rPr>
          <w:rFonts w:cs="Times New Roman"/>
          <w:spacing w:val="-4"/>
          <w:szCs w:val="24"/>
        </w:rPr>
        <w:t>к</w:t>
      </w:r>
      <w:r w:rsidRPr="002F6495">
        <w:rPr>
          <w:rFonts w:cs="Times New Roman"/>
          <w:szCs w:val="24"/>
        </w:rPr>
        <w:t>у</w:t>
      </w:r>
      <w:r w:rsidR="003769E9" w:rsidRPr="002F6495">
        <w:rPr>
          <w:rFonts w:cs="Times New Roman"/>
          <w:szCs w:val="24"/>
        </w:rPr>
        <w:t xml:space="preserve"> </w:t>
      </w:r>
      <w:r w:rsidRPr="002F6495">
        <w:rPr>
          <w:rFonts w:cs="Times New Roman"/>
          <w:spacing w:val="-12"/>
          <w:szCs w:val="24"/>
        </w:rPr>
        <w:t>у</w:t>
      </w:r>
      <w:r w:rsidRPr="002F6495">
        <w:rPr>
          <w:rFonts w:cs="Times New Roman"/>
          <w:spacing w:val="-6"/>
          <w:szCs w:val="24"/>
        </w:rPr>
        <w:t>чи</w:t>
      </w:r>
      <w:r w:rsidRPr="002F6495">
        <w:rPr>
          <w:rFonts w:cs="Times New Roman"/>
          <w:spacing w:val="-7"/>
          <w:szCs w:val="24"/>
        </w:rPr>
        <w:t>т</w:t>
      </w:r>
      <w:r w:rsidRPr="002F6495">
        <w:rPr>
          <w:rFonts w:cs="Times New Roman"/>
          <w:spacing w:val="-11"/>
          <w:szCs w:val="24"/>
        </w:rPr>
        <w:t>е</w:t>
      </w:r>
      <w:r w:rsidRPr="002F6495">
        <w:rPr>
          <w:rFonts w:cs="Times New Roman"/>
          <w:spacing w:val="-7"/>
          <w:szCs w:val="24"/>
        </w:rPr>
        <w:t>л</w:t>
      </w:r>
      <w:r w:rsidRPr="002F6495">
        <w:rPr>
          <w:rFonts w:cs="Times New Roman"/>
          <w:spacing w:val="-11"/>
          <w:szCs w:val="24"/>
        </w:rPr>
        <w:t>е</w:t>
      </w:r>
      <w:r w:rsidRPr="002F6495">
        <w:rPr>
          <w:rFonts w:cs="Times New Roman"/>
          <w:spacing w:val="-6"/>
          <w:szCs w:val="24"/>
        </w:rPr>
        <w:t>й</w:t>
      </w:r>
      <w:r w:rsidRPr="002F6495">
        <w:rPr>
          <w:rFonts w:cs="Times New Roman"/>
          <w:szCs w:val="24"/>
        </w:rPr>
        <w:t>,</w:t>
      </w:r>
      <w:r w:rsidR="003769E9" w:rsidRPr="002F6495">
        <w:rPr>
          <w:rFonts w:cs="Times New Roman"/>
          <w:szCs w:val="24"/>
        </w:rPr>
        <w:t xml:space="preserve"> </w:t>
      </w:r>
      <w:r w:rsidRPr="002F6495">
        <w:rPr>
          <w:rFonts w:cs="Times New Roman"/>
          <w:spacing w:val="-7"/>
          <w:szCs w:val="24"/>
        </w:rPr>
        <w:t>т</w:t>
      </w:r>
      <w:r w:rsidRPr="002F6495">
        <w:rPr>
          <w:rFonts w:cs="Times New Roman"/>
          <w:spacing w:val="-8"/>
          <w:szCs w:val="24"/>
        </w:rPr>
        <w:t>ов</w:t>
      </w:r>
      <w:r w:rsidRPr="002F6495">
        <w:rPr>
          <w:rFonts w:cs="Times New Roman"/>
          <w:spacing w:val="-11"/>
          <w:szCs w:val="24"/>
        </w:rPr>
        <w:t>а</w:t>
      </w:r>
      <w:r w:rsidRPr="002F6495">
        <w:rPr>
          <w:rFonts w:cs="Times New Roman"/>
          <w:spacing w:val="-8"/>
          <w:szCs w:val="24"/>
        </w:rPr>
        <w:t>р</w:t>
      </w:r>
      <w:r w:rsidRPr="002F6495">
        <w:rPr>
          <w:rFonts w:cs="Times New Roman"/>
          <w:spacing w:val="-9"/>
          <w:szCs w:val="24"/>
        </w:rPr>
        <w:t>и</w:t>
      </w:r>
      <w:r w:rsidRPr="002F6495">
        <w:rPr>
          <w:rFonts w:cs="Times New Roman"/>
          <w:spacing w:val="-8"/>
          <w:szCs w:val="24"/>
        </w:rPr>
        <w:t>щ</w:t>
      </w:r>
      <w:r w:rsidRPr="002F6495">
        <w:rPr>
          <w:rFonts w:cs="Times New Roman"/>
          <w:spacing w:val="-9"/>
          <w:szCs w:val="24"/>
        </w:rPr>
        <w:t>ей</w:t>
      </w:r>
      <w:r w:rsidRPr="002F6495">
        <w:rPr>
          <w:rFonts w:cs="Times New Roman"/>
          <w:szCs w:val="24"/>
        </w:rPr>
        <w:t>,</w:t>
      </w:r>
      <w:r w:rsidR="003769E9" w:rsidRPr="002F6495">
        <w:rPr>
          <w:rFonts w:cs="Times New Roman"/>
          <w:szCs w:val="24"/>
        </w:rPr>
        <w:t xml:space="preserve"> </w:t>
      </w:r>
      <w:r w:rsidRPr="002F6495">
        <w:rPr>
          <w:rFonts w:cs="Times New Roman"/>
          <w:spacing w:val="-10"/>
          <w:szCs w:val="24"/>
        </w:rPr>
        <w:t>р</w:t>
      </w:r>
      <w:r w:rsidRPr="002F6495">
        <w:rPr>
          <w:rFonts w:cs="Times New Roman"/>
          <w:spacing w:val="-8"/>
          <w:szCs w:val="24"/>
        </w:rPr>
        <w:t>о</w:t>
      </w:r>
      <w:r w:rsidRPr="002F6495">
        <w:rPr>
          <w:rFonts w:cs="Times New Roman"/>
          <w:spacing w:val="-10"/>
          <w:szCs w:val="24"/>
        </w:rPr>
        <w:t>д</w:t>
      </w:r>
      <w:r w:rsidRPr="002F6495">
        <w:rPr>
          <w:rFonts w:cs="Times New Roman"/>
          <w:spacing w:val="-9"/>
          <w:szCs w:val="24"/>
        </w:rPr>
        <w:t>ите</w:t>
      </w:r>
      <w:r w:rsidRPr="002F6495">
        <w:rPr>
          <w:rFonts w:cs="Times New Roman"/>
          <w:spacing w:val="-7"/>
          <w:szCs w:val="24"/>
        </w:rPr>
        <w:t>л</w:t>
      </w:r>
      <w:r w:rsidRPr="002F6495">
        <w:rPr>
          <w:rFonts w:cs="Times New Roman"/>
          <w:spacing w:val="-9"/>
          <w:szCs w:val="24"/>
        </w:rPr>
        <w:t>е</w:t>
      </w:r>
      <w:r w:rsidRPr="002F6495">
        <w:rPr>
          <w:rFonts w:cs="Times New Roman"/>
          <w:szCs w:val="24"/>
        </w:rPr>
        <w:t>й</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7"/>
          <w:szCs w:val="24"/>
        </w:rPr>
        <w:t>д</w:t>
      </w:r>
      <w:r w:rsidRPr="002F6495">
        <w:rPr>
          <w:rFonts w:cs="Times New Roman"/>
          <w:spacing w:val="-8"/>
          <w:szCs w:val="24"/>
        </w:rPr>
        <w:t>р</w:t>
      </w:r>
      <w:r w:rsidRPr="002F6495">
        <w:rPr>
          <w:rFonts w:cs="Times New Roman"/>
          <w:spacing w:val="-15"/>
          <w:szCs w:val="24"/>
        </w:rPr>
        <w:t>у</w:t>
      </w:r>
      <w:r w:rsidRPr="002F6495">
        <w:rPr>
          <w:rFonts w:cs="Times New Roman"/>
          <w:spacing w:val="-8"/>
          <w:szCs w:val="24"/>
        </w:rPr>
        <w:t>г</w:t>
      </w:r>
      <w:r w:rsidRPr="002F6495">
        <w:rPr>
          <w:rFonts w:cs="Times New Roman"/>
          <w:spacing w:val="-6"/>
          <w:szCs w:val="24"/>
        </w:rPr>
        <w:t>и</w:t>
      </w:r>
      <w:r w:rsidRPr="002F6495">
        <w:rPr>
          <w:rFonts w:cs="Times New Roman"/>
          <w:szCs w:val="24"/>
        </w:rPr>
        <w:t>х</w:t>
      </w:r>
      <w:r w:rsidR="003769E9" w:rsidRPr="002F6495">
        <w:rPr>
          <w:rFonts w:cs="Times New Roman"/>
          <w:szCs w:val="24"/>
        </w:rPr>
        <w:t xml:space="preserve"> </w:t>
      </w:r>
      <w:r w:rsidRPr="002F6495">
        <w:rPr>
          <w:rFonts w:cs="Times New Roman"/>
          <w:spacing w:val="-10"/>
          <w:szCs w:val="24"/>
        </w:rPr>
        <w:t>л</w:t>
      </w:r>
      <w:r w:rsidRPr="002F6495">
        <w:rPr>
          <w:rFonts w:cs="Times New Roman"/>
          <w:spacing w:val="-7"/>
          <w:szCs w:val="24"/>
        </w:rPr>
        <w:t>юд</w:t>
      </w:r>
      <w:r w:rsidRPr="002F6495">
        <w:rPr>
          <w:rFonts w:cs="Times New Roman"/>
          <w:spacing w:val="-11"/>
          <w:szCs w:val="24"/>
        </w:rPr>
        <w:t>е</w:t>
      </w:r>
      <w:r w:rsidRPr="002F6495">
        <w:rPr>
          <w:rFonts w:cs="Times New Roman"/>
          <w:spacing w:val="-6"/>
          <w:szCs w:val="24"/>
        </w:rPr>
        <w:t>й</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-р</w:t>
      </w:r>
      <w:r w:rsidRPr="002F6495">
        <w:rPr>
          <w:rFonts w:cs="Times New Roman"/>
          <w:spacing w:val="-9"/>
          <w:szCs w:val="24"/>
        </w:rPr>
        <w:t>аз</w:t>
      </w:r>
      <w:r w:rsidRPr="002F6495">
        <w:rPr>
          <w:rFonts w:cs="Times New Roman"/>
          <w:spacing w:val="-7"/>
          <w:szCs w:val="24"/>
        </w:rPr>
        <w:t>л</w:t>
      </w:r>
      <w:r w:rsidRPr="002F6495">
        <w:rPr>
          <w:rFonts w:cs="Times New Roman"/>
          <w:spacing w:val="-6"/>
          <w:szCs w:val="24"/>
        </w:rPr>
        <w:t>и</w:t>
      </w:r>
      <w:r w:rsidRPr="002F6495">
        <w:rPr>
          <w:rFonts w:cs="Times New Roman"/>
          <w:spacing w:val="-8"/>
          <w:szCs w:val="24"/>
        </w:rPr>
        <w:t>ч</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9"/>
          <w:szCs w:val="24"/>
        </w:rPr>
        <w:t>с</w:t>
      </w:r>
      <w:r w:rsidRPr="002F6495">
        <w:rPr>
          <w:rFonts w:cs="Times New Roman"/>
          <w:spacing w:val="-10"/>
          <w:szCs w:val="24"/>
        </w:rPr>
        <w:t>о</w:t>
      </w:r>
      <w:r w:rsidRPr="002F6495">
        <w:rPr>
          <w:rFonts w:cs="Times New Roman"/>
          <w:szCs w:val="24"/>
        </w:rPr>
        <w:t>б</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6"/>
          <w:szCs w:val="24"/>
        </w:rPr>
        <w:t>з</w:t>
      </w:r>
      <w:r w:rsidRPr="002F6495">
        <w:rPr>
          <w:rFonts w:cs="Times New Roman"/>
          <w:spacing w:val="-15"/>
          <w:szCs w:val="24"/>
        </w:rPr>
        <w:t>у</w:t>
      </w:r>
      <w:r w:rsidRPr="002F6495">
        <w:rPr>
          <w:rFonts w:cs="Times New Roman"/>
          <w:spacing w:val="-5"/>
          <w:szCs w:val="24"/>
        </w:rPr>
        <w:t>л</w:t>
      </w:r>
      <w:r w:rsidRPr="002F6495">
        <w:rPr>
          <w:rFonts w:cs="Times New Roman"/>
          <w:spacing w:val="-7"/>
          <w:szCs w:val="24"/>
        </w:rPr>
        <w:t>ьт</w:t>
      </w:r>
      <w:r w:rsidRPr="002F6495">
        <w:rPr>
          <w:rFonts w:cs="Times New Roman"/>
          <w:spacing w:val="-11"/>
          <w:szCs w:val="24"/>
        </w:rPr>
        <w:t>а</w:t>
      </w:r>
      <w:r w:rsidRPr="002F6495">
        <w:rPr>
          <w:rFonts w:cs="Times New Roman"/>
          <w:szCs w:val="24"/>
        </w:rPr>
        <w:t>т</w:t>
      </w:r>
      <w:r w:rsidR="003769E9" w:rsidRPr="002F6495">
        <w:rPr>
          <w:rFonts w:cs="Times New Roman"/>
          <w:szCs w:val="24"/>
        </w:rPr>
        <w:t xml:space="preserve"> </w:t>
      </w:r>
      <w:r w:rsidRPr="002F6495">
        <w:rPr>
          <w:rFonts w:cs="Times New Roman"/>
          <w:spacing w:val="-7"/>
          <w:szCs w:val="24"/>
        </w:rPr>
        <w:t>д</w:t>
      </w:r>
      <w:r w:rsidRPr="002F6495">
        <w:rPr>
          <w:rFonts w:cs="Times New Roman"/>
          <w:spacing w:val="-9"/>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pacing w:val="-10"/>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-в</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и</w:t>
      </w:r>
      <w:r w:rsidRPr="002F6495">
        <w:rPr>
          <w:rFonts w:cs="Times New Roman"/>
          <w:spacing w:val="-7"/>
          <w:szCs w:val="24"/>
        </w:rPr>
        <w:t>т</w:t>
      </w:r>
      <w:r w:rsidRPr="002F6495">
        <w:rPr>
          <w:rFonts w:cs="Times New Roman"/>
          <w:szCs w:val="24"/>
        </w:rPr>
        <w:t xml:space="preserve">ь </w:t>
      </w:r>
      <w:r w:rsidRPr="002F6495">
        <w:rPr>
          <w:rFonts w:cs="Times New Roman"/>
          <w:spacing w:val="-6"/>
          <w:szCs w:val="24"/>
        </w:rPr>
        <w:t>н</w:t>
      </w:r>
      <w:r w:rsidRPr="002F6495">
        <w:rPr>
          <w:rFonts w:cs="Times New Roman"/>
          <w:spacing w:val="-9"/>
          <w:szCs w:val="24"/>
        </w:rPr>
        <w:t>е</w:t>
      </w:r>
      <w:r w:rsidRPr="002F6495">
        <w:rPr>
          <w:rFonts w:cs="Times New Roman"/>
          <w:spacing w:val="-10"/>
          <w:szCs w:val="24"/>
        </w:rPr>
        <w:t>об</w:t>
      </w:r>
      <w:r w:rsidRPr="002F6495">
        <w:rPr>
          <w:rFonts w:cs="Times New Roman"/>
          <w:spacing w:val="-5"/>
          <w:szCs w:val="24"/>
        </w:rPr>
        <w:t>х</w:t>
      </w:r>
      <w:r w:rsidRPr="002F6495">
        <w:rPr>
          <w:rFonts w:cs="Times New Roman"/>
          <w:spacing w:val="-10"/>
          <w:szCs w:val="24"/>
        </w:rPr>
        <w:t>од</w:t>
      </w:r>
      <w:r w:rsidRPr="002F6495">
        <w:rPr>
          <w:rFonts w:cs="Times New Roman"/>
          <w:spacing w:val="-6"/>
          <w:szCs w:val="24"/>
        </w:rPr>
        <w:t>и</w:t>
      </w:r>
      <w:r w:rsidRPr="002F6495">
        <w:rPr>
          <w:rFonts w:cs="Times New Roman"/>
          <w:spacing w:val="-8"/>
          <w:szCs w:val="24"/>
        </w:rPr>
        <w:t>мы</w:t>
      </w:r>
      <w:r w:rsidRPr="002F6495">
        <w:rPr>
          <w:rFonts w:cs="Times New Roman"/>
          <w:szCs w:val="24"/>
        </w:rPr>
        <w:t>е</w:t>
      </w:r>
      <w:r w:rsidR="003769E9" w:rsidRPr="002F6495">
        <w:rPr>
          <w:rFonts w:cs="Times New Roman"/>
          <w:szCs w:val="24"/>
        </w:rPr>
        <w:t xml:space="preserve"> </w:t>
      </w:r>
      <w:r w:rsidRPr="002F6495">
        <w:rPr>
          <w:rFonts w:cs="Times New Roman"/>
          <w:spacing w:val="-9"/>
          <w:szCs w:val="24"/>
        </w:rPr>
        <w:t>к</w:t>
      </w:r>
      <w:r w:rsidRPr="002F6495">
        <w:rPr>
          <w:rFonts w:cs="Times New Roman"/>
          <w:spacing w:val="-10"/>
          <w:szCs w:val="24"/>
        </w:rPr>
        <w:t>о</w:t>
      </w:r>
      <w:r w:rsidRPr="002F6495">
        <w:rPr>
          <w:rFonts w:cs="Times New Roman"/>
          <w:spacing w:val="-8"/>
          <w:szCs w:val="24"/>
        </w:rPr>
        <w:t>рр</w:t>
      </w:r>
      <w:r w:rsidRPr="002F6495">
        <w:rPr>
          <w:rFonts w:cs="Times New Roman"/>
          <w:spacing w:val="-9"/>
          <w:szCs w:val="24"/>
        </w:rPr>
        <w:t>ект</w:t>
      </w:r>
      <w:r w:rsidRPr="002F6495">
        <w:rPr>
          <w:rFonts w:cs="Times New Roman"/>
          <w:spacing w:val="-6"/>
          <w:szCs w:val="24"/>
        </w:rPr>
        <w:t>и</w:t>
      </w:r>
      <w:r w:rsidRPr="002F6495">
        <w:rPr>
          <w:rFonts w:cs="Times New Roman"/>
          <w:spacing w:val="-8"/>
          <w:szCs w:val="24"/>
        </w:rPr>
        <w:t>в</w:t>
      </w:r>
      <w:r w:rsidRPr="002F6495">
        <w:rPr>
          <w:rFonts w:cs="Times New Roman"/>
          <w:szCs w:val="24"/>
        </w:rPr>
        <w:t>ы</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6"/>
          <w:szCs w:val="24"/>
        </w:rPr>
        <w:t>и</w:t>
      </w:r>
      <w:r w:rsidRPr="002F6495">
        <w:rPr>
          <w:rFonts w:cs="Times New Roman"/>
          <w:szCs w:val="24"/>
        </w:rPr>
        <w:t>е</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7"/>
          <w:szCs w:val="24"/>
        </w:rPr>
        <w:t>л</w:t>
      </w:r>
      <w:r w:rsidRPr="002F6495">
        <w:rPr>
          <w:rFonts w:cs="Times New Roman"/>
          <w:szCs w:val="24"/>
        </w:rPr>
        <w:t>е</w:t>
      </w:r>
      <w:r w:rsidR="003769E9" w:rsidRPr="002F6495">
        <w:rPr>
          <w:rFonts w:cs="Times New Roman"/>
          <w:szCs w:val="24"/>
        </w:rPr>
        <w:t xml:space="preserve"> </w:t>
      </w:r>
      <w:r w:rsidRPr="002F6495">
        <w:rPr>
          <w:rFonts w:cs="Times New Roman"/>
          <w:spacing w:val="-9"/>
          <w:szCs w:val="24"/>
        </w:rPr>
        <w:t>е</w:t>
      </w:r>
      <w:r w:rsidRPr="002F6495">
        <w:rPr>
          <w:rFonts w:cs="Times New Roman"/>
          <w:spacing w:val="-10"/>
          <w:szCs w:val="24"/>
        </w:rPr>
        <w:t>г</w:t>
      </w:r>
      <w:r w:rsidRPr="002F6495">
        <w:rPr>
          <w:rFonts w:cs="Times New Roman"/>
          <w:szCs w:val="24"/>
        </w:rPr>
        <w:t>о</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8"/>
          <w:szCs w:val="24"/>
        </w:rPr>
        <w:t>в</w:t>
      </w:r>
      <w:r w:rsidRPr="002F6495">
        <w:rPr>
          <w:rFonts w:cs="Times New Roman"/>
          <w:spacing w:val="-11"/>
          <w:szCs w:val="24"/>
        </w:rPr>
        <w:t>е</w:t>
      </w:r>
      <w:r w:rsidRPr="002F6495">
        <w:rPr>
          <w:rFonts w:cs="Times New Roman"/>
          <w:spacing w:val="-8"/>
          <w:szCs w:val="24"/>
        </w:rPr>
        <w:t>рш</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3769E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3769E9" w:rsidRPr="002F6495">
        <w:rPr>
          <w:rFonts w:cs="Times New Roman"/>
          <w:szCs w:val="24"/>
        </w:rPr>
        <w:t xml:space="preserve"> </w:t>
      </w:r>
      <w:r w:rsidRPr="002F6495">
        <w:rPr>
          <w:rFonts w:cs="Times New Roman"/>
          <w:spacing w:val="-8"/>
          <w:szCs w:val="24"/>
        </w:rPr>
        <w:t>о</w:t>
      </w:r>
      <w:r w:rsidRPr="002F6495">
        <w:rPr>
          <w:rFonts w:cs="Times New Roman"/>
          <w:spacing w:val="-11"/>
          <w:szCs w:val="24"/>
        </w:rPr>
        <w:t>с</w:t>
      </w:r>
      <w:r w:rsidRPr="002F6495">
        <w:rPr>
          <w:rFonts w:cs="Times New Roman"/>
          <w:spacing w:val="-6"/>
          <w:szCs w:val="24"/>
        </w:rPr>
        <w:t>н</w:t>
      </w:r>
      <w:r w:rsidRPr="002F6495">
        <w:rPr>
          <w:rFonts w:cs="Times New Roman"/>
          <w:spacing w:val="-8"/>
          <w:szCs w:val="24"/>
        </w:rPr>
        <w:t>ов</w:t>
      </w:r>
      <w:r w:rsidRPr="002F6495">
        <w:rPr>
          <w:rFonts w:cs="Times New Roman"/>
          <w:szCs w:val="24"/>
        </w:rPr>
        <w:t>е</w:t>
      </w:r>
      <w:r w:rsidR="003769E9" w:rsidRPr="002F6495">
        <w:rPr>
          <w:rFonts w:cs="Times New Roman"/>
          <w:szCs w:val="24"/>
        </w:rPr>
        <w:t xml:space="preserve"> </w:t>
      </w:r>
      <w:r w:rsidRPr="002F6495">
        <w:rPr>
          <w:rFonts w:cs="Times New Roman"/>
          <w:spacing w:val="-9"/>
          <w:szCs w:val="24"/>
        </w:rPr>
        <w:t>е</w:t>
      </w:r>
      <w:r w:rsidRPr="002F6495">
        <w:rPr>
          <w:rFonts w:cs="Times New Roman"/>
          <w:spacing w:val="-10"/>
          <w:szCs w:val="24"/>
        </w:rPr>
        <w:t>г</w:t>
      </w:r>
      <w:r w:rsidRPr="002F6495">
        <w:rPr>
          <w:rFonts w:cs="Times New Roman"/>
          <w:szCs w:val="24"/>
        </w:rPr>
        <w:t>о</w:t>
      </w:r>
      <w:r w:rsidR="003769E9" w:rsidRPr="002F6495">
        <w:rPr>
          <w:rFonts w:cs="Times New Roman"/>
          <w:szCs w:val="24"/>
        </w:rPr>
        <w:t xml:space="preserve"> </w:t>
      </w:r>
      <w:r w:rsidRPr="002F6495">
        <w:rPr>
          <w:rFonts w:cs="Times New Roman"/>
          <w:spacing w:val="-10"/>
          <w:szCs w:val="24"/>
        </w:rPr>
        <w:t>о</w:t>
      </w:r>
      <w:r w:rsidRPr="002F6495">
        <w:rPr>
          <w:rFonts w:cs="Times New Roman"/>
          <w:spacing w:val="-6"/>
          <w:szCs w:val="24"/>
        </w:rPr>
        <w:t>ц</w:t>
      </w:r>
      <w:r w:rsidRPr="002F6495">
        <w:rPr>
          <w:rFonts w:cs="Times New Roman"/>
          <w:spacing w:val="-9"/>
          <w:szCs w:val="24"/>
        </w:rPr>
        <w:t>енк</w:t>
      </w:r>
      <w:r w:rsidRPr="002F6495">
        <w:rPr>
          <w:rFonts w:cs="Times New Roman"/>
          <w:szCs w:val="24"/>
        </w:rPr>
        <w:t>и</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ё</w:t>
      </w:r>
      <w:r w:rsidRPr="002F6495">
        <w:rPr>
          <w:rFonts w:cs="Times New Roman"/>
          <w:spacing w:val="-7"/>
          <w:szCs w:val="24"/>
        </w:rPr>
        <w:t>т</w:t>
      </w:r>
      <w:r w:rsidRPr="002F6495">
        <w:rPr>
          <w:rFonts w:cs="Times New Roman"/>
          <w:szCs w:val="24"/>
        </w:rPr>
        <w:t xml:space="preserve">а </w:t>
      </w:r>
      <w:r w:rsidRPr="002F6495">
        <w:rPr>
          <w:rFonts w:cs="Times New Roman"/>
          <w:spacing w:val="-5"/>
          <w:szCs w:val="24"/>
        </w:rPr>
        <w:t>х</w:t>
      </w:r>
      <w:r w:rsidRPr="002F6495">
        <w:rPr>
          <w:rFonts w:cs="Times New Roman"/>
          <w:spacing w:val="-11"/>
          <w:szCs w:val="24"/>
        </w:rPr>
        <w:t>а</w:t>
      </w:r>
      <w:r w:rsidRPr="002F6495">
        <w:rPr>
          <w:rFonts w:cs="Times New Roman"/>
          <w:spacing w:val="-8"/>
          <w:szCs w:val="24"/>
        </w:rPr>
        <w:t>р</w:t>
      </w:r>
      <w:r w:rsidRPr="002F6495">
        <w:rPr>
          <w:rFonts w:cs="Times New Roman"/>
          <w:spacing w:val="-9"/>
          <w:szCs w:val="24"/>
        </w:rPr>
        <w:t>ак</w:t>
      </w:r>
      <w:r w:rsidRPr="002F6495">
        <w:rPr>
          <w:rFonts w:cs="Times New Roman"/>
          <w:spacing w:val="-7"/>
          <w:szCs w:val="24"/>
        </w:rPr>
        <w:t>т</w:t>
      </w:r>
      <w:r w:rsidRPr="002F6495">
        <w:rPr>
          <w:rFonts w:cs="Times New Roman"/>
          <w:spacing w:val="-9"/>
          <w:szCs w:val="24"/>
        </w:rPr>
        <w:t>е</w:t>
      </w:r>
      <w:r w:rsidRPr="002F6495">
        <w:rPr>
          <w:rFonts w:cs="Times New Roman"/>
          <w:spacing w:val="-8"/>
          <w:szCs w:val="24"/>
        </w:rPr>
        <w:t>р</w:t>
      </w:r>
      <w:r w:rsidRPr="002F6495">
        <w:rPr>
          <w:rFonts w:cs="Times New Roman"/>
          <w:szCs w:val="24"/>
        </w:rPr>
        <w:t>а</w:t>
      </w:r>
      <w:r w:rsidR="003769E9" w:rsidRPr="002F6495">
        <w:rPr>
          <w:rFonts w:cs="Times New Roman"/>
          <w:szCs w:val="24"/>
        </w:rPr>
        <w:t xml:space="preserve"> </w:t>
      </w:r>
      <w:r w:rsidRPr="002F6495">
        <w:rPr>
          <w:rFonts w:cs="Times New Roman"/>
          <w:spacing w:val="-11"/>
          <w:szCs w:val="24"/>
        </w:rPr>
        <w:t>с</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л</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3769E9" w:rsidRPr="002F6495">
        <w:rPr>
          <w:rFonts w:cs="Times New Roman"/>
          <w:szCs w:val="24"/>
        </w:rPr>
        <w:t xml:space="preserve"> </w:t>
      </w:r>
      <w:r w:rsidRPr="002F6495">
        <w:rPr>
          <w:rFonts w:cs="Times New Roman"/>
          <w:spacing w:val="-8"/>
          <w:szCs w:val="24"/>
        </w:rPr>
        <w:t>о</w:t>
      </w:r>
      <w:r w:rsidRPr="002F6495">
        <w:rPr>
          <w:rFonts w:cs="Times New Roman"/>
          <w:spacing w:val="-10"/>
          <w:szCs w:val="24"/>
        </w:rPr>
        <w:t>ш</w:t>
      </w:r>
      <w:r w:rsidRPr="002F6495">
        <w:rPr>
          <w:rFonts w:cs="Times New Roman"/>
          <w:spacing w:val="-6"/>
          <w:szCs w:val="24"/>
        </w:rPr>
        <w:t>и</w:t>
      </w:r>
      <w:r w:rsidRPr="002F6495">
        <w:rPr>
          <w:rFonts w:cs="Times New Roman"/>
          <w:spacing w:val="-10"/>
          <w:szCs w:val="24"/>
        </w:rPr>
        <w:t>б</w:t>
      </w:r>
      <w:r w:rsidRPr="002F6495">
        <w:rPr>
          <w:rFonts w:cs="Times New Roman"/>
          <w:spacing w:val="-8"/>
          <w:szCs w:val="24"/>
        </w:rPr>
        <w:t>о</w:t>
      </w:r>
      <w:r w:rsidRPr="002F6495">
        <w:rPr>
          <w:rFonts w:cs="Times New Roman"/>
          <w:spacing w:val="-9"/>
          <w:szCs w:val="24"/>
        </w:rPr>
        <w:t>к</w:t>
      </w:r>
      <w:r w:rsidRPr="002F6495">
        <w:rPr>
          <w:rFonts w:cs="Times New Roman"/>
          <w:szCs w:val="24"/>
        </w:rPr>
        <w:t>,</w:t>
      </w:r>
      <w:r w:rsidR="003769E9" w:rsidRPr="002F6495">
        <w:rPr>
          <w:rFonts w:cs="Times New Roman"/>
          <w:szCs w:val="24"/>
        </w:rPr>
        <w:t xml:space="preserve"> </w:t>
      </w:r>
      <w:r w:rsidRPr="002F6495">
        <w:rPr>
          <w:rFonts w:cs="Times New Roman"/>
          <w:spacing w:val="-6"/>
          <w:szCs w:val="24"/>
        </w:rPr>
        <w:t>и</w:t>
      </w:r>
      <w:r w:rsidRPr="002F6495">
        <w:rPr>
          <w:rFonts w:cs="Times New Roman"/>
          <w:spacing w:val="-9"/>
          <w:szCs w:val="24"/>
        </w:rPr>
        <w:t>сп</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е</w:t>
      </w:r>
      <w:r w:rsidRPr="002F6495">
        <w:rPr>
          <w:rFonts w:cs="Times New Roman"/>
          <w:spacing w:val="-10"/>
          <w:szCs w:val="24"/>
        </w:rPr>
        <w:t>д</w:t>
      </w:r>
      <w:r w:rsidRPr="002F6495">
        <w:rPr>
          <w:rFonts w:cs="Times New Roman"/>
          <w:spacing w:val="-7"/>
          <w:szCs w:val="24"/>
        </w:rPr>
        <w:t>л</w:t>
      </w:r>
      <w:r w:rsidRPr="002F6495">
        <w:rPr>
          <w:rFonts w:cs="Times New Roman"/>
          <w:spacing w:val="-8"/>
          <w:szCs w:val="24"/>
        </w:rPr>
        <w:t>ож</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8"/>
          <w:szCs w:val="24"/>
        </w:rPr>
        <w:t>о</w:t>
      </w:r>
      <w:r w:rsidRPr="002F6495">
        <w:rPr>
          <w:rFonts w:cs="Times New Roman"/>
          <w:spacing w:val="-6"/>
          <w:szCs w:val="24"/>
        </w:rPr>
        <w:t>ц</w:t>
      </w:r>
      <w:r w:rsidRPr="002F6495">
        <w:rPr>
          <w:rFonts w:cs="Times New Roman"/>
          <w:spacing w:val="-11"/>
          <w:szCs w:val="24"/>
        </w:rPr>
        <w:t>е</w:t>
      </w:r>
      <w:r w:rsidRPr="002F6495">
        <w:rPr>
          <w:rFonts w:cs="Times New Roman"/>
          <w:spacing w:val="-9"/>
          <w:szCs w:val="24"/>
        </w:rPr>
        <w:t>нк</w:t>
      </w:r>
      <w:r w:rsidRPr="002F6495">
        <w:rPr>
          <w:rFonts w:cs="Times New Roman"/>
          <w:szCs w:val="24"/>
        </w:rPr>
        <w:t>и</w:t>
      </w:r>
      <w:r w:rsidR="003769E9" w:rsidRPr="002F6495">
        <w:rPr>
          <w:rFonts w:cs="Times New Roman"/>
          <w:szCs w:val="24"/>
        </w:rPr>
        <w:t xml:space="preserve"> </w:t>
      </w:r>
      <w:r w:rsidRPr="002F6495">
        <w:rPr>
          <w:rFonts w:cs="Times New Roman"/>
          <w:spacing w:val="-10"/>
          <w:szCs w:val="24"/>
        </w:rPr>
        <w:t>д</w:t>
      </w:r>
      <w:r w:rsidRPr="002F6495">
        <w:rPr>
          <w:rFonts w:cs="Times New Roman"/>
          <w:spacing w:val="-7"/>
          <w:szCs w:val="24"/>
        </w:rPr>
        <w:t>л</w:t>
      </w:r>
      <w:r w:rsidRPr="002F6495">
        <w:rPr>
          <w:rFonts w:cs="Times New Roman"/>
          <w:szCs w:val="24"/>
        </w:rPr>
        <w:t>я</w:t>
      </w:r>
      <w:r w:rsidR="003769E9" w:rsidRPr="002F6495">
        <w:rPr>
          <w:rFonts w:cs="Times New Roman"/>
          <w:szCs w:val="24"/>
        </w:rPr>
        <w:t xml:space="preserve"> </w:t>
      </w:r>
      <w:r w:rsidRPr="002F6495">
        <w:rPr>
          <w:rFonts w:cs="Times New Roman"/>
          <w:spacing w:val="-11"/>
          <w:szCs w:val="24"/>
        </w:rPr>
        <w:t>с</w:t>
      </w:r>
      <w:r w:rsidRPr="002F6495">
        <w:rPr>
          <w:rFonts w:cs="Times New Roman"/>
          <w:spacing w:val="-8"/>
          <w:szCs w:val="24"/>
        </w:rPr>
        <w:t>о</w:t>
      </w:r>
      <w:r w:rsidRPr="002F6495">
        <w:rPr>
          <w:rFonts w:cs="Times New Roman"/>
          <w:spacing w:val="-9"/>
          <w:szCs w:val="24"/>
        </w:rPr>
        <w:t>з</w:t>
      </w:r>
      <w:r w:rsidRPr="002F6495">
        <w:rPr>
          <w:rFonts w:cs="Times New Roman"/>
          <w:spacing w:val="-7"/>
          <w:szCs w:val="24"/>
        </w:rPr>
        <w:t>д</w:t>
      </w:r>
      <w:r w:rsidRPr="002F6495">
        <w:rPr>
          <w:rFonts w:cs="Times New Roman"/>
          <w:spacing w:val="-9"/>
          <w:szCs w:val="24"/>
        </w:rPr>
        <w:t>ани</w:t>
      </w:r>
      <w:r w:rsidRPr="002F6495">
        <w:rPr>
          <w:rFonts w:cs="Times New Roman"/>
          <w:szCs w:val="24"/>
        </w:rPr>
        <w:t>я</w:t>
      </w:r>
      <w:r w:rsidR="003769E9" w:rsidRPr="002F6495">
        <w:rPr>
          <w:rFonts w:cs="Times New Roman"/>
          <w:szCs w:val="24"/>
        </w:rPr>
        <w:t xml:space="preserve"> </w:t>
      </w:r>
      <w:r w:rsidRPr="002F6495">
        <w:rPr>
          <w:rFonts w:cs="Times New Roman"/>
          <w:spacing w:val="-6"/>
          <w:szCs w:val="24"/>
        </w:rPr>
        <w:t>н</w:t>
      </w:r>
      <w:r w:rsidRPr="002F6495">
        <w:rPr>
          <w:rFonts w:cs="Times New Roman"/>
          <w:spacing w:val="-8"/>
          <w:szCs w:val="24"/>
        </w:rPr>
        <w:t>ов</w:t>
      </w:r>
      <w:r w:rsidRPr="002F6495">
        <w:rPr>
          <w:rFonts w:cs="Times New Roman"/>
          <w:spacing w:val="-10"/>
          <w:szCs w:val="24"/>
        </w:rPr>
        <w:t>о</w:t>
      </w:r>
      <w:r w:rsidRPr="002F6495">
        <w:rPr>
          <w:rFonts w:cs="Times New Roman"/>
          <w:spacing w:val="-8"/>
          <w:szCs w:val="24"/>
        </w:rPr>
        <w:t>го</w:t>
      </w:r>
      <w:r w:rsidRPr="002F6495">
        <w:rPr>
          <w:rFonts w:cs="Times New Roman"/>
          <w:szCs w:val="24"/>
        </w:rPr>
        <w:t>,</w:t>
      </w:r>
      <w:r w:rsidR="003769E9" w:rsidRPr="002F6495">
        <w:rPr>
          <w:rFonts w:cs="Times New Roman"/>
          <w:szCs w:val="24"/>
        </w:rPr>
        <w:t xml:space="preserve"> </w:t>
      </w:r>
      <w:r w:rsidRPr="002F6495">
        <w:rPr>
          <w:rFonts w:cs="Times New Roman"/>
          <w:spacing w:val="-7"/>
          <w:szCs w:val="24"/>
        </w:rPr>
        <w:t>б</w:t>
      </w:r>
      <w:r w:rsidRPr="002F6495">
        <w:rPr>
          <w:rFonts w:cs="Times New Roman"/>
          <w:spacing w:val="-10"/>
          <w:szCs w:val="24"/>
        </w:rPr>
        <w:t>о</w:t>
      </w:r>
      <w:r w:rsidRPr="002F6495">
        <w:rPr>
          <w:rFonts w:cs="Times New Roman"/>
          <w:spacing w:val="-7"/>
          <w:szCs w:val="24"/>
        </w:rPr>
        <w:t>л</w:t>
      </w:r>
      <w:r w:rsidRPr="002F6495">
        <w:rPr>
          <w:rFonts w:cs="Times New Roman"/>
          <w:spacing w:val="-9"/>
          <w:szCs w:val="24"/>
        </w:rPr>
        <w:t>е</w:t>
      </w:r>
      <w:r w:rsidRPr="002F6495">
        <w:rPr>
          <w:rFonts w:cs="Times New Roman"/>
          <w:szCs w:val="24"/>
        </w:rPr>
        <w:t xml:space="preserve">е </w:t>
      </w:r>
      <w:r w:rsidRPr="002F6495">
        <w:rPr>
          <w:rFonts w:cs="Times New Roman"/>
          <w:spacing w:val="-9"/>
          <w:szCs w:val="24"/>
        </w:rPr>
        <w:t>с</w:t>
      </w:r>
      <w:r w:rsidRPr="002F6495">
        <w:rPr>
          <w:rFonts w:cs="Times New Roman"/>
          <w:spacing w:val="-8"/>
          <w:szCs w:val="24"/>
        </w:rPr>
        <w:t>ов</w:t>
      </w:r>
      <w:r w:rsidRPr="002F6495">
        <w:rPr>
          <w:rFonts w:cs="Times New Roman"/>
          <w:spacing w:val="-9"/>
          <w:szCs w:val="24"/>
        </w:rPr>
        <w:t>е</w:t>
      </w:r>
      <w:r w:rsidRPr="002F6495">
        <w:rPr>
          <w:rFonts w:cs="Times New Roman"/>
          <w:spacing w:val="-8"/>
          <w:szCs w:val="24"/>
        </w:rPr>
        <w:t>рш</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8"/>
          <w:szCs w:val="24"/>
        </w:rPr>
        <w:t>о</w:t>
      </w:r>
      <w:r w:rsidRPr="002F6495">
        <w:rPr>
          <w:rFonts w:cs="Times New Roman"/>
          <w:spacing w:val="-10"/>
          <w:szCs w:val="24"/>
        </w:rPr>
        <w:t>г</w:t>
      </w:r>
      <w:r w:rsidRPr="002F6495">
        <w:rPr>
          <w:rFonts w:cs="Times New Roman"/>
          <w:szCs w:val="24"/>
        </w:rPr>
        <w:t>о</w:t>
      </w:r>
      <w:r w:rsidR="003769E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4"/>
          <w:szCs w:val="24"/>
        </w:rPr>
        <w:t>з</w:t>
      </w:r>
      <w:r w:rsidRPr="002F6495">
        <w:rPr>
          <w:rFonts w:cs="Times New Roman"/>
          <w:spacing w:val="-15"/>
          <w:szCs w:val="24"/>
        </w:rPr>
        <w:t>у</w:t>
      </w:r>
      <w:r w:rsidRPr="002F6495">
        <w:rPr>
          <w:rFonts w:cs="Times New Roman"/>
          <w:spacing w:val="-7"/>
          <w:szCs w:val="24"/>
        </w:rPr>
        <w:t>льт</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а</w:t>
      </w:r>
      <w:r w:rsidRPr="002F6495">
        <w:rPr>
          <w:rFonts w:cs="Times New Roman"/>
          <w:szCs w:val="24"/>
        </w:rPr>
        <w:t>,</w:t>
      </w:r>
      <w:r w:rsidR="003769E9" w:rsidRPr="002F6495">
        <w:rPr>
          <w:rFonts w:cs="Times New Roman"/>
          <w:szCs w:val="24"/>
        </w:rPr>
        <w:t xml:space="preserve"> </w:t>
      </w:r>
      <w:r w:rsidRPr="002F6495">
        <w:rPr>
          <w:rFonts w:cs="Times New Roman"/>
          <w:spacing w:val="-6"/>
          <w:szCs w:val="24"/>
        </w:rPr>
        <w:t>и</w:t>
      </w:r>
      <w:r w:rsidRPr="002F6495">
        <w:rPr>
          <w:rFonts w:cs="Times New Roman"/>
          <w:spacing w:val="-11"/>
          <w:szCs w:val="24"/>
        </w:rPr>
        <w:t>с</w:t>
      </w:r>
      <w:r w:rsidRPr="002F6495">
        <w:rPr>
          <w:rFonts w:cs="Times New Roman"/>
          <w:spacing w:val="-6"/>
          <w:szCs w:val="24"/>
        </w:rPr>
        <w:t>п</w:t>
      </w:r>
      <w:r w:rsidRPr="002F6495">
        <w:rPr>
          <w:rFonts w:cs="Times New Roman"/>
          <w:spacing w:val="-10"/>
          <w:szCs w:val="24"/>
        </w:rPr>
        <w:t>ол</w:t>
      </w:r>
      <w:r w:rsidRPr="002F6495">
        <w:rPr>
          <w:rFonts w:cs="Times New Roman"/>
          <w:spacing w:val="-7"/>
          <w:szCs w:val="24"/>
        </w:rPr>
        <w:t>ь</w:t>
      </w:r>
      <w:r w:rsidRPr="002F6495">
        <w:rPr>
          <w:rFonts w:cs="Times New Roman"/>
          <w:spacing w:val="-9"/>
          <w:szCs w:val="24"/>
        </w:rPr>
        <w:t>з</w:t>
      </w:r>
      <w:r w:rsidRPr="002F6495">
        <w:rPr>
          <w:rFonts w:cs="Times New Roman"/>
          <w:spacing w:val="-8"/>
          <w:szCs w:val="24"/>
        </w:rPr>
        <w:t>ов</w:t>
      </w:r>
      <w:r w:rsidRPr="002F6495">
        <w:rPr>
          <w:rFonts w:cs="Times New Roman"/>
          <w:spacing w:val="-9"/>
          <w:szCs w:val="24"/>
        </w:rPr>
        <w:t>ат</w:t>
      </w:r>
      <w:r w:rsidRPr="002F6495">
        <w:rPr>
          <w:rFonts w:cs="Times New Roman"/>
          <w:szCs w:val="24"/>
        </w:rPr>
        <w:t xml:space="preserve">ь </w:t>
      </w:r>
      <w:r w:rsidRPr="002F6495">
        <w:rPr>
          <w:rFonts w:cs="Times New Roman"/>
          <w:spacing w:val="-6"/>
          <w:szCs w:val="24"/>
        </w:rPr>
        <w:t>з</w:t>
      </w:r>
      <w:r w:rsidRPr="002F6495">
        <w:rPr>
          <w:rFonts w:cs="Times New Roman"/>
          <w:spacing w:val="-11"/>
          <w:szCs w:val="24"/>
        </w:rPr>
        <w:t>а</w:t>
      </w:r>
      <w:r w:rsidRPr="002F6495">
        <w:rPr>
          <w:rFonts w:cs="Times New Roman"/>
          <w:spacing w:val="-9"/>
          <w:szCs w:val="24"/>
        </w:rPr>
        <w:t>п</w:t>
      </w:r>
      <w:r w:rsidRPr="002F6495">
        <w:rPr>
          <w:rFonts w:cs="Times New Roman"/>
          <w:spacing w:val="-6"/>
          <w:szCs w:val="24"/>
        </w:rPr>
        <w:t>и</w:t>
      </w:r>
      <w:r w:rsidRPr="002F6495">
        <w:rPr>
          <w:rFonts w:cs="Times New Roman"/>
          <w:spacing w:val="-9"/>
          <w:szCs w:val="24"/>
        </w:rPr>
        <w:t>с</w:t>
      </w:r>
      <w:r w:rsidRPr="002F6495">
        <w:rPr>
          <w:rFonts w:cs="Times New Roman"/>
          <w:szCs w:val="24"/>
        </w:rPr>
        <w:t xml:space="preserve">ь </w:t>
      </w:r>
      <w:r w:rsidRPr="002F6495">
        <w:rPr>
          <w:rFonts w:cs="Times New Roman"/>
          <w:spacing w:val="-8"/>
          <w:szCs w:val="24"/>
        </w:rPr>
        <w:t>(ф</w:t>
      </w:r>
      <w:r w:rsidRPr="002F6495">
        <w:rPr>
          <w:rFonts w:cs="Times New Roman"/>
          <w:spacing w:val="-9"/>
          <w:szCs w:val="24"/>
        </w:rPr>
        <w:t>и</w:t>
      </w:r>
      <w:r w:rsidRPr="002F6495">
        <w:rPr>
          <w:rFonts w:cs="Times New Roman"/>
          <w:spacing w:val="-7"/>
          <w:szCs w:val="24"/>
        </w:rPr>
        <w:t>к</w:t>
      </w:r>
      <w:r w:rsidRPr="002F6495">
        <w:rPr>
          <w:rFonts w:cs="Times New Roman"/>
          <w:spacing w:val="-9"/>
          <w:szCs w:val="24"/>
        </w:rPr>
        <w:t>саци</w:t>
      </w:r>
      <w:r w:rsidRPr="002F6495">
        <w:rPr>
          <w:rFonts w:cs="Times New Roman"/>
          <w:spacing w:val="-7"/>
          <w:szCs w:val="24"/>
        </w:rPr>
        <w:t>ю</w:t>
      </w:r>
      <w:r w:rsidRPr="002F6495">
        <w:rPr>
          <w:rFonts w:cs="Times New Roman"/>
          <w:szCs w:val="24"/>
        </w:rPr>
        <w:t>)</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9"/>
          <w:szCs w:val="24"/>
        </w:rPr>
        <w:t>ц</w:t>
      </w:r>
      <w:r w:rsidRPr="002F6495">
        <w:rPr>
          <w:rFonts w:cs="Times New Roman"/>
          <w:spacing w:val="-6"/>
          <w:szCs w:val="24"/>
        </w:rPr>
        <w:t>и</w:t>
      </w:r>
      <w:r w:rsidRPr="002F6495">
        <w:rPr>
          <w:rFonts w:cs="Times New Roman"/>
          <w:spacing w:val="-10"/>
          <w:szCs w:val="24"/>
        </w:rPr>
        <w:t>ф</w:t>
      </w:r>
      <w:r w:rsidRPr="002F6495">
        <w:rPr>
          <w:rFonts w:cs="Times New Roman"/>
          <w:spacing w:val="-8"/>
          <w:szCs w:val="24"/>
        </w:rPr>
        <w:t>ро</w:t>
      </w:r>
      <w:r w:rsidRPr="002F6495">
        <w:rPr>
          <w:rFonts w:cs="Times New Roman"/>
          <w:spacing w:val="-11"/>
          <w:szCs w:val="24"/>
        </w:rPr>
        <w:t>в</w:t>
      </w:r>
      <w:r w:rsidRPr="002F6495">
        <w:rPr>
          <w:rFonts w:cs="Times New Roman"/>
          <w:spacing w:val="-8"/>
          <w:szCs w:val="24"/>
        </w:rPr>
        <w:t>о</w:t>
      </w:r>
      <w:r w:rsidRPr="002F6495">
        <w:rPr>
          <w:rFonts w:cs="Times New Roman"/>
          <w:szCs w:val="24"/>
        </w:rPr>
        <w:t xml:space="preserve">й </w:t>
      </w:r>
      <w:r w:rsidRPr="002F6495">
        <w:rPr>
          <w:rFonts w:cs="Times New Roman"/>
          <w:spacing w:val="-7"/>
          <w:szCs w:val="24"/>
        </w:rPr>
        <w:t>ф</w:t>
      </w:r>
      <w:r w:rsidRPr="002F6495">
        <w:rPr>
          <w:rFonts w:cs="Times New Roman"/>
          <w:spacing w:val="-10"/>
          <w:szCs w:val="24"/>
        </w:rPr>
        <w:t>о</w:t>
      </w:r>
      <w:r w:rsidRPr="002F6495">
        <w:rPr>
          <w:rFonts w:cs="Times New Roman"/>
          <w:spacing w:val="-8"/>
          <w:szCs w:val="24"/>
        </w:rPr>
        <w:t>рм</w:t>
      </w:r>
      <w:r w:rsidRPr="002F6495">
        <w:rPr>
          <w:rFonts w:cs="Times New Roman"/>
          <w:szCs w:val="24"/>
        </w:rPr>
        <w:t>е</w:t>
      </w:r>
      <w:r w:rsidR="003769E9" w:rsidRPr="002F6495">
        <w:rPr>
          <w:rFonts w:cs="Times New Roman"/>
          <w:szCs w:val="24"/>
        </w:rPr>
        <w:t xml:space="preserve"> </w:t>
      </w:r>
      <w:r w:rsidRPr="002F6495">
        <w:rPr>
          <w:rFonts w:cs="Times New Roman"/>
          <w:spacing w:val="-5"/>
          <w:szCs w:val="24"/>
        </w:rPr>
        <w:t>х</w:t>
      </w:r>
      <w:r w:rsidRPr="002F6495">
        <w:rPr>
          <w:rFonts w:cs="Times New Roman"/>
          <w:spacing w:val="-10"/>
          <w:szCs w:val="24"/>
        </w:rPr>
        <w:t>о</w:t>
      </w:r>
      <w:r w:rsidRPr="002F6495">
        <w:rPr>
          <w:rFonts w:cs="Times New Roman"/>
          <w:spacing w:val="-7"/>
          <w:szCs w:val="24"/>
        </w:rPr>
        <w:t>д</w:t>
      </w:r>
      <w:r w:rsidRPr="002F6495">
        <w:rPr>
          <w:rFonts w:cs="Times New Roman"/>
          <w:szCs w:val="24"/>
        </w:rPr>
        <w:t>а</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4"/>
          <w:szCs w:val="24"/>
        </w:rPr>
        <w:t>з</w:t>
      </w:r>
      <w:r w:rsidRPr="002F6495">
        <w:rPr>
          <w:rFonts w:cs="Times New Roman"/>
          <w:spacing w:val="-15"/>
          <w:szCs w:val="24"/>
        </w:rPr>
        <w:t>у</w:t>
      </w:r>
      <w:r w:rsidRPr="002F6495">
        <w:rPr>
          <w:rFonts w:cs="Times New Roman"/>
          <w:spacing w:val="-7"/>
          <w:szCs w:val="24"/>
        </w:rPr>
        <w:t>льт</w:t>
      </w:r>
      <w:r w:rsidRPr="002F6495">
        <w:rPr>
          <w:rFonts w:cs="Times New Roman"/>
          <w:spacing w:val="-11"/>
          <w:szCs w:val="24"/>
        </w:rPr>
        <w:t>а</w:t>
      </w:r>
      <w:r w:rsidRPr="002F6495">
        <w:rPr>
          <w:rFonts w:cs="Times New Roman"/>
          <w:spacing w:val="-7"/>
          <w:szCs w:val="24"/>
        </w:rPr>
        <w:t>т</w:t>
      </w:r>
      <w:r w:rsidRPr="002F6495">
        <w:rPr>
          <w:rFonts w:cs="Times New Roman"/>
          <w:spacing w:val="-10"/>
          <w:szCs w:val="24"/>
        </w:rPr>
        <w:t>о</w:t>
      </w:r>
      <w:r w:rsidRPr="002F6495">
        <w:rPr>
          <w:rFonts w:cs="Times New Roman"/>
          <w:szCs w:val="24"/>
        </w:rPr>
        <w:t xml:space="preserve">в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9"/>
          <w:szCs w:val="24"/>
        </w:rPr>
        <w:t>ени</w:t>
      </w:r>
      <w:r w:rsidRPr="002F6495">
        <w:rPr>
          <w:rFonts w:cs="Times New Roman"/>
          <w:szCs w:val="24"/>
        </w:rPr>
        <w:t>я</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pacing w:val="-6"/>
          <w:szCs w:val="24"/>
        </w:rPr>
        <w:t>и</w:t>
      </w:r>
      <w:r w:rsidRPr="002F6495">
        <w:rPr>
          <w:rFonts w:cs="Times New Roman"/>
          <w:szCs w:val="24"/>
        </w:rPr>
        <w:t>,</w:t>
      </w:r>
      <w:r w:rsidR="003769E9"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7"/>
          <w:szCs w:val="24"/>
        </w:rPr>
        <w:t>б</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3769E9" w:rsidRPr="002F6495">
        <w:rPr>
          <w:rFonts w:cs="Times New Roman"/>
          <w:szCs w:val="24"/>
        </w:rPr>
        <w:t xml:space="preserve"> </w:t>
      </w:r>
      <w:r w:rsidRPr="002F6495">
        <w:rPr>
          <w:rFonts w:cs="Times New Roman"/>
          <w:spacing w:val="-6"/>
          <w:szCs w:val="24"/>
        </w:rPr>
        <w:t>зв</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а</w:t>
      </w:r>
      <w:r w:rsidRPr="002F6495">
        <w:rPr>
          <w:rFonts w:cs="Times New Roman"/>
          <w:spacing w:val="-8"/>
          <w:szCs w:val="24"/>
        </w:rPr>
        <w:t>щ</w:t>
      </w:r>
      <w:r w:rsidRPr="002F6495">
        <w:rPr>
          <w:rFonts w:cs="Times New Roman"/>
          <w:spacing w:val="-9"/>
          <w:szCs w:val="24"/>
        </w:rPr>
        <w:t>е</w:t>
      </w:r>
      <w:r w:rsidRPr="002F6495">
        <w:rPr>
          <w:rFonts w:cs="Times New Roman"/>
          <w:szCs w:val="24"/>
        </w:rPr>
        <w:t>й</w:t>
      </w:r>
      <w:r w:rsidR="003769E9"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11"/>
          <w:szCs w:val="24"/>
        </w:rPr>
        <w:t>ч</w:t>
      </w:r>
      <w:r w:rsidRPr="002F6495">
        <w:rPr>
          <w:rFonts w:cs="Times New Roman"/>
          <w:szCs w:val="24"/>
        </w:rPr>
        <w:t>и</w:t>
      </w:r>
      <w:r w:rsidR="003769E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3769E9" w:rsidRPr="002F6495">
        <w:rPr>
          <w:rFonts w:cs="Times New Roman"/>
          <w:szCs w:val="24"/>
        </w:rPr>
        <w:t xml:space="preserve"> </w:t>
      </w:r>
      <w:r w:rsidRPr="002F6495">
        <w:rPr>
          <w:rFonts w:cs="Times New Roman"/>
          <w:spacing w:val="-10"/>
          <w:szCs w:val="24"/>
        </w:rPr>
        <w:t>р</w:t>
      </w:r>
      <w:r w:rsidRPr="002F6495">
        <w:rPr>
          <w:rFonts w:cs="Times New Roman"/>
          <w:spacing w:val="-12"/>
          <w:szCs w:val="24"/>
        </w:rPr>
        <w:t>у</w:t>
      </w:r>
      <w:r w:rsidRPr="002F6495">
        <w:rPr>
          <w:rFonts w:cs="Times New Roman"/>
          <w:spacing w:val="-6"/>
          <w:szCs w:val="24"/>
        </w:rPr>
        <w:t>с</w:t>
      </w:r>
      <w:r w:rsidRPr="002F6495">
        <w:rPr>
          <w:rFonts w:cs="Times New Roman"/>
          <w:spacing w:val="-9"/>
          <w:szCs w:val="24"/>
        </w:rPr>
        <w:t>с</w:t>
      </w:r>
      <w:r w:rsidRPr="002F6495">
        <w:rPr>
          <w:rFonts w:cs="Times New Roman"/>
          <w:spacing w:val="-7"/>
          <w:szCs w:val="24"/>
        </w:rPr>
        <w:t>к</w:t>
      </w:r>
      <w:r w:rsidRPr="002F6495">
        <w:rPr>
          <w:rFonts w:cs="Times New Roman"/>
          <w:spacing w:val="-8"/>
          <w:szCs w:val="24"/>
        </w:rPr>
        <w:t>ом</w:t>
      </w:r>
      <w:r w:rsidRPr="002F6495">
        <w:rPr>
          <w:rFonts w:cs="Times New Roman"/>
          <w:szCs w:val="24"/>
        </w:rPr>
        <w:t>,</w:t>
      </w:r>
      <w:r w:rsidR="003769E9" w:rsidRPr="002F6495">
        <w:rPr>
          <w:rFonts w:cs="Times New Roman"/>
          <w:szCs w:val="24"/>
        </w:rPr>
        <w:t xml:space="preserve"> </w:t>
      </w:r>
      <w:r w:rsidRPr="002F6495">
        <w:rPr>
          <w:rFonts w:cs="Times New Roman"/>
          <w:spacing w:val="-10"/>
          <w:szCs w:val="24"/>
        </w:rPr>
        <w:t>р</w:t>
      </w:r>
      <w:r w:rsidRPr="002F6495">
        <w:rPr>
          <w:rFonts w:cs="Times New Roman"/>
          <w:spacing w:val="-8"/>
          <w:szCs w:val="24"/>
        </w:rPr>
        <w:t>о</w:t>
      </w:r>
      <w:r w:rsidRPr="002F6495">
        <w:rPr>
          <w:rFonts w:cs="Times New Roman"/>
          <w:spacing w:val="-10"/>
          <w:szCs w:val="24"/>
        </w:rPr>
        <w:t>д</w:t>
      </w:r>
      <w:r w:rsidRPr="002F6495">
        <w:rPr>
          <w:rFonts w:cs="Times New Roman"/>
          <w:spacing w:val="-6"/>
          <w:szCs w:val="24"/>
        </w:rPr>
        <w:t>н</w:t>
      </w:r>
      <w:r w:rsidRPr="002F6495">
        <w:rPr>
          <w:rFonts w:cs="Times New Roman"/>
          <w:spacing w:val="-8"/>
          <w:szCs w:val="24"/>
        </w:rPr>
        <w:t>о</w:t>
      </w:r>
      <w:r w:rsidRPr="002F6495">
        <w:rPr>
          <w:rFonts w:cs="Times New Roman"/>
          <w:szCs w:val="24"/>
        </w:rPr>
        <w:t>м</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6"/>
          <w:szCs w:val="24"/>
        </w:rPr>
        <w:t>и</w:t>
      </w:r>
      <w:r w:rsidRPr="002F6495">
        <w:rPr>
          <w:rFonts w:cs="Times New Roman"/>
          <w:spacing w:val="-9"/>
          <w:szCs w:val="24"/>
        </w:rPr>
        <w:t>н</w:t>
      </w:r>
      <w:r w:rsidRPr="002F6495">
        <w:rPr>
          <w:rFonts w:cs="Times New Roman"/>
          <w:spacing w:val="-8"/>
          <w:szCs w:val="24"/>
        </w:rPr>
        <w:t>о</w:t>
      </w:r>
      <w:r w:rsidRPr="002F6495">
        <w:rPr>
          <w:rFonts w:cs="Times New Roman"/>
          <w:spacing w:val="-9"/>
          <w:szCs w:val="24"/>
        </w:rPr>
        <w:t>ст</w:t>
      </w:r>
      <w:r w:rsidRPr="002F6495">
        <w:rPr>
          <w:rFonts w:cs="Times New Roman"/>
          <w:spacing w:val="-10"/>
          <w:szCs w:val="24"/>
        </w:rPr>
        <w:t>р</w:t>
      </w:r>
      <w:r w:rsidRPr="002F6495">
        <w:rPr>
          <w:rFonts w:cs="Times New Roman"/>
          <w:spacing w:val="-9"/>
          <w:szCs w:val="24"/>
        </w:rPr>
        <w:t>ан</w:t>
      </w:r>
      <w:r w:rsidRPr="002F6495">
        <w:rPr>
          <w:rFonts w:cs="Times New Roman"/>
          <w:spacing w:val="-6"/>
          <w:szCs w:val="24"/>
        </w:rPr>
        <w:t>н</w:t>
      </w:r>
      <w:r w:rsidRPr="002F6495">
        <w:rPr>
          <w:rFonts w:cs="Times New Roman"/>
          <w:spacing w:val="-8"/>
          <w:szCs w:val="24"/>
        </w:rPr>
        <w:t>о</w:t>
      </w:r>
      <w:r w:rsidRPr="002F6495">
        <w:rPr>
          <w:rFonts w:cs="Times New Roman"/>
          <w:szCs w:val="24"/>
        </w:rPr>
        <w:t>м</w:t>
      </w:r>
      <w:r w:rsidR="003769E9" w:rsidRPr="002F6495">
        <w:rPr>
          <w:rFonts w:cs="Times New Roman"/>
          <w:szCs w:val="24"/>
        </w:rPr>
        <w:t xml:space="preserve"> </w:t>
      </w:r>
      <w:r w:rsidRPr="002F6495">
        <w:rPr>
          <w:rFonts w:cs="Times New Roman"/>
          <w:spacing w:val="-8"/>
          <w:szCs w:val="24"/>
        </w:rPr>
        <w:t>я</w:t>
      </w:r>
      <w:r w:rsidRPr="002F6495">
        <w:rPr>
          <w:rFonts w:cs="Times New Roman"/>
          <w:spacing w:val="-9"/>
          <w:szCs w:val="24"/>
        </w:rPr>
        <w:t>з</w:t>
      </w:r>
      <w:r w:rsidRPr="002F6495">
        <w:rPr>
          <w:rFonts w:cs="Times New Roman"/>
          <w:spacing w:val="-8"/>
          <w:szCs w:val="24"/>
        </w:rPr>
        <w:t>ы</w:t>
      </w:r>
      <w:r w:rsidRPr="002F6495">
        <w:rPr>
          <w:rFonts w:cs="Times New Roman"/>
          <w:spacing w:val="-7"/>
          <w:szCs w:val="24"/>
        </w:rPr>
        <w:t>к</w:t>
      </w:r>
      <w:r w:rsidRPr="002F6495">
        <w:rPr>
          <w:rFonts w:cs="Times New Roman"/>
          <w:spacing w:val="-11"/>
          <w:szCs w:val="24"/>
        </w:rPr>
        <w:t>а</w:t>
      </w:r>
      <w:r w:rsidRPr="002F6495">
        <w:rPr>
          <w:rFonts w:cs="Times New Roman"/>
          <w:spacing w:val="-8"/>
          <w:szCs w:val="24"/>
        </w:rPr>
        <w:t>х</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zCs w:val="24"/>
        </w:rPr>
        <w:t>Выпу</w:t>
      </w:r>
      <w:r w:rsidRPr="002F6495">
        <w:rPr>
          <w:rFonts w:cs="Times New Roman"/>
          <w:spacing w:val="-2"/>
          <w:szCs w:val="24"/>
        </w:rPr>
        <w:t>с</w:t>
      </w:r>
      <w:r w:rsidRPr="002F6495">
        <w:rPr>
          <w:rFonts w:cs="Times New Roman"/>
          <w:szCs w:val="24"/>
        </w:rPr>
        <w:t>кник</w:t>
      </w:r>
      <w:r w:rsidR="003769E9" w:rsidRPr="002F6495">
        <w:rPr>
          <w:rFonts w:cs="Times New Roman"/>
          <w:szCs w:val="24"/>
        </w:rPr>
        <w:t xml:space="preserve"> </w:t>
      </w:r>
      <w:r w:rsidR="0028036F" w:rsidRPr="002F6495">
        <w:rPr>
          <w:rFonts w:cs="Times New Roman"/>
          <w:szCs w:val="24"/>
        </w:rPr>
        <w:t>пол</w:t>
      </w:r>
      <w:r w:rsidR="0028036F" w:rsidRPr="002F6495">
        <w:rPr>
          <w:rFonts w:cs="Times New Roman"/>
          <w:spacing w:val="-1"/>
          <w:szCs w:val="24"/>
        </w:rPr>
        <w:t>у</w:t>
      </w:r>
      <w:r w:rsidR="0028036F" w:rsidRPr="002F6495">
        <w:rPr>
          <w:rFonts w:cs="Times New Roman"/>
          <w:szCs w:val="24"/>
        </w:rPr>
        <w:t>чит возможность научиться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zCs w:val="24"/>
        </w:rPr>
        <w:t>-в</w:t>
      </w:r>
      <w:r w:rsidR="003769E9"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9"/>
          <w:szCs w:val="24"/>
        </w:rPr>
        <w:t>т</w:t>
      </w:r>
      <w:r w:rsidRPr="002F6495">
        <w:rPr>
          <w:rFonts w:cs="Times New Roman"/>
          <w:spacing w:val="-5"/>
          <w:szCs w:val="24"/>
        </w:rPr>
        <w:t>р</w:t>
      </w:r>
      <w:r w:rsidRPr="002F6495">
        <w:rPr>
          <w:rFonts w:cs="Times New Roman"/>
          <w:spacing w:val="-15"/>
          <w:szCs w:val="24"/>
        </w:rPr>
        <w:t>у</w:t>
      </w:r>
      <w:r w:rsidRPr="002F6495">
        <w:rPr>
          <w:rFonts w:cs="Times New Roman"/>
          <w:spacing w:val="-7"/>
          <w:szCs w:val="24"/>
        </w:rPr>
        <w:t>д</w:t>
      </w:r>
      <w:r w:rsidRPr="002F6495">
        <w:rPr>
          <w:rFonts w:cs="Times New Roman"/>
          <w:spacing w:val="-6"/>
          <w:szCs w:val="24"/>
        </w:rPr>
        <w:t>ни</w:t>
      </w:r>
      <w:r w:rsidRPr="002F6495">
        <w:rPr>
          <w:rFonts w:cs="Times New Roman"/>
          <w:spacing w:val="-8"/>
          <w:szCs w:val="24"/>
        </w:rPr>
        <w:t>ч</w:t>
      </w:r>
      <w:r w:rsidRPr="002F6495">
        <w:rPr>
          <w:rFonts w:cs="Times New Roman"/>
          <w:spacing w:val="-9"/>
          <w:szCs w:val="24"/>
        </w:rPr>
        <w:t>е</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zCs w:val="24"/>
        </w:rPr>
        <w:t>е</w:t>
      </w:r>
      <w:r w:rsidR="003769E9" w:rsidRPr="002F6495">
        <w:rPr>
          <w:rFonts w:cs="Times New Roman"/>
          <w:szCs w:val="24"/>
        </w:rPr>
        <w:t xml:space="preserve"> </w:t>
      </w:r>
      <w:r w:rsidRPr="002F6495">
        <w:rPr>
          <w:rFonts w:cs="Times New Roman"/>
          <w:szCs w:val="24"/>
        </w:rPr>
        <w:t>с</w:t>
      </w:r>
      <w:r w:rsidR="003769E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7"/>
          <w:szCs w:val="24"/>
        </w:rPr>
        <w:t>л</w:t>
      </w:r>
      <w:r w:rsidRPr="002F6495">
        <w:rPr>
          <w:rFonts w:cs="Times New Roman"/>
          <w:spacing w:val="-9"/>
          <w:szCs w:val="24"/>
        </w:rPr>
        <w:t>е</w:t>
      </w:r>
      <w:r w:rsidRPr="002F6495">
        <w:rPr>
          <w:rFonts w:cs="Times New Roman"/>
          <w:szCs w:val="24"/>
        </w:rPr>
        <w:t>м</w:t>
      </w:r>
      <w:r w:rsidR="003769E9" w:rsidRPr="002F6495">
        <w:rPr>
          <w:rFonts w:cs="Times New Roman"/>
          <w:szCs w:val="24"/>
        </w:rPr>
        <w:t xml:space="preserve"> </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11"/>
          <w:szCs w:val="24"/>
        </w:rPr>
        <w:t>в</w:t>
      </w:r>
      <w:r w:rsidRPr="002F6495">
        <w:rPr>
          <w:rFonts w:cs="Times New Roman"/>
          <w:spacing w:val="-9"/>
          <w:szCs w:val="24"/>
        </w:rPr>
        <w:t>ит</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н</w:t>
      </w:r>
      <w:r w:rsidRPr="002F6495">
        <w:rPr>
          <w:rFonts w:cs="Times New Roman"/>
          <w:spacing w:val="-8"/>
          <w:szCs w:val="24"/>
        </w:rPr>
        <w:t>овы</w:t>
      </w:r>
      <w:r w:rsidRPr="002F6495">
        <w:rPr>
          <w:rFonts w:cs="Times New Roman"/>
          <w:szCs w:val="24"/>
        </w:rPr>
        <w:t>е</w:t>
      </w:r>
      <w:r w:rsidR="003769E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8"/>
          <w:szCs w:val="24"/>
        </w:rPr>
        <w:t>ы</w:t>
      </w:r>
      <w:r w:rsidR="003769E9" w:rsidRPr="002F6495">
        <w:rPr>
          <w:rFonts w:cs="Times New Roman"/>
          <w:szCs w:val="24"/>
        </w:rPr>
        <w:t xml:space="preserve">е </w:t>
      </w:r>
      <w:r w:rsidRPr="002F6495">
        <w:rPr>
          <w:rFonts w:cs="Times New Roman"/>
          <w:spacing w:val="-6"/>
          <w:szCs w:val="24"/>
        </w:rPr>
        <w:t>з</w:t>
      </w:r>
      <w:r w:rsidRPr="002F6495">
        <w:rPr>
          <w:rFonts w:cs="Times New Roman"/>
          <w:spacing w:val="-11"/>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ч</w:t>
      </w:r>
      <w:r w:rsidRPr="002F6495">
        <w:rPr>
          <w:rFonts w:cs="Times New Roman"/>
          <w:spacing w:val="-9"/>
          <w:szCs w:val="24"/>
        </w:rPr>
        <w:t>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е</w:t>
      </w:r>
      <w:r w:rsidRPr="002F6495">
        <w:rPr>
          <w:rFonts w:cs="Times New Roman"/>
          <w:spacing w:val="-10"/>
          <w:szCs w:val="24"/>
        </w:rPr>
        <w:t>о</w:t>
      </w:r>
      <w:r w:rsidRPr="002F6495">
        <w:rPr>
          <w:rFonts w:cs="Times New Roman"/>
          <w:spacing w:val="-7"/>
          <w:szCs w:val="24"/>
        </w:rPr>
        <w:t>б</w:t>
      </w:r>
      <w:r w:rsidRPr="002F6495">
        <w:rPr>
          <w:rFonts w:cs="Times New Roman"/>
          <w:spacing w:val="-8"/>
          <w:szCs w:val="24"/>
        </w:rPr>
        <w:t>р</w:t>
      </w:r>
      <w:r w:rsidRPr="002F6495">
        <w:rPr>
          <w:rFonts w:cs="Times New Roman"/>
          <w:spacing w:val="-11"/>
          <w:szCs w:val="24"/>
        </w:rPr>
        <w:t>а</w:t>
      </w:r>
      <w:r w:rsidRPr="002F6495">
        <w:rPr>
          <w:rFonts w:cs="Times New Roman"/>
          <w:spacing w:val="-6"/>
          <w:szCs w:val="24"/>
        </w:rPr>
        <w:t>з</w:t>
      </w:r>
      <w:r w:rsidRPr="002F6495">
        <w:rPr>
          <w:rFonts w:cs="Times New Roman"/>
          <w:spacing w:val="-8"/>
          <w:szCs w:val="24"/>
        </w:rPr>
        <w:t>о</w:t>
      </w:r>
      <w:r w:rsidRPr="002F6495">
        <w:rPr>
          <w:rFonts w:cs="Times New Roman"/>
          <w:spacing w:val="-11"/>
          <w:szCs w:val="24"/>
        </w:rPr>
        <w:t>в</w:t>
      </w:r>
      <w:r w:rsidRPr="002F6495">
        <w:rPr>
          <w:rFonts w:cs="Times New Roman"/>
          <w:spacing w:val="-8"/>
          <w:szCs w:val="24"/>
        </w:rPr>
        <w:t>ыв</w:t>
      </w:r>
      <w:r w:rsidRPr="002F6495">
        <w:rPr>
          <w:rFonts w:cs="Times New Roman"/>
          <w:spacing w:val="-9"/>
          <w:szCs w:val="24"/>
        </w:rPr>
        <w:t>ат</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11"/>
          <w:szCs w:val="24"/>
        </w:rPr>
        <w:t>а</w:t>
      </w:r>
      <w:r w:rsidRPr="002F6495">
        <w:rPr>
          <w:rFonts w:cs="Times New Roman"/>
          <w:spacing w:val="-9"/>
          <w:szCs w:val="24"/>
        </w:rPr>
        <w:t>кт</w:t>
      </w:r>
      <w:r w:rsidRPr="002F6495">
        <w:rPr>
          <w:rFonts w:cs="Times New Roman"/>
          <w:spacing w:val="-6"/>
          <w:szCs w:val="24"/>
        </w:rPr>
        <w:t>и</w:t>
      </w:r>
      <w:r w:rsidRPr="002F6495">
        <w:rPr>
          <w:rFonts w:cs="Times New Roman"/>
          <w:spacing w:val="-11"/>
          <w:szCs w:val="24"/>
        </w:rPr>
        <w:t>ч</w:t>
      </w:r>
      <w:r w:rsidRPr="002F6495">
        <w:rPr>
          <w:rFonts w:cs="Times New Roman"/>
          <w:spacing w:val="-9"/>
          <w:szCs w:val="24"/>
        </w:rPr>
        <w:t>ес</w:t>
      </w:r>
      <w:r w:rsidRPr="002F6495">
        <w:rPr>
          <w:rFonts w:cs="Times New Roman"/>
          <w:spacing w:val="-4"/>
          <w:szCs w:val="24"/>
        </w:rPr>
        <w:t>к</w:t>
      </w:r>
      <w:r w:rsidRPr="002F6495">
        <w:rPr>
          <w:rFonts w:cs="Times New Roman"/>
          <w:spacing w:val="-15"/>
          <w:szCs w:val="24"/>
        </w:rPr>
        <w:t>у</w:t>
      </w:r>
      <w:r w:rsidRPr="002F6495">
        <w:rPr>
          <w:rFonts w:cs="Times New Roman"/>
          <w:szCs w:val="24"/>
        </w:rPr>
        <w:t>ю</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6"/>
          <w:szCs w:val="24"/>
        </w:rPr>
        <w:t>ч</w:t>
      </w:r>
      <w:r w:rsidRPr="002F6495">
        <w:rPr>
          <w:rFonts w:cs="Times New Roman"/>
          <w:szCs w:val="24"/>
        </w:rPr>
        <w:t>у</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9"/>
          <w:szCs w:val="24"/>
        </w:rPr>
        <w:t>а</w:t>
      </w:r>
      <w:r w:rsidRPr="002F6495">
        <w:rPr>
          <w:rFonts w:cs="Times New Roman"/>
          <w:spacing w:val="-8"/>
          <w:szCs w:val="24"/>
        </w:rPr>
        <w:t>в</w:t>
      </w:r>
      <w:r w:rsidRPr="002F6495">
        <w:rPr>
          <w:rFonts w:cs="Times New Roman"/>
          <w:spacing w:val="-11"/>
          <w:szCs w:val="24"/>
        </w:rPr>
        <w:t>а</w:t>
      </w:r>
      <w:r w:rsidRPr="002F6495">
        <w:rPr>
          <w:rFonts w:cs="Times New Roman"/>
          <w:spacing w:val="-7"/>
          <w:szCs w:val="24"/>
        </w:rPr>
        <w:t>т</w:t>
      </w:r>
      <w:r w:rsidRPr="002F6495">
        <w:rPr>
          <w:rFonts w:cs="Times New Roman"/>
          <w:spacing w:val="-11"/>
          <w:szCs w:val="24"/>
        </w:rPr>
        <w:t>е</w:t>
      </w:r>
      <w:r w:rsidRPr="002F6495">
        <w:rPr>
          <w:rFonts w:cs="Times New Roman"/>
          <w:spacing w:val="-7"/>
          <w:szCs w:val="24"/>
        </w:rPr>
        <w:t>л</w:t>
      </w:r>
      <w:r w:rsidRPr="002F6495">
        <w:rPr>
          <w:rFonts w:cs="Times New Roman"/>
          <w:spacing w:val="-9"/>
          <w:szCs w:val="24"/>
        </w:rPr>
        <w:t>ь</w:t>
      </w:r>
      <w:r w:rsidRPr="002F6495">
        <w:rPr>
          <w:rFonts w:cs="Times New Roman"/>
          <w:spacing w:val="-4"/>
          <w:szCs w:val="24"/>
        </w:rPr>
        <w:t>н</w:t>
      </w:r>
      <w:r w:rsidRPr="002F6495">
        <w:rPr>
          <w:rFonts w:cs="Times New Roman"/>
          <w:spacing w:val="-15"/>
          <w:szCs w:val="24"/>
        </w:rPr>
        <w:t>у</w:t>
      </w:r>
      <w:r w:rsidRPr="002F6495">
        <w:rPr>
          <w:rFonts w:cs="Times New Roman"/>
          <w:spacing w:val="-7"/>
          <w:szCs w:val="24"/>
        </w:rPr>
        <w:t>ю</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-п</w:t>
      </w:r>
      <w:r w:rsidRPr="002F6495">
        <w:rPr>
          <w:rFonts w:cs="Times New Roman"/>
          <w:spacing w:val="-8"/>
          <w:szCs w:val="24"/>
        </w:rPr>
        <w:t>р</w:t>
      </w:r>
      <w:r w:rsidRPr="002F6495">
        <w:rPr>
          <w:rFonts w:cs="Times New Roman"/>
          <w:spacing w:val="-10"/>
          <w:szCs w:val="24"/>
        </w:rPr>
        <w:t>о</w:t>
      </w:r>
      <w:r w:rsidRPr="002F6495">
        <w:rPr>
          <w:rFonts w:cs="Times New Roman"/>
          <w:spacing w:val="-8"/>
          <w:szCs w:val="24"/>
        </w:rPr>
        <w:t>яв</w:t>
      </w:r>
      <w:r w:rsidRPr="002F6495">
        <w:rPr>
          <w:rFonts w:cs="Times New Roman"/>
          <w:spacing w:val="-10"/>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9"/>
          <w:szCs w:val="24"/>
        </w:rPr>
        <w:t>п</w:t>
      </w:r>
      <w:r w:rsidRPr="002F6495">
        <w:rPr>
          <w:rFonts w:cs="Times New Roman"/>
          <w:spacing w:val="-8"/>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9"/>
          <w:szCs w:val="24"/>
        </w:rPr>
        <w:t>а</w:t>
      </w:r>
      <w:r w:rsidRPr="002F6495">
        <w:rPr>
          <w:rFonts w:cs="Times New Roman"/>
          <w:spacing w:val="-8"/>
          <w:szCs w:val="24"/>
        </w:rPr>
        <w:t>в</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4"/>
          <w:szCs w:val="24"/>
        </w:rPr>
        <w:t>н</w:t>
      </w:r>
      <w:r w:rsidRPr="002F6495">
        <w:rPr>
          <w:rFonts w:cs="Times New Roman"/>
          <w:spacing w:val="-12"/>
          <w:szCs w:val="24"/>
        </w:rPr>
        <w:t>у</w:t>
      </w:r>
      <w:r w:rsidRPr="002F6495">
        <w:rPr>
          <w:rFonts w:cs="Times New Roman"/>
          <w:szCs w:val="24"/>
        </w:rPr>
        <w:t>ю</w:t>
      </w:r>
      <w:r w:rsidR="003769E9" w:rsidRPr="002F6495">
        <w:rPr>
          <w:rFonts w:cs="Times New Roman"/>
          <w:szCs w:val="24"/>
        </w:rPr>
        <w:t xml:space="preserve"> </w:t>
      </w:r>
      <w:r w:rsidRPr="002F6495">
        <w:rPr>
          <w:rFonts w:cs="Times New Roman"/>
          <w:spacing w:val="-9"/>
          <w:szCs w:val="24"/>
        </w:rPr>
        <w:t>и</w:t>
      </w:r>
      <w:r w:rsidRPr="002F6495">
        <w:rPr>
          <w:rFonts w:cs="Times New Roman"/>
          <w:spacing w:val="-6"/>
          <w:szCs w:val="24"/>
        </w:rPr>
        <w:t>н</w:t>
      </w:r>
      <w:r w:rsidRPr="002F6495">
        <w:rPr>
          <w:rFonts w:cs="Times New Roman"/>
          <w:spacing w:val="-9"/>
          <w:szCs w:val="24"/>
        </w:rPr>
        <w:t>иц</w:t>
      </w:r>
      <w:r w:rsidRPr="002F6495">
        <w:rPr>
          <w:rFonts w:cs="Times New Roman"/>
          <w:spacing w:val="-6"/>
          <w:szCs w:val="24"/>
        </w:rPr>
        <w:t>и</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и</w:t>
      </w:r>
      <w:r w:rsidRPr="002F6495">
        <w:rPr>
          <w:rFonts w:cs="Times New Roman"/>
          <w:spacing w:val="-6"/>
          <w:szCs w:val="24"/>
        </w:rPr>
        <w:t>в</w:t>
      </w:r>
      <w:r w:rsidRPr="002F6495">
        <w:rPr>
          <w:rFonts w:cs="Times New Roman"/>
          <w:szCs w:val="24"/>
        </w:rPr>
        <w:t>у</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12"/>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8"/>
          <w:szCs w:val="24"/>
        </w:rPr>
        <w:t>о</w:t>
      </w:r>
      <w:r w:rsidRPr="002F6495">
        <w:rPr>
          <w:rFonts w:cs="Times New Roman"/>
          <w:szCs w:val="24"/>
        </w:rPr>
        <w:t>м</w:t>
      </w:r>
      <w:r w:rsidR="003769E9"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7"/>
          <w:szCs w:val="24"/>
        </w:rPr>
        <w:t>т</w:t>
      </w:r>
      <w:r w:rsidRPr="002F6495">
        <w:rPr>
          <w:rFonts w:cs="Times New Roman"/>
          <w:spacing w:val="-8"/>
          <w:szCs w:val="24"/>
        </w:rPr>
        <w:t>р</w:t>
      </w:r>
      <w:r w:rsidRPr="002F6495">
        <w:rPr>
          <w:rFonts w:cs="Times New Roman"/>
          <w:spacing w:val="-15"/>
          <w:szCs w:val="24"/>
        </w:rPr>
        <w:t>у</w:t>
      </w:r>
      <w:r w:rsidRPr="002F6495">
        <w:rPr>
          <w:rFonts w:cs="Times New Roman"/>
          <w:spacing w:val="-7"/>
          <w:szCs w:val="24"/>
        </w:rPr>
        <w:t>д</w:t>
      </w:r>
      <w:r w:rsidRPr="002F6495">
        <w:rPr>
          <w:rFonts w:cs="Times New Roman"/>
          <w:spacing w:val="-6"/>
          <w:szCs w:val="24"/>
        </w:rPr>
        <w:t>ни</w:t>
      </w:r>
      <w:r w:rsidRPr="002F6495">
        <w:rPr>
          <w:rFonts w:cs="Times New Roman"/>
          <w:spacing w:val="-8"/>
          <w:szCs w:val="24"/>
        </w:rPr>
        <w:t>ч</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-са</w:t>
      </w:r>
      <w:r w:rsidRPr="002F6495">
        <w:rPr>
          <w:rFonts w:cs="Times New Roman"/>
          <w:spacing w:val="-8"/>
          <w:szCs w:val="24"/>
        </w:rPr>
        <w:t>мо</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о</w:t>
      </w:r>
      <w:r w:rsidRPr="002F6495">
        <w:rPr>
          <w:rFonts w:cs="Times New Roman"/>
          <w:spacing w:val="-10"/>
          <w:szCs w:val="24"/>
        </w:rPr>
        <w:t>я</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zCs w:val="24"/>
        </w:rPr>
        <w:t>о</w:t>
      </w:r>
      <w:r w:rsidRPr="002F6495">
        <w:rPr>
          <w:rFonts w:cs="Times New Roman"/>
          <w:spacing w:val="-15"/>
          <w:szCs w:val="24"/>
        </w:rPr>
        <w:t xml:space="preserve"> 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8"/>
          <w:szCs w:val="24"/>
        </w:rPr>
        <w:t>ыв</w:t>
      </w:r>
      <w:r w:rsidRPr="002F6495">
        <w:rPr>
          <w:rFonts w:cs="Times New Roman"/>
          <w:spacing w:val="-9"/>
          <w:szCs w:val="24"/>
        </w:rPr>
        <w:t>ат</w:t>
      </w:r>
      <w:r w:rsidRPr="002F6495">
        <w:rPr>
          <w:rFonts w:cs="Times New Roman"/>
          <w:szCs w:val="24"/>
        </w:rPr>
        <w:t>ь</w:t>
      </w:r>
      <w:r w:rsidR="003769E9" w:rsidRPr="002F6495">
        <w:rPr>
          <w:rFonts w:cs="Times New Roman"/>
          <w:szCs w:val="24"/>
        </w:rPr>
        <w:t xml:space="preserve"> </w:t>
      </w:r>
      <w:r w:rsidRPr="002F6495">
        <w:rPr>
          <w:rFonts w:cs="Times New Roman"/>
          <w:spacing w:val="-8"/>
          <w:szCs w:val="24"/>
        </w:rPr>
        <w:t>в</w:t>
      </w:r>
      <w:r w:rsidRPr="002F6495">
        <w:rPr>
          <w:rFonts w:cs="Times New Roman"/>
          <w:spacing w:val="-11"/>
          <w:szCs w:val="24"/>
        </w:rPr>
        <w:t>ы</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л</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8"/>
          <w:szCs w:val="24"/>
        </w:rPr>
        <w:t>ы</w:t>
      </w:r>
      <w:r w:rsidRPr="002F6495">
        <w:rPr>
          <w:rFonts w:cs="Times New Roman"/>
          <w:szCs w:val="24"/>
        </w:rPr>
        <w:t>е</w:t>
      </w:r>
      <w:r w:rsidR="003769E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7"/>
          <w:szCs w:val="24"/>
        </w:rPr>
        <w:t>л</w:t>
      </w:r>
      <w:r w:rsidRPr="002F6495">
        <w:rPr>
          <w:rFonts w:cs="Times New Roman"/>
          <w:spacing w:val="-9"/>
          <w:szCs w:val="24"/>
        </w:rPr>
        <w:t>е</w:t>
      </w:r>
      <w:r w:rsidRPr="002F6495">
        <w:rPr>
          <w:rFonts w:cs="Times New Roman"/>
          <w:szCs w:val="24"/>
        </w:rPr>
        <w:t>м</w:t>
      </w:r>
      <w:r w:rsidR="003769E9" w:rsidRPr="002F6495">
        <w:rPr>
          <w:rFonts w:cs="Times New Roman"/>
          <w:szCs w:val="24"/>
        </w:rPr>
        <w:t xml:space="preserve"> </w:t>
      </w:r>
      <w:r w:rsidRPr="002F6495">
        <w:rPr>
          <w:rFonts w:cs="Times New Roman"/>
          <w:spacing w:val="-10"/>
          <w:szCs w:val="24"/>
        </w:rPr>
        <w:t>о</w:t>
      </w:r>
      <w:r w:rsidRPr="002F6495">
        <w:rPr>
          <w:rFonts w:cs="Times New Roman"/>
          <w:spacing w:val="-8"/>
          <w:szCs w:val="24"/>
        </w:rPr>
        <w:t>р</w:t>
      </w:r>
      <w:r w:rsidRPr="002F6495">
        <w:rPr>
          <w:rFonts w:cs="Times New Roman"/>
          <w:spacing w:val="-6"/>
          <w:szCs w:val="24"/>
        </w:rPr>
        <w:t>и</w:t>
      </w:r>
      <w:r w:rsidRPr="002F6495">
        <w:rPr>
          <w:rFonts w:cs="Times New Roman"/>
          <w:spacing w:val="-11"/>
          <w:szCs w:val="24"/>
        </w:rPr>
        <w:t>е</w:t>
      </w:r>
      <w:r w:rsidRPr="002F6495">
        <w:rPr>
          <w:rFonts w:cs="Times New Roman"/>
          <w:spacing w:val="-9"/>
          <w:szCs w:val="24"/>
        </w:rPr>
        <w:t>н</w:t>
      </w:r>
      <w:r w:rsidRPr="002F6495">
        <w:rPr>
          <w:rFonts w:cs="Times New Roman"/>
          <w:spacing w:val="-7"/>
          <w:szCs w:val="24"/>
        </w:rPr>
        <w:t>т</w:t>
      </w:r>
      <w:r w:rsidRPr="002F6495">
        <w:rPr>
          <w:rFonts w:cs="Times New Roman"/>
          <w:spacing w:val="-9"/>
          <w:szCs w:val="24"/>
        </w:rPr>
        <w:t>и</w:t>
      </w:r>
      <w:r w:rsidRPr="002F6495">
        <w:rPr>
          <w:rFonts w:cs="Times New Roman"/>
          <w:spacing w:val="-8"/>
          <w:szCs w:val="24"/>
        </w:rPr>
        <w:t>р</w:t>
      </w:r>
      <w:r w:rsidRPr="002F6495">
        <w:rPr>
          <w:rFonts w:cs="Times New Roman"/>
          <w:szCs w:val="24"/>
        </w:rPr>
        <w:t>ы</w:t>
      </w:r>
      <w:r w:rsidR="003769E9" w:rsidRPr="002F6495">
        <w:rPr>
          <w:rFonts w:cs="Times New Roman"/>
          <w:szCs w:val="24"/>
        </w:rPr>
        <w:t xml:space="preserve"> </w:t>
      </w:r>
      <w:r w:rsidRPr="002F6495">
        <w:rPr>
          <w:rFonts w:cs="Times New Roman"/>
          <w:spacing w:val="-7"/>
          <w:szCs w:val="24"/>
        </w:rPr>
        <w:t>д</w:t>
      </w:r>
      <w:r w:rsidRPr="002F6495">
        <w:rPr>
          <w:rFonts w:cs="Times New Roman"/>
          <w:spacing w:val="-9"/>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zCs w:val="24"/>
        </w:rPr>
        <w:t>я</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в</w:t>
      </w:r>
      <w:r w:rsidRPr="002F6495">
        <w:rPr>
          <w:rFonts w:cs="Times New Roman"/>
          <w:spacing w:val="-8"/>
          <w:szCs w:val="24"/>
        </w:rPr>
        <w:t>о</w:t>
      </w:r>
      <w:r w:rsidRPr="002F6495">
        <w:rPr>
          <w:rFonts w:cs="Times New Roman"/>
          <w:szCs w:val="24"/>
        </w:rPr>
        <w:t>м</w:t>
      </w:r>
      <w:r w:rsidR="003769E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8"/>
          <w:szCs w:val="24"/>
        </w:rPr>
        <w:t>о</w:t>
      </w:r>
      <w:r w:rsidRPr="002F6495">
        <w:rPr>
          <w:rFonts w:cs="Times New Roman"/>
          <w:szCs w:val="24"/>
        </w:rPr>
        <w:t>м</w:t>
      </w:r>
      <w:r w:rsidR="003769E9" w:rsidRPr="002F6495">
        <w:rPr>
          <w:rFonts w:cs="Times New Roman"/>
          <w:szCs w:val="24"/>
        </w:rPr>
        <w:t xml:space="preserve"> </w:t>
      </w:r>
      <w:r w:rsidRPr="002F6495">
        <w:rPr>
          <w:rFonts w:cs="Times New Roman"/>
          <w:spacing w:val="-8"/>
          <w:szCs w:val="24"/>
        </w:rPr>
        <w:t>м</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р</w:t>
      </w:r>
      <w:r w:rsidRPr="002F6495">
        <w:rPr>
          <w:rFonts w:cs="Times New Roman"/>
          <w:spacing w:val="-6"/>
          <w:szCs w:val="24"/>
        </w:rPr>
        <w:t>и</w:t>
      </w:r>
      <w:r w:rsidRPr="002F6495">
        <w:rPr>
          <w:rFonts w:cs="Times New Roman"/>
          <w:spacing w:val="-9"/>
          <w:szCs w:val="24"/>
        </w:rPr>
        <w:t>а</w:t>
      </w:r>
      <w:r w:rsidRPr="002F6495">
        <w:rPr>
          <w:rFonts w:cs="Times New Roman"/>
          <w:spacing w:val="-7"/>
          <w:szCs w:val="24"/>
        </w:rPr>
        <w:t>л</w:t>
      </w:r>
      <w:r w:rsidRPr="002F6495">
        <w:rPr>
          <w:rFonts w:cs="Times New Roman"/>
          <w:spacing w:val="-11"/>
          <w:szCs w:val="24"/>
        </w:rPr>
        <w:t>е</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 xml:space="preserve">ь </w:t>
      </w:r>
      <w:r w:rsidRPr="002F6495">
        <w:rPr>
          <w:rFonts w:cs="Times New Roman"/>
          <w:spacing w:val="-7"/>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и</w:t>
      </w:r>
      <w:r w:rsidRPr="002F6495">
        <w:rPr>
          <w:rFonts w:cs="Times New Roman"/>
          <w:spacing w:val="-10"/>
          <w:szCs w:val="24"/>
        </w:rPr>
        <w:t>р</w:t>
      </w:r>
      <w:r w:rsidRPr="002F6495">
        <w:rPr>
          <w:rFonts w:cs="Times New Roman"/>
          <w:spacing w:val="-12"/>
          <w:szCs w:val="24"/>
        </w:rPr>
        <w:t>у</w:t>
      </w:r>
      <w:r w:rsidRPr="002F6495">
        <w:rPr>
          <w:rFonts w:cs="Times New Roman"/>
          <w:spacing w:val="-7"/>
          <w:szCs w:val="24"/>
        </w:rPr>
        <w:t>ю</w:t>
      </w:r>
      <w:r w:rsidRPr="002F6495">
        <w:rPr>
          <w:rFonts w:cs="Times New Roman"/>
          <w:spacing w:val="-8"/>
          <w:szCs w:val="24"/>
        </w:rPr>
        <w:t>щ</w:t>
      </w:r>
      <w:r w:rsidRPr="002F6495">
        <w:rPr>
          <w:rFonts w:cs="Times New Roman"/>
          <w:spacing w:val="-6"/>
          <w:szCs w:val="24"/>
        </w:rPr>
        <w:t>и</w:t>
      </w:r>
      <w:r w:rsidRPr="002F6495">
        <w:rPr>
          <w:rFonts w:cs="Times New Roman"/>
          <w:szCs w:val="24"/>
        </w:rPr>
        <w:t xml:space="preserve">й и </w:t>
      </w:r>
      <w:r w:rsidRPr="002F6495">
        <w:rPr>
          <w:rFonts w:cs="Times New Roman"/>
          <w:spacing w:val="-6"/>
          <w:szCs w:val="24"/>
        </w:rPr>
        <w:t>п</w:t>
      </w:r>
      <w:r w:rsidRPr="002F6495">
        <w:rPr>
          <w:rFonts w:cs="Times New Roman"/>
          <w:spacing w:val="-8"/>
          <w:szCs w:val="24"/>
        </w:rPr>
        <w:t>р</w:t>
      </w:r>
      <w:r w:rsidRPr="002F6495">
        <w:rPr>
          <w:rFonts w:cs="Times New Roman"/>
          <w:spacing w:val="-11"/>
          <w:szCs w:val="24"/>
        </w:rPr>
        <w:t>е</w:t>
      </w:r>
      <w:r w:rsidRPr="002F6495">
        <w:rPr>
          <w:rFonts w:cs="Times New Roman"/>
          <w:spacing w:val="-7"/>
          <w:szCs w:val="24"/>
        </w:rPr>
        <w:t>д</w:t>
      </w:r>
      <w:r w:rsidRPr="002F6495">
        <w:rPr>
          <w:rFonts w:cs="Times New Roman"/>
          <w:spacing w:val="-8"/>
          <w:szCs w:val="24"/>
        </w:rPr>
        <w:t>во</w:t>
      </w:r>
      <w:r w:rsidRPr="002F6495">
        <w:rPr>
          <w:rFonts w:cs="Times New Roman"/>
          <w:spacing w:val="-11"/>
          <w:szCs w:val="24"/>
        </w:rPr>
        <w:t>с</w:t>
      </w:r>
      <w:r w:rsidRPr="002F6495">
        <w:rPr>
          <w:rFonts w:cs="Times New Roman"/>
          <w:spacing w:val="-8"/>
          <w:szCs w:val="24"/>
        </w:rPr>
        <w:t>х</w:t>
      </w:r>
      <w:r w:rsidRPr="002F6495">
        <w:rPr>
          <w:rFonts w:cs="Times New Roman"/>
          <w:spacing w:val="-9"/>
          <w:szCs w:val="24"/>
        </w:rPr>
        <w:t>и</w:t>
      </w:r>
      <w:r w:rsidRPr="002F6495">
        <w:rPr>
          <w:rFonts w:cs="Times New Roman"/>
          <w:spacing w:val="-8"/>
          <w:szCs w:val="24"/>
        </w:rPr>
        <w:t>щ</w:t>
      </w:r>
      <w:r w:rsidRPr="002F6495">
        <w:rPr>
          <w:rFonts w:cs="Times New Roman"/>
          <w:spacing w:val="-11"/>
          <w:szCs w:val="24"/>
        </w:rPr>
        <w:t>а</w:t>
      </w:r>
      <w:r w:rsidRPr="002F6495">
        <w:rPr>
          <w:rFonts w:cs="Times New Roman"/>
          <w:spacing w:val="-7"/>
          <w:szCs w:val="24"/>
        </w:rPr>
        <w:t>ю</w:t>
      </w:r>
      <w:r w:rsidRPr="002F6495">
        <w:rPr>
          <w:rFonts w:cs="Times New Roman"/>
          <w:spacing w:val="-10"/>
          <w:szCs w:val="24"/>
        </w:rPr>
        <w:t>щ</w:t>
      </w:r>
      <w:r w:rsidRPr="002F6495">
        <w:rPr>
          <w:rFonts w:cs="Times New Roman"/>
          <w:spacing w:val="-9"/>
          <w:szCs w:val="24"/>
        </w:rPr>
        <w:t>и</w:t>
      </w:r>
      <w:r w:rsidRPr="002F6495">
        <w:rPr>
          <w:rFonts w:cs="Times New Roman"/>
          <w:szCs w:val="24"/>
        </w:rPr>
        <w:t xml:space="preserve">й </w:t>
      </w:r>
      <w:r w:rsidRPr="002F6495">
        <w:rPr>
          <w:rFonts w:cs="Times New Roman"/>
          <w:spacing w:val="-7"/>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т</w:t>
      </w:r>
      <w:r w:rsidRPr="002F6495">
        <w:rPr>
          <w:rFonts w:cs="Times New Roman"/>
          <w:spacing w:val="-8"/>
          <w:szCs w:val="24"/>
        </w:rPr>
        <w:t>ро</w:t>
      </w:r>
      <w:r w:rsidRPr="002F6495">
        <w:rPr>
          <w:rFonts w:cs="Times New Roman"/>
          <w:spacing w:val="-10"/>
          <w:szCs w:val="24"/>
        </w:rPr>
        <w:t>л</w:t>
      </w:r>
      <w:r w:rsidRPr="002F6495">
        <w:rPr>
          <w:rFonts w:cs="Times New Roman"/>
          <w:szCs w:val="24"/>
        </w:rPr>
        <w:t xml:space="preserve">ь </w:t>
      </w:r>
      <w:r w:rsidRPr="002F6495">
        <w:rPr>
          <w:rFonts w:cs="Times New Roman"/>
          <w:spacing w:val="-9"/>
          <w:szCs w:val="24"/>
        </w:rPr>
        <w:t>п</w:t>
      </w:r>
      <w:r w:rsidRPr="002F6495">
        <w:rPr>
          <w:rFonts w:cs="Times New Roman"/>
          <w:szCs w:val="24"/>
        </w:rPr>
        <w:t xml:space="preserve">о </w:t>
      </w:r>
      <w:r w:rsidRPr="002F6495">
        <w:rPr>
          <w:rFonts w:cs="Times New Roman"/>
          <w:spacing w:val="-8"/>
          <w:szCs w:val="24"/>
        </w:rPr>
        <w:t>р</w:t>
      </w:r>
      <w:r w:rsidRPr="002F6495">
        <w:rPr>
          <w:rFonts w:cs="Times New Roman"/>
          <w:spacing w:val="-11"/>
          <w:szCs w:val="24"/>
        </w:rPr>
        <w:t>е</w:t>
      </w:r>
      <w:r w:rsidRPr="002F6495">
        <w:rPr>
          <w:rFonts w:cs="Times New Roman"/>
          <w:spacing w:val="-9"/>
          <w:szCs w:val="24"/>
        </w:rPr>
        <w:t>з</w:t>
      </w:r>
      <w:r w:rsidRPr="002F6495">
        <w:rPr>
          <w:rFonts w:cs="Times New Roman"/>
          <w:spacing w:val="-12"/>
          <w:szCs w:val="24"/>
        </w:rPr>
        <w:t>у</w:t>
      </w:r>
      <w:r w:rsidRPr="002F6495">
        <w:rPr>
          <w:rFonts w:cs="Times New Roman"/>
          <w:spacing w:val="-7"/>
          <w:szCs w:val="24"/>
        </w:rPr>
        <w:t>льт</w:t>
      </w:r>
      <w:r w:rsidRPr="002F6495">
        <w:rPr>
          <w:rFonts w:cs="Times New Roman"/>
          <w:spacing w:val="-9"/>
          <w:szCs w:val="24"/>
        </w:rPr>
        <w:t>а</w:t>
      </w:r>
      <w:r w:rsidRPr="002F6495">
        <w:rPr>
          <w:rFonts w:cs="Times New Roman"/>
          <w:spacing w:val="-5"/>
          <w:szCs w:val="24"/>
        </w:rPr>
        <w:t>т</w:t>
      </w:r>
      <w:r w:rsidRPr="002F6495">
        <w:rPr>
          <w:rFonts w:cs="Times New Roman"/>
          <w:szCs w:val="24"/>
        </w:rPr>
        <w:t xml:space="preserve">у и </w:t>
      </w:r>
      <w:r w:rsidRPr="002F6495">
        <w:rPr>
          <w:rFonts w:cs="Times New Roman"/>
          <w:spacing w:val="-9"/>
          <w:szCs w:val="24"/>
        </w:rPr>
        <w:t>п</w:t>
      </w:r>
      <w:r w:rsidRPr="002F6495">
        <w:rPr>
          <w:rFonts w:cs="Times New Roman"/>
          <w:szCs w:val="24"/>
        </w:rPr>
        <w:t xml:space="preserve">о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5"/>
          <w:szCs w:val="24"/>
        </w:rPr>
        <w:t>с</w:t>
      </w:r>
      <w:r w:rsidRPr="002F6495">
        <w:rPr>
          <w:rFonts w:cs="Times New Roman"/>
          <w:spacing w:val="-10"/>
          <w:szCs w:val="24"/>
        </w:rPr>
        <w:t>о</w:t>
      </w:r>
      <w:r w:rsidRPr="002F6495">
        <w:rPr>
          <w:rFonts w:cs="Times New Roman"/>
          <w:spacing w:val="-5"/>
          <w:szCs w:val="24"/>
        </w:rPr>
        <w:t>б</w:t>
      </w:r>
      <w:r w:rsidRPr="002F6495">
        <w:rPr>
          <w:rFonts w:cs="Times New Roman"/>
          <w:szCs w:val="24"/>
        </w:rPr>
        <w:t xml:space="preserve">у </w:t>
      </w:r>
      <w:r w:rsidRPr="002F6495">
        <w:rPr>
          <w:rFonts w:cs="Times New Roman"/>
          <w:spacing w:val="-7"/>
          <w:szCs w:val="24"/>
        </w:rPr>
        <w:t>д</w:t>
      </w:r>
      <w:r w:rsidRPr="002F6495">
        <w:rPr>
          <w:rFonts w:cs="Times New Roman"/>
          <w:spacing w:val="-9"/>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pacing w:val="-8"/>
          <w:szCs w:val="24"/>
        </w:rPr>
        <w:t>я</w:t>
      </w:r>
      <w:r w:rsidRPr="002F6495">
        <w:rPr>
          <w:rFonts w:cs="Times New Roman"/>
          <w:szCs w:val="24"/>
        </w:rPr>
        <w:t>,</w:t>
      </w:r>
      <w:r w:rsidR="003769E9" w:rsidRPr="002F6495">
        <w:rPr>
          <w:rFonts w:cs="Times New Roman"/>
          <w:szCs w:val="24"/>
        </w:rPr>
        <w:t xml:space="preserve"> </w:t>
      </w:r>
      <w:r w:rsidRPr="002F6495">
        <w:rPr>
          <w:rFonts w:cs="Times New Roman"/>
          <w:spacing w:val="-9"/>
          <w:szCs w:val="24"/>
        </w:rPr>
        <w:t>ак</w:t>
      </w:r>
      <w:r w:rsidRPr="002F6495">
        <w:rPr>
          <w:rFonts w:cs="Times New Roman"/>
          <w:spacing w:val="-5"/>
          <w:szCs w:val="24"/>
        </w:rPr>
        <w:t>т</w:t>
      </w:r>
      <w:r w:rsidRPr="002F6495">
        <w:rPr>
          <w:rFonts w:cs="Times New Roman"/>
          <w:spacing w:val="-15"/>
          <w:szCs w:val="24"/>
        </w:rPr>
        <w:t>у</w:t>
      </w:r>
      <w:r w:rsidRPr="002F6495">
        <w:rPr>
          <w:rFonts w:cs="Times New Roman"/>
          <w:spacing w:val="-9"/>
          <w:szCs w:val="24"/>
        </w:rPr>
        <w:t>а</w:t>
      </w:r>
      <w:r w:rsidRPr="002F6495">
        <w:rPr>
          <w:rFonts w:cs="Times New Roman"/>
          <w:spacing w:val="-7"/>
          <w:szCs w:val="24"/>
        </w:rPr>
        <w:t>ль</w:t>
      </w:r>
      <w:r w:rsidRPr="002F6495">
        <w:rPr>
          <w:rFonts w:cs="Times New Roman"/>
          <w:spacing w:val="-6"/>
          <w:szCs w:val="24"/>
        </w:rPr>
        <w:t>н</w:t>
      </w:r>
      <w:r w:rsidRPr="002F6495">
        <w:rPr>
          <w:rFonts w:cs="Times New Roman"/>
          <w:spacing w:val="-11"/>
          <w:szCs w:val="24"/>
        </w:rPr>
        <w:t>ы</w:t>
      </w:r>
      <w:r w:rsidRPr="002F6495">
        <w:rPr>
          <w:rFonts w:cs="Times New Roman"/>
          <w:szCs w:val="24"/>
        </w:rPr>
        <w:t>й</w:t>
      </w:r>
      <w:r w:rsidR="003769E9" w:rsidRPr="002F6495">
        <w:rPr>
          <w:rFonts w:cs="Times New Roman"/>
          <w:szCs w:val="24"/>
        </w:rPr>
        <w:t xml:space="preserve"> </w:t>
      </w:r>
      <w:r w:rsidRPr="002F6495">
        <w:rPr>
          <w:rFonts w:cs="Times New Roman"/>
          <w:spacing w:val="-9"/>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т</w:t>
      </w:r>
      <w:r w:rsidRPr="002F6495">
        <w:rPr>
          <w:rFonts w:cs="Times New Roman"/>
          <w:spacing w:val="-8"/>
          <w:szCs w:val="24"/>
        </w:rPr>
        <w:t>р</w:t>
      </w:r>
      <w:r w:rsidRPr="002F6495">
        <w:rPr>
          <w:rFonts w:cs="Times New Roman"/>
          <w:spacing w:val="-10"/>
          <w:szCs w:val="24"/>
        </w:rPr>
        <w:t>о</w:t>
      </w:r>
      <w:r w:rsidRPr="002F6495">
        <w:rPr>
          <w:rFonts w:cs="Times New Roman"/>
          <w:spacing w:val="-7"/>
          <w:szCs w:val="24"/>
        </w:rPr>
        <w:t>л</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3769E9" w:rsidRPr="002F6495">
        <w:rPr>
          <w:rFonts w:cs="Times New Roman"/>
          <w:szCs w:val="24"/>
        </w:rPr>
        <w:t xml:space="preserve"> </w:t>
      </w:r>
      <w:r w:rsidRPr="002F6495">
        <w:rPr>
          <w:rFonts w:cs="Times New Roman"/>
          <w:spacing w:val="-15"/>
          <w:szCs w:val="24"/>
        </w:rPr>
        <w:t>у</w:t>
      </w:r>
      <w:r w:rsidRPr="002F6495">
        <w:rPr>
          <w:rFonts w:cs="Times New Roman"/>
          <w:spacing w:val="-8"/>
          <w:szCs w:val="24"/>
        </w:rPr>
        <w:t>ров</w:t>
      </w:r>
      <w:r w:rsidRPr="002F6495">
        <w:rPr>
          <w:rFonts w:cs="Times New Roman"/>
          <w:spacing w:val="-6"/>
          <w:szCs w:val="24"/>
        </w:rPr>
        <w:t>н</w:t>
      </w:r>
      <w:r w:rsidRPr="002F6495">
        <w:rPr>
          <w:rFonts w:cs="Times New Roman"/>
          <w:szCs w:val="24"/>
        </w:rPr>
        <w:t>е</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10"/>
          <w:szCs w:val="24"/>
        </w:rPr>
        <w:t>о</w:t>
      </w:r>
      <w:r w:rsidRPr="002F6495">
        <w:rPr>
          <w:rFonts w:cs="Times New Roman"/>
          <w:spacing w:val="-9"/>
          <w:szCs w:val="24"/>
        </w:rPr>
        <w:t>и</w:t>
      </w:r>
      <w:r w:rsidRPr="002F6495">
        <w:rPr>
          <w:rFonts w:cs="Times New Roman"/>
          <w:spacing w:val="-6"/>
          <w:szCs w:val="24"/>
        </w:rPr>
        <w:t>з</w:t>
      </w:r>
      <w:r w:rsidRPr="002F6495">
        <w:rPr>
          <w:rFonts w:cs="Times New Roman"/>
          <w:spacing w:val="-11"/>
          <w:szCs w:val="24"/>
        </w:rPr>
        <w:t>в</w:t>
      </w:r>
      <w:r w:rsidRPr="002F6495">
        <w:rPr>
          <w:rFonts w:cs="Times New Roman"/>
          <w:spacing w:val="-8"/>
          <w:szCs w:val="24"/>
        </w:rPr>
        <w:t>о</w:t>
      </w:r>
      <w:r w:rsidRPr="002F6495">
        <w:rPr>
          <w:rFonts w:cs="Times New Roman"/>
          <w:spacing w:val="-7"/>
          <w:szCs w:val="24"/>
        </w:rPr>
        <w:t>л</w:t>
      </w:r>
      <w:r w:rsidRPr="002F6495">
        <w:rPr>
          <w:rFonts w:cs="Times New Roman"/>
          <w:spacing w:val="-9"/>
          <w:szCs w:val="24"/>
        </w:rPr>
        <w:t>ьн</w:t>
      </w:r>
      <w:r w:rsidRPr="002F6495">
        <w:rPr>
          <w:rFonts w:cs="Times New Roman"/>
          <w:spacing w:val="-8"/>
          <w:szCs w:val="24"/>
        </w:rPr>
        <w:t>ог</w:t>
      </w:r>
      <w:r w:rsidRPr="002F6495">
        <w:rPr>
          <w:rFonts w:cs="Times New Roman"/>
          <w:szCs w:val="24"/>
        </w:rPr>
        <w:t>о</w:t>
      </w:r>
      <w:r w:rsidR="003769E9" w:rsidRPr="002F6495">
        <w:rPr>
          <w:rFonts w:cs="Times New Roman"/>
          <w:szCs w:val="24"/>
        </w:rPr>
        <w:t xml:space="preserve"> </w:t>
      </w:r>
      <w:r w:rsidRPr="002F6495">
        <w:rPr>
          <w:rFonts w:cs="Times New Roman"/>
          <w:spacing w:val="-11"/>
          <w:szCs w:val="24"/>
        </w:rPr>
        <w:t>в</w:t>
      </w:r>
      <w:r w:rsidRPr="002F6495">
        <w:rPr>
          <w:rFonts w:cs="Times New Roman"/>
          <w:spacing w:val="-6"/>
          <w:szCs w:val="24"/>
        </w:rPr>
        <w:t>ни</w:t>
      </w:r>
      <w:r w:rsidRPr="002F6495">
        <w:rPr>
          <w:rFonts w:cs="Times New Roman"/>
          <w:spacing w:val="-8"/>
          <w:szCs w:val="24"/>
        </w:rPr>
        <w:t>м</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pacing w:val="-10"/>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-са</w:t>
      </w:r>
      <w:r w:rsidRPr="002F6495">
        <w:rPr>
          <w:rFonts w:cs="Times New Roman"/>
          <w:spacing w:val="-8"/>
          <w:szCs w:val="24"/>
        </w:rPr>
        <w:t>мо</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о</w:t>
      </w:r>
      <w:r w:rsidRPr="002F6495">
        <w:rPr>
          <w:rFonts w:cs="Times New Roman"/>
          <w:spacing w:val="-10"/>
          <w:szCs w:val="24"/>
        </w:rPr>
        <w:t>я</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zCs w:val="24"/>
        </w:rPr>
        <w:t>о</w:t>
      </w:r>
      <w:r w:rsidR="003769E9" w:rsidRPr="002F6495">
        <w:rPr>
          <w:rFonts w:cs="Times New Roman"/>
          <w:szCs w:val="24"/>
        </w:rPr>
        <w:t xml:space="preserve"> </w:t>
      </w:r>
      <w:r w:rsidRPr="002F6495">
        <w:rPr>
          <w:rFonts w:cs="Times New Roman"/>
          <w:spacing w:val="-9"/>
          <w:szCs w:val="24"/>
        </w:rPr>
        <w:t>а</w:t>
      </w:r>
      <w:r w:rsidRPr="002F6495">
        <w:rPr>
          <w:rFonts w:cs="Times New Roman"/>
          <w:spacing w:val="-7"/>
          <w:szCs w:val="24"/>
        </w:rPr>
        <w:t>д</w:t>
      </w:r>
      <w:r w:rsidRPr="002F6495">
        <w:rPr>
          <w:rFonts w:cs="Times New Roman"/>
          <w:spacing w:val="-11"/>
          <w:szCs w:val="24"/>
        </w:rPr>
        <w:t>е</w:t>
      </w:r>
      <w:r w:rsidRPr="002F6495">
        <w:rPr>
          <w:rFonts w:cs="Times New Roman"/>
          <w:spacing w:val="-7"/>
          <w:szCs w:val="24"/>
        </w:rPr>
        <w:t>к</w:t>
      </w:r>
      <w:r w:rsidRPr="002F6495">
        <w:rPr>
          <w:rFonts w:cs="Times New Roman"/>
          <w:spacing w:val="-8"/>
          <w:szCs w:val="24"/>
        </w:rPr>
        <w:t>в</w:t>
      </w:r>
      <w:r w:rsidRPr="002F6495">
        <w:rPr>
          <w:rFonts w:cs="Times New Roman"/>
          <w:spacing w:val="-9"/>
          <w:szCs w:val="24"/>
        </w:rPr>
        <w:t>атн</w:t>
      </w:r>
      <w:r w:rsidRPr="002F6495">
        <w:rPr>
          <w:rFonts w:cs="Times New Roman"/>
          <w:szCs w:val="24"/>
        </w:rPr>
        <w:t>о</w:t>
      </w:r>
      <w:r w:rsidR="003769E9" w:rsidRPr="002F6495">
        <w:rPr>
          <w:rFonts w:cs="Times New Roman"/>
          <w:szCs w:val="24"/>
        </w:rPr>
        <w:t xml:space="preserve"> </w:t>
      </w:r>
      <w:r w:rsidRPr="002F6495">
        <w:rPr>
          <w:rFonts w:cs="Times New Roman"/>
          <w:spacing w:val="-10"/>
          <w:szCs w:val="24"/>
        </w:rPr>
        <w:t>о</w:t>
      </w:r>
      <w:r w:rsidRPr="002F6495">
        <w:rPr>
          <w:rFonts w:cs="Times New Roman"/>
          <w:spacing w:val="-6"/>
          <w:szCs w:val="24"/>
        </w:rPr>
        <w:t>ц</w:t>
      </w:r>
      <w:r w:rsidRPr="002F6495">
        <w:rPr>
          <w:rFonts w:cs="Times New Roman"/>
          <w:spacing w:val="-9"/>
          <w:szCs w:val="24"/>
        </w:rPr>
        <w:t>ен</w:t>
      </w:r>
      <w:r w:rsidRPr="002F6495">
        <w:rPr>
          <w:rFonts w:cs="Times New Roman"/>
          <w:spacing w:val="-6"/>
          <w:szCs w:val="24"/>
        </w:rPr>
        <w:t>и</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а</w:t>
      </w:r>
      <w:r w:rsidRPr="002F6495">
        <w:rPr>
          <w:rFonts w:cs="Times New Roman"/>
          <w:spacing w:val="-11"/>
          <w:szCs w:val="24"/>
        </w:rPr>
        <w:t>в</w:t>
      </w:r>
      <w:r w:rsidRPr="002F6495">
        <w:rPr>
          <w:rFonts w:cs="Times New Roman"/>
          <w:spacing w:val="-6"/>
          <w:szCs w:val="24"/>
        </w:rPr>
        <w:t>и</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8"/>
          <w:szCs w:val="24"/>
        </w:rPr>
        <w:t>в</w:t>
      </w:r>
      <w:r w:rsidRPr="002F6495">
        <w:rPr>
          <w:rFonts w:cs="Times New Roman"/>
          <w:spacing w:val="-11"/>
          <w:szCs w:val="24"/>
        </w:rPr>
        <w:t>ы</w:t>
      </w:r>
      <w:r w:rsidRPr="002F6495">
        <w:rPr>
          <w:rFonts w:cs="Times New Roman"/>
          <w:spacing w:val="-6"/>
          <w:szCs w:val="24"/>
        </w:rPr>
        <w:t>п</w:t>
      </w:r>
      <w:r w:rsidRPr="002F6495">
        <w:rPr>
          <w:rFonts w:cs="Times New Roman"/>
          <w:spacing w:val="-10"/>
          <w:szCs w:val="24"/>
        </w:rPr>
        <w:t>ол</w:t>
      </w:r>
      <w:r w:rsidRPr="002F6495">
        <w:rPr>
          <w:rFonts w:cs="Times New Roman"/>
          <w:spacing w:val="-6"/>
          <w:szCs w:val="24"/>
        </w:rPr>
        <w:t>н</w:t>
      </w:r>
      <w:r w:rsidRPr="002F6495">
        <w:rPr>
          <w:rFonts w:cs="Times New Roman"/>
          <w:spacing w:val="-9"/>
          <w:szCs w:val="24"/>
        </w:rPr>
        <w:t>ен</w:t>
      </w:r>
      <w:r w:rsidRPr="002F6495">
        <w:rPr>
          <w:rFonts w:cs="Times New Roman"/>
          <w:spacing w:val="-6"/>
          <w:szCs w:val="24"/>
        </w:rPr>
        <w:t>и</w:t>
      </w:r>
      <w:r w:rsidRPr="002F6495">
        <w:rPr>
          <w:rFonts w:cs="Times New Roman"/>
          <w:szCs w:val="24"/>
        </w:rPr>
        <w:t>я</w:t>
      </w:r>
      <w:r w:rsidR="003769E9"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9"/>
          <w:szCs w:val="24"/>
        </w:rPr>
        <w:t>ст</w:t>
      </w:r>
      <w:r w:rsidRPr="002F6495">
        <w:rPr>
          <w:rFonts w:cs="Times New Roman"/>
          <w:spacing w:val="-8"/>
          <w:szCs w:val="24"/>
        </w:rPr>
        <w:t>в</w:t>
      </w:r>
      <w:r w:rsidRPr="002F6495">
        <w:rPr>
          <w:rFonts w:cs="Times New Roman"/>
          <w:spacing w:val="-9"/>
          <w:szCs w:val="24"/>
        </w:rPr>
        <w:t>и</w:t>
      </w:r>
      <w:r w:rsidRPr="002F6495">
        <w:rPr>
          <w:rFonts w:cs="Times New Roman"/>
          <w:szCs w:val="24"/>
        </w:rPr>
        <w:t>я</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11"/>
          <w:szCs w:val="24"/>
        </w:rPr>
        <w:t>в</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и</w:t>
      </w:r>
      <w:r w:rsidRPr="002F6495">
        <w:rPr>
          <w:rFonts w:cs="Times New Roman"/>
          <w:spacing w:val="-7"/>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н</w:t>
      </w:r>
      <w:r w:rsidRPr="002F6495">
        <w:rPr>
          <w:rFonts w:cs="Times New Roman"/>
          <w:spacing w:val="-11"/>
          <w:szCs w:val="24"/>
        </w:rPr>
        <w:t>е</w:t>
      </w:r>
      <w:r w:rsidRPr="002F6495">
        <w:rPr>
          <w:rFonts w:cs="Times New Roman"/>
          <w:spacing w:val="-8"/>
          <w:szCs w:val="24"/>
        </w:rPr>
        <w:t>о</w:t>
      </w:r>
      <w:r w:rsidRPr="002F6495">
        <w:rPr>
          <w:rFonts w:cs="Times New Roman"/>
          <w:spacing w:val="-10"/>
          <w:szCs w:val="24"/>
        </w:rPr>
        <w:t>б</w:t>
      </w:r>
      <w:r w:rsidRPr="002F6495">
        <w:rPr>
          <w:rFonts w:cs="Times New Roman"/>
          <w:spacing w:val="-8"/>
          <w:szCs w:val="24"/>
        </w:rPr>
        <w:t>хо</w:t>
      </w:r>
      <w:r w:rsidRPr="002F6495">
        <w:rPr>
          <w:rFonts w:cs="Times New Roman"/>
          <w:spacing w:val="-10"/>
          <w:szCs w:val="24"/>
        </w:rPr>
        <w:t>д</w:t>
      </w:r>
      <w:r w:rsidRPr="002F6495">
        <w:rPr>
          <w:rFonts w:cs="Times New Roman"/>
          <w:spacing w:val="-6"/>
          <w:szCs w:val="24"/>
        </w:rPr>
        <w:t>и</w:t>
      </w:r>
      <w:r w:rsidRPr="002F6495">
        <w:rPr>
          <w:rFonts w:cs="Times New Roman"/>
          <w:spacing w:val="-8"/>
          <w:szCs w:val="24"/>
        </w:rPr>
        <w:t>мы</w:t>
      </w:r>
      <w:r w:rsidRPr="002F6495">
        <w:rPr>
          <w:rFonts w:cs="Times New Roman"/>
          <w:szCs w:val="24"/>
        </w:rPr>
        <w:t xml:space="preserve">е </w:t>
      </w:r>
      <w:r w:rsidRPr="002F6495">
        <w:rPr>
          <w:rFonts w:cs="Times New Roman"/>
          <w:spacing w:val="-7"/>
          <w:szCs w:val="24"/>
        </w:rPr>
        <w:t>к</w:t>
      </w:r>
      <w:r w:rsidRPr="002F6495">
        <w:rPr>
          <w:rFonts w:cs="Times New Roman"/>
          <w:spacing w:val="-8"/>
          <w:szCs w:val="24"/>
        </w:rPr>
        <w:t>о</w:t>
      </w:r>
      <w:r w:rsidRPr="002F6495">
        <w:rPr>
          <w:rFonts w:cs="Times New Roman"/>
          <w:spacing w:val="-10"/>
          <w:szCs w:val="24"/>
        </w:rPr>
        <w:t>р</w:t>
      </w:r>
      <w:r w:rsidRPr="002F6495">
        <w:rPr>
          <w:rFonts w:cs="Times New Roman"/>
          <w:spacing w:val="-8"/>
          <w:szCs w:val="24"/>
        </w:rPr>
        <w:t>р</w:t>
      </w:r>
      <w:r w:rsidRPr="002F6495">
        <w:rPr>
          <w:rFonts w:cs="Times New Roman"/>
          <w:spacing w:val="-9"/>
          <w:szCs w:val="24"/>
        </w:rPr>
        <w:t>ект</w:t>
      </w:r>
      <w:r w:rsidRPr="002F6495">
        <w:rPr>
          <w:rFonts w:cs="Times New Roman"/>
          <w:spacing w:val="-6"/>
          <w:szCs w:val="24"/>
        </w:rPr>
        <w:t>и</w:t>
      </w:r>
      <w:r w:rsidRPr="002F6495">
        <w:rPr>
          <w:rFonts w:cs="Times New Roman"/>
          <w:spacing w:val="-8"/>
          <w:szCs w:val="24"/>
        </w:rPr>
        <w:t>в</w:t>
      </w:r>
      <w:r w:rsidRPr="002F6495">
        <w:rPr>
          <w:rFonts w:cs="Times New Roman"/>
          <w:szCs w:val="24"/>
        </w:rPr>
        <w:t>ы</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6"/>
          <w:szCs w:val="24"/>
        </w:rPr>
        <w:t>и</w:t>
      </w:r>
      <w:r w:rsidRPr="002F6495">
        <w:rPr>
          <w:rFonts w:cs="Times New Roman"/>
          <w:spacing w:val="-9"/>
          <w:szCs w:val="24"/>
        </w:rPr>
        <w:t>сп</w:t>
      </w:r>
      <w:r w:rsidRPr="002F6495">
        <w:rPr>
          <w:rFonts w:cs="Times New Roman"/>
          <w:spacing w:val="-8"/>
          <w:szCs w:val="24"/>
        </w:rPr>
        <w:t>о</w:t>
      </w:r>
      <w:r w:rsidRPr="002F6495">
        <w:rPr>
          <w:rFonts w:cs="Times New Roman"/>
          <w:spacing w:val="-10"/>
          <w:szCs w:val="24"/>
        </w:rPr>
        <w:t>л</w:t>
      </w:r>
      <w:r w:rsidRPr="002F6495">
        <w:rPr>
          <w:rFonts w:cs="Times New Roman"/>
          <w:spacing w:val="-6"/>
          <w:szCs w:val="24"/>
        </w:rPr>
        <w:t>н</w:t>
      </w:r>
      <w:r w:rsidRPr="002F6495">
        <w:rPr>
          <w:rFonts w:cs="Times New Roman"/>
          <w:spacing w:val="-11"/>
          <w:szCs w:val="24"/>
        </w:rPr>
        <w:t>е</w:t>
      </w:r>
      <w:r w:rsidRPr="002F6495">
        <w:rPr>
          <w:rFonts w:cs="Times New Roman"/>
          <w:spacing w:val="-9"/>
          <w:szCs w:val="24"/>
        </w:rPr>
        <w:t>ни</w:t>
      </w:r>
      <w:r w:rsidRPr="002F6495">
        <w:rPr>
          <w:rFonts w:cs="Times New Roman"/>
          <w:szCs w:val="24"/>
        </w:rPr>
        <w:t>е</w:t>
      </w:r>
      <w:r w:rsidR="003769E9" w:rsidRPr="002F6495">
        <w:rPr>
          <w:rFonts w:cs="Times New Roman"/>
          <w:szCs w:val="24"/>
        </w:rPr>
        <w:t xml:space="preserve"> </w:t>
      </w:r>
      <w:r w:rsidRPr="002F6495">
        <w:rPr>
          <w:rFonts w:cs="Times New Roman"/>
          <w:spacing w:val="-7"/>
          <w:szCs w:val="24"/>
        </w:rPr>
        <w:t>к</w:t>
      </w:r>
      <w:r w:rsidRPr="002F6495">
        <w:rPr>
          <w:rFonts w:cs="Times New Roman"/>
          <w:spacing w:val="-11"/>
          <w:szCs w:val="24"/>
        </w:rPr>
        <w:t>а</w:t>
      </w:r>
      <w:r w:rsidRPr="002F6495">
        <w:rPr>
          <w:rFonts w:cs="Times New Roman"/>
          <w:szCs w:val="24"/>
        </w:rPr>
        <w:t>к</w:t>
      </w:r>
      <w:r w:rsidR="003769E9" w:rsidRPr="002F6495">
        <w:rPr>
          <w:rFonts w:cs="Times New Roman"/>
          <w:szCs w:val="24"/>
        </w:rPr>
        <w:t xml:space="preserve"> </w:t>
      </w:r>
      <w:r w:rsidRPr="002F6495">
        <w:rPr>
          <w:rFonts w:cs="Times New Roman"/>
          <w:spacing w:val="-6"/>
          <w:szCs w:val="24"/>
        </w:rPr>
        <w:t>п</w:t>
      </w:r>
      <w:r w:rsidRPr="002F6495">
        <w:rPr>
          <w:rFonts w:cs="Times New Roman"/>
          <w:szCs w:val="24"/>
        </w:rPr>
        <w:t>о</w:t>
      </w:r>
      <w:r w:rsidRPr="002F6495">
        <w:rPr>
          <w:rFonts w:cs="Times New Roman"/>
          <w:spacing w:val="-5"/>
          <w:szCs w:val="24"/>
        </w:rPr>
        <w:t>х</w:t>
      </w:r>
      <w:r w:rsidRPr="002F6495">
        <w:rPr>
          <w:rFonts w:cs="Times New Roman"/>
          <w:spacing w:val="-10"/>
          <w:szCs w:val="24"/>
        </w:rPr>
        <w:t>о</w:t>
      </w:r>
      <w:r w:rsidRPr="002F6495">
        <w:rPr>
          <w:rFonts w:cs="Times New Roman"/>
          <w:spacing w:val="-5"/>
          <w:szCs w:val="24"/>
        </w:rPr>
        <w:t>д</w:t>
      </w:r>
      <w:r w:rsidRPr="002F6495">
        <w:rPr>
          <w:rFonts w:cs="Times New Roman"/>
          <w:szCs w:val="24"/>
        </w:rPr>
        <w:t>у</w:t>
      </w:r>
      <w:r w:rsidR="003769E9" w:rsidRPr="002F6495">
        <w:rPr>
          <w:rFonts w:cs="Times New Roman"/>
          <w:szCs w:val="24"/>
        </w:rPr>
        <w:t xml:space="preserve"> </w:t>
      </w:r>
      <w:r w:rsidRPr="002F6495">
        <w:rPr>
          <w:rFonts w:cs="Times New Roman"/>
          <w:spacing w:val="-9"/>
          <w:szCs w:val="24"/>
        </w:rPr>
        <w:t>е</w:t>
      </w:r>
      <w:r w:rsidRPr="002F6495">
        <w:rPr>
          <w:rFonts w:cs="Times New Roman"/>
          <w:spacing w:val="-8"/>
          <w:szCs w:val="24"/>
        </w:rPr>
        <w:t>г</w:t>
      </w:r>
      <w:r w:rsidRPr="002F6495">
        <w:rPr>
          <w:rFonts w:cs="Times New Roman"/>
          <w:szCs w:val="24"/>
        </w:rPr>
        <w:t>о</w:t>
      </w:r>
      <w:r w:rsidR="003769E9" w:rsidRPr="002F6495">
        <w:rPr>
          <w:rFonts w:cs="Times New Roman"/>
          <w:szCs w:val="24"/>
        </w:rPr>
        <w:t xml:space="preserve"> </w:t>
      </w:r>
      <w:r w:rsidRPr="002F6495">
        <w:rPr>
          <w:rFonts w:cs="Times New Roman"/>
          <w:spacing w:val="-8"/>
          <w:szCs w:val="24"/>
        </w:rPr>
        <w:t>р</w:t>
      </w:r>
      <w:r w:rsidRPr="002F6495">
        <w:rPr>
          <w:rFonts w:cs="Times New Roman"/>
          <w:spacing w:val="-9"/>
          <w:szCs w:val="24"/>
        </w:rPr>
        <w:t>еа</w:t>
      </w:r>
      <w:r w:rsidRPr="002F6495">
        <w:rPr>
          <w:rFonts w:cs="Times New Roman"/>
          <w:spacing w:val="-10"/>
          <w:szCs w:val="24"/>
        </w:rPr>
        <w:t>л</w:t>
      </w:r>
      <w:r w:rsidRPr="002F6495">
        <w:rPr>
          <w:rFonts w:cs="Times New Roman"/>
          <w:spacing w:val="-6"/>
          <w:szCs w:val="24"/>
        </w:rPr>
        <w:t>из</w:t>
      </w:r>
      <w:r w:rsidRPr="002F6495">
        <w:rPr>
          <w:rFonts w:cs="Times New Roman"/>
          <w:spacing w:val="-11"/>
          <w:szCs w:val="24"/>
        </w:rPr>
        <w:t>а</w:t>
      </w:r>
      <w:r w:rsidRPr="002F6495">
        <w:rPr>
          <w:rFonts w:cs="Times New Roman"/>
          <w:spacing w:val="-9"/>
          <w:szCs w:val="24"/>
        </w:rPr>
        <w:t>ц</w:t>
      </w:r>
      <w:r w:rsidRPr="002F6495">
        <w:rPr>
          <w:rFonts w:cs="Times New Roman"/>
          <w:spacing w:val="-6"/>
          <w:szCs w:val="24"/>
        </w:rPr>
        <w:t>и</w:t>
      </w:r>
      <w:r w:rsidRPr="002F6495">
        <w:rPr>
          <w:rFonts w:cs="Times New Roman"/>
          <w:spacing w:val="-9"/>
          <w:szCs w:val="24"/>
        </w:rPr>
        <w:t>и</w:t>
      </w:r>
      <w:r w:rsidRPr="002F6495">
        <w:rPr>
          <w:rFonts w:cs="Times New Roman"/>
          <w:szCs w:val="24"/>
        </w:rPr>
        <w:t>,</w:t>
      </w:r>
      <w:r w:rsidR="003769E9" w:rsidRPr="002F6495">
        <w:rPr>
          <w:rFonts w:cs="Times New Roman"/>
          <w:szCs w:val="24"/>
        </w:rPr>
        <w:t xml:space="preserve"> </w:t>
      </w:r>
      <w:r w:rsidRPr="002F6495">
        <w:rPr>
          <w:rFonts w:cs="Times New Roman"/>
          <w:spacing w:val="-7"/>
          <w:szCs w:val="24"/>
        </w:rPr>
        <w:t>т</w:t>
      </w:r>
      <w:r w:rsidRPr="002F6495">
        <w:rPr>
          <w:rFonts w:cs="Times New Roman"/>
          <w:spacing w:val="-9"/>
          <w:szCs w:val="24"/>
        </w:rPr>
        <w:t>а</w:t>
      </w:r>
      <w:r w:rsidRPr="002F6495">
        <w:rPr>
          <w:rFonts w:cs="Times New Roman"/>
          <w:szCs w:val="24"/>
        </w:rPr>
        <w:t>к</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9"/>
          <w:szCs w:val="24"/>
        </w:rPr>
        <w:t>н</w:t>
      </w:r>
      <w:r w:rsidRPr="002F6495">
        <w:rPr>
          <w:rFonts w:cs="Times New Roman"/>
          <w:spacing w:val="-6"/>
          <w:szCs w:val="24"/>
        </w:rPr>
        <w:t>ц</w:t>
      </w:r>
      <w:r w:rsidRPr="002F6495">
        <w:rPr>
          <w:rFonts w:cs="Times New Roman"/>
          <w:szCs w:val="24"/>
        </w:rPr>
        <w:t>е</w:t>
      </w:r>
      <w:r w:rsidR="003769E9"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pacing w:val="-8"/>
          <w:szCs w:val="24"/>
        </w:rPr>
        <w:t>я</w:t>
      </w:r>
      <w:r w:rsidRPr="002F6495">
        <w:rPr>
          <w:rFonts w:cs="Times New Roman"/>
          <w:szCs w:val="24"/>
        </w:rPr>
        <w:t>;</w:t>
      </w:r>
    </w:p>
    <w:p w:rsidR="000B56FB" w:rsidRPr="002F6495" w:rsidRDefault="008D3FF6" w:rsidP="00F20043">
      <w:pPr>
        <w:spacing w:after="0" w:line="240" w:lineRule="auto"/>
        <w:ind w:firstLine="0"/>
        <w:jc w:val="both"/>
        <w:rPr>
          <w:rFonts w:cs="Times New Roman"/>
          <w:szCs w:val="24"/>
        </w:rPr>
      </w:pPr>
      <w:r w:rsidRPr="002F6495">
        <w:rPr>
          <w:rFonts w:cs="Times New Roman"/>
          <w:szCs w:val="24"/>
        </w:rPr>
        <w:t>-п</w:t>
      </w:r>
      <w:r w:rsidR="000B56FB" w:rsidRPr="002F6495">
        <w:rPr>
          <w:rFonts w:cs="Times New Roman"/>
          <w:spacing w:val="-7"/>
          <w:szCs w:val="24"/>
        </w:rPr>
        <w:t>л</w:t>
      </w:r>
      <w:r w:rsidR="000B56FB" w:rsidRPr="002F6495">
        <w:rPr>
          <w:rFonts w:cs="Times New Roman"/>
          <w:spacing w:val="-11"/>
          <w:szCs w:val="24"/>
        </w:rPr>
        <w:t>а</w:t>
      </w:r>
      <w:r w:rsidR="000B56FB" w:rsidRPr="002F6495">
        <w:rPr>
          <w:rFonts w:cs="Times New Roman"/>
          <w:spacing w:val="-9"/>
          <w:szCs w:val="24"/>
        </w:rPr>
        <w:t>н</w:t>
      </w:r>
      <w:r w:rsidR="000B56FB" w:rsidRPr="002F6495">
        <w:rPr>
          <w:rFonts w:cs="Times New Roman"/>
          <w:spacing w:val="-6"/>
          <w:szCs w:val="24"/>
        </w:rPr>
        <w:t>и</w:t>
      </w:r>
      <w:r w:rsidR="000B56FB" w:rsidRPr="002F6495">
        <w:rPr>
          <w:rFonts w:cs="Times New Roman"/>
          <w:spacing w:val="-8"/>
          <w:szCs w:val="24"/>
        </w:rPr>
        <w:t>р</w:t>
      </w:r>
      <w:r w:rsidR="000B56FB" w:rsidRPr="002F6495">
        <w:rPr>
          <w:rFonts w:cs="Times New Roman"/>
          <w:spacing w:val="-10"/>
          <w:szCs w:val="24"/>
        </w:rPr>
        <w:t>о</w:t>
      </w:r>
      <w:r w:rsidR="000B56FB" w:rsidRPr="002F6495">
        <w:rPr>
          <w:rFonts w:cs="Times New Roman"/>
          <w:spacing w:val="-8"/>
          <w:szCs w:val="24"/>
        </w:rPr>
        <w:t>в</w:t>
      </w:r>
      <w:r w:rsidR="000B56FB" w:rsidRPr="002F6495">
        <w:rPr>
          <w:rFonts w:cs="Times New Roman"/>
          <w:spacing w:val="-9"/>
          <w:szCs w:val="24"/>
        </w:rPr>
        <w:t>ат</w:t>
      </w:r>
      <w:r w:rsidR="000B56FB" w:rsidRPr="002F6495">
        <w:rPr>
          <w:rFonts w:cs="Times New Roman"/>
          <w:szCs w:val="24"/>
        </w:rPr>
        <w:t>ь</w:t>
      </w:r>
      <w:r w:rsidRPr="002F6495">
        <w:rPr>
          <w:rFonts w:cs="Times New Roman"/>
          <w:szCs w:val="24"/>
        </w:rPr>
        <w:t xml:space="preserve"> </w:t>
      </w:r>
      <w:r w:rsidR="000B56FB" w:rsidRPr="002F6495">
        <w:rPr>
          <w:rFonts w:cs="Times New Roman"/>
          <w:spacing w:val="-9"/>
          <w:szCs w:val="24"/>
        </w:rPr>
        <w:t>с</w:t>
      </w:r>
      <w:r w:rsidR="000B56FB" w:rsidRPr="002F6495">
        <w:rPr>
          <w:rFonts w:cs="Times New Roman"/>
          <w:spacing w:val="-11"/>
          <w:szCs w:val="24"/>
        </w:rPr>
        <w:t>в</w:t>
      </w:r>
      <w:r w:rsidR="000B56FB" w:rsidRPr="002F6495">
        <w:rPr>
          <w:rFonts w:cs="Times New Roman"/>
          <w:spacing w:val="-10"/>
          <w:szCs w:val="24"/>
        </w:rPr>
        <w:t>о</w:t>
      </w:r>
      <w:r w:rsidR="000B56FB" w:rsidRPr="002F6495">
        <w:rPr>
          <w:rFonts w:cs="Times New Roman"/>
          <w:szCs w:val="24"/>
        </w:rPr>
        <w:t>и</w:t>
      </w:r>
      <w:r w:rsidRPr="002F6495">
        <w:rPr>
          <w:rFonts w:cs="Times New Roman"/>
          <w:szCs w:val="24"/>
        </w:rPr>
        <w:t xml:space="preserve"> </w:t>
      </w:r>
      <w:r w:rsidR="000B56FB" w:rsidRPr="002F6495">
        <w:rPr>
          <w:rFonts w:cs="Times New Roman"/>
          <w:spacing w:val="-7"/>
          <w:szCs w:val="24"/>
        </w:rPr>
        <w:t>д</w:t>
      </w:r>
      <w:r w:rsidR="000B56FB" w:rsidRPr="002F6495">
        <w:rPr>
          <w:rFonts w:cs="Times New Roman"/>
          <w:spacing w:val="-11"/>
          <w:szCs w:val="24"/>
        </w:rPr>
        <w:t>е</w:t>
      </w:r>
      <w:r w:rsidR="000B56FB" w:rsidRPr="002F6495">
        <w:rPr>
          <w:rFonts w:cs="Times New Roman"/>
          <w:spacing w:val="-6"/>
          <w:szCs w:val="24"/>
        </w:rPr>
        <w:t>й</w:t>
      </w:r>
      <w:r w:rsidR="000B56FB" w:rsidRPr="002F6495">
        <w:rPr>
          <w:rFonts w:cs="Times New Roman"/>
          <w:spacing w:val="-11"/>
          <w:szCs w:val="24"/>
        </w:rPr>
        <w:t>с</w:t>
      </w:r>
      <w:r w:rsidR="000B56FB" w:rsidRPr="002F6495">
        <w:rPr>
          <w:rFonts w:cs="Times New Roman"/>
          <w:spacing w:val="-7"/>
          <w:szCs w:val="24"/>
        </w:rPr>
        <w:t>т</w:t>
      </w:r>
      <w:r w:rsidR="000B56FB" w:rsidRPr="002F6495">
        <w:rPr>
          <w:rFonts w:cs="Times New Roman"/>
          <w:spacing w:val="-11"/>
          <w:szCs w:val="24"/>
        </w:rPr>
        <w:t>в</w:t>
      </w:r>
      <w:r w:rsidR="000B56FB" w:rsidRPr="002F6495">
        <w:rPr>
          <w:rFonts w:cs="Times New Roman"/>
          <w:spacing w:val="-6"/>
          <w:szCs w:val="24"/>
        </w:rPr>
        <w:t>и</w:t>
      </w:r>
      <w:r w:rsidR="000B56FB" w:rsidRPr="002F6495">
        <w:rPr>
          <w:rFonts w:cs="Times New Roman"/>
          <w:szCs w:val="24"/>
        </w:rPr>
        <w:t>я</w:t>
      </w:r>
      <w:r w:rsidRPr="002F6495">
        <w:rPr>
          <w:rFonts w:cs="Times New Roman"/>
          <w:szCs w:val="24"/>
        </w:rPr>
        <w:t xml:space="preserve"> </w:t>
      </w:r>
      <w:r w:rsidR="000B56FB" w:rsidRPr="002F6495">
        <w:rPr>
          <w:rFonts w:cs="Times New Roman"/>
          <w:szCs w:val="24"/>
        </w:rPr>
        <w:t>в</w:t>
      </w:r>
      <w:r w:rsidRPr="002F6495">
        <w:rPr>
          <w:rFonts w:cs="Times New Roman"/>
          <w:szCs w:val="24"/>
        </w:rPr>
        <w:t xml:space="preserve"> </w:t>
      </w:r>
      <w:r w:rsidR="000B56FB" w:rsidRPr="002F6495">
        <w:rPr>
          <w:rFonts w:cs="Times New Roman"/>
          <w:spacing w:val="-9"/>
          <w:szCs w:val="24"/>
        </w:rPr>
        <w:t>с</w:t>
      </w:r>
      <w:r w:rsidR="000B56FB" w:rsidRPr="002F6495">
        <w:rPr>
          <w:rFonts w:cs="Times New Roman"/>
          <w:spacing w:val="-10"/>
          <w:szCs w:val="24"/>
        </w:rPr>
        <w:t>о</w:t>
      </w:r>
      <w:r w:rsidR="000B56FB" w:rsidRPr="002F6495">
        <w:rPr>
          <w:rFonts w:cs="Times New Roman"/>
          <w:spacing w:val="-8"/>
          <w:szCs w:val="24"/>
        </w:rPr>
        <w:t>о</w:t>
      </w:r>
      <w:r w:rsidR="000B56FB" w:rsidRPr="002F6495">
        <w:rPr>
          <w:rFonts w:cs="Times New Roman"/>
          <w:spacing w:val="-9"/>
          <w:szCs w:val="24"/>
        </w:rPr>
        <w:t>т</w:t>
      </w:r>
      <w:r w:rsidR="000B56FB" w:rsidRPr="002F6495">
        <w:rPr>
          <w:rFonts w:cs="Times New Roman"/>
          <w:spacing w:val="-8"/>
          <w:szCs w:val="24"/>
        </w:rPr>
        <w:t>в</w:t>
      </w:r>
      <w:r w:rsidR="000B56FB" w:rsidRPr="002F6495">
        <w:rPr>
          <w:rFonts w:cs="Times New Roman"/>
          <w:spacing w:val="-9"/>
          <w:szCs w:val="24"/>
        </w:rPr>
        <w:t>е</w:t>
      </w:r>
      <w:r w:rsidR="000B56FB" w:rsidRPr="002F6495">
        <w:rPr>
          <w:rFonts w:cs="Times New Roman"/>
          <w:spacing w:val="-7"/>
          <w:szCs w:val="24"/>
        </w:rPr>
        <w:t>т</w:t>
      </w:r>
      <w:r w:rsidR="000B56FB" w:rsidRPr="002F6495">
        <w:rPr>
          <w:rFonts w:cs="Times New Roman"/>
          <w:spacing w:val="-11"/>
          <w:szCs w:val="24"/>
        </w:rPr>
        <w:t>с</w:t>
      </w:r>
      <w:r w:rsidR="000B56FB" w:rsidRPr="002F6495">
        <w:rPr>
          <w:rFonts w:cs="Times New Roman"/>
          <w:spacing w:val="-7"/>
          <w:szCs w:val="24"/>
        </w:rPr>
        <w:t>т</w:t>
      </w:r>
      <w:r w:rsidR="000B56FB" w:rsidRPr="002F6495">
        <w:rPr>
          <w:rFonts w:cs="Times New Roman"/>
          <w:spacing w:val="-11"/>
          <w:szCs w:val="24"/>
        </w:rPr>
        <w:t>в</w:t>
      </w:r>
      <w:r w:rsidR="000B56FB" w:rsidRPr="002F6495">
        <w:rPr>
          <w:rFonts w:cs="Times New Roman"/>
          <w:spacing w:val="-6"/>
          <w:szCs w:val="24"/>
        </w:rPr>
        <w:t>и</w:t>
      </w:r>
      <w:r w:rsidR="000B56FB" w:rsidRPr="002F6495">
        <w:rPr>
          <w:rFonts w:cs="Times New Roman"/>
          <w:szCs w:val="24"/>
        </w:rPr>
        <w:t>и</w:t>
      </w:r>
      <w:r w:rsidRPr="002F6495">
        <w:rPr>
          <w:rFonts w:cs="Times New Roman"/>
          <w:szCs w:val="24"/>
        </w:rPr>
        <w:t xml:space="preserve"> </w:t>
      </w:r>
      <w:r w:rsidR="000B56FB" w:rsidRPr="002F6495">
        <w:rPr>
          <w:rFonts w:cs="Times New Roman"/>
          <w:szCs w:val="24"/>
        </w:rPr>
        <w:t>с</w:t>
      </w:r>
      <w:r w:rsidRPr="002F6495">
        <w:rPr>
          <w:rFonts w:cs="Times New Roman"/>
          <w:szCs w:val="24"/>
        </w:rPr>
        <w:t xml:space="preserve"> </w:t>
      </w:r>
      <w:r w:rsidR="000B56FB" w:rsidRPr="002F6495">
        <w:rPr>
          <w:rFonts w:cs="Times New Roman"/>
          <w:spacing w:val="-6"/>
          <w:szCs w:val="24"/>
        </w:rPr>
        <w:t>п</w:t>
      </w:r>
      <w:r w:rsidR="000B56FB" w:rsidRPr="002F6495">
        <w:rPr>
          <w:rFonts w:cs="Times New Roman"/>
          <w:spacing w:val="-8"/>
          <w:szCs w:val="24"/>
        </w:rPr>
        <w:t>о</w:t>
      </w:r>
      <w:r w:rsidR="000B56FB" w:rsidRPr="002F6495">
        <w:rPr>
          <w:rFonts w:cs="Times New Roman"/>
          <w:spacing w:val="-11"/>
          <w:szCs w:val="24"/>
        </w:rPr>
        <w:t>с</w:t>
      </w:r>
      <w:r w:rsidR="000B56FB" w:rsidRPr="002F6495">
        <w:rPr>
          <w:rFonts w:cs="Times New Roman"/>
          <w:spacing w:val="-9"/>
          <w:szCs w:val="24"/>
        </w:rPr>
        <w:t>та</w:t>
      </w:r>
      <w:r w:rsidR="000B56FB" w:rsidRPr="002F6495">
        <w:rPr>
          <w:rFonts w:cs="Times New Roman"/>
          <w:spacing w:val="-8"/>
          <w:szCs w:val="24"/>
        </w:rPr>
        <w:t>в</w:t>
      </w:r>
      <w:r w:rsidR="000B56FB" w:rsidRPr="002F6495">
        <w:rPr>
          <w:rFonts w:cs="Times New Roman"/>
          <w:spacing w:val="-7"/>
          <w:szCs w:val="24"/>
        </w:rPr>
        <w:t>л</w:t>
      </w:r>
      <w:r w:rsidR="000B56FB" w:rsidRPr="002F6495">
        <w:rPr>
          <w:rFonts w:cs="Times New Roman"/>
          <w:spacing w:val="-9"/>
          <w:szCs w:val="24"/>
        </w:rPr>
        <w:t>ен</w:t>
      </w:r>
      <w:r w:rsidR="000B56FB" w:rsidRPr="002F6495">
        <w:rPr>
          <w:rFonts w:cs="Times New Roman"/>
          <w:spacing w:val="-6"/>
          <w:szCs w:val="24"/>
        </w:rPr>
        <w:t>н</w:t>
      </w:r>
      <w:r w:rsidR="000B56FB" w:rsidRPr="002F6495">
        <w:rPr>
          <w:rFonts w:cs="Times New Roman"/>
          <w:spacing w:val="-10"/>
          <w:szCs w:val="24"/>
        </w:rPr>
        <w:t>о</w:t>
      </w:r>
      <w:r w:rsidR="000B56FB" w:rsidRPr="002F6495">
        <w:rPr>
          <w:rFonts w:cs="Times New Roman"/>
          <w:szCs w:val="24"/>
        </w:rPr>
        <w:t>й</w:t>
      </w:r>
      <w:r w:rsidRPr="002F6495">
        <w:rPr>
          <w:rFonts w:cs="Times New Roman"/>
          <w:szCs w:val="24"/>
        </w:rPr>
        <w:t xml:space="preserve"> </w:t>
      </w:r>
      <w:r w:rsidR="000B56FB" w:rsidRPr="002F6495">
        <w:rPr>
          <w:rFonts w:cs="Times New Roman"/>
          <w:spacing w:val="-6"/>
          <w:szCs w:val="24"/>
        </w:rPr>
        <w:t>з</w:t>
      </w:r>
      <w:r w:rsidR="000B56FB" w:rsidRPr="002F6495">
        <w:rPr>
          <w:rFonts w:cs="Times New Roman"/>
          <w:spacing w:val="-11"/>
          <w:szCs w:val="24"/>
        </w:rPr>
        <w:t>а</w:t>
      </w:r>
      <w:r w:rsidR="000B56FB" w:rsidRPr="002F6495">
        <w:rPr>
          <w:rFonts w:cs="Times New Roman"/>
          <w:spacing w:val="-7"/>
          <w:szCs w:val="24"/>
        </w:rPr>
        <w:t>д</w:t>
      </w:r>
      <w:r w:rsidR="000B56FB" w:rsidRPr="002F6495">
        <w:rPr>
          <w:rFonts w:cs="Times New Roman"/>
          <w:spacing w:val="-9"/>
          <w:szCs w:val="24"/>
        </w:rPr>
        <w:t>а</w:t>
      </w:r>
      <w:r w:rsidR="000B56FB" w:rsidRPr="002F6495">
        <w:rPr>
          <w:rFonts w:cs="Times New Roman"/>
          <w:spacing w:val="-8"/>
          <w:szCs w:val="24"/>
        </w:rPr>
        <w:t>ч</w:t>
      </w:r>
      <w:r w:rsidR="000B56FB" w:rsidRPr="002F6495">
        <w:rPr>
          <w:rFonts w:cs="Times New Roman"/>
          <w:spacing w:val="-11"/>
          <w:szCs w:val="24"/>
        </w:rPr>
        <w:t>е</w:t>
      </w:r>
      <w:r w:rsidR="000B56FB" w:rsidRPr="002F6495">
        <w:rPr>
          <w:rFonts w:cs="Times New Roman"/>
          <w:szCs w:val="24"/>
        </w:rPr>
        <w:t>й</w:t>
      </w:r>
      <w:r w:rsidRPr="002F6495">
        <w:rPr>
          <w:rFonts w:cs="Times New Roman"/>
          <w:szCs w:val="24"/>
        </w:rPr>
        <w:t xml:space="preserve"> </w:t>
      </w:r>
      <w:r w:rsidR="000B56FB" w:rsidRPr="002F6495">
        <w:rPr>
          <w:rFonts w:cs="Times New Roman"/>
          <w:szCs w:val="24"/>
        </w:rPr>
        <w:t>и</w:t>
      </w:r>
      <w:r w:rsidRPr="002F6495">
        <w:rPr>
          <w:rFonts w:cs="Times New Roman"/>
          <w:szCs w:val="24"/>
        </w:rPr>
        <w:t xml:space="preserve"> </w:t>
      </w:r>
      <w:r w:rsidR="000B56FB" w:rsidRPr="002F6495">
        <w:rPr>
          <w:rFonts w:cs="Times New Roman"/>
          <w:spacing w:val="-15"/>
          <w:szCs w:val="24"/>
        </w:rPr>
        <w:t>у</w:t>
      </w:r>
      <w:r w:rsidR="000B56FB" w:rsidRPr="002F6495">
        <w:rPr>
          <w:rFonts w:cs="Times New Roman"/>
          <w:spacing w:val="-9"/>
          <w:szCs w:val="24"/>
        </w:rPr>
        <w:t>с</w:t>
      </w:r>
      <w:r w:rsidR="000B56FB" w:rsidRPr="002F6495">
        <w:rPr>
          <w:rFonts w:cs="Times New Roman"/>
          <w:spacing w:val="-7"/>
          <w:szCs w:val="24"/>
        </w:rPr>
        <w:t>л</w:t>
      </w:r>
      <w:r w:rsidR="000B56FB" w:rsidRPr="002F6495">
        <w:rPr>
          <w:rFonts w:cs="Times New Roman"/>
          <w:spacing w:val="-5"/>
          <w:szCs w:val="24"/>
        </w:rPr>
        <w:t>о</w:t>
      </w:r>
      <w:r w:rsidR="000B56FB" w:rsidRPr="002F6495">
        <w:rPr>
          <w:rFonts w:cs="Times New Roman"/>
          <w:spacing w:val="-8"/>
          <w:szCs w:val="24"/>
        </w:rPr>
        <w:t>в</w:t>
      </w:r>
      <w:r w:rsidR="000B56FB" w:rsidRPr="002F6495">
        <w:rPr>
          <w:rFonts w:cs="Times New Roman"/>
          <w:spacing w:val="-6"/>
          <w:szCs w:val="24"/>
        </w:rPr>
        <w:t>и</w:t>
      </w:r>
      <w:r w:rsidR="000B56FB" w:rsidRPr="002F6495">
        <w:rPr>
          <w:rFonts w:cs="Times New Roman"/>
          <w:spacing w:val="-8"/>
          <w:szCs w:val="24"/>
        </w:rPr>
        <w:t>я</w:t>
      </w:r>
      <w:r w:rsidR="000B56FB" w:rsidRPr="002F6495">
        <w:rPr>
          <w:rFonts w:cs="Times New Roman"/>
          <w:spacing w:val="-11"/>
          <w:szCs w:val="24"/>
        </w:rPr>
        <w:t>м</w:t>
      </w:r>
      <w:r w:rsidR="000B56FB" w:rsidRPr="002F6495">
        <w:rPr>
          <w:rFonts w:cs="Times New Roman"/>
          <w:szCs w:val="24"/>
        </w:rPr>
        <w:t>и</w:t>
      </w:r>
      <w:r w:rsidRPr="002F6495">
        <w:rPr>
          <w:rFonts w:cs="Times New Roman"/>
          <w:szCs w:val="24"/>
        </w:rPr>
        <w:t xml:space="preserve"> </w:t>
      </w:r>
      <w:r w:rsidR="000B56FB" w:rsidRPr="002F6495">
        <w:rPr>
          <w:rFonts w:cs="Times New Roman"/>
          <w:spacing w:val="-9"/>
          <w:szCs w:val="24"/>
        </w:rPr>
        <w:t>е</w:t>
      </w:r>
      <w:r w:rsidR="000B56FB" w:rsidRPr="002F6495">
        <w:rPr>
          <w:rFonts w:cs="Times New Roman"/>
          <w:szCs w:val="24"/>
        </w:rPr>
        <w:t>ё</w:t>
      </w:r>
      <w:r w:rsidRPr="002F6495">
        <w:rPr>
          <w:rFonts w:cs="Times New Roman"/>
          <w:szCs w:val="24"/>
        </w:rPr>
        <w:t xml:space="preserve"> </w:t>
      </w:r>
      <w:r w:rsidR="000B56FB" w:rsidRPr="002F6495">
        <w:rPr>
          <w:rFonts w:cs="Times New Roman"/>
          <w:spacing w:val="-8"/>
          <w:szCs w:val="24"/>
        </w:rPr>
        <w:t>р</w:t>
      </w:r>
      <w:r w:rsidR="000B56FB" w:rsidRPr="002F6495">
        <w:rPr>
          <w:rFonts w:cs="Times New Roman"/>
          <w:spacing w:val="-9"/>
          <w:szCs w:val="24"/>
        </w:rPr>
        <w:t>е</w:t>
      </w:r>
      <w:r w:rsidR="000B56FB" w:rsidRPr="002F6495">
        <w:rPr>
          <w:rFonts w:cs="Times New Roman"/>
          <w:spacing w:val="-11"/>
          <w:szCs w:val="24"/>
        </w:rPr>
        <w:t>а</w:t>
      </w:r>
      <w:r w:rsidR="000B56FB" w:rsidRPr="002F6495">
        <w:rPr>
          <w:rFonts w:cs="Times New Roman"/>
          <w:spacing w:val="-7"/>
          <w:szCs w:val="24"/>
        </w:rPr>
        <w:t>л</w:t>
      </w:r>
      <w:r w:rsidR="000B56FB" w:rsidRPr="002F6495">
        <w:rPr>
          <w:rFonts w:cs="Times New Roman"/>
          <w:spacing w:val="-9"/>
          <w:szCs w:val="24"/>
        </w:rPr>
        <w:t>и</w:t>
      </w:r>
      <w:r w:rsidR="000B56FB" w:rsidRPr="002F6495">
        <w:rPr>
          <w:rFonts w:cs="Times New Roman"/>
          <w:spacing w:val="-6"/>
          <w:szCs w:val="24"/>
        </w:rPr>
        <w:t>з</w:t>
      </w:r>
      <w:r w:rsidR="000B56FB" w:rsidRPr="002F6495">
        <w:rPr>
          <w:rFonts w:cs="Times New Roman"/>
          <w:spacing w:val="-11"/>
          <w:szCs w:val="24"/>
        </w:rPr>
        <w:t>а</w:t>
      </w:r>
      <w:r w:rsidR="000B56FB" w:rsidRPr="002F6495">
        <w:rPr>
          <w:rFonts w:cs="Times New Roman"/>
          <w:spacing w:val="-9"/>
          <w:szCs w:val="24"/>
        </w:rPr>
        <w:t>ц</w:t>
      </w:r>
      <w:r w:rsidR="000B56FB" w:rsidRPr="002F6495">
        <w:rPr>
          <w:rFonts w:cs="Times New Roman"/>
          <w:spacing w:val="-4"/>
          <w:szCs w:val="24"/>
        </w:rPr>
        <w:t>и</w:t>
      </w:r>
      <w:r w:rsidR="000B56FB" w:rsidRPr="002F6495">
        <w:rPr>
          <w:rFonts w:cs="Times New Roman"/>
          <w:spacing w:val="-6"/>
          <w:szCs w:val="24"/>
        </w:rPr>
        <w:t>и</w:t>
      </w:r>
      <w:r w:rsidR="000B56FB" w:rsidRPr="002F6495">
        <w:rPr>
          <w:rFonts w:cs="Times New Roman"/>
          <w:szCs w:val="24"/>
        </w:rPr>
        <w:t>,</w:t>
      </w:r>
      <w:r w:rsidRPr="002F6495">
        <w:rPr>
          <w:rFonts w:cs="Times New Roman"/>
          <w:szCs w:val="24"/>
        </w:rPr>
        <w:t xml:space="preserve"> </w:t>
      </w:r>
      <w:r w:rsidR="000B56FB" w:rsidRPr="002F6495">
        <w:rPr>
          <w:rFonts w:cs="Times New Roman"/>
          <w:szCs w:val="24"/>
        </w:rPr>
        <w:t xml:space="preserve">в </w:t>
      </w:r>
      <w:r w:rsidR="000B56FB" w:rsidRPr="002F6495">
        <w:rPr>
          <w:rFonts w:cs="Times New Roman"/>
          <w:spacing w:val="-7"/>
          <w:szCs w:val="24"/>
        </w:rPr>
        <w:t>т</w:t>
      </w:r>
      <w:r w:rsidR="000B56FB" w:rsidRPr="002F6495">
        <w:rPr>
          <w:rFonts w:cs="Times New Roman"/>
          <w:spacing w:val="-8"/>
          <w:szCs w:val="24"/>
        </w:rPr>
        <w:t>о</w:t>
      </w:r>
      <w:r w:rsidR="000B56FB" w:rsidRPr="002F6495">
        <w:rPr>
          <w:rFonts w:cs="Times New Roman"/>
          <w:szCs w:val="24"/>
        </w:rPr>
        <w:t>м</w:t>
      </w:r>
      <w:r w:rsidR="003769E9" w:rsidRPr="002F6495">
        <w:rPr>
          <w:rFonts w:cs="Times New Roman"/>
          <w:szCs w:val="24"/>
        </w:rPr>
        <w:t xml:space="preserve"> </w:t>
      </w:r>
      <w:r w:rsidR="000B56FB" w:rsidRPr="002F6495">
        <w:rPr>
          <w:rFonts w:cs="Times New Roman"/>
          <w:spacing w:val="-11"/>
          <w:szCs w:val="24"/>
        </w:rPr>
        <w:t>ч</w:t>
      </w:r>
      <w:r w:rsidR="000B56FB" w:rsidRPr="002F6495">
        <w:rPr>
          <w:rFonts w:cs="Times New Roman"/>
          <w:spacing w:val="-6"/>
          <w:szCs w:val="24"/>
        </w:rPr>
        <w:t>и</w:t>
      </w:r>
      <w:r w:rsidR="000B56FB" w:rsidRPr="002F6495">
        <w:rPr>
          <w:rFonts w:cs="Times New Roman"/>
          <w:spacing w:val="-11"/>
          <w:szCs w:val="24"/>
        </w:rPr>
        <w:t>с</w:t>
      </w:r>
      <w:r w:rsidR="000B56FB" w:rsidRPr="002F6495">
        <w:rPr>
          <w:rFonts w:cs="Times New Roman"/>
          <w:spacing w:val="-7"/>
          <w:szCs w:val="24"/>
        </w:rPr>
        <w:t>л</w:t>
      </w:r>
      <w:r w:rsidR="000B56FB" w:rsidRPr="002F6495">
        <w:rPr>
          <w:rFonts w:cs="Times New Roman"/>
          <w:szCs w:val="24"/>
        </w:rPr>
        <w:t>е</w:t>
      </w:r>
      <w:r w:rsidR="003769E9" w:rsidRPr="002F6495">
        <w:rPr>
          <w:rFonts w:cs="Times New Roman"/>
          <w:szCs w:val="24"/>
        </w:rPr>
        <w:t xml:space="preserve"> </w:t>
      </w:r>
      <w:r w:rsidR="000B56FB" w:rsidRPr="002F6495">
        <w:rPr>
          <w:rFonts w:cs="Times New Roman"/>
          <w:spacing w:val="-8"/>
          <w:szCs w:val="24"/>
        </w:rPr>
        <w:t>в</w:t>
      </w:r>
      <w:r w:rsidR="000B56FB" w:rsidRPr="002F6495">
        <w:rPr>
          <w:rFonts w:cs="Times New Roman"/>
          <w:szCs w:val="24"/>
        </w:rPr>
        <w:t>о</w:t>
      </w:r>
      <w:r w:rsidR="003769E9" w:rsidRPr="002F6495">
        <w:rPr>
          <w:rFonts w:cs="Times New Roman"/>
          <w:szCs w:val="24"/>
        </w:rPr>
        <w:t xml:space="preserve"> </w:t>
      </w:r>
      <w:r w:rsidR="000B56FB" w:rsidRPr="002F6495">
        <w:rPr>
          <w:rFonts w:cs="Times New Roman"/>
          <w:spacing w:val="-11"/>
          <w:szCs w:val="24"/>
        </w:rPr>
        <w:t>в</w:t>
      </w:r>
      <w:r w:rsidR="000B56FB" w:rsidRPr="002F6495">
        <w:rPr>
          <w:rFonts w:cs="Times New Roman"/>
          <w:spacing w:val="-4"/>
          <w:szCs w:val="24"/>
        </w:rPr>
        <w:t>н</w:t>
      </w:r>
      <w:r w:rsidR="000B56FB" w:rsidRPr="002F6495">
        <w:rPr>
          <w:rFonts w:cs="Times New Roman"/>
          <w:spacing w:val="-15"/>
          <w:szCs w:val="24"/>
        </w:rPr>
        <w:t>у</w:t>
      </w:r>
      <w:r w:rsidR="000B56FB" w:rsidRPr="002F6495">
        <w:rPr>
          <w:rFonts w:cs="Times New Roman"/>
          <w:spacing w:val="-7"/>
          <w:szCs w:val="24"/>
        </w:rPr>
        <w:t>т</w:t>
      </w:r>
      <w:r w:rsidR="000B56FB" w:rsidRPr="002F6495">
        <w:rPr>
          <w:rFonts w:cs="Times New Roman"/>
          <w:spacing w:val="-8"/>
          <w:szCs w:val="24"/>
        </w:rPr>
        <w:t>р</w:t>
      </w:r>
      <w:r w:rsidR="000B56FB" w:rsidRPr="002F6495">
        <w:rPr>
          <w:rFonts w:cs="Times New Roman"/>
          <w:spacing w:val="-9"/>
          <w:szCs w:val="24"/>
        </w:rPr>
        <w:t>е</w:t>
      </w:r>
      <w:r w:rsidR="000B56FB" w:rsidRPr="002F6495">
        <w:rPr>
          <w:rFonts w:cs="Times New Roman"/>
          <w:spacing w:val="-6"/>
          <w:szCs w:val="24"/>
        </w:rPr>
        <w:t>нн</w:t>
      </w:r>
      <w:r w:rsidR="000B56FB" w:rsidRPr="002F6495">
        <w:rPr>
          <w:rFonts w:cs="Times New Roman"/>
          <w:spacing w:val="-9"/>
          <w:szCs w:val="24"/>
        </w:rPr>
        <w:t>е</w:t>
      </w:r>
      <w:r w:rsidR="000B56FB" w:rsidRPr="002F6495">
        <w:rPr>
          <w:rFonts w:cs="Times New Roman"/>
          <w:szCs w:val="24"/>
        </w:rPr>
        <w:t>м</w:t>
      </w:r>
      <w:r w:rsidR="0028036F" w:rsidRPr="002F6495">
        <w:rPr>
          <w:rFonts w:cs="Times New Roman"/>
          <w:szCs w:val="24"/>
        </w:rPr>
        <w:t xml:space="preserve"> </w:t>
      </w:r>
      <w:r w:rsidR="000B56FB" w:rsidRPr="002F6495">
        <w:rPr>
          <w:rFonts w:cs="Times New Roman"/>
          <w:spacing w:val="-6"/>
          <w:szCs w:val="24"/>
        </w:rPr>
        <w:t>п</w:t>
      </w:r>
      <w:r w:rsidR="000B56FB" w:rsidRPr="002F6495">
        <w:rPr>
          <w:rFonts w:cs="Times New Roman"/>
          <w:spacing w:val="-7"/>
          <w:szCs w:val="24"/>
        </w:rPr>
        <w:t>л</w:t>
      </w:r>
      <w:r w:rsidR="000B56FB" w:rsidRPr="002F6495">
        <w:rPr>
          <w:rFonts w:cs="Times New Roman"/>
          <w:spacing w:val="-11"/>
          <w:szCs w:val="24"/>
        </w:rPr>
        <w:t>а</w:t>
      </w:r>
      <w:r w:rsidR="000B56FB" w:rsidRPr="002F6495">
        <w:rPr>
          <w:rFonts w:cs="Times New Roman"/>
          <w:spacing w:val="-6"/>
          <w:szCs w:val="24"/>
        </w:rPr>
        <w:t>н</w:t>
      </w:r>
      <w:r w:rsidR="000B56FB" w:rsidRPr="002F6495">
        <w:rPr>
          <w:rFonts w:cs="Times New Roman"/>
          <w:spacing w:val="-9"/>
          <w:szCs w:val="24"/>
        </w:rPr>
        <w:t>е</w:t>
      </w:r>
      <w:r w:rsidR="000B56FB"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8"/>
          <w:szCs w:val="24"/>
        </w:rPr>
        <w:t>ыв</w:t>
      </w:r>
      <w:r w:rsidRPr="002F6495">
        <w:rPr>
          <w:rFonts w:cs="Times New Roman"/>
          <w:spacing w:val="-9"/>
          <w:szCs w:val="24"/>
        </w:rPr>
        <w:t>а</w:t>
      </w:r>
      <w:r w:rsidRPr="002F6495">
        <w:rPr>
          <w:rFonts w:cs="Times New Roman"/>
          <w:spacing w:val="-7"/>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15"/>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6"/>
          <w:szCs w:val="24"/>
        </w:rPr>
        <w:t>н</w:t>
      </w:r>
      <w:r w:rsidRPr="002F6495">
        <w:rPr>
          <w:rFonts w:cs="Times New Roman"/>
          <w:spacing w:val="-8"/>
          <w:szCs w:val="24"/>
        </w:rPr>
        <w:t>ов</w:t>
      </w:r>
      <w:r w:rsidRPr="002F6495">
        <w:rPr>
          <w:rFonts w:cs="Times New Roman"/>
          <w:spacing w:val="-7"/>
          <w:szCs w:val="24"/>
        </w:rPr>
        <w:t>л</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1"/>
          <w:szCs w:val="24"/>
        </w:rPr>
        <w:t>ы</w:t>
      </w:r>
      <w:r w:rsidRPr="002F6495">
        <w:rPr>
          <w:rFonts w:cs="Times New Roman"/>
          <w:szCs w:val="24"/>
        </w:rPr>
        <w:t>е</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а</w:t>
      </w:r>
      <w:r w:rsidRPr="002F6495">
        <w:rPr>
          <w:rFonts w:cs="Times New Roman"/>
          <w:spacing w:val="-11"/>
          <w:szCs w:val="24"/>
        </w:rPr>
        <w:t>в</w:t>
      </w:r>
      <w:r w:rsidRPr="002F6495">
        <w:rPr>
          <w:rFonts w:cs="Times New Roman"/>
          <w:spacing w:val="-9"/>
          <w:szCs w:val="24"/>
        </w:rPr>
        <w:t>и</w:t>
      </w:r>
      <w:r w:rsidRPr="002F6495">
        <w:rPr>
          <w:rFonts w:cs="Times New Roman"/>
          <w:spacing w:val="-7"/>
          <w:szCs w:val="24"/>
        </w:rPr>
        <w:t>л</w:t>
      </w:r>
      <w:r w:rsidRPr="002F6495">
        <w:rPr>
          <w:rFonts w:cs="Times New Roman"/>
          <w:szCs w:val="24"/>
        </w:rPr>
        <w:t>а</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9"/>
          <w:szCs w:val="24"/>
        </w:rPr>
        <w:t>п</w:t>
      </w:r>
      <w:r w:rsidRPr="002F6495">
        <w:rPr>
          <w:rFonts w:cs="Times New Roman"/>
          <w:spacing w:val="-7"/>
          <w:szCs w:val="24"/>
        </w:rPr>
        <w:t>л</w:t>
      </w:r>
      <w:r w:rsidRPr="002F6495">
        <w:rPr>
          <w:rFonts w:cs="Times New Roman"/>
          <w:spacing w:val="-9"/>
          <w:szCs w:val="24"/>
        </w:rPr>
        <w:t>ани</w:t>
      </w:r>
      <w:r w:rsidRPr="002F6495">
        <w:rPr>
          <w:rFonts w:cs="Times New Roman"/>
          <w:spacing w:val="-8"/>
          <w:szCs w:val="24"/>
        </w:rPr>
        <w:t>ров</w:t>
      </w:r>
      <w:r w:rsidRPr="002F6495">
        <w:rPr>
          <w:rFonts w:cs="Times New Roman"/>
          <w:spacing w:val="-11"/>
          <w:szCs w:val="24"/>
        </w:rPr>
        <w:t>а</w:t>
      </w:r>
      <w:r w:rsidRPr="002F6495">
        <w:rPr>
          <w:rFonts w:cs="Times New Roman"/>
          <w:spacing w:val="-9"/>
          <w:szCs w:val="24"/>
        </w:rPr>
        <w:t>ни</w:t>
      </w:r>
      <w:r w:rsidRPr="002F6495">
        <w:rPr>
          <w:rFonts w:cs="Times New Roman"/>
          <w:szCs w:val="24"/>
        </w:rPr>
        <w:t>и</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9"/>
          <w:szCs w:val="24"/>
        </w:rPr>
        <w:t>н</w:t>
      </w:r>
      <w:r w:rsidRPr="002F6495">
        <w:rPr>
          <w:rFonts w:cs="Times New Roman"/>
          <w:spacing w:val="-7"/>
          <w:szCs w:val="24"/>
        </w:rPr>
        <w:t>т</w:t>
      </w:r>
      <w:r w:rsidRPr="002F6495">
        <w:rPr>
          <w:rFonts w:cs="Times New Roman"/>
          <w:spacing w:val="-8"/>
          <w:szCs w:val="24"/>
        </w:rPr>
        <w:t>р</w:t>
      </w:r>
      <w:r w:rsidRPr="002F6495">
        <w:rPr>
          <w:rFonts w:cs="Times New Roman"/>
          <w:spacing w:val="-10"/>
          <w:szCs w:val="24"/>
        </w:rPr>
        <w:t>о</w:t>
      </w:r>
      <w:r w:rsidRPr="002F6495">
        <w:rPr>
          <w:rFonts w:cs="Times New Roman"/>
          <w:spacing w:val="-7"/>
          <w:szCs w:val="24"/>
        </w:rPr>
        <w:t>л</w:t>
      </w:r>
      <w:r w:rsidRPr="002F6495">
        <w:rPr>
          <w:rFonts w:cs="Times New Roman"/>
          <w:szCs w:val="24"/>
        </w:rPr>
        <w:t>е</w:t>
      </w:r>
      <w:r w:rsidR="003769E9" w:rsidRPr="002F6495">
        <w:rPr>
          <w:rFonts w:cs="Times New Roman"/>
          <w:szCs w:val="24"/>
        </w:rPr>
        <w:t xml:space="preserve">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8"/>
          <w:szCs w:val="24"/>
        </w:rPr>
        <w:t>о</w:t>
      </w:r>
      <w:r w:rsidRPr="002F6495">
        <w:rPr>
          <w:rFonts w:cs="Times New Roman"/>
          <w:spacing w:val="-7"/>
          <w:szCs w:val="24"/>
        </w:rPr>
        <w:t>б</w:t>
      </w:r>
      <w:r w:rsidRPr="002F6495">
        <w:rPr>
          <w:rFonts w:cs="Times New Roman"/>
          <w:szCs w:val="24"/>
        </w:rPr>
        <w:t>а</w:t>
      </w:r>
      <w:r w:rsidR="003769E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8"/>
          <w:szCs w:val="24"/>
        </w:rPr>
        <w:t>ш</w:t>
      </w:r>
      <w:r w:rsidRPr="002F6495">
        <w:rPr>
          <w:rFonts w:cs="Times New Roman"/>
          <w:spacing w:val="-9"/>
          <w:szCs w:val="24"/>
        </w:rPr>
        <w:t>ен</w:t>
      </w:r>
      <w:r w:rsidRPr="002F6495">
        <w:rPr>
          <w:rFonts w:cs="Times New Roman"/>
          <w:spacing w:val="-6"/>
          <w:szCs w:val="24"/>
        </w:rPr>
        <w:t>и</w:t>
      </w:r>
      <w:r w:rsidRPr="002F6495">
        <w:rPr>
          <w:rFonts w:cs="Times New Roman"/>
          <w:spacing w:val="-10"/>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9"/>
          <w:szCs w:val="24"/>
        </w:rPr>
        <w:t>и</w:t>
      </w:r>
      <w:r w:rsidRPr="002F6495">
        <w:rPr>
          <w:rFonts w:cs="Times New Roman"/>
          <w:spacing w:val="-7"/>
          <w:szCs w:val="24"/>
        </w:rPr>
        <w:t>т</w:t>
      </w:r>
      <w:r w:rsidRPr="002F6495">
        <w:rPr>
          <w:rFonts w:cs="Times New Roman"/>
          <w:spacing w:val="-10"/>
          <w:szCs w:val="24"/>
        </w:rPr>
        <w:t>о</w:t>
      </w:r>
      <w:r w:rsidRPr="002F6495">
        <w:rPr>
          <w:rFonts w:cs="Times New Roman"/>
          <w:spacing w:val="-8"/>
          <w:szCs w:val="24"/>
        </w:rPr>
        <w:t>гов</w:t>
      </w:r>
      <w:r w:rsidRPr="002F6495">
        <w:rPr>
          <w:rFonts w:cs="Times New Roman"/>
          <w:spacing w:val="-11"/>
          <w:szCs w:val="24"/>
        </w:rPr>
        <w:t>ы</w:t>
      </w:r>
      <w:r w:rsidRPr="002F6495">
        <w:rPr>
          <w:rFonts w:cs="Times New Roman"/>
          <w:szCs w:val="24"/>
        </w:rPr>
        <w:t>й</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ош</w:t>
      </w:r>
      <w:r w:rsidRPr="002F6495">
        <w:rPr>
          <w:rFonts w:cs="Times New Roman"/>
          <w:spacing w:val="-9"/>
          <w:szCs w:val="24"/>
        </w:rPr>
        <w:t>а</w:t>
      </w:r>
      <w:r w:rsidRPr="002F6495">
        <w:rPr>
          <w:rFonts w:cs="Times New Roman"/>
          <w:spacing w:val="-10"/>
          <w:szCs w:val="24"/>
        </w:rPr>
        <w:t>г</w:t>
      </w:r>
      <w:r w:rsidRPr="002F6495">
        <w:rPr>
          <w:rFonts w:cs="Times New Roman"/>
          <w:spacing w:val="-8"/>
          <w:szCs w:val="24"/>
        </w:rPr>
        <w:t>ов</w:t>
      </w:r>
      <w:r w:rsidRPr="002F6495">
        <w:rPr>
          <w:rFonts w:cs="Times New Roman"/>
          <w:spacing w:val="-11"/>
          <w:szCs w:val="24"/>
        </w:rPr>
        <w:t>ы</w:t>
      </w:r>
      <w:r w:rsidRPr="002F6495">
        <w:rPr>
          <w:rFonts w:cs="Times New Roman"/>
          <w:szCs w:val="24"/>
        </w:rPr>
        <w:t>й</w:t>
      </w:r>
      <w:r w:rsidR="003769E9" w:rsidRPr="002F6495">
        <w:rPr>
          <w:rFonts w:cs="Times New Roman"/>
          <w:szCs w:val="24"/>
        </w:rPr>
        <w:t xml:space="preserve"> </w:t>
      </w:r>
      <w:r w:rsidRPr="002F6495">
        <w:rPr>
          <w:rFonts w:cs="Times New Roman"/>
          <w:spacing w:val="-9"/>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т</w:t>
      </w:r>
      <w:r w:rsidRPr="002F6495">
        <w:rPr>
          <w:rFonts w:cs="Times New Roman"/>
          <w:spacing w:val="-8"/>
          <w:szCs w:val="24"/>
        </w:rPr>
        <w:t>ро</w:t>
      </w:r>
      <w:r w:rsidRPr="002F6495">
        <w:rPr>
          <w:rFonts w:cs="Times New Roman"/>
          <w:spacing w:val="-10"/>
          <w:szCs w:val="24"/>
        </w:rPr>
        <w:t>л</w:t>
      </w:r>
      <w:r w:rsidRPr="002F6495">
        <w:rPr>
          <w:rFonts w:cs="Times New Roman"/>
          <w:szCs w:val="24"/>
        </w:rPr>
        <w:t>ь</w:t>
      </w:r>
      <w:r w:rsidR="003769E9" w:rsidRPr="002F6495">
        <w:rPr>
          <w:rFonts w:cs="Times New Roman"/>
          <w:szCs w:val="24"/>
        </w:rPr>
        <w:t xml:space="preserve"> </w:t>
      </w:r>
      <w:r w:rsidRPr="002F6495">
        <w:rPr>
          <w:rFonts w:cs="Times New Roman"/>
          <w:spacing w:val="-9"/>
          <w:szCs w:val="24"/>
        </w:rPr>
        <w:t>п</w:t>
      </w:r>
      <w:r w:rsidRPr="002F6495">
        <w:rPr>
          <w:rFonts w:cs="Times New Roman"/>
          <w:szCs w:val="24"/>
        </w:rPr>
        <w:t>о</w:t>
      </w:r>
      <w:r w:rsidR="003769E9"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6"/>
          <w:szCs w:val="24"/>
        </w:rPr>
        <w:t>з</w:t>
      </w:r>
      <w:r w:rsidRPr="002F6495">
        <w:rPr>
          <w:rFonts w:cs="Times New Roman"/>
          <w:spacing w:val="-15"/>
          <w:szCs w:val="24"/>
        </w:rPr>
        <w:t>у</w:t>
      </w:r>
      <w:r w:rsidRPr="002F6495">
        <w:rPr>
          <w:rFonts w:cs="Times New Roman"/>
          <w:spacing w:val="-7"/>
          <w:szCs w:val="24"/>
        </w:rPr>
        <w:t>льт</w:t>
      </w:r>
      <w:r w:rsidRPr="002F6495">
        <w:rPr>
          <w:rFonts w:cs="Times New Roman"/>
          <w:spacing w:val="-9"/>
          <w:szCs w:val="24"/>
        </w:rPr>
        <w:t>а</w:t>
      </w:r>
      <w:r w:rsidRPr="002F6495">
        <w:rPr>
          <w:rFonts w:cs="Times New Roman"/>
          <w:spacing w:val="-5"/>
          <w:szCs w:val="24"/>
        </w:rPr>
        <w:t>т</w:t>
      </w:r>
      <w:r w:rsidRPr="002F6495">
        <w:rPr>
          <w:rFonts w:cs="Times New Roman"/>
          <w:szCs w:val="24"/>
        </w:rPr>
        <w:t>у</w:t>
      </w:r>
      <w:r w:rsidR="003769E9" w:rsidRPr="002F6495">
        <w:rPr>
          <w:rFonts w:cs="Times New Roman"/>
          <w:szCs w:val="24"/>
        </w:rPr>
        <w:t xml:space="preserve"> </w:t>
      </w:r>
      <w:r w:rsidRPr="002F6495">
        <w:rPr>
          <w:rFonts w:cs="Times New Roman"/>
          <w:spacing w:val="-8"/>
          <w:szCs w:val="24"/>
        </w:rPr>
        <w:t>(</w:t>
      </w:r>
      <w:r w:rsidRPr="002F6495">
        <w:rPr>
          <w:rFonts w:cs="Times New Roman"/>
          <w:szCs w:val="24"/>
        </w:rPr>
        <w:t>в</w:t>
      </w:r>
      <w:r w:rsidR="003769E9" w:rsidRPr="002F6495">
        <w:rPr>
          <w:rFonts w:cs="Times New Roman"/>
          <w:szCs w:val="24"/>
        </w:rPr>
        <w:t xml:space="preserve"> </w:t>
      </w:r>
      <w:r w:rsidRPr="002F6495">
        <w:rPr>
          <w:rFonts w:cs="Times New Roman"/>
          <w:spacing w:val="-9"/>
          <w:szCs w:val="24"/>
        </w:rPr>
        <w:t>с</w:t>
      </w:r>
      <w:r w:rsidRPr="002F6495">
        <w:rPr>
          <w:rFonts w:cs="Times New Roman"/>
          <w:spacing w:val="-5"/>
          <w:szCs w:val="24"/>
        </w:rPr>
        <w:t>л</w:t>
      </w:r>
      <w:r w:rsidRPr="002F6495">
        <w:rPr>
          <w:rFonts w:cs="Times New Roman"/>
          <w:spacing w:val="-12"/>
          <w:szCs w:val="24"/>
        </w:rPr>
        <w:t>у</w:t>
      </w:r>
      <w:r w:rsidRPr="002F6495">
        <w:rPr>
          <w:rFonts w:cs="Times New Roman"/>
          <w:spacing w:val="-8"/>
          <w:szCs w:val="24"/>
        </w:rPr>
        <w:t>ч</w:t>
      </w:r>
      <w:r w:rsidRPr="002F6495">
        <w:rPr>
          <w:rFonts w:cs="Times New Roman"/>
          <w:spacing w:val="-9"/>
          <w:szCs w:val="24"/>
        </w:rPr>
        <w:t>а</w:t>
      </w:r>
      <w:r w:rsidRPr="002F6495">
        <w:rPr>
          <w:rFonts w:cs="Times New Roman"/>
          <w:szCs w:val="24"/>
        </w:rPr>
        <w:t>е</w:t>
      </w:r>
      <w:r w:rsidR="003769E9" w:rsidRPr="002F6495">
        <w:rPr>
          <w:rFonts w:cs="Times New Roman"/>
          <w:szCs w:val="24"/>
        </w:rPr>
        <w:t xml:space="preserve"> </w:t>
      </w:r>
      <w:r w:rsidRPr="002F6495">
        <w:rPr>
          <w:rFonts w:cs="Times New Roman"/>
          <w:spacing w:val="-5"/>
          <w:szCs w:val="24"/>
        </w:rPr>
        <w:t>р</w:t>
      </w:r>
      <w:r w:rsidRPr="002F6495">
        <w:rPr>
          <w:rFonts w:cs="Times New Roman"/>
          <w:spacing w:val="-9"/>
          <w:szCs w:val="24"/>
        </w:rPr>
        <w:t>а</w:t>
      </w:r>
      <w:r w:rsidRPr="002F6495">
        <w:rPr>
          <w:rFonts w:cs="Times New Roman"/>
          <w:spacing w:val="-7"/>
          <w:szCs w:val="24"/>
        </w:rPr>
        <w:t>б</w:t>
      </w:r>
      <w:r w:rsidRPr="002F6495">
        <w:rPr>
          <w:rFonts w:cs="Times New Roman"/>
          <w:spacing w:val="-8"/>
          <w:szCs w:val="24"/>
        </w:rPr>
        <w:t>о</w:t>
      </w:r>
      <w:r w:rsidRPr="002F6495">
        <w:rPr>
          <w:rFonts w:cs="Times New Roman"/>
          <w:spacing w:val="-7"/>
          <w:szCs w:val="24"/>
        </w:rPr>
        <w:t>т</w:t>
      </w:r>
      <w:r w:rsidRPr="002F6495">
        <w:rPr>
          <w:rFonts w:cs="Times New Roman"/>
          <w:szCs w:val="24"/>
        </w:rPr>
        <w:t>ы</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9"/>
          <w:szCs w:val="24"/>
        </w:rPr>
        <w:t>ин</w:t>
      </w:r>
      <w:r w:rsidRPr="002F6495">
        <w:rPr>
          <w:rFonts w:cs="Times New Roman"/>
          <w:spacing w:val="-7"/>
          <w:szCs w:val="24"/>
        </w:rPr>
        <w:t>т</w:t>
      </w:r>
      <w:r w:rsidRPr="002F6495">
        <w:rPr>
          <w:rFonts w:cs="Times New Roman"/>
          <w:spacing w:val="-9"/>
          <w:szCs w:val="24"/>
        </w:rPr>
        <w:t>е</w:t>
      </w:r>
      <w:r w:rsidRPr="002F6495">
        <w:rPr>
          <w:rFonts w:cs="Times New Roman"/>
          <w:spacing w:val="-8"/>
          <w:szCs w:val="24"/>
        </w:rPr>
        <w:t>р</w:t>
      </w:r>
      <w:r w:rsidRPr="002F6495">
        <w:rPr>
          <w:rFonts w:cs="Times New Roman"/>
          <w:spacing w:val="-11"/>
          <w:szCs w:val="24"/>
        </w:rPr>
        <w:t>а</w:t>
      </w:r>
      <w:r w:rsidRPr="002F6495">
        <w:rPr>
          <w:rFonts w:cs="Times New Roman"/>
          <w:spacing w:val="-7"/>
          <w:szCs w:val="24"/>
        </w:rPr>
        <w:t>к</w:t>
      </w:r>
      <w:r w:rsidRPr="002F6495">
        <w:rPr>
          <w:rFonts w:cs="Times New Roman"/>
          <w:spacing w:val="-9"/>
          <w:szCs w:val="24"/>
        </w:rPr>
        <w:t>т</w:t>
      </w:r>
      <w:r w:rsidRPr="002F6495">
        <w:rPr>
          <w:rFonts w:cs="Times New Roman"/>
          <w:spacing w:val="-6"/>
          <w:szCs w:val="24"/>
        </w:rPr>
        <w:t>и</w:t>
      </w:r>
      <w:r w:rsidRPr="002F6495">
        <w:rPr>
          <w:rFonts w:cs="Times New Roman"/>
          <w:spacing w:val="-11"/>
          <w:szCs w:val="24"/>
        </w:rPr>
        <w:t>в</w:t>
      </w:r>
      <w:r w:rsidRPr="002F6495">
        <w:rPr>
          <w:rFonts w:cs="Times New Roman"/>
          <w:spacing w:val="-6"/>
          <w:szCs w:val="24"/>
        </w:rPr>
        <w:t>н</w:t>
      </w:r>
      <w:r w:rsidRPr="002F6495">
        <w:rPr>
          <w:rFonts w:cs="Times New Roman"/>
          <w:spacing w:val="-10"/>
          <w:szCs w:val="24"/>
        </w:rPr>
        <w:t>о</w:t>
      </w:r>
      <w:r w:rsidRPr="002F6495">
        <w:rPr>
          <w:rFonts w:cs="Times New Roman"/>
          <w:szCs w:val="24"/>
        </w:rPr>
        <w:t xml:space="preserve">й </w:t>
      </w:r>
      <w:r w:rsidRPr="002F6495">
        <w:rPr>
          <w:rFonts w:cs="Times New Roman"/>
          <w:spacing w:val="-9"/>
          <w:szCs w:val="24"/>
        </w:rPr>
        <w:t>с</w:t>
      </w:r>
      <w:r w:rsidRPr="002F6495">
        <w:rPr>
          <w:rFonts w:cs="Times New Roman"/>
          <w:spacing w:val="-8"/>
          <w:szCs w:val="24"/>
        </w:rPr>
        <w:t>р</w:t>
      </w:r>
      <w:r w:rsidRPr="002F6495">
        <w:rPr>
          <w:rFonts w:cs="Times New Roman"/>
          <w:spacing w:val="-9"/>
          <w:szCs w:val="24"/>
        </w:rPr>
        <w:t>е</w:t>
      </w:r>
      <w:r w:rsidRPr="002F6495">
        <w:rPr>
          <w:rFonts w:cs="Times New Roman"/>
          <w:spacing w:val="-7"/>
          <w:szCs w:val="24"/>
        </w:rPr>
        <w:t>д</w:t>
      </w:r>
      <w:r w:rsidRPr="002F6495">
        <w:rPr>
          <w:rFonts w:cs="Times New Roman"/>
          <w:szCs w:val="24"/>
        </w:rPr>
        <w:t>е</w:t>
      </w:r>
      <w:r w:rsidR="003769E9"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7"/>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10"/>
          <w:szCs w:val="24"/>
        </w:rPr>
        <w:t>о</w:t>
      </w:r>
      <w:r w:rsidRPr="002F6495">
        <w:rPr>
          <w:rFonts w:cs="Times New Roman"/>
          <w:spacing w:val="-8"/>
          <w:szCs w:val="24"/>
        </w:rPr>
        <w:t>в</w:t>
      </w:r>
      <w:r w:rsidRPr="002F6495">
        <w:rPr>
          <w:rFonts w:cs="Times New Roman"/>
          <w:spacing w:val="-9"/>
          <w:szCs w:val="24"/>
        </w:rPr>
        <w:t>ат</w:t>
      </w:r>
      <w:r w:rsidRPr="002F6495">
        <w:rPr>
          <w:rFonts w:cs="Times New Roman"/>
          <w:spacing w:val="-7"/>
          <w:szCs w:val="24"/>
        </w:rPr>
        <w:t>ь</w:t>
      </w:r>
      <w:r w:rsidRPr="002F6495">
        <w:rPr>
          <w:rFonts w:cs="Times New Roman"/>
          <w:spacing w:val="-9"/>
          <w:szCs w:val="24"/>
        </w:rPr>
        <w:t>с</w:t>
      </w:r>
      <w:r w:rsidRPr="002F6495">
        <w:rPr>
          <w:rFonts w:cs="Times New Roman"/>
          <w:szCs w:val="24"/>
        </w:rPr>
        <w:t>я</w:t>
      </w:r>
      <w:r w:rsidR="003769E9" w:rsidRPr="002F6495">
        <w:rPr>
          <w:rFonts w:cs="Times New Roman"/>
          <w:szCs w:val="24"/>
        </w:rPr>
        <w:t xml:space="preserve"> </w:t>
      </w:r>
      <w:r w:rsidRPr="002F6495">
        <w:rPr>
          <w:rFonts w:cs="Times New Roman"/>
          <w:spacing w:val="-8"/>
          <w:szCs w:val="24"/>
        </w:rPr>
        <w:t>р</w:t>
      </w:r>
      <w:r w:rsidRPr="002F6495">
        <w:rPr>
          <w:rFonts w:cs="Times New Roman"/>
          <w:spacing w:val="-9"/>
          <w:szCs w:val="24"/>
        </w:rPr>
        <w:t>еакц</w:t>
      </w:r>
      <w:r w:rsidRPr="002F6495">
        <w:rPr>
          <w:rFonts w:cs="Times New Roman"/>
          <w:spacing w:val="-6"/>
          <w:szCs w:val="24"/>
        </w:rPr>
        <w:t>и</w:t>
      </w:r>
      <w:r w:rsidRPr="002F6495">
        <w:rPr>
          <w:rFonts w:cs="Times New Roman"/>
          <w:spacing w:val="-11"/>
          <w:szCs w:val="24"/>
        </w:rPr>
        <w:t>е</w:t>
      </w:r>
      <w:r w:rsidRPr="002F6495">
        <w:rPr>
          <w:rFonts w:cs="Times New Roman"/>
          <w:szCs w:val="24"/>
        </w:rPr>
        <w:t>й</w:t>
      </w:r>
      <w:r w:rsidR="003769E9" w:rsidRPr="002F6495">
        <w:rPr>
          <w:rFonts w:cs="Times New Roman"/>
          <w:szCs w:val="24"/>
        </w:rPr>
        <w:t xml:space="preserve"> </w:t>
      </w:r>
      <w:r w:rsidRPr="002F6495">
        <w:rPr>
          <w:rFonts w:cs="Times New Roman"/>
          <w:spacing w:val="-9"/>
          <w:szCs w:val="24"/>
        </w:rPr>
        <w:t>с</w:t>
      </w:r>
      <w:r w:rsidRPr="002F6495">
        <w:rPr>
          <w:rFonts w:cs="Times New Roman"/>
          <w:spacing w:val="-8"/>
          <w:szCs w:val="24"/>
        </w:rPr>
        <w:t>р</w:t>
      </w:r>
      <w:r w:rsidRPr="002F6495">
        <w:rPr>
          <w:rFonts w:cs="Times New Roman"/>
          <w:spacing w:val="-11"/>
          <w:szCs w:val="24"/>
        </w:rPr>
        <w:t>е</w:t>
      </w:r>
      <w:r w:rsidRPr="002F6495">
        <w:rPr>
          <w:rFonts w:cs="Times New Roman"/>
          <w:spacing w:val="-7"/>
          <w:szCs w:val="24"/>
        </w:rPr>
        <w:t>д</w:t>
      </w:r>
      <w:r w:rsidRPr="002F6495">
        <w:rPr>
          <w:rFonts w:cs="Times New Roman"/>
          <w:szCs w:val="24"/>
        </w:rPr>
        <w:t>ы</w:t>
      </w:r>
      <w:r w:rsidR="003769E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8"/>
          <w:szCs w:val="24"/>
        </w:rPr>
        <w:t>ш</w:t>
      </w:r>
      <w:r w:rsidRPr="002F6495">
        <w:rPr>
          <w:rFonts w:cs="Times New Roman"/>
          <w:spacing w:val="-9"/>
          <w:szCs w:val="24"/>
        </w:rPr>
        <w:t>ени</w:t>
      </w:r>
      <w:r w:rsidRPr="002F6495">
        <w:rPr>
          <w:rFonts w:cs="Times New Roman"/>
          <w:szCs w:val="24"/>
        </w:rPr>
        <w:t>я</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pacing w:val="-6"/>
          <w:szCs w:val="24"/>
        </w:rPr>
        <w:t>и</w:t>
      </w:r>
      <w:r w:rsidRPr="002F6495">
        <w:rPr>
          <w:rFonts w:cs="Times New Roman"/>
          <w:spacing w:val="-8"/>
          <w:szCs w:val="24"/>
        </w:rPr>
        <w:t>)</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ц</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в</w:t>
      </w:r>
      <w:r w:rsidRPr="002F6495">
        <w:rPr>
          <w:rFonts w:cs="Times New Roman"/>
          <w:spacing w:val="-9"/>
          <w:szCs w:val="24"/>
        </w:rPr>
        <w:t>ат</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а</w:t>
      </w:r>
      <w:r w:rsidRPr="002F6495">
        <w:rPr>
          <w:rFonts w:cs="Times New Roman"/>
          <w:spacing w:val="-11"/>
          <w:szCs w:val="24"/>
        </w:rPr>
        <w:t>в</w:t>
      </w:r>
      <w:r w:rsidRPr="002F6495">
        <w:rPr>
          <w:rFonts w:cs="Times New Roman"/>
          <w:spacing w:val="-9"/>
          <w:szCs w:val="24"/>
        </w:rPr>
        <w:t>и</w:t>
      </w:r>
      <w:r w:rsidRPr="002F6495">
        <w:rPr>
          <w:rFonts w:cs="Times New Roman"/>
          <w:spacing w:val="-7"/>
          <w:szCs w:val="24"/>
        </w:rPr>
        <w:t>л</w:t>
      </w:r>
      <w:r w:rsidRPr="002F6495">
        <w:rPr>
          <w:rFonts w:cs="Times New Roman"/>
          <w:spacing w:val="-9"/>
          <w:szCs w:val="24"/>
        </w:rPr>
        <w:t>ьн</w:t>
      </w:r>
      <w:r w:rsidRPr="002F6495">
        <w:rPr>
          <w:rFonts w:cs="Times New Roman"/>
          <w:spacing w:val="-8"/>
          <w:szCs w:val="24"/>
        </w:rPr>
        <w:t>о</w:t>
      </w:r>
      <w:r w:rsidRPr="002F6495">
        <w:rPr>
          <w:rFonts w:cs="Times New Roman"/>
          <w:spacing w:val="-9"/>
          <w:szCs w:val="24"/>
        </w:rPr>
        <w:t>ст</w:t>
      </w:r>
      <w:r w:rsidRPr="002F6495">
        <w:rPr>
          <w:rFonts w:cs="Times New Roman"/>
          <w:szCs w:val="24"/>
        </w:rPr>
        <w:t>ь</w:t>
      </w:r>
      <w:r w:rsidR="003769E9" w:rsidRPr="002F6495">
        <w:rPr>
          <w:rFonts w:cs="Times New Roman"/>
          <w:szCs w:val="24"/>
        </w:rPr>
        <w:t xml:space="preserve"> </w:t>
      </w:r>
      <w:r w:rsidRPr="002F6495">
        <w:rPr>
          <w:rFonts w:cs="Times New Roman"/>
          <w:spacing w:val="-8"/>
          <w:szCs w:val="24"/>
        </w:rPr>
        <w:t>вы</w:t>
      </w:r>
      <w:r w:rsidRPr="002F6495">
        <w:rPr>
          <w:rFonts w:cs="Times New Roman"/>
          <w:spacing w:val="-9"/>
          <w:szCs w:val="24"/>
        </w:rPr>
        <w:t>п</w:t>
      </w:r>
      <w:r w:rsidRPr="002F6495">
        <w:rPr>
          <w:rFonts w:cs="Times New Roman"/>
          <w:spacing w:val="-8"/>
          <w:szCs w:val="24"/>
        </w:rPr>
        <w:t>о</w:t>
      </w:r>
      <w:r w:rsidRPr="002F6495">
        <w:rPr>
          <w:rFonts w:cs="Times New Roman"/>
          <w:spacing w:val="-10"/>
          <w:szCs w:val="24"/>
        </w:rPr>
        <w:t>л</w:t>
      </w:r>
      <w:r w:rsidRPr="002F6495">
        <w:rPr>
          <w:rFonts w:cs="Times New Roman"/>
          <w:spacing w:val="-6"/>
          <w:szCs w:val="24"/>
        </w:rPr>
        <w:t>н</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и</w:t>
      </w:r>
      <w:r w:rsidRPr="002F6495">
        <w:rPr>
          <w:rFonts w:cs="Times New Roman"/>
          <w:szCs w:val="24"/>
        </w:rPr>
        <w:t>я</w:t>
      </w:r>
      <w:r w:rsidR="003769E9"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zCs w:val="24"/>
        </w:rPr>
        <w:t>я</w:t>
      </w:r>
      <w:r w:rsidR="003769E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3769E9" w:rsidRPr="002F6495">
        <w:rPr>
          <w:rFonts w:cs="Times New Roman"/>
          <w:szCs w:val="24"/>
        </w:rPr>
        <w:t xml:space="preserve"> </w:t>
      </w:r>
      <w:r w:rsidRPr="002F6495">
        <w:rPr>
          <w:rFonts w:cs="Times New Roman"/>
          <w:spacing w:val="-15"/>
          <w:szCs w:val="24"/>
        </w:rPr>
        <w:t>у</w:t>
      </w:r>
      <w:r w:rsidRPr="002F6495">
        <w:rPr>
          <w:rFonts w:cs="Times New Roman"/>
          <w:spacing w:val="-8"/>
          <w:szCs w:val="24"/>
        </w:rPr>
        <w:t>ров</w:t>
      </w:r>
      <w:r w:rsidRPr="002F6495">
        <w:rPr>
          <w:rFonts w:cs="Times New Roman"/>
          <w:spacing w:val="-6"/>
          <w:szCs w:val="24"/>
        </w:rPr>
        <w:t>н</w:t>
      </w:r>
      <w:r w:rsidRPr="002F6495">
        <w:rPr>
          <w:rFonts w:cs="Times New Roman"/>
          <w:szCs w:val="24"/>
        </w:rPr>
        <w:t>е</w:t>
      </w:r>
      <w:r w:rsidR="003769E9" w:rsidRPr="002F6495">
        <w:rPr>
          <w:rFonts w:cs="Times New Roman"/>
          <w:szCs w:val="24"/>
        </w:rPr>
        <w:t xml:space="preserve"> </w:t>
      </w:r>
      <w:r w:rsidRPr="002F6495">
        <w:rPr>
          <w:rFonts w:cs="Times New Roman"/>
          <w:spacing w:val="-9"/>
          <w:szCs w:val="24"/>
        </w:rPr>
        <w:t>а</w:t>
      </w:r>
      <w:r w:rsidRPr="002F6495">
        <w:rPr>
          <w:rFonts w:cs="Times New Roman"/>
          <w:spacing w:val="-7"/>
          <w:szCs w:val="24"/>
        </w:rPr>
        <w:t>д</w:t>
      </w:r>
      <w:r w:rsidRPr="002F6495">
        <w:rPr>
          <w:rFonts w:cs="Times New Roman"/>
          <w:spacing w:val="-11"/>
          <w:szCs w:val="24"/>
        </w:rPr>
        <w:t>е</w:t>
      </w:r>
      <w:r w:rsidRPr="002F6495">
        <w:rPr>
          <w:rFonts w:cs="Times New Roman"/>
          <w:spacing w:val="-7"/>
          <w:szCs w:val="24"/>
        </w:rPr>
        <w:t>к</w:t>
      </w:r>
      <w:r w:rsidRPr="002F6495">
        <w:rPr>
          <w:rFonts w:cs="Times New Roman"/>
          <w:spacing w:val="-8"/>
          <w:szCs w:val="24"/>
        </w:rPr>
        <w:t>в</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н</w:t>
      </w:r>
      <w:r w:rsidRPr="002F6495">
        <w:rPr>
          <w:rFonts w:cs="Times New Roman"/>
          <w:spacing w:val="-10"/>
          <w:szCs w:val="24"/>
        </w:rPr>
        <w:t>о</w:t>
      </w:r>
      <w:r w:rsidRPr="002F6495">
        <w:rPr>
          <w:rFonts w:cs="Times New Roman"/>
          <w:szCs w:val="24"/>
        </w:rPr>
        <w:t>й</w:t>
      </w:r>
      <w:r w:rsidR="003769E9" w:rsidRPr="002F6495">
        <w:rPr>
          <w:rFonts w:cs="Times New Roman"/>
          <w:szCs w:val="24"/>
        </w:rPr>
        <w:t xml:space="preserve"> </w:t>
      </w:r>
      <w:r w:rsidRPr="002F6495">
        <w:rPr>
          <w:rFonts w:cs="Times New Roman"/>
          <w:spacing w:val="-10"/>
          <w:szCs w:val="24"/>
        </w:rPr>
        <w:t>р</w:t>
      </w:r>
      <w:r w:rsidRPr="002F6495">
        <w:rPr>
          <w:rFonts w:cs="Times New Roman"/>
          <w:spacing w:val="-9"/>
          <w:szCs w:val="24"/>
        </w:rPr>
        <w:t>е</w:t>
      </w:r>
      <w:r w:rsidRPr="002F6495">
        <w:rPr>
          <w:rFonts w:cs="Times New Roman"/>
          <w:spacing w:val="-7"/>
          <w:szCs w:val="24"/>
        </w:rPr>
        <w:t>т</w:t>
      </w:r>
      <w:r w:rsidRPr="002F6495">
        <w:rPr>
          <w:rFonts w:cs="Times New Roman"/>
          <w:spacing w:val="-8"/>
          <w:szCs w:val="24"/>
        </w:rPr>
        <w:t>ро</w:t>
      </w:r>
      <w:r w:rsidRPr="002F6495">
        <w:rPr>
          <w:rFonts w:cs="Times New Roman"/>
          <w:spacing w:val="-11"/>
          <w:szCs w:val="24"/>
        </w:rPr>
        <w:t>с</w:t>
      </w:r>
      <w:r w:rsidRPr="002F6495">
        <w:rPr>
          <w:rFonts w:cs="Times New Roman"/>
          <w:spacing w:val="-6"/>
          <w:szCs w:val="24"/>
        </w:rPr>
        <w:t>п</w:t>
      </w:r>
      <w:r w:rsidRPr="002F6495">
        <w:rPr>
          <w:rFonts w:cs="Times New Roman"/>
          <w:spacing w:val="-11"/>
          <w:szCs w:val="24"/>
        </w:rPr>
        <w:t>е</w:t>
      </w:r>
      <w:r w:rsidRPr="002F6495">
        <w:rPr>
          <w:rFonts w:cs="Times New Roman"/>
          <w:spacing w:val="-7"/>
          <w:szCs w:val="24"/>
        </w:rPr>
        <w:t>к</w:t>
      </w:r>
      <w:r w:rsidRPr="002F6495">
        <w:rPr>
          <w:rFonts w:cs="Times New Roman"/>
          <w:spacing w:val="-9"/>
          <w:szCs w:val="24"/>
        </w:rPr>
        <w:t>т</w:t>
      </w:r>
      <w:r w:rsidRPr="002F6495">
        <w:rPr>
          <w:rFonts w:cs="Times New Roman"/>
          <w:spacing w:val="-6"/>
          <w:szCs w:val="24"/>
        </w:rPr>
        <w:t>и</w:t>
      </w:r>
      <w:r w:rsidRPr="002F6495">
        <w:rPr>
          <w:rFonts w:cs="Times New Roman"/>
          <w:spacing w:val="-11"/>
          <w:szCs w:val="24"/>
        </w:rPr>
        <w:t>в</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3769E9" w:rsidRPr="002F6495">
        <w:rPr>
          <w:rFonts w:cs="Times New Roman"/>
          <w:szCs w:val="24"/>
        </w:rPr>
        <w:t xml:space="preserve"> </w:t>
      </w:r>
      <w:r w:rsidRPr="002F6495">
        <w:rPr>
          <w:rFonts w:cs="Times New Roman"/>
          <w:spacing w:val="-8"/>
          <w:szCs w:val="24"/>
        </w:rPr>
        <w:t>о</w:t>
      </w:r>
      <w:r w:rsidRPr="002F6495">
        <w:rPr>
          <w:rFonts w:cs="Times New Roman"/>
          <w:spacing w:val="-6"/>
          <w:szCs w:val="24"/>
        </w:rPr>
        <w:t>ц</w:t>
      </w:r>
      <w:r w:rsidRPr="002F6495">
        <w:rPr>
          <w:rFonts w:cs="Times New Roman"/>
          <w:spacing w:val="-11"/>
          <w:szCs w:val="24"/>
        </w:rPr>
        <w:t>е</w:t>
      </w:r>
      <w:r w:rsidRPr="002F6495">
        <w:rPr>
          <w:rFonts w:cs="Times New Roman"/>
          <w:spacing w:val="-9"/>
          <w:szCs w:val="24"/>
        </w:rPr>
        <w:t>нк</w:t>
      </w:r>
      <w:r w:rsidRPr="002F6495">
        <w:rPr>
          <w:rFonts w:cs="Times New Roman"/>
          <w:szCs w:val="24"/>
        </w:rPr>
        <w:t xml:space="preserve">и </w:t>
      </w:r>
      <w:r w:rsidRPr="002F6495">
        <w:rPr>
          <w:rFonts w:cs="Times New Roman"/>
          <w:spacing w:val="-9"/>
          <w:szCs w:val="24"/>
        </w:rPr>
        <w:t>с</w:t>
      </w:r>
      <w:r w:rsidRPr="002F6495">
        <w:rPr>
          <w:rFonts w:cs="Times New Roman"/>
          <w:spacing w:val="-8"/>
          <w:szCs w:val="24"/>
        </w:rPr>
        <w:t>оо</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7"/>
          <w:szCs w:val="24"/>
        </w:rPr>
        <w:t>т</w:t>
      </w:r>
      <w:r w:rsidRPr="002F6495">
        <w:rPr>
          <w:rFonts w:cs="Times New Roman"/>
          <w:spacing w:val="-9"/>
          <w:szCs w:val="24"/>
        </w:rPr>
        <w:t>ст</w:t>
      </w:r>
      <w:r w:rsidRPr="002F6495">
        <w:rPr>
          <w:rFonts w:cs="Times New Roman"/>
          <w:spacing w:val="-8"/>
          <w:szCs w:val="24"/>
        </w:rPr>
        <w:t>в</w:t>
      </w:r>
      <w:r w:rsidRPr="002F6495">
        <w:rPr>
          <w:rFonts w:cs="Times New Roman"/>
          <w:spacing w:val="-9"/>
          <w:szCs w:val="24"/>
        </w:rPr>
        <w:t>и</w:t>
      </w:r>
      <w:r w:rsidRPr="002F6495">
        <w:rPr>
          <w:rFonts w:cs="Times New Roman"/>
          <w:szCs w:val="24"/>
        </w:rPr>
        <w:t>я</w:t>
      </w:r>
      <w:r w:rsidR="003769E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6"/>
          <w:szCs w:val="24"/>
        </w:rPr>
        <w:t>з</w:t>
      </w:r>
      <w:r w:rsidRPr="002F6495">
        <w:rPr>
          <w:rFonts w:cs="Times New Roman"/>
          <w:spacing w:val="-15"/>
          <w:szCs w:val="24"/>
        </w:rPr>
        <w:t>у</w:t>
      </w:r>
      <w:r w:rsidRPr="002F6495">
        <w:rPr>
          <w:rFonts w:cs="Times New Roman"/>
          <w:spacing w:val="-7"/>
          <w:szCs w:val="24"/>
        </w:rPr>
        <w:t>льт</w:t>
      </w:r>
      <w:r w:rsidRPr="002F6495">
        <w:rPr>
          <w:rFonts w:cs="Times New Roman"/>
          <w:spacing w:val="-9"/>
          <w:szCs w:val="24"/>
        </w:rPr>
        <w:t>а</w:t>
      </w:r>
      <w:r w:rsidRPr="002F6495">
        <w:rPr>
          <w:rFonts w:cs="Times New Roman"/>
          <w:spacing w:val="-7"/>
          <w:szCs w:val="24"/>
        </w:rPr>
        <w:t>т</w:t>
      </w:r>
      <w:r w:rsidRPr="002F6495">
        <w:rPr>
          <w:rFonts w:cs="Times New Roman"/>
          <w:spacing w:val="-8"/>
          <w:szCs w:val="24"/>
        </w:rPr>
        <w:t>о</w:t>
      </w:r>
      <w:r w:rsidRPr="002F6495">
        <w:rPr>
          <w:rFonts w:cs="Times New Roman"/>
          <w:szCs w:val="24"/>
        </w:rPr>
        <w:t>в</w:t>
      </w:r>
      <w:r w:rsidR="003769E9" w:rsidRPr="002F6495">
        <w:rPr>
          <w:rFonts w:cs="Times New Roman"/>
          <w:szCs w:val="24"/>
        </w:rPr>
        <w:t xml:space="preserve"> </w:t>
      </w:r>
      <w:r w:rsidRPr="002F6495">
        <w:rPr>
          <w:rFonts w:cs="Times New Roman"/>
          <w:spacing w:val="-7"/>
          <w:szCs w:val="24"/>
        </w:rPr>
        <w:t>т</w:t>
      </w:r>
      <w:r w:rsidRPr="002F6495">
        <w:rPr>
          <w:rFonts w:cs="Times New Roman"/>
          <w:spacing w:val="-8"/>
          <w:szCs w:val="24"/>
        </w:rPr>
        <w:t>р</w:t>
      </w:r>
      <w:r w:rsidRPr="002F6495">
        <w:rPr>
          <w:rFonts w:cs="Times New Roman"/>
          <w:spacing w:val="-11"/>
          <w:szCs w:val="24"/>
        </w:rPr>
        <w:t>е</w:t>
      </w:r>
      <w:r w:rsidRPr="002F6495">
        <w:rPr>
          <w:rFonts w:cs="Times New Roman"/>
          <w:spacing w:val="-7"/>
          <w:szCs w:val="24"/>
        </w:rPr>
        <w:t>б</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я</w:t>
      </w:r>
      <w:r w:rsidRPr="002F6495">
        <w:rPr>
          <w:rFonts w:cs="Times New Roman"/>
          <w:szCs w:val="24"/>
        </w:rPr>
        <w:t>м</w:t>
      </w:r>
      <w:r w:rsidR="003769E9" w:rsidRPr="002F6495">
        <w:rPr>
          <w:rFonts w:cs="Times New Roman"/>
          <w:szCs w:val="24"/>
        </w:rPr>
        <w:t xml:space="preserve"> </w:t>
      </w:r>
      <w:r w:rsidRPr="002F6495">
        <w:rPr>
          <w:rFonts w:cs="Times New Roman"/>
          <w:spacing w:val="-7"/>
          <w:szCs w:val="24"/>
        </w:rPr>
        <w:t>д</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н</w:t>
      </w:r>
      <w:r w:rsidRPr="002F6495">
        <w:rPr>
          <w:rFonts w:cs="Times New Roman"/>
          <w:spacing w:val="-10"/>
          <w:szCs w:val="24"/>
        </w:rPr>
        <w:t>о</w:t>
      </w:r>
      <w:r w:rsidRPr="002F6495">
        <w:rPr>
          <w:rFonts w:cs="Times New Roman"/>
          <w:szCs w:val="24"/>
        </w:rPr>
        <w:t>й</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10"/>
          <w:szCs w:val="24"/>
        </w:rPr>
        <w:t>д</w:t>
      </w:r>
      <w:r w:rsidRPr="002F6495">
        <w:rPr>
          <w:rFonts w:cs="Times New Roman"/>
          <w:spacing w:val="-9"/>
          <w:szCs w:val="24"/>
        </w:rPr>
        <w:t>а</w:t>
      </w:r>
      <w:r w:rsidRPr="002F6495">
        <w:rPr>
          <w:rFonts w:cs="Times New Roman"/>
          <w:spacing w:val="-8"/>
          <w:szCs w:val="24"/>
        </w:rPr>
        <w:t>ч</w:t>
      </w:r>
      <w:r w:rsidRPr="002F6495">
        <w:rPr>
          <w:rFonts w:cs="Times New Roman"/>
          <w:szCs w:val="24"/>
        </w:rPr>
        <w:t>и</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pacing w:val="-9"/>
          <w:szCs w:val="24"/>
        </w:rPr>
        <w:t>н</w:t>
      </w:r>
      <w:r w:rsidRPr="002F6495">
        <w:rPr>
          <w:rFonts w:cs="Times New Roman"/>
          <w:spacing w:val="-8"/>
          <w:szCs w:val="24"/>
        </w:rPr>
        <w:t>о</w:t>
      </w:r>
      <w:r w:rsidRPr="002F6495">
        <w:rPr>
          <w:rFonts w:cs="Times New Roman"/>
          <w:szCs w:val="24"/>
        </w:rPr>
        <w:t>й</w:t>
      </w:r>
      <w:r w:rsidR="003769E9" w:rsidRPr="002F6495">
        <w:rPr>
          <w:rFonts w:cs="Times New Roman"/>
          <w:szCs w:val="24"/>
        </w:rPr>
        <w:t xml:space="preserve"> </w:t>
      </w:r>
      <w:r w:rsidRPr="002F6495">
        <w:rPr>
          <w:rFonts w:cs="Times New Roman"/>
          <w:spacing w:val="-10"/>
          <w:szCs w:val="24"/>
        </w:rPr>
        <w:t>о</w:t>
      </w:r>
      <w:r w:rsidRPr="002F6495">
        <w:rPr>
          <w:rFonts w:cs="Times New Roman"/>
          <w:spacing w:val="-7"/>
          <w:szCs w:val="24"/>
        </w:rPr>
        <w:t>бл</w:t>
      </w:r>
      <w:r w:rsidRPr="002F6495">
        <w:rPr>
          <w:rFonts w:cs="Times New Roman"/>
          <w:spacing w:val="-9"/>
          <w:szCs w:val="24"/>
        </w:rPr>
        <w:t>асти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к</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н</w:t>
      </w:r>
      <w:r w:rsidRPr="002F6495">
        <w:rPr>
          <w:rFonts w:cs="Times New Roman"/>
          <w:szCs w:val="24"/>
        </w:rPr>
        <w:t>о</w:t>
      </w:r>
      <w:r w:rsidR="003769E9" w:rsidRPr="002F6495">
        <w:rPr>
          <w:rFonts w:cs="Times New Roman"/>
          <w:szCs w:val="24"/>
        </w:rPr>
        <w:t xml:space="preserve"> </w:t>
      </w:r>
      <w:r w:rsidRPr="002F6495">
        <w:rPr>
          <w:rFonts w:cs="Times New Roman"/>
          <w:spacing w:val="-11"/>
          <w:szCs w:val="24"/>
        </w:rPr>
        <w:t>в</w:t>
      </w:r>
      <w:r w:rsidRPr="002F6495">
        <w:rPr>
          <w:rFonts w:cs="Times New Roman"/>
          <w:spacing w:val="-8"/>
          <w:szCs w:val="24"/>
        </w:rPr>
        <w:t>о</w:t>
      </w:r>
      <w:r w:rsidRPr="002F6495">
        <w:rPr>
          <w:rFonts w:cs="Times New Roman"/>
          <w:spacing w:val="-9"/>
          <w:szCs w:val="24"/>
        </w:rPr>
        <w:t>сп</w:t>
      </w:r>
      <w:r w:rsidRPr="002F6495">
        <w:rPr>
          <w:rFonts w:cs="Times New Roman"/>
          <w:spacing w:val="-10"/>
          <w:szCs w:val="24"/>
        </w:rPr>
        <w:t>р</w:t>
      </w:r>
      <w:r w:rsidRPr="002F6495">
        <w:rPr>
          <w:rFonts w:cs="Times New Roman"/>
          <w:spacing w:val="-6"/>
          <w:szCs w:val="24"/>
        </w:rPr>
        <w:t>и</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м</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11"/>
          <w:szCs w:val="24"/>
        </w:rPr>
        <w:t>е</w:t>
      </w:r>
      <w:r w:rsidRPr="002F6495">
        <w:rPr>
          <w:rFonts w:cs="Times New Roman"/>
          <w:spacing w:val="-7"/>
          <w:szCs w:val="24"/>
        </w:rPr>
        <w:t>дл</w:t>
      </w:r>
      <w:r w:rsidRPr="002F6495">
        <w:rPr>
          <w:rFonts w:cs="Times New Roman"/>
          <w:spacing w:val="-10"/>
          <w:szCs w:val="24"/>
        </w:rPr>
        <w:t>о</w:t>
      </w:r>
      <w:r w:rsidRPr="002F6495">
        <w:rPr>
          <w:rFonts w:cs="Times New Roman"/>
          <w:spacing w:val="-8"/>
          <w:szCs w:val="24"/>
        </w:rPr>
        <w:t>ж</w:t>
      </w:r>
      <w:r w:rsidRPr="002F6495">
        <w:rPr>
          <w:rFonts w:cs="Times New Roman"/>
          <w:spacing w:val="-9"/>
          <w:szCs w:val="24"/>
        </w:rPr>
        <w:t>ен</w:t>
      </w:r>
      <w:r w:rsidRPr="002F6495">
        <w:rPr>
          <w:rFonts w:cs="Times New Roman"/>
          <w:spacing w:val="-6"/>
          <w:szCs w:val="24"/>
        </w:rPr>
        <w:t>и</w:t>
      </w:r>
      <w:r w:rsidRPr="002F6495">
        <w:rPr>
          <w:rFonts w:cs="Times New Roman"/>
          <w:szCs w:val="24"/>
        </w:rPr>
        <w:t>я</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10"/>
          <w:szCs w:val="24"/>
        </w:rPr>
        <w:t>о</w:t>
      </w:r>
      <w:r w:rsidRPr="002F6495">
        <w:rPr>
          <w:rFonts w:cs="Times New Roman"/>
          <w:spacing w:val="-6"/>
          <w:szCs w:val="24"/>
        </w:rPr>
        <w:t>ц</w:t>
      </w:r>
      <w:r w:rsidRPr="002F6495">
        <w:rPr>
          <w:rFonts w:cs="Times New Roman"/>
          <w:spacing w:val="-11"/>
          <w:szCs w:val="24"/>
        </w:rPr>
        <w:t>е</w:t>
      </w:r>
      <w:r w:rsidRPr="002F6495">
        <w:rPr>
          <w:rFonts w:cs="Times New Roman"/>
          <w:spacing w:val="-9"/>
          <w:szCs w:val="24"/>
        </w:rPr>
        <w:t>н</w:t>
      </w:r>
      <w:r w:rsidRPr="002F6495">
        <w:rPr>
          <w:rFonts w:cs="Times New Roman"/>
          <w:spacing w:val="-4"/>
          <w:szCs w:val="24"/>
        </w:rPr>
        <w:t>к</w:t>
      </w:r>
      <w:r w:rsidRPr="002F6495">
        <w:rPr>
          <w:rFonts w:cs="Times New Roman"/>
          <w:szCs w:val="24"/>
        </w:rPr>
        <w:t>у</w:t>
      </w:r>
      <w:r w:rsidR="003769E9" w:rsidRPr="002F6495">
        <w:rPr>
          <w:rFonts w:cs="Times New Roman"/>
          <w:szCs w:val="24"/>
        </w:rPr>
        <w:t xml:space="preserve"> </w:t>
      </w:r>
      <w:r w:rsidRPr="002F6495">
        <w:rPr>
          <w:rFonts w:cs="Times New Roman"/>
          <w:spacing w:val="-12"/>
          <w:szCs w:val="24"/>
        </w:rPr>
        <w:t>у</w:t>
      </w:r>
      <w:r w:rsidRPr="002F6495">
        <w:rPr>
          <w:rFonts w:cs="Times New Roman"/>
          <w:spacing w:val="-6"/>
          <w:szCs w:val="24"/>
        </w:rPr>
        <w:t>чи</w:t>
      </w:r>
      <w:r w:rsidRPr="002F6495">
        <w:rPr>
          <w:rFonts w:cs="Times New Roman"/>
          <w:spacing w:val="-7"/>
          <w:szCs w:val="24"/>
        </w:rPr>
        <w:t>т</w:t>
      </w:r>
      <w:r w:rsidRPr="002F6495">
        <w:rPr>
          <w:rFonts w:cs="Times New Roman"/>
          <w:spacing w:val="-11"/>
          <w:szCs w:val="24"/>
        </w:rPr>
        <w:t>е</w:t>
      </w:r>
      <w:r w:rsidRPr="002F6495">
        <w:rPr>
          <w:rFonts w:cs="Times New Roman"/>
          <w:spacing w:val="-7"/>
          <w:szCs w:val="24"/>
        </w:rPr>
        <w:t>л</w:t>
      </w:r>
      <w:r w:rsidRPr="002F6495">
        <w:rPr>
          <w:rFonts w:cs="Times New Roman"/>
          <w:spacing w:val="-11"/>
          <w:szCs w:val="24"/>
        </w:rPr>
        <w:t>е</w:t>
      </w:r>
      <w:r w:rsidRPr="002F6495">
        <w:rPr>
          <w:rFonts w:cs="Times New Roman"/>
          <w:spacing w:val="-6"/>
          <w:szCs w:val="24"/>
        </w:rPr>
        <w:t>й</w:t>
      </w:r>
      <w:r w:rsidRPr="002F6495">
        <w:rPr>
          <w:rFonts w:cs="Times New Roman"/>
          <w:szCs w:val="24"/>
        </w:rPr>
        <w:t>,</w:t>
      </w:r>
      <w:r w:rsidR="003769E9" w:rsidRPr="002F6495">
        <w:rPr>
          <w:rFonts w:cs="Times New Roman"/>
          <w:szCs w:val="24"/>
        </w:rPr>
        <w:t xml:space="preserve"> </w:t>
      </w:r>
      <w:r w:rsidRPr="002F6495">
        <w:rPr>
          <w:rFonts w:cs="Times New Roman"/>
          <w:spacing w:val="-7"/>
          <w:szCs w:val="24"/>
        </w:rPr>
        <w:t>т</w:t>
      </w:r>
      <w:r w:rsidRPr="002F6495">
        <w:rPr>
          <w:rFonts w:cs="Times New Roman"/>
          <w:spacing w:val="-8"/>
          <w:szCs w:val="24"/>
        </w:rPr>
        <w:t>ов</w:t>
      </w:r>
      <w:r w:rsidRPr="002F6495">
        <w:rPr>
          <w:rFonts w:cs="Times New Roman"/>
          <w:spacing w:val="-11"/>
          <w:szCs w:val="24"/>
        </w:rPr>
        <w:t>а</w:t>
      </w:r>
      <w:r w:rsidRPr="002F6495">
        <w:rPr>
          <w:rFonts w:cs="Times New Roman"/>
          <w:spacing w:val="-8"/>
          <w:szCs w:val="24"/>
        </w:rPr>
        <w:t>р</w:t>
      </w:r>
      <w:r w:rsidRPr="002F6495">
        <w:rPr>
          <w:rFonts w:cs="Times New Roman"/>
          <w:spacing w:val="-9"/>
          <w:szCs w:val="24"/>
        </w:rPr>
        <w:t>и</w:t>
      </w:r>
      <w:r w:rsidRPr="002F6495">
        <w:rPr>
          <w:rFonts w:cs="Times New Roman"/>
          <w:spacing w:val="-8"/>
          <w:szCs w:val="24"/>
        </w:rPr>
        <w:t>щ</w:t>
      </w:r>
      <w:r w:rsidRPr="002F6495">
        <w:rPr>
          <w:rFonts w:cs="Times New Roman"/>
          <w:spacing w:val="-9"/>
          <w:szCs w:val="24"/>
        </w:rPr>
        <w:t>ей</w:t>
      </w:r>
      <w:r w:rsidRPr="002F6495">
        <w:rPr>
          <w:rFonts w:cs="Times New Roman"/>
          <w:szCs w:val="24"/>
        </w:rPr>
        <w:t>,</w:t>
      </w:r>
      <w:r w:rsidR="003769E9" w:rsidRPr="002F6495">
        <w:rPr>
          <w:rFonts w:cs="Times New Roman"/>
          <w:szCs w:val="24"/>
        </w:rPr>
        <w:t xml:space="preserve"> </w:t>
      </w:r>
      <w:r w:rsidRPr="002F6495">
        <w:rPr>
          <w:rFonts w:cs="Times New Roman"/>
          <w:spacing w:val="-10"/>
          <w:szCs w:val="24"/>
        </w:rPr>
        <w:t>р</w:t>
      </w:r>
      <w:r w:rsidRPr="002F6495">
        <w:rPr>
          <w:rFonts w:cs="Times New Roman"/>
          <w:spacing w:val="-8"/>
          <w:szCs w:val="24"/>
        </w:rPr>
        <w:t>о</w:t>
      </w:r>
      <w:r w:rsidRPr="002F6495">
        <w:rPr>
          <w:rFonts w:cs="Times New Roman"/>
          <w:spacing w:val="-10"/>
          <w:szCs w:val="24"/>
        </w:rPr>
        <w:t>д</w:t>
      </w:r>
      <w:r w:rsidRPr="002F6495">
        <w:rPr>
          <w:rFonts w:cs="Times New Roman"/>
          <w:spacing w:val="-9"/>
          <w:szCs w:val="24"/>
        </w:rPr>
        <w:t>ите</w:t>
      </w:r>
      <w:r w:rsidRPr="002F6495">
        <w:rPr>
          <w:rFonts w:cs="Times New Roman"/>
          <w:spacing w:val="-7"/>
          <w:szCs w:val="24"/>
        </w:rPr>
        <w:t>л</w:t>
      </w:r>
      <w:r w:rsidRPr="002F6495">
        <w:rPr>
          <w:rFonts w:cs="Times New Roman"/>
          <w:spacing w:val="-9"/>
          <w:szCs w:val="24"/>
        </w:rPr>
        <w:t>е</w:t>
      </w:r>
      <w:r w:rsidRPr="002F6495">
        <w:rPr>
          <w:rFonts w:cs="Times New Roman"/>
          <w:szCs w:val="24"/>
        </w:rPr>
        <w:t>й</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7"/>
          <w:szCs w:val="24"/>
        </w:rPr>
        <w:t>д</w:t>
      </w:r>
      <w:r w:rsidRPr="002F6495">
        <w:rPr>
          <w:rFonts w:cs="Times New Roman"/>
          <w:spacing w:val="-8"/>
          <w:szCs w:val="24"/>
        </w:rPr>
        <w:t>р</w:t>
      </w:r>
      <w:r w:rsidRPr="002F6495">
        <w:rPr>
          <w:rFonts w:cs="Times New Roman"/>
          <w:spacing w:val="-15"/>
          <w:szCs w:val="24"/>
        </w:rPr>
        <w:t>у</w:t>
      </w:r>
      <w:r w:rsidRPr="002F6495">
        <w:rPr>
          <w:rFonts w:cs="Times New Roman"/>
          <w:spacing w:val="-8"/>
          <w:szCs w:val="24"/>
        </w:rPr>
        <w:t>г</w:t>
      </w:r>
      <w:r w:rsidRPr="002F6495">
        <w:rPr>
          <w:rFonts w:cs="Times New Roman"/>
          <w:spacing w:val="-6"/>
          <w:szCs w:val="24"/>
        </w:rPr>
        <w:t>и</w:t>
      </w:r>
      <w:r w:rsidRPr="002F6495">
        <w:rPr>
          <w:rFonts w:cs="Times New Roman"/>
          <w:szCs w:val="24"/>
        </w:rPr>
        <w:t>х</w:t>
      </w:r>
      <w:r w:rsidR="003769E9" w:rsidRPr="002F6495">
        <w:rPr>
          <w:rFonts w:cs="Times New Roman"/>
          <w:szCs w:val="24"/>
        </w:rPr>
        <w:t xml:space="preserve"> </w:t>
      </w:r>
      <w:r w:rsidRPr="002F6495">
        <w:rPr>
          <w:rFonts w:cs="Times New Roman"/>
          <w:spacing w:val="-10"/>
          <w:szCs w:val="24"/>
        </w:rPr>
        <w:t>л</w:t>
      </w:r>
      <w:r w:rsidRPr="002F6495">
        <w:rPr>
          <w:rFonts w:cs="Times New Roman"/>
          <w:spacing w:val="-7"/>
          <w:szCs w:val="24"/>
        </w:rPr>
        <w:t>юд</w:t>
      </w:r>
      <w:r w:rsidRPr="002F6495">
        <w:rPr>
          <w:rFonts w:cs="Times New Roman"/>
          <w:spacing w:val="-11"/>
          <w:szCs w:val="24"/>
        </w:rPr>
        <w:t>е</w:t>
      </w:r>
      <w:r w:rsidRPr="002F6495">
        <w:rPr>
          <w:rFonts w:cs="Times New Roman"/>
          <w:spacing w:val="-6"/>
          <w:szCs w:val="24"/>
        </w:rPr>
        <w:t>й</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-р</w:t>
      </w:r>
      <w:r w:rsidRPr="002F6495">
        <w:rPr>
          <w:rFonts w:cs="Times New Roman"/>
          <w:spacing w:val="-9"/>
          <w:szCs w:val="24"/>
        </w:rPr>
        <w:t>аз</w:t>
      </w:r>
      <w:r w:rsidRPr="002F6495">
        <w:rPr>
          <w:rFonts w:cs="Times New Roman"/>
          <w:spacing w:val="-7"/>
          <w:szCs w:val="24"/>
        </w:rPr>
        <w:t>л</w:t>
      </w:r>
      <w:r w:rsidRPr="002F6495">
        <w:rPr>
          <w:rFonts w:cs="Times New Roman"/>
          <w:spacing w:val="-6"/>
          <w:szCs w:val="24"/>
        </w:rPr>
        <w:t>и</w:t>
      </w:r>
      <w:r w:rsidRPr="002F6495">
        <w:rPr>
          <w:rFonts w:cs="Times New Roman"/>
          <w:spacing w:val="-8"/>
          <w:szCs w:val="24"/>
        </w:rPr>
        <w:t>ч</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9"/>
          <w:szCs w:val="24"/>
        </w:rPr>
        <w:t>с</w:t>
      </w:r>
      <w:r w:rsidRPr="002F6495">
        <w:rPr>
          <w:rFonts w:cs="Times New Roman"/>
          <w:spacing w:val="-10"/>
          <w:szCs w:val="24"/>
        </w:rPr>
        <w:t>о</w:t>
      </w:r>
      <w:r w:rsidRPr="002F6495">
        <w:rPr>
          <w:rFonts w:cs="Times New Roman"/>
          <w:szCs w:val="24"/>
        </w:rPr>
        <w:t>б</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6"/>
          <w:szCs w:val="24"/>
        </w:rPr>
        <w:t>з</w:t>
      </w:r>
      <w:r w:rsidRPr="002F6495">
        <w:rPr>
          <w:rFonts w:cs="Times New Roman"/>
          <w:spacing w:val="-15"/>
          <w:szCs w:val="24"/>
        </w:rPr>
        <w:t>у</w:t>
      </w:r>
      <w:r w:rsidRPr="002F6495">
        <w:rPr>
          <w:rFonts w:cs="Times New Roman"/>
          <w:spacing w:val="-5"/>
          <w:szCs w:val="24"/>
        </w:rPr>
        <w:t>л</w:t>
      </w:r>
      <w:r w:rsidRPr="002F6495">
        <w:rPr>
          <w:rFonts w:cs="Times New Roman"/>
          <w:spacing w:val="-7"/>
          <w:szCs w:val="24"/>
        </w:rPr>
        <w:t>ьт</w:t>
      </w:r>
      <w:r w:rsidRPr="002F6495">
        <w:rPr>
          <w:rFonts w:cs="Times New Roman"/>
          <w:spacing w:val="-11"/>
          <w:szCs w:val="24"/>
        </w:rPr>
        <w:t>а</w:t>
      </w:r>
      <w:r w:rsidRPr="002F6495">
        <w:rPr>
          <w:rFonts w:cs="Times New Roman"/>
          <w:szCs w:val="24"/>
        </w:rPr>
        <w:t>т</w:t>
      </w:r>
      <w:r w:rsidR="003769E9" w:rsidRPr="002F6495">
        <w:rPr>
          <w:rFonts w:cs="Times New Roman"/>
          <w:szCs w:val="24"/>
        </w:rPr>
        <w:t xml:space="preserve"> </w:t>
      </w:r>
      <w:r w:rsidRPr="002F6495">
        <w:rPr>
          <w:rFonts w:cs="Times New Roman"/>
          <w:spacing w:val="-7"/>
          <w:szCs w:val="24"/>
        </w:rPr>
        <w:t>д</w:t>
      </w:r>
      <w:r w:rsidRPr="002F6495">
        <w:rPr>
          <w:rFonts w:cs="Times New Roman"/>
          <w:spacing w:val="-9"/>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pacing w:val="-10"/>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-в</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9"/>
          <w:szCs w:val="24"/>
        </w:rPr>
        <w:t>и</w:t>
      </w:r>
      <w:r w:rsidRPr="002F6495">
        <w:rPr>
          <w:rFonts w:cs="Times New Roman"/>
          <w:spacing w:val="-7"/>
          <w:szCs w:val="24"/>
        </w:rPr>
        <w:t>т</w:t>
      </w:r>
      <w:r w:rsidRPr="002F6495">
        <w:rPr>
          <w:rFonts w:cs="Times New Roman"/>
          <w:szCs w:val="24"/>
        </w:rPr>
        <w:t xml:space="preserve">ь </w:t>
      </w:r>
      <w:r w:rsidRPr="002F6495">
        <w:rPr>
          <w:rFonts w:cs="Times New Roman"/>
          <w:spacing w:val="-6"/>
          <w:szCs w:val="24"/>
        </w:rPr>
        <w:t>н</w:t>
      </w:r>
      <w:r w:rsidRPr="002F6495">
        <w:rPr>
          <w:rFonts w:cs="Times New Roman"/>
          <w:spacing w:val="-9"/>
          <w:szCs w:val="24"/>
        </w:rPr>
        <w:t>е</w:t>
      </w:r>
      <w:r w:rsidRPr="002F6495">
        <w:rPr>
          <w:rFonts w:cs="Times New Roman"/>
          <w:spacing w:val="-10"/>
          <w:szCs w:val="24"/>
        </w:rPr>
        <w:t>об</w:t>
      </w:r>
      <w:r w:rsidRPr="002F6495">
        <w:rPr>
          <w:rFonts w:cs="Times New Roman"/>
          <w:spacing w:val="-5"/>
          <w:szCs w:val="24"/>
        </w:rPr>
        <w:t>х</w:t>
      </w:r>
      <w:r w:rsidRPr="002F6495">
        <w:rPr>
          <w:rFonts w:cs="Times New Roman"/>
          <w:spacing w:val="-10"/>
          <w:szCs w:val="24"/>
        </w:rPr>
        <w:t>од</w:t>
      </w:r>
      <w:r w:rsidRPr="002F6495">
        <w:rPr>
          <w:rFonts w:cs="Times New Roman"/>
          <w:spacing w:val="-6"/>
          <w:szCs w:val="24"/>
        </w:rPr>
        <w:t>и</w:t>
      </w:r>
      <w:r w:rsidRPr="002F6495">
        <w:rPr>
          <w:rFonts w:cs="Times New Roman"/>
          <w:spacing w:val="-8"/>
          <w:szCs w:val="24"/>
        </w:rPr>
        <w:t>мы</w:t>
      </w:r>
      <w:r w:rsidRPr="002F6495">
        <w:rPr>
          <w:rFonts w:cs="Times New Roman"/>
          <w:szCs w:val="24"/>
        </w:rPr>
        <w:t>е</w:t>
      </w:r>
      <w:r w:rsidR="003769E9" w:rsidRPr="002F6495">
        <w:rPr>
          <w:rFonts w:cs="Times New Roman"/>
          <w:szCs w:val="24"/>
        </w:rPr>
        <w:t xml:space="preserve"> </w:t>
      </w:r>
      <w:r w:rsidRPr="002F6495">
        <w:rPr>
          <w:rFonts w:cs="Times New Roman"/>
          <w:spacing w:val="-9"/>
          <w:szCs w:val="24"/>
        </w:rPr>
        <w:t>к</w:t>
      </w:r>
      <w:r w:rsidRPr="002F6495">
        <w:rPr>
          <w:rFonts w:cs="Times New Roman"/>
          <w:spacing w:val="-10"/>
          <w:szCs w:val="24"/>
        </w:rPr>
        <w:t>о</w:t>
      </w:r>
      <w:r w:rsidRPr="002F6495">
        <w:rPr>
          <w:rFonts w:cs="Times New Roman"/>
          <w:spacing w:val="-8"/>
          <w:szCs w:val="24"/>
        </w:rPr>
        <w:t>рр</w:t>
      </w:r>
      <w:r w:rsidRPr="002F6495">
        <w:rPr>
          <w:rFonts w:cs="Times New Roman"/>
          <w:spacing w:val="-9"/>
          <w:szCs w:val="24"/>
        </w:rPr>
        <w:t>ект</w:t>
      </w:r>
      <w:r w:rsidRPr="002F6495">
        <w:rPr>
          <w:rFonts w:cs="Times New Roman"/>
          <w:spacing w:val="-6"/>
          <w:szCs w:val="24"/>
        </w:rPr>
        <w:t>и</w:t>
      </w:r>
      <w:r w:rsidRPr="002F6495">
        <w:rPr>
          <w:rFonts w:cs="Times New Roman"/>
          <w:spacing w:val="-8"/>
          <w:szCs w:val="24"/>
        </w:rPr>
        <w:t>в</w:t>
      </w:r>
      <w:r w:rsidRPr="002F6495">
        <w:rPr>
          <w:rFonts w:cs="Times New Roman"/>
          <w:szCs w:val="24"/>
        </w:rPr>
        <w:t>ы</w:t>
      </w:r>
      <w:r w:rsidR="003769E9" w:rsidRPr="002F6495">
        <w:rPr>
          <w:rFonts w:cs="Times New Roman"/>
          <w:szCs w:val="24"/>
        </w:rPr>
        <w:t xml:space="preserve"> </w:t>
      </w:r>
      <w:r w:rsidRPr="002F6495">
        <w:rPr>
          <w:rFonts w:cs="Times New Roman"/>
          <w:szCs w:val="24"/>
        </w:rPr>
        <w:t>в</w:t>
      </w:r>
      <w:r w:rsidR="003769E9"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6"/>
          <w:szCs w:val="24"/>
        </w:rPr>
        <w:t>и</w:t>
      </w:r>
      <w:r w:rsidRPr="002F6495">
        <w:rPr>
          <w:rFonts w:cs="Times New Roman"/>
          <w:szCs w:val="24"/>
        </w:rPr>
        <w:t>е</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7"/>
          <w:szCs w:val="24"/>
        </w:rPr>
        <w:t>л</w:t>
      </w:r>
      <w:r w:rsidRPr="002F6495">
        <w:rPr>
          <w:rFonts w:cs="Times New Roman"/>
          <w:szCs w:val="24"/>
        </w:rPr>
        <w:t>е</w:t>
      </w:r>
      <w:r w:rsidR="003769E9" w:rsidRPr="002F6495">
        <w:rPr>
          <w:rFonts w:cs="Times New Roman"/>
          <w:szCs w:val="24"/>
        </w:rPr>
        <w:t xml:space="preserve"> </w:t>
      </w:r>
      <w:r w:rsidRPr="002F6495">
        <w:rPr>
          <w:rFonts w:cs="Times New Roman"/>
          <w:spacing w:val="-9"/>
          <w:szCs w:val="24"/>
        </w:rPr>
        <w:t>е</w:t>
      </w:r>
      <w:r w:rsidRPr="002F6495">
        <w:rPr>
          <w:rFonts w:cs="Times New Roman"/>
          <w:spacing w:val="-10"/>
          <w:szCs w:val="24"/>
        </w:rPr>
        <w:t>г</w:t>
      </w:r>
      <w:r w:rsidRPr="002F6495">
        <w:rPr>
          <w:rFonts w:cs="Times New Roman"/>
          <w:szCs w:val="24"/>
        </w:rPr>
        <w:t>о</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8"/>
          <w:szCs w:val="24"/>
        </w:rPr>
        <w:t>в</w:t>
      </w:r>
      <w:r w:rsidRPr="002F6495">
        <w:rPr>
          <w:rFonts w:cs="Times New Roman"/>
          <w:spacing w:val="-11"/>
          <w:szCs w:val="24"/>
        </w:rPr>
        <w:t>е</w:t>
      </w:r>
      <w:r w:rsidRPr="002F6495">
        <w:rPr>
          <w:rFonts w:cs="Times New Roman"/>
          <w:spacing w:val="-8"/>
          <w:szCs w:val="24"/>
        </w:rPr>
        <w:t>рш</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3769E9"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3769E9" w:rsidRPr="002F6495">
        <w:rPr>
          <w:rFonts w:cs="Times New Roman"/>
          <w:szCs w:val="24"/>
        </w:rPr>
        <w:t xml:space="preserve"> </w:t>
      </w:r>
      <w:r w:rsidRPr="002F6495">
        <w:rPr>
          <w:rFonts w:cs="Times New Roman"/>
          <w:spacing w:val="-8"/>
          <w:szCs w:val="24"/>
        </w:rPr>
        <w:t>о</w:t>
      </w:r>
      <w:r w:rsidRPr="002F6495">
        <w:rPr>
          <w:rFonts w:cs="Times New Roman"/>
          <w:spacing w:val="-11"/>
          <w:szCs w:val="24"/>
        </w:rPr>
        <w:t>с</w:t>
      </w:r>
      <w:r w:rsidRPr="002F6495">
        <w:rPr>
          <w:rFonts w:cs="Times New Roman"/>
          <w:spacing w:val="-6"/>
          <w:szCs w:val="24"/>
        </w:rPr>
        <w:t>н</w:t>
      </w:r>
      <w:r w:rsidRPr="002F6495">
        <w:rPr>
          <w:rFonts w:cs="Times New Roman"/>
          <w:spacing w:val="-8"/>
          <w:szCs w:val="24"/>
        </w:rPr>
        <w:t>ов</w:t>
      </w:r>
      <w:r w:rsidRPr="002F6495">
        <w:rPr>
          <w:rFonts w:cs="Times New Roman"/>
          <w:szCs w:val="24"/>
        </w:rPr>
        <w:t>е</w:t>
      </w:r>
      <w:r w:rsidR="003769E9" w:rsidRPr="002F6495">
        <w:rPr>
          <w:rFonts w:cs="Times New Roman"/>
          <w:szCs w:val="24"/>
        </w:rPr>
        <w:t xml:space="preserve"> </w:t>
      </w:r>
      <w:r w:rsidRPr="002F6495">
        <w:rPr>
          <w:rFonts w:cs="Times New Roman"/>
          <w:spacing w:val="-9"/>
          <w:szCs w:val="24"/>
        </w:rPr>
        <w:t>е</w:t>
      </w:r>
      <w:r w:rsidRPr="002F6495">
        <w:rPr>
          <w:rFonts w:cs="Times New Roman"/>
          <w:spacing w:val="-10"/>
          <w:szCs w:val="24"/>
        </w:rPr>
        <w:t>г</w:t>
      </w:r>
      <w:r w:rsidRPr="002F6495">
        <w:rPr>
          <w:rFonts w:cs="Times New Roman"/>
          <w:szCs w:val="24"/>
        </w:rPr>
        <w:t>о</w:t>
      </w:r>
      <w:r w:rsidR="003769E9" w:rsidRPr="002F6495">
        <w:rPr>
          <w:rFonts w:cs="Times New Roman"/>
          <w:szCs w:val="24"/>
        </w:rPr>
        <w:t xml:space="preserve"> </w:t>
      </w:r>
      <w:r w:rsidRPr="002F6495">
        <w:rPr>
          <w:rFonts w:cs="Times New Roman"/>
          <w:spacing w:val="-10"/>
          <w:szCs w:val="24"/>
        </w:rPr>
        <w:t>о</w:t>
      </w:r>
      <w:r w:rsidRPr="002F6495">
        <w:rPr>
          <w:rFonts w:cs="Times New Roman"/>
          <w:spacing w:val="-6"/>
          <w:szCs w:val="24"/>
        </w:rPr>
        <w:t>ц</w:t>
      </w:r>
      <w:r w:rsidRPr="002F6495">
        <w:rPr>
          <w:rFonts w:cs="Times New Roman"/>
          <w:spacing w:val="-9"/>
          <w:szCs w:val="24"/>
        </w:rPr>
        <w:t>енк</w:t>
      </w:r>
      <w:r w:rsidRPr="002F6495">
        <w:rPr>
          <w:rFonts w:cs="Times New Roman"/>
          <w:szCs w:val="24"/>
        </w:rPr>
        <w:t>и</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ё</w:t>
      </w:r>
      <w:r w:rsidRPr="002F6495">
        <w:rPr>
          <w:rFonts w:cs="Times New Roman"/>
          <w:spacing w:val="-7"/>
          <w:szCs w:val="24"/>
        </w:rPr>
        <w:t>т</w:t>
      </w:r>
      <w:r w:rsidRPr="002F6495">
        <w:rPr>
          <w:rFonts w:cs="Times New Roman"/>
          <w:szCs w:val="24"/>
        </w:rPr>
        <w:t xml:space="preserve">а </w:t>
      </w:r>
      <w:r w:rsidRPr="002F6495">
        <w:rPr>
          <w:rFonts w:cs="Times New Roman"/>
          <w:spacing w:val="-5"/>
          <w:szCs w:val="24"/>
        </w:rPr>
        <w:t>х</w:t>
      </w:r>
      <w:r w:rsidRPr="002F6495">
        <w:rPr>
          <w:rFonts w:cs="Times New Roman"/>
          <w:spacing w:val="-11"/>
          <w:szCs w:val="24"/>
        </w:rPr>
        <w:t>а</w:t>
      </w:r>
      <w:r w:rsidRPr="002F6495">
        <w:rPr>
          <w:rFonts w:cs="Times New Roman"/>
          <w:spacing w:val="-8"/>
          <w:szCs w:val="24"/>
        </w:rPr>
        <w:t>р</w:t>
      </w:r>
      <w:r w:rsidRPr="002F6495">
        <w:rPr>
          <w:rFonts w:cs="Times New Roman"/>
          <w:spacing w:val="-9"/>
          <w:szCs w:val="24"/>
        </w:rPr>
        <w:t>ак</w:t>
      </w:r>
      <w:r w:rsidRPr="002F6495">
        <w:rPr>
          <w:rFonts w:cs="Times New Roman"/>
          <w:spacing w:val="-7"/>
          <w:szCs w:val="24"/>
        </w:rPr>
        <w:t>т</w:t>
      </w:r>
      <w:r w:rsidRPr="002F6495">
        <w:rPr>
          <w:rFonts w:cs="Times New Roman"/>
          <w:spacing w:val="-9"/>
          <w:szCs w:val="24"/>
        </w:rPr>
        <w:t>е</w:t>
      </w:r>
      <w:r w:rsidRPr="002F6495">
        <w:rPr>
          <w:rFonts w:cs="Times New Roman"/>
          <w:spacing w:val="-8"/>
          <w:szCs w:val="24"/>
        </w:rPr>
        <w:t>р</w:t>
      </w:r>
      <w:r w:rsidRPr="002F6495">
        <w:rPr>
          <w:rFonts w:cs="Times New Roman"/>
          <w:szCs w:val="24"/>
        </w:rPr>
        <w:t>а</w:t>
      </w:r>
      <w:r w:rsidR="003769E9" w:rsidRPr="002F6495">
        <w:rPr>
          <w:rFonts w:cs="Times New Roman"/>
          <w:szCs w:val="24"/>
        </w:rPr>
        <w:t xml:space="preserve"> </w:t>
      </w:r>
      <w:r w:rsidRPr="002F6495">
        <w:rPr>
          <w:rFonts w:cs="Times New Roman"/>
          <w:spacing w:val="-11"/>
          <w:szCs w:val="24"/>
        </w:rPr>
        <w:t>с</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л</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3769E9" w:rsidRPr="002F6495">
        <w:rPr>
          <w:rFonts w:cs="Times New Roman"/>
          <w:szCs w:val="24"/>
        </w:rPr>
        <w:t xml:space="preserve"> </w:t>
      </w:r>
      <w:r w:rsidRPr="002F6495">
        <w:rPr>
          <w:rFonts w:cs="Times New Roman"/>
          <w:spacing w:val="-8"/>
          <w:szCs w:val="24"/>
        </w:rPr>
        <w:t>о</w:t>
      </w:r>
      <w:r w:rsidRPr="002F6495">
        <w:rPr>
          <w:rFonts w:cs="Times New Roman"/>
          <w:spacing w:val="-10"/>
          <w:szCs w:val="24"/>
        </w:rPr>
        <w:t>ш</w:t>
      </w:r>
      <w:r w:rsidRPr="002F6495">
        <w:rPr>
          <w:rFonts w:cs="Times New Roman"/>
          <w:spacing w:val="-6"/>
          <w:szCs w:val="24"/>
        </w:rPr>
        <w:t>и</w:t>
      </w:r>
      <w:r w:rsidRPr="002F6495">
        <w:rPr>
          <w:rFonts w:cs="Times New Roman"/>
          <w:spacing w:val="-10"/>
          <w:szCs w:val="24"/>
        </w:rPr>
        <w:t>б</w:t>
      </w:r>
      <w:r w:rsidRPr="002F6495">
        <w:rPr>
          <w:rFonts w:cs="Times New Roman"/>
          <w:spacing w:val="-8"/>
          <w:szCs w:val="24"/>
        </w:rPr>
        <w:t>о</w:t>
      </w:r>
      <w:r w:rsidRPr="002F6495">
        <w:rPr>
          <w:rFonts w:cs="Times New Roman"/>
          <w:spacing w:val="-9"/>
          <w:szCs w:val="24"/>
        </w:rPr>
        <w:t>к</w:t>
      </w:r>
      <w:r w:rsidRPr="002F6495">
        <w:rPr>
          <w:rFonts w:cs="Times New Roman"/>
          <w:szCs w:val="24"/>
        </w:rPr>
        <w:t>,</w:t>
      </w:r>
      <w:r w:rsidR="003769E9" w:rsidRPr="002F6495">
        <w:rPr>
          <w:rFonts w:cs="Times New Roman"/>
          <w:szCs w:val="24"/>
        </w:rPr>
        <w:t xml:space="preserve"> </w:t>
      </w:r>
      <w:r w:rsidRPr="002F6495">
        <w:rPr>
          <w:rFonts w:cs="Times New Roman"/>
          <w:spacing w:val="-6"/>
          <w:szCs w:val="24"/>
        </w:rPr>
        <w:t>и</w:t>
      </w:r>
      <w:r w:rsidRPr="002F6495">
        <w:rPr>
          <w:rFonts w:cs="Times New Roman"/>
          <w:spacing w:val="-9"/>
          <w:szCs w:val="24"/>
        </w:rPr>
        <w:t>сп</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3769E9"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е</w:t>
      </w:r>
      <w:r w:rsidRPr="002F6495">
        <w:rPr>
          <w:rFonts w:cs="Times New Roman"/>
          <w:spacing w:val="-10"/>
          <w:szCs w:val="24"/>
        </w:rPr>
        <w:t>д</w:t>
      </w:r>
      <w:r w:rsidRPr="002F6495">
        <w:rPr>
          <w:rFonts w:cs="Times New Roman"/>
          <w:spacing w:val="-7"/>
          <w:szCs w:val="24"/>
        </w:rPr>
        <w:t>л</w:t>
      </w:r>
      <w:r w:rsidRPr="002F6495">
        <w:rPr>
          <w:rFonts w:cs="Times New Roman"/>
          <w:spacing w:val="-8"/>
          <w:szCs w:val="24"/>
        </w:rPr>
        <w:t>ож</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8"/>
          <w:szCs w:val="24"/>
        </w:rPr>
        <w:t>о</w:t>
      </w:r>
      <w:r w:rsidRPr="002F6495">
        <w:rPr>
          <w:rFonts w:cs="Times New Roman"/>
          <w:spacing w:val="-6"/>
          <w:szCs w:val="24"/>
        </w:rPr>
        <w:t>ц</w:t>
      </w:r>
      <w:r w:rsidRPr="002F6495">
        <w:rPr>
          <w:rFonts w:cs="Times New Roman"/>
          <w:spacing w:val="-11"/>
          <w:szCs w:val="24"/>
        </w:rPr>
        <w:t>е</w:t>
      </w:r>
      <w:r w:rsidRPr="002F6495">
        <w:rPr>
          <w:rFonts w:cs="Times New Roman"/>
          <w:spacing w:val="-9"/>
          <w:szCs w:val="24"/>
        </w:rPr>
        <w:t>нк</w:t>
      </w:r>
      <w:r w:rsidRPr="002F6495">
        <w:rPr>
          <w:rFonts w:cs="Times New Roman"/>
          <w:szCs w:val="24"/>
        </w:rPr>
        <w:t>и</w:t>
      </w:r>
      <w:r w:rsidR="003769E9" w:rsidRPr="002F6495">
        <w:rPr>
          <w:rFonts w:cs="Times New Roman"/>
          <w:szCs w:val="24"/>
        </w:rPr>
        <w:t xml:space="preserve"> </w:t>
      </w:r>
      <w:r w:rsidRPr="002F6495">
        <w:rPr>
          <w:rFonts w:cs="Times New Roman"/>
          <w:spacing w:val="-10"/>
          <w:szCs w:val="24"/>
        </w:rPr>
        <w:t>д</w:t>
      </w:r>
      <w:r w:rsidRPr="002F6495">
        <w:rPr>
          <w:rFonts w:cs="Times New Roman"/>
          <w:spacing w:val="-7"/>
          <w:szCs w:val="24"/>
        </w:rPr>
        <w:t>л</w:t>
      </w:r>
      <w:r w:rsidRPr="002F6495">
        <w:rPr>
          <w:rFonts w:cs="Times New Roman"/>
          <w:szCs w:val="24"/>
        </w:rPr>
        <w:t>я</w:t>
      </w:r>
      <w:r w:rsidR="003769E9" w:rsidRPr="002F6495">
        <w:rPr>
          <w:rFonts w:cs="Times New Roman"/>
          <w:szCs w:val="24"/>
        </w:rPr>
        <w:t xml:space="preserve"> </w:t>
      </w:r>
      <w:r w:rsidRPr="002F6495">
        <w:rPr>
          <w:rFonts w:cs="Times New Roman"/>
          <w:spacing w:val="-11"/>
          <w:szCs w:val="24"/>
        </w:rPr>
        <w:t>с</w:t>
      </w:r>
      <w:r w:rsidRPr="002F6495">
        <w:rPr>
          <w:rFonts w:cs="Times New Roman"/>
          <w:spacing w:val="-8"/>
          <w:szCs w:val="24"/>
        </w:rPr>
        <w:t>о</w:t>
      </w:r>
      <w:r w:rsidRPr="002F6495">
        <w:rPr>
          <w:rFonts w:cs="Times New Roman"/>
          <w:spacing w:val="-9"/>
          <w:szCs w:val="24"/>
        </w:rPr>
        <w:t>з</w:t>
      </w:r>
      <w:r w:rsidRPr="002F6495">
        <w:rPr>
          <w:rFonts w:cs="Times New Roman"/>
          <w:spacing w:val="-7"/>
          <w:szCs w:val="24"/>
        </w:rPr>
        <w:t>д</w:t>
      </w:r>
      <w:r w:rsidRPr="002F6495">
        <w:rPr>
          <w:rFonts w:cs="Times New Roman"/>
          <w:spacing w:val="-9"/>
          <w:szCs w:val="24"/>
        </w:rPr>
        <w:t>ани</w:t>
      </w:r>
      <w:r w:rsidRPr="002F6495">
        <w:rPr>
          <w:rFonts w:cs="Times New Roman"/>
          <w:szCs w:val="24"/>
        </w:rPr>
        <w:t>я</w:t>
      </w:r>
      <w:r w:rsidR="003769E9" w:rsidRPr="002F6495">
        <w:rPr>
          <w:rFonts w:cs="Times New Roman"/>
          <w:szCs w:val="24"/>
        </w:rPr>
        <w:t xml:space="preserve"> </w:t>
      </w:r>
      <w:r w:rsidRPr="002F6495">
        <w:rPr>
          <w:rFonts w:cs="Times New Roman"/>
          <w:spacing w:val="-6"/>
          <w:szCs w:val="24"/>
        </w:rPr>
        <w:t>н</w:t>
      </w:r>
      <w:r w:rsidRPr="002F6495">
        <w:rPr>
          <w:rFonts w:cs="Times New Roman"/>
          <w:spacing w:val="-8"/>
          <w:szCs w:val="24"/>
        </w:rPr>
        <w:t>ов</w:t>
      </w:r>
      <w:r w:rsidRPr="002F6495">
        <w:rPr>
          <w:rFonts w:cs="Times New Roman"/>
          <w:spacing w:val="-10"/>
          <w:szCs w:val="24"/>
        </w:rPr>
        <w:t>о</w:t>
      </w:r>
      <w:r w:rsidRPr="002F6495">
        <w:rPr>
          <w:rFonts w:cs="Times New Roman"/>
          <w:spacing w:val="-8"/>
          <w:szCs w:val="24"/>
        </w:rPr>
        <w:t>го</w:t>
      </w:r>
      <w:r w:rsidRPr="002F6495">
        <w:rPr>
          <w:rFonts w:cs="Times New Roman"/>
          <w:szCs w:val="24"/>
        </w:rPr>
        <w:t>,</w:t>
      </w:r>
      <w:r w:rsidR="003769E9" w:rsidRPr="002F6495">
        <w:rPr>
          <w:rFonts w:cs="Times New Roman"/>
          <w:szCs w:val="24"/>
        </w:rPr>
        <w:t xml:space="preserve"> </w:t>
      </w:r>
      <w:r w:rsidRPr="002F6495">
        <w:rPr>
          <w:rFonts w:cs="Times New Roman"/>
          <w:spacing w:val="-7"/>
          <w:szCs w:val="24"/>
        </w:rPr>
        <w:t>б</w:t>
      </w:r>
      <w:r w:rsidRPr="002F6495">
        <w:rPr>
          <w:rFonts w:cs="Times New Roman"/>
          <w:spacing w:val="-10"/>
          <w:szCs w:val="24"/>
        </w:rPr>
        <w:t>о</w:t>
      </w:r>
      <w:r w:rsidRPr="002F6495">
        <w:rPr>
          <w:rFonts w:cs="Times New Roman"/>
          <w:spacing w:val="-7"/>
          <w:szCs w:val="24"/>
        </w:rPr>
        <w:t>л</w:t>
      </w:r>
      <w:r w:rsidRPr="002F6495">
        <w:rPr>
          <w:rFonts w:cs="Times New Roman"/>
          <w:spacing w:val="-9"/>
          <w:szCs w:val="24"/>
        </w:rPr>
        <w:t>е</w:t>
      </w:r>
      <w:r w:rsidRPr="002F6495">
        <w:rPr>
          <w:rFonts w:cs="Times New Roman"/>
          <w:szCs w:val="24"/>
        </w:rPr>
        <w:t xml:space="preserve">е </w:t>
      </w:r>
      <w:r w:rsidRPr="002F6495">
        <w:rPr>
          <w:rFonts w:cs="Times New Roman"/>
          <w:spacing w:val="-9"/>
          <w:szCs w:val="24"/>
        </w:rPr>
        <w:t>с</w:t>
      </w:r>
      <w:r w:rsidRPr="002F6495">
        <w:rPr>
          <w:rFonts w:cs="Times New Roman"/>
          <w:spacing w:val="-8"/>
          <w:szCs w:val="24"/>
        </w:rPr>
        <w:t>ов</w:t>
      </w:r>
      <w:r w:rsidRPr="002F6495">
        <w:rPr>
          <w:rFonts w:cs="Times New Roman"/>
          <w:spacing w:val="-9"/>
          <w:szCs w:val="24"/>
        </w:rPr>
        <w:t>е</w:t>
      </w:r>
      <w:r w:rsidRPr="002F6495">
        <w:rPr>
          <w:rFonts w:cs="Times New Roman"/>
          <w:spacing w:val="-8"/>
          <w:szCs w:val="24"/>
        </w:rPr>
        <w:t>рш</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8"/>
          <w:szCs w:val="24"/>
        </w:rPr>
        <w:t>о</w:t>
      </w:r>
      <w:r w:rsidRPr="002F6495">
        <w:rPr>
          <w:rFonts w:cs="Times New Roman"/>
          <w:spacing w:val="-10"/>
          <w:szCs w:val="24"/>
        </w:rPr>
        <w:t>г</w:t>
      </w:r>
      <w:r w:rsidRPr="002F6495">
        <w:rPr>
          <w:rFonts w:cs="Times New Roman"/>
          <w:szCs w:val="24"/>
        </w:rPr>
        <w:t>о</w:t>
      </w:r>
      <w:r w:rsidR="003769E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4"/>
          <w:szCs w:val="24"/>
        </w:rPr>
        <w:t>з</w:t>
      </w:r>
      <w:r w:rsidRPr="002F6495">
        <w:rPr>
          <w:rFonts w:cs="Times New Roman"/>
          <w:spacing w:val="-15"/>
          <w:szCs w:val="24"/>
        </w:rPr>
        <w:t>у</w:t>
      </w:r>
      <w:r w:rsidRPr="002F6495">
        <w:rPr>
          <w:rFonts w:cs="Times New Roman"/>
          <w:spacing w:val="-7"/>
          <w:szCs w:val="24"/>
        </w:rPr>
        <w:t>льт</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а</w:t>
      </w:r>
      <w:r w:rsidRPr="002F6495">
        <w:rPr>
          <w:rFonts w:cs="Times New Roman"/>
          <w:szCs w:val="24"/>
        </w:rPr>
        <w:t>,</w:t>
      </w:r>
      <w:r w:rsidR="003769E9" w:rsidRPr="002F6495">
        <w:rPr>
          <w:rFonts w:cs="Times New Roman"/>
          <w:szCs w:val="24"/>
        </w:rPr>
        <w:t xml:space="preserve"> </w:t>
      </w:r>
      <w:r w:rsidRPr="002F6495">
        <w:rPr>
          <w:rFonts w:cs="Times New Roman"/>
          <w:spacing w:val="-6"/>
          <w:szCs w:val="24"/>
        </w:rPr>
        <w:t>и</w:t>
      </w:r>
      <w:r w:rsidRPr="002F6495">
        <w:rPr>
          <w:rFonts w:cs="Times New Roman"/>
          <w:spacing w:val="-11"/>
          <w:szCs w:val="24"/>
        </w:rPr>
        <w:t>с</w:t>
      </w:r>
      <w:r w:rsidRPr="002F6495">
        <w:rPr>
          <w:rFonts w:cs="Times New Roman"/>
          <w:spacing w:val="-6"/>
          <w:szCs w:val="24"/>
        </w:rPr>
        <w:t>п</w:t>
      </w:r>
      <w:r w:rsidRPr="002F6495">
        <w:rPr>
          <w:rFonts w:cs="Times New Roman"/>
          <w:spacing w:val="-10"/>
          <w:szCs w:val="24"/>
        </w:rPr>
        <w:t>ол</w:t>
      </w:r>
      <w:r w:rsidRPr="002F6495">
        <w:rPr>
          <w:rFonts w:cs="Times New Roman"/>
          <w:spacing w:val="-7"/>
          <w:szCs w:val="24"/>
        </w:rPr>
        <w:t>ь</w:t>
      </w:r>
      <w:r w:rsidRPr="002F6495">
        <w:rPr>
          <w:rFonts w:cs="Times New Roman"/>
          <w:spacing w:val="-9"/>
          <w:szCs w:val="24"/>
        </w:rPr>
        <w:t>з</w:t>
      </w:r>
      <w:r w:rsidRPr="002F6495">
        <w:rPr>
          <w:rFonts w:cs="Times New Roman"/>
          <w:spacing w:val="-8"/>
          <w:szCs w:val="24"/>
        </w:rPr>
        <w:t>ов</w:t>
      </w:r>
      <w:r w:rsidRPr="002F6495">
        <w:rPr>
          <w:rFonts w:cs="Times New Roman"/>
          <w:spacing w:val="-9"/>
          <w:szCs w:val="24"/>
        </w:rPr>
        <w:t>ат</w:t>
      </w:r>
      <w:r w:rsidRPr="002F6495">
        <w:rPr>
          <w:rFonts w:cs="Times New Roman"/>
          <w:szCs w:val="24"/>
        </w:rPr>
        <w:t xml:space="preserve">ь </w:t>
      </w:r>
      <w:r w:rsidRPr="002F6495">
        <w:rPr>
          <w:rFonts w:cs="Times New Roman"/>
          <w:spacing w:val="-6"/>
          <w:szCs w:val="24"/>
        </w:rPr>
        <w:t>з</w:t>
      </w:r>
      <w:r w:rsidRPr="002F6495">
        <w:rPr>
          <w:rFonts w:cs="Times New Roman"/>
          <w:spacing w:val="-11"/>
          <w:szCs w:val="24"/>
        </w:rPr>
        <w:t>а</w:t>
      </w:r>
      <w:r w:rsidRPr="002F6495">
        <w:rPr>
          <w:rFonts w:cs="Times New Roman"/>
          <w:spacing w:val="-9"/>
          <w:szCs w:val="24"/>
        </w:rPr>
        <w:t>п</w:t>
      </w:r>
      <w:r w:rsidRPr="002F6495">
        <w:rPr>
          <w:rFonts w:cs="Times New Roman"/>
          <w:spacing w:val="-6"/>
          <w:szCs w:val="24"/>
        </w:rPr>
        <w:t>и</w:t>
      </w:r>
      <w:r w:rsidRPr="002F6495">
        <w:rPr>
          <w:rFonts w:cs="Times New Roman"/>
          <w:spacing w:val="-9"/>
          <w:szCs w:val="24"/>
        </w:rPr>
        <w:t>с</w:t>
      </w:r>
      <w:r w:rsidRPr="002F6495">
        <w:rPr>
          <w:rFonts w:cs="Times New Roman"/>
          <w:szCs w:val="24"/>
        </w:rPr>
        <w:t xml:space="preserve">ь </w:t>
      </w:r>
      <w:r w:rsidRPr="002F6495">
        <w:rPr>
          <w:rFonts w:cs="Times New Roman"/>
          <w:spacing w:val="-8"/>
          <w:szCs w:val="24"/>
        </w:rPr>
        <w:t>(ф</w:t>
      </w:r>
      <w:r w:rsidRPr="002F6495">
        <w:rPr>
          <w:rFonts w:cs="Times New Roman"/>
          <w:spacing w:val="-9"/>
          <w:szCs w:val="24"/>
        </w:rPr>
        <w:t>и</w:t>
      </w:r>
      <w:r w:rsidRPr="002F6495">
        <w:rPr>
          <w:rFonts w:cs="Times New Roman"/>
          <w:spacing w:val="-7"/>
          <w:szCs w:val="24"/>
        </w:rPr>
        <w:t>к</w:t>
      </w:r>
      <w:r w:rsidRPr="002F6495">
        <w:rPr>
          <w:rFonts w:cs="Times New Roman"/>
          <w:spacing w:val="-9"/>
          <w:szCs w:val="24"/>
        </w:rPr>
        <w:t>саци</w:t>
      </w:r>
      <w:r w:rsidRPr="002F6495">
        <w:rPr>
          <w:rFonts w:cs="Times New Roman"/>
          <w:spacing w:val="-7"/>
          <w:szCs w:val="24"/>
        </w:rPr>
        <w:t>ю</w:t>
      </w:r>
      <w:r w:rsidRPr="002F6495">
        <w:rPr>
          <w:rFonts w:cs="Times New Roman"/>
          <w:szCs w:val="24"/>
        </w:rPr>
        <w:t>)в</w:t>
      </w:r>
      <w:r w:rsidR="003769E9" w:rsidRPr="002F6495">
        <w:rPr>
          <w:rFonts w:cs="Times New Roman"/>
          <w:szCs w:val="24"/>
        </w:rPr>
        <w:t xml:space="preserve"> </w:t>
      </w:r>
      <w:r w:rsidRPr="002F6495">
        <w:rPr>
          <w:rFonts w:cs="Times New Roman"/>
          <w:spacing w:val="-9"/>
          <w:szCs w:val="24"/>
        </w:rPr>
        <w:t>ц</w:t>
      </w:r>
      <w:r w:rsidRPr="002F6495">
        <w:rPr>
          <w:rFonts w:cs="Times New Roman"/>
          <w:spacing w:val="-6"/>
          <w:szCs w:val="24"/>
        </w:rPr>
        <w:t>и</w:t>
      </w:r>
      <w:r w:rsidRPr="002F6495">
        <w:rPr>
          <w:rFonts w:cs="Times New Roman"/>
          <w:spacing w:val="-10"/>
          <w:szCs w:val="24"/>
        </w:rPr>
        <w:t>ф</w:t>
      </w:r>
      <w:r w:rsidRPr="002F6495">
        <w:rPr>
          <w:rFonts w:cs="Times New Roman"/>
          <w:spacing w:val="-8"/>
          <w:szCs w:val="24"/>
        </w:rPr>
        <w:t>ро</w:t>
      </w:r>
      <w:r w:rsidRPr="002F6495">
        <w:rPr>
          <w:rFonts w:cs="Times New Roman"/>
          <w:spacing w:val="-11"/>
          <w:szCs w:val="24"/>
        </w:rPr>
        <w:t>в</w:t>
      </w:r>
      <w:r w:rsidRPr="002F6495">
        <w:rPr>
          <w:rFonts w:cs="Times New Roman"/>
          <w:spacing w:val="-8"/>
          <w:szCs w:val="24"/>
        </w:rPr>
        <w:t>о</w:t>
      </w:r>
      <w:r w:rsidRPr="002F6495">
        <w:rPr>
          <w:rFonts w:cs="Times New Roman"/>
          <w:szCs w:val="24"/>
        </w:rPr>
        <w:t xml:space="preserve">й </w:t>
      </w:r>
      <w:r w:rsidRPr="002F6495">
        <w:rPr>
          <w:rFonts w:cs="Times New Roman"/>
          <w:spacing w:val="-7"/>
          <w:szCs w:val="24"/>
        </w:rPr>
        <w:t>ф</w:t>
      </w:r>
      <w:r w:rsidRPr="002F6495">
        <w:rPr>
          <w:rFonts w:cs="Times New Roman"/>
          <w:spacing w:val="-10"/>
          <w:szCs w:val="24"/>
        </w:rPr>
        <w:t>о</w:t>
      </w:r>
      <w:r w:rsidRPr="002F6495">
        <w:rPr>
          <w:rFonts w:cs="Times New Roman"/>
          <w:spacing w:val="-8"/>
          <w:szCs w:val="24"/>
        </w:rPr>
        <w:t>рм</w:t>
      </w:r>
      <w:r w:rsidRPr="002F6495">
        <w:rPr>
          <w:rFonts w:cs="Times New Roman"/>
          <w:szCs w:val="24"/>
        </w:rPr>
        <w:t>е</w:t>
      </w:r>
      <w:r w:rsidR="003769E9" w:rsidRPr="002F6495">
        <w:rPr>
          <w:rFonts w:cs="Times New Roman"/>
          <w:szCs w:val="24"/>
        </w:rPr>
        <w:t xml:space="preserve"> </w:t>
      </w:r>
      <w:r w:rsidRPr="002F6495">
        <w:rPr>
          <w:rFonts w:cs="Times New Roman"/>
          <w:spacing w:val="-5"/>
          <w:szCs w:val="24"/>
        </w:rPr>
        <w:t>х</w:t>
      </w:r>
      <w:r w:rsidRPr="002F6495">
        <w:rPr>
          <w:rFonts w:cs="Times New Roman"/>
          <w:spacing w:val="-10"/>
          <w:szCs w:val="24"/>
        </w:rPr>
        <w:t>о</w:t>
      </w:r>
      <w:r w:rsidRPr="002F6495">
        <w:rPr>
          <w:rFonts w:cs="Times New Roman"/>
          <w:spacing w:val="-7"/>
          <w:szCs w:val="24"/>
        </w:rPr>
        <w:t>д</w:t>
      </w:r>
      <w:r w:rsidRPr="002F6495">
        <w:rPr>
          <w:rFonts w:cs="Times New Roman"/>
          <w:szCs w:val="24"/>
        </w:rPr>
        <w:t>а</w:t>
      </w:r>
      <w:r w:rsidR="003769E9" w:rsidRPr="002F6495">
        <w:rPr>
          <w:rFonts w:cs="Times New Roman"/>
          <w:szCs w:val="24"/>
        </w:rPr>
        <w:t xml:space="preserve"> </w:t>
      </w:r>
      <w:r w:rsidRPr="002F6495">
        <w:rPr>
          <w:rFonts w:cs="Times New Roman"/>
          <w:szCs w:val="24"/>
        </w:rPr>
        <w:t>и</w:t>
      </w:r>
      <w:r w:rsidR="003769E9"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4"/>
          <w:szCs w:val="24"/>
        </w:rPr>
        <w:t>з</w:t>
      </w:r>
      <w:r w:rsidRPr="002F6495">
        <w:rPr>
          <w:rFonts w:cs="Times New Roman"/>
          <w:spacing w:val="-15"/>
          <w:szCs w:val="24"/>
        </w:rPr>
        <w:t>у</w:t>
      </w:r>
      <w:r w:rsidRPr="002F6495">
        <w:rPr>
          <w:rFonts w:cs="Times New Roman"/>
          <w:spacing w:val="-7"/>
          <w:szCs w:val="24"/>
        </w:rPr>
        <w:t>льт</w:t>
      </w:r>
      <w:r w:rsidRPr="002F6495">
        <w:rPr>
          <w:rFonts w:cs="Times New Roman"/>
          <w:spacing w:val="-11"/>
          <w:szCs w:val="24"/>
        </w:rPr>
        <w:t>а</w:t>
      </w:r>
      <w:r w:rsidRPr="002F6495">
        <w:rPr>
          <w:rFonts w:cs="Times New Roman"/>
          <w:spacing w:val="-7"/>
          <w:szCs w:val="24"/>
        </w:rPr>
        <w:t>т</w:t>
      </w:r>
      <w:r w:rsidRPr="002F6495">
        <w:rPr>
          <w:rFonts w:cs="Times New Roman"/>
          <w:spacing w:val="-10"/>
          <w:szCs w:val="24"/>
        </w:rPr>
        <w:t>о</w:t>
      </w:r>
      <w:r w:rsidRPr="002F6495">
        <w:rPr>
          <w:rFonts w:cs="Times New Roman"/>
          <w:szCs w:val="24"/>
        </w:rPr>
        <w:t xml:space="preserve">в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9"/>
          <w:szCs w:val="24"/>
        </w:rPr>
        <w:t>ени</w:t>
      </w:r>
      <w:r w:rsidRPr="002F6495">
        <w:rPr>
          <w:rFonts w:cs="Times New Roman"/>
          <w:szCs w:val="24"/>
        </w:rPr>
        <w:t>я</w:t>
      </w:r>
      <w:r w:rsidR="003769E9"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pacing w:val="-6"/>
          <w:szCs w:val="24"/>
        </w:rPr>
        <w:t>и</w:t>
      </w:r>
      <w:r w:rsidRPr="002F6495">
        <w:rPr>
          <w:rFonts w:cs="Times New Roman"/>
          <w:szCs w:val="24"/>
        </w:rPr>
        <w:t>,</w:t>
      </w:r>
      <w:r w:rsidR="00B26530"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7"/>
          <w:szCs w:val="24"/>
        </w:rPr>
        <w:t>б</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B26530" w:rsidRPr="002F6495">
        <w:rPr>
          <w:rFonts w:cs="Times New Roman"/>
          <w:szCs w:val="24"/>
        </w:rPr>
        <w:t xml:space="preserve"> </w:t>
      </w:r>
      <w:r w:rsidRPr="002F6495">
        <w:rPr>
          <w:rFonts w:cs="Times New Roman"/>
          <w:spacing w:val="-6"/>
          <w:szCs w:val="24"/>
        </w:rPr>
        <w:t>зв</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а</w:t>
      </w:r>
      <w:r w:rsidRPr="002F6495">
        <w:rPr>
          <w:rFonts w:cs="Times New Roman"/>
          <w:spacing w:val="-8"/>
          <w:szCs w:val="24"/>
        </w:rPr>
        <w:t>щ</w:t>
      </w:r>
      <w:r w:rsidRPr="002F6495">
        <w:rPr>
          <w:rFonts w:cs="Times New Roman"/>
          <w:spacing w:val="-9"/>
          <w:szCs w:val="24"/>
        </w:rPr>
        <w:t>е</w:t>
      </w:r>
      <w:r w:rsidRPr="002F6495">
        <w:rPr>
          <w:rFonts w:cs="Times New Roman"/>
          <w:szCs w:val="24"/>
        </w:rPr>
        <w:t>й</w:t>
      </w:r>
      <w:r w:rsidR="00B26530"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11"/>
          <w:szCs w:val="24"/>
        </w:rPr>
        <w:t>ч</w:t>
      </w:r>
      <w:r w:rsidRPr="002F6495">
        <w:rPr>
          <w:rFonts w:cs="Times New Roman"/>
          <w:szCs w:val="24"/>
        </w:rPr>
        <w:t>и</w:t>
      </w:r>
      <w:r w:rsidR="00B26530"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B26530" w:rsidRPr="002F6495">
        <w:rPr>
          <w:rFonts w:cs="Times New Roman"/>
          <w:szCs w:val="24"/>
        </w:rPr>
        <w:t xml:space="preserve"> </w:t>
      </w:r>
      <w:r w:rsidRPr="002F6495">
        <w:rPr>
          <w:rFonts w:cs="Times New Roman"/>
          <w:spacing w:val="-10"/>
          <w:szCs w:val="24"/>
        </w:rPr>
        <w:t>р</w:t>
      </w:r>
      <w:r w:rsidRPr="002F6495">
        <w:rPr>
          <w:rFonts w:cs="Times New Roman"/>
          <w:spacing w:val="-12"/>
          <w:szCs w:val="24"/>
        </w:rPr>
        <w:t>у</w:t>
      </w:r>
      <w:r w:rsidRPr="002F6495">
        <w:rPr>
          <w:rFonts w:cs="Times New Roman"/>
          <w:spacing w:val="-6"/>
          <w:szCs w:val="24"/>
        </w:rPr>
        <w:t>с</w:t>
      </w:r>
      <w:r w:rsidRPr="002F6495">
        <w:rPr>
          <w:rFonts w:cs="Times New Roman"/>
          <w:spacing w:val="-9"/>
          <w:szCs w:val="24"/>
        </w:rPr>
        <w:t>с</w:t>
      </w:r>
      <w:r w:rsidRPr="002F6495">
        <w:rPr>
          <w:rFonts w:cs="Times New Roman"/>
          <w:spacing w:val="-7"/>
          <w:szCs w:val="24"/>
        </w:rPr>
        <w:t>к</w:t>
      </w:r>
      <w:r w:rsidRPr="002F6495">
        <w:rPr>
          <w:rFonts w:cs="Times New Roman"/>
          <w:spacing w:val="-8"/>
          <w:szCs w:val="24"/>
        </w:rPr>
        <w:t>ом</w:t>
      </w:r>
      <w:r w:rsidRPr="002F6495">
        <w:rPr>
          <w:rFonts w:cs="Times New Roman"/>
          <w:szCs w:val="24"/>
        </w:rPr>
        <w:t>,</w:t>
      </w:r>
      <w:r w:rsidR="00B26530" w:rsidRPr="002F6495">
        <w:rPr>
          <w:rFonts w:cs="Times New Roman"/>
          <w:szCs w:val="24"/>
        </w:rPr>
        <w:t xml:space="preserve"> </w:t>
      </w:r>
      <w:r w:rsidRPr="002F6495">
        <w:rPr>
          <w:rFonts w:cs="Times New Roman"/>
          <w:spacing w:val="-10"/>
          <w:szCs w:val="24"/>
        </w:rPr>
        <w:t>р</w:t>
      </w:r>
      <w:r w:rsidRPr="002F6495">
        <w:rPr>
          <w:rFonts w:cs="Times New Roman"/>
          <w:spacing w:val="-8"/>
          <w:szCs w:val="24"/>
        </w:rPr>
        <w:t>о</w:t>
      </w:r>
      <w:r w:rsidRPr="002F6495">
        <w:rPr>
          <w:rFonts w:cs="Times New Roman"/>
          <w:spacing w:val="-10"/>
          <w:szCs w:val="24"/>
        </w:rPr>
        <w:t>д</w:t>
      </w:r>
      <w:r w:rsidRPr="002F6495">
        <w:rPr>
          <w:rFonts w:cs="Times New Roman"/>
          <w:spacing w:val="-6"/>
          <w:szCs w:val="24"/>
        </w:rPr>
        <w:t>н</w:t>
      </w:r>
      <w:r w:rsidRPr="002F6495">
        <w:rPr>
          <w:rFonts w:cs="Times New Roman"/>
          <w:spacing w:val="-8"/>
          <w:szCs w:val="24"/>
        </w:rPr>
        <w:t>о</w:t>
      </w:r>
      <w:r w:rsidRPr="002F6495">
        <w:rPr>
          <w:rFonts w:cs="Times New Roman"/>
          <w:szCs w:val="24"/>
        </w:rPr>
        <w:t>м</w:t>
      </w:r>
      <w:r w:rsidR="00B26530" w:rsidRPr="002F6495">
        <w:rPr>
          <w:rFonts w:cs="Times New Roman"/>
          <w:szCs w:val="24"/>
        </w:rPr>
        <w:t xml:space="preserve"> </w:t>
      </w:r>
      <w:r w:rsidRPr="002F6495">
        <w:rPr>
          <w:rFonts w:cs="Times New Roman"/>
          <w:szCs w:val="24"/>
        </w:rPr>
        <w:t>и</w:t>
      </w:r>
      <w:r w:rsidR="00B26530" w:rsidRPr="002F6495">
        <w:rPr>
          <w:rFonts w:cs="Times New Roman"/>
          <w:szCs w:val="24"/>
        </w:rPr>
        <w:t xml:space="preserve"> </w:t>
      </w:r>
      <w:r w:rsidRPr="002F6495">
        <w:rPr>
          <w:rFonts w:cs="Times New Roman"/>
          <w:spacing w:val="-6"/>
          <w:szCs w:val="24"/>
        </w:rPr>
        <w:t>и</w:t>
      </w:r>
      <w:r w:rsidRPr="002F6495">
        <w:rPr>
          <w:rFonts w:cs="Times New Roman"/>
          <w:spacing w:val="-9"/>
          <w:szCs w:val="24"/>
        </w:rPr>
        <w:t>н</w:t>
      </w:r>
      <w:r w:rsidRPr="002F6495">
        <w:rPr>
          <w:rFonts w:cs="Times New Roman"/>
          <w:spacing w:val="-8"/>
          <w:szCs w:val="24"/>
        </w:rPr>
        <w:t>о</w:t>
      </w:r>
      <w:r w:rsidRPr="002F6495">
        <w:rPr>
          <w:rFonts w:cs="Times New Roman"/>
          <w:spacing w:val="-9"/>
          <w:szCs w:val="24"/>
        </w:rPr>
        <w:t>ст</w:t>
      </w:r>
      <w:r w:rsidRPr="002F6495">
        <w:rPr>
          <w:rFonts w:cs="Times New Roman"/>
          <w:spacing w:val="-10"/>
          <w:szCs w:val="24"/>
        </w:rPr>
        <w:t>р</w:t>
      </w:r>
      <w:r w:rsidRPr="002F6495">
        <w:rPr>
          <w:rFonts w:cs="Times New Roman"/>
          <w:spacing w:val="-9"/>
          <w:szCs w:val="24"/>
        </w:rPr>
        <w:t>ан</w:t>
      </w:r>
      <w:r w:rsidRPr="002F6495">
        <w:rPr>
          <w:rFonts w:cs="Times New Roman"/>
          <w:spacing w:val="-6"/>
          <w:szCs w:val="24"/>
        </w:rPr>
        <w:t>н</w:t>
      </w:r>
      <w:r w:rsidRPr="002F6495">
        <w:rPr>
          <w:rFonts w:cs="Times New Roman"/>
          <w:spacing w:val="-8"/>
          <w:szCs w:val="24"/>
        </w:rPr>
        <w:t>о</w:t>
      </w:r>
      <w:r w:rsidRPr="002F6495">
        <w:rPr>
          <w:rFonts w:cs="Times New Roman"/>
          <w:szCs w:val="24"/>
        </w:rPr>
        <w:t>м</w:t>
      </w:r>
      <w:r w:rsidR="00B26530" w:rsidRPr="002F6495">
        <w:rPr>
          <w:rFonts w:cs="Times New Roman"/>
          <w:szCs w:val="24"/>
        </w:rPr>
        <w:t xml:space="preserve"> </w:t>
      </w:r>
      <w:r w:rsidRPr="002F6495">
        <w:rPr>
          <w:rFonts w:cs="Times New Roman"/>
          <w:spacing w:val="-8"/>
          <w:szCs w:val="24"/>
        </w:rPr>
        <w:t>я</w:t>
      </w:r>
      <w:r w:rsidRPr="002F6495">
        <w:rPr>
          <w:rFonts w:cs="Times New Roman"/>
          <w:spacing w:val="-9"/>
          <w:szCs w:val="24"/>
        </w:rPr>
        <w:t>з</w:t>
      </w:r>
      <w:r w:rsidRPr="002F6495">
        <w:rPr>
          <w:rFonts w:cs="Times New Roman"/>
          <w:spacing w:val="-8"/>
          <w:szCs w:val="24"/>
        </w:rPr>
        <w:t>ы</w:t>
      </w:r>
      <w:r w:rsidRPr="002F6495">
        <w:rPr>
          <w:rFonts w:cs="Times New Roman"/>
          <w:spacing w:val="-7"/>
          <w:szCs w:val="24"/>
        </w:rPr>
        <w:t>к</w:t>
      </w:r>
      <w:r w:rsidRPr="002F6495">
        <w:rPr>
          <w:rFonts w:cs="Times New Roman"/>
          <w:spacing w:val="-11"/>
          <w:szCs w:val="24"/>
        </w:rPr>
        <w:t>а</w:t>
      </w:r>
      <w:r w:rsidRPr="002F6495">
        <w:rPr>
          <w:rFonts w:cs="Times New Roman"/>
          <w:spacing w:val="-8"/>
          <w:szCs w:val="24"/>
        </w:rPr>
        <w:t>х</w:t>
      </w:r>
      <w:r w:rsidRPr="002F6495">
        <w:rPr>
          <w:rFonts w:cs="Times New Roman"/>
          <w:szCs w:val="24"/>
        </w:rPr>
        <w:t>.</w:t>
      </w:r>
    </w:p>
    <w:p w:rsidR="0028036F" w:rsidRPr="002F6495" w:rsidRDefault="0028036F" w:rsidP="00F20043">
      <w:pPr>
        <w:spacing w:after="0" w:line="240" w:lineRule="auto"/>
        <w:ind w:firstLine="0"/>
        <w:jc w:val="both"/>
        <w:rPr>
          <w:rFonts w:cs="Times New Roman"/>
          <w:b/>
          <w:bCs/>
          <w:szCs w:val="24"/>
        </w:rPr>
      </w:pPr>
    </w:p>
    <w:p w:rsidR="000B56FB" w:rsidRPr="002F6495" w:rsidRDefault="000B56FB" w:rsidP="00F20043">
      <w:pPr>
        <w:spacing w:after="0" w:line="240" w:lineRule="auto"/>
        <w:ind w:firstLine="0"/>
        <w:jc w:val="both"/>
        <w:rPr>
          <w:rFonts w:cs="Times New Roman"/>
          <w:szCs w:val="24"/>
        </w:rPr>
      </w:pPr>
      <w:r w:rsidRPr="002F6495">
        <w:rPr>
          <w:rFonts w:cs="Times New Roman"/>
          <w:b/>
          <w:bCs/>
          <w:szCs w:val="24"/>
        </w:rPr>
        <w:t>Познава</w:t>
      </w:r>
      <w:r w:rsidRPr="002F6495">
        <w:rPr>
          <w:rFonts w:cs="Times New Roman"/>
          <w:b/>
          <w:bCs/>
          <w:spacing w:val="1"/>
          <w:szCs w:val="24"/>
        </w:rPr>
        <w:t>т</w:t>
      </w:r>
      <w:r w:rsidRPr="002F6495">
        <w:rPr>
          <w:rFonts w:cs="Times New Roman"/>
          <w:b/>
          <w:bCs/>
          <w:spacing w:val="-1"/>
          <w:szCs w:val="24"/>
        </w:rPr>
        <w:t>е</w:t>
      </w:r>
      <w:r w:rsidRPr="002F6495">
        <w:rPr>
          <w:rFonts w:cs="Times New Roman"/>
          <w:b/>
          <w:bCs/>
          <w:szCs w:val="24"/>
        </w:rPr>
        <w:t>льные</w:t>
      </w:r>
      <w:r w:rsidR="00B26530" w:rsidRPr="002F6495">
        <w:rPr>
          <w:rFonts w:cs="Times New Roman"/>
          <w:b/>
          <w:bCs/>
          <w:szCs w:val="24"/>
        </w:rPr>
        <w:t xml:space="preserve"> </w:t>
      </w:r>
      <w:r w:rsidRPr="002F6495">
        <w:rPr>
          <w:rFonts w:cs="Times New Roman"/>
          <w:b/>
          <w:bCs/>
          <w:szCs w:val="24"/>
        </w:rPr>
        <w:t>у</w:t>
      </w:r>
      <w:r w:rsidRPr="002F6495">
        <w:rPr>
          <w:rFonts w:cs="Times New Roman"/>
          <w:b/>
          <w:bCs/>
          <w:spacing w:val="-2"/>
          <w:szCs w:val="24"/>
        </w:rPr>
        <w:t>н</w:t>
      </w:r>
      <w:r w:rsidRPr="002F6495">
        <w:rPr>
          <w:rFonts w:cs="Times New Roman"/>
          <w:b/>
          <w:bCs/>
          <w:szCs w:val="24"/>
        </w:rPr>
        <w:t>и</w:t>
      </w:r>
      <w:r w:rsidRPr="002F6495">
        <w:rPr>
          <w:rFonts w:cs="Times New Roman"/>
          <w:b/>
          <w:bCs/>
          <w:spacing w:val="-3"/>
          <w:szCs w:val="24"/>
        </w:rPr>
        <w:t>в</w:t>
      </w:r>
      <w:r w:rsidRPr="002F6495">
        <w:rPr>
          <w:rFonts w:cs="Times New Roman"/>
          <w:b/>
          <w:bCs/>
          <w:spacing w:val="-1"/>
          <w:szCs w:val="24"/>
        </w:rPr>
        <w:t>е</w:t>
      </w:r>
      <w:r w:rsidRPr="002F6495">
        <w:rPr>
          <w:rFonts w:cs="Times New Roman"/>
          <w:b/>
          <w:bCs/>
          <w:szCs w:val="24"/>
        </w:rPr>
        <w:t>р</w:t>
      </w:r>
      <w:r w:rsidRPr="002F6495">
        <w:rPr>
          <w:rFonts w:cs="Times New Roman"/>
          <w:b/>
          <w:bCs/>
          <w:spacing w:val="1"/>
          <w:szCs w:val="24"/>
        </w:rPr>
        <w:t>с</w:t>
      </w:r>
      <w:r w:rsidRPr="002F6495">
        <w:rPr>
          <w:rFonts w:cs="Times New Roman"/>
          <w:b/>
          <w:bCs/>
          <w:szCs w:val="24"/>
        </w:rPr>
        <w:t>альные</w:t>
      </w:r>
      <w:r w:rsidR="00B26530" w:rsidRPr="002F6495">
        <w:rPr>
          <w:rFonts w:cs="Times New Roman"/>
          <w:b/>
          <w:bCs/>
          <w:szCs w:val="24"/>
        </w:rPr>
        <w:t xml:space="preserve"> </w:t>
      </w:r>
      <w:r w:rsidRPr="002F6495">
        <w:rPr>
          <w:rFonts w:cs="Times New Roman"/>
          <w:b/>
          <w:bCs/>
          <w:szCs w:val="24"/>
        </w:rPr>
        <w:t>у</w:t>
      </w:r>
      <w:r w:rsidRPr="002F6495">
        <w:rPr>
          <w:rFonts w:cs="Times New Roman"/>
          <w:b/>
          <w:bCs/>
          <w:spacing w:val="-1"/>
          <w:szCs w:val="24"/>
        </w:rPr>
        <w:t>че</w:t>
      </w:r>
      <w:r w:rsidRPr="002F6495">
        <w:rPr>
          <w:rFonts w:cs="Times New Roman"/>
          <w:b/>
          <w:bCs/>
          <w:szCs w:val="24"/>
        </w:rPr>
        <w:t>бные</w:t>
      </w:r>
      <w:r w:rsidR="00B26530" w:rsidRPr="002F6495">
        <w:rPr>
          <w:rFonts w:cs="Times New Roman"/>
          <w:b/>
          <w:bCs/>
          <w:szCs w:val="24"/>
        </w:rPr>
        <w:t xml:space="preserve"> </w:t>
      </w:r>
      <w:r w:rsidRPr="002F6495">
        <w:rPr>
          <w:rFonts w:cs="Times New Roman"/>
          <w:b/>
          <w:bCs/>
          <w:szCs w:val="24"/>
        </w:rPr>
        <w:t>д</w:t>
      </w:r>
      <w:r w:rsidRPr="002F6495">
        <w:rPr>
          <w:rFonts w:cs="Times New Roman"/>
          <w:b/>
          <w:bCs/>
          <w:spacing w:val="1"/>
          <w:szCs w:val="24"/>
        </w:rPr>
        <w:t>е</w:t>
      </w:r>
      <w:r w:rsidRPr="002F6495">
        <w:rPr>
          <w:rFonts w:cs="Times New Roman"/>
          <w:b/>
          <w:bCs/>
          <w:szCs w:val="24"/>
        </w:rPr>
        <w:t>й</w:t>
      </w:r>
      <w:r w:rsidRPr="002F6495">
        <w:rPr>
          <w:rFonts w:cs="Times New Roman"/>
          <w:b/>
          <w:bCs/>
          <w:spacing w:val="-1"/>
          <w:szCs w:val="24"/>
        </w:rPr>
        <w:t>с</w:t>
      </w:r>
      <w:r w:rsidRPr="002F6495">
        <w:rPr>
          <w:rFonts w:cs="Times New Roman"/>
          <w:b/>
          <w:bCs/>
          <w:spacing w:val="1"/>
          <w:szCs w:val="24"/>
        </w:rPr>
        <w:t>т</w:t>
      </w:r>
      <w:r w:rsidRPr="002F6495">
        <w:rPr>
          <w:rFonts w:cs="Times New Roman"/>
          <w:b/>
          <w:bCs/>
          <w:szCs w:val="24"/>
        </w:rPr>
        <w:t>вия</w:t>
      </w:r>
    </w:p>
    <w:p w:rsidR="000B56FB" w:rsidRPr="002F6495" w:rsidRDefault="000B56FB" w:rsidP="00F20043">
      <w:pPr>
        <w:spacing w:after="0" w:line="240" w:lineRule="auto"/>
        <w:ind w:firstLine="0"/>
        <w:jc w:val="both"/>
        <w:rPr>
          <w:rFonts w:cs="Times New Roman"/>
          <w:szCs w:val="24"/>
        </w:rPr>
      </w:pPr>
      <w:r w:rsidRPr="002F6495">
        <w:rPr>
          <w:rFonts w:cs="Times New Roman"/>
          <w:szCs w:val="24"/>
        </w:rPr>
        <w:t>Выпу</w:t>
      </w:r>
      <w:r w:rsidRPr="002F6495">
        <w:rPr>
          <w:rFonts w:cs="Times New Roman"/>
          <w:spacing w:val="-2"/>
          <w:szCs w:val="24"/>
        </w:rPr>
        <w:t>с</w:t>
      </w:r>
      <w:r w:rsidRPr="002F6495">
        <w:rPr>
          <w:rFonts w:cs="Times New Roman"/>
          <w:szCs w:val="24"/>
        </w:rPr>
        <w:t>кник</w:t>
      </w:r>
      <w:r w:rsidR="00B26530" w:rsidRPr="002F6495">
        <w:rPr>
          <w:rFonts w:cs="Times New Roman"/>
          <w:szCs w:val="24"/>
        </w:rPr>
        <w:t xml:space="preserve"> </w:t>
      </w:r>
      <w:r w:rsidRPr="002F6495">
        <w:rPr>
          <w:rFonts w:cs="Times New Roman"/>
          <w:szCs w:val="24"/>
        </w:rPr>
        <w:t>на</w:t>
      </w:r>
      <w:r w:rsidRPr="002F6495">
        <w:rPr>
          <w:rFonts w:cs="Times New Roman"/>
          <w:spacing w:val="-1"/>
          <w:szCs w:val="24"/>
        </w:rPr>
        <w:t>у</w:t>
      </w:r>
      <w:r w:rsidRPr="002F6495">
        <w:rPr>
          <w:rFonts w:cs="Times New Roman"/>
          <w:szCs w:val="24"/>
        </w:rPr>
        <w:t>чит</w:t>
      </w:r>
      <w:r w:rsidRPr="002F6495">
        <w:rPr>
          <w:rFonts w:cs="Times New Roman"/>
          <w:spacing w:val="-2"/>
          <w:szCs w:val="24"/>
        </w:rPr>
        <w:t>ся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00B26530"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6"/>
          <w:szCs w:val="24"/>
        </w:rPr>
        <w:t>и</w:t>
      </w:r>
      <w:r w:rsidRPr="002F6495">
        <w:rPr>
          <w:rFonts w:cs="Times New Roman"/>
          <w:spacing w:val="-9"/>
          <w:szCs w:val="24"/>
        </w:rPr>
        <w:t>с</w:t>
      </w:r>
      <w:r w:rsidRPr="002F6495">
        <w:rPr>
          <w:rFonts w:cs="Times New Roman"/>
          <w:szCs w:val="24"/>
        </w:rPr>
        <w:t>к</w:t>
      </w:r>
      <w:r w:rsidR="00B26530" w:rsidRPr="002F6495">
        <w:rPr>
          <w:rFonts w:cs="Times New Roman"/>
          <w:szCs w:val="24"/>
        </w:rPr>
        <w:t xml:space="preserve"> </w:t>
      </w:r>
      <w:r w:rsidRPr="002F6495">
        <w:rPr>
          <w:rFonts w:cs="Times New Roman"/>
          <w:spacing w:val="-6"/>
          <w:szCs w:val="24"/>
        </w:rPr>
        <w:t>н</w:t>
      </w:r>
      <w:r w:rsidRPr="002F6495">
        <w:rPr>
          <w:rFonts w:cs="Times New Roman"/>
          <w:spacing w:val="-9"/>
          <w:szCs w:val="24"/>
        </w:rPr>
        <w:t>е</w:t>
      </w:r>
      <w:r w:rsidRPr="002F6495">
        <w:rPr>
          <w:rFonts w:cs="Times New Roman"/>
          <w:spacing w:val="-10"/>
          <w:szCs w:val="24"/>
        </w:rPr>
        <w:t>об</w:t>
      </w:r>
      <w:r w:rsidRPr="002F6495">
        <w:rPr>
          <w:rFonts w:cs="Times New Roman"/>
          <w:spacing w:val="-5"/>
          <w:szCs w:val="24"/>
        </w:rPr>
        <w:t>х</w:t>
      </w:r>
      <w:r w:rsidRPr="002F6495">
        <w:rPr>
          <w:rFonts w:cs="Times New Roman"/>
          <w:spacing w:val="-10"/>
          <w:szCs w:val="24"/>
        </w:rPr>
        <w:t>о</w:t>
      </w:r>
      <w:r w:rsidRPr="002F6495">
        <w:rPr>
          <w:rFonts w:cs="Times New Roman"/>
          <w:spacing w:val="-7"/>
          <w:szCs w:val="24"/>
        </w:rPr>
        <w:t>д</w:t>
      </w:r>
      <w:r w:rsidRPr="002F6495">
        <w:rPr>
          <w:rFonts w:cs="Times New Roman"/>
          <w:spacing w:val="-9"/>
          <w:szCs w:val="24"/>
        </w:rPr>
        <w:t>и</w:t>
      </w:r>
      <w:r w:rsidRPr="002F6495">
        <w:rPr>
          <w:rFonts w:cs="Times New Roman"/>
          <w:spacing w:val="-8"/>
          <w:szCs w:val="24"/>
        </w:rPr>
        <w:t>м</w:t>
      </w:r>
      <w:r w:rsidRPr="002F6495">
        <w:rPr>
          <w:rFonts w:cs="Times New Roman"/>
          <w:spacing w:val="-10"/>
          <w:szCs w:val="24"/>
        </w:rPr>
        <w:t>о</w:t>
      </w:r>
      <w:r w:rsidRPr="002F6495">
        <w:rPr>
          <w:rFonts w:cs="Times New Roman"/>
          <w:szCs w:val="24"/>
        </w:rPr>
        <w:t>й</w:t>
      </w:r>
      <w:r w:rsidR="00B26530" w:rsidRPr="002F6495">
        <w:rPr>
          <w:rFonts w:cs="Times New Roman"/>
          <w:szCs w:val="24"/>
        </w:rPr>
        <w:t xml:space="preserve"> </w:t>
      </w:r>
      <w:r w:rsidRPr="002F6495">
        <w:rPr>
          <w:rFonts w:cs="Times New Roman"/>
          <w:spacing w:val="-9"/>
          <w:szCs w:val="24"/>
        </w:rPr>
        <w:t>ин</w:t>
      </w:r>
      <w:r w:rsidRPr="002F6495">
        <w:rPr>
          <w:rFonts w:cs="Times New Roman"/>
          <w:spacing w:val="-7"/>
          <w:szCs w:val="24"/>
        </w:rPr>
        <w:t>ф</w:t>
      </w:r>
      <w:r w:rsidRPr="002F6495">
        <w:rPr>
          <w:rFonts w:cs="Times New Roman"/>
          <w:spacing w:val="-8"/>
          <w:szCs w:val="24"/>
        </w:rPr>
        <w:t>о</w:t>
      </w:r>
      <w:r w:rsidRPr="002F6495">
        <w:rPr>
          <w:rFonts w:cs="Times New Roman"/>
          <w:spacing w:val="-10"/>
          <w:szCs w:val="24"/>
        </w:rPr>
        <w:t>р</w:t>
      </w:r>
      <w:r w:rsidRPr="002F6495">
        <w:rPr>
          <w:rFonts w:cs="Times New Roman"/>
          <w:spacing w:val="-8"/>
          <w:szCs w:val="24"/>
        </w:rPr>
        <w:t>м</w:t>
      </w:r>
      <w:r w:rsidRPr="002F6495">
        <w:rPr>
          <w:rFonts w:cs="Times New Roman"/>
          <w:spacing w:val="-9"/>
          <w:szCs w:val="24"/>
        </w:rPr>
        <w:t>ац</w:t>
      </w:r>
      <w:r w:rsidRPr="002F6495">
        <w:rPr>
          <w:rFonts w:cs="Times New Roman"/>
          <w:spacing w:val="-6"/>
          <w:szCs w:val="24"/>
        </w:rPr>
        <w:t>и</w:t>
      </w:r>
      <w:r w:rsidRPr="002F6495">
        <w:rPr>
          <w:rFonts w:cs="Times New Roman"/>
          <w:szCs w:val="24"/>
        </w:rPr>
        <w:t>и</w:t>
      </w:r>
      <w:r w:rsidR="00B26530" w:rsidRPr="002F6495">
        <w:rPr>
          <w:rFonts w:cs="Times New Roman"/>
          <w:szCs w:val="24"/>
        </w:rPr>
        <w:t xml:space="preserve"> </w:t>
      </w:r>
      <w:r w:rsidRPr="002F6495">
        <w:rPr>
          <w:rFonts w:cs="Times New Roman"/>
          <w:spacing w:val="-7"/>
          <w:szCs w:val="24"/>
        </w:rPr>
        <w:t>д</w:t>
      </w:r>
      <w:r w:rsidRPr="002F6495">
        <w:rPr>
          <w:rFonts w:cs="Times New Roman"/>
          <w:spacing w:val="-10"/>
          <w:szCs w:val="24"/>
        </w:rPr>
        <w:t>л</w:t>
      </w:r>
      <w:r w:rsidRPr="002F6495">
        <w:rPr>
          <w:rFonts w:cs="Times New Roman"/>
          <w:szCs w:val="24"/>
        </w:rPr>
        <w:t>я</w:t>
      </w:r>
      <w:r w:rsidR="00B26530" w:rsidRPr="002F6495">
        <w:rPr>
          <w:rFonts w:cs="Times New Roman"/>
          <w:szCs w:val="24"/>
        </w:rPr>
        <w:t xml:space="preserve"> </w:t>
      </w:r>
      <w:r w:rsidRPr="002F6495">
        <w:rPr>
          <w:rFonts w:cs="Times New Roman"/>
          <w:spacing w:val="-8"/>
          <w:szCs w:val="24"/>
        </w:rPr>
        <w:t>в</w:t>
      </w:r>
      <w:r w:rsidRPr="002F6495">
        <w:rPr>
          <w:rFonts w:cs="Times New Roman"/>
          <w:spacing w:val="-11"/>
          <w:szCs w:val="24"/>
        </w:rPr>
        <w:t>ы</w:t>
      </w:r>
      <w:r w:rsidRPr="002F6495">
        <w:rPr>
          <w:rFonts w:cs="Times New Roman"/>
          <w:spacing w:val="-6"/>
          <w:szCs w:val="24"/>
        </w:rPr>
        <w:t>п</w:t>
      </w:r>
      <w:r w:rsidRPr="002F6495">
        <w:rPr>
          <w:rFonts w:cs="Times New Roman"/>
          <w:spacing w:val="-10"/>
          <w:szCs w:val="24"/>
        </w:rPr>
        <w:t>о</w:t>
      </w:r>
      <w:r w:rsidRPr="002F6495">
        <w:rPr>
          <w:rFonts w:cs="Times New Roman"/>
          <w:spacing w:val="-7"/>
          <w:szCs w:val="24"/>
        </w:rPr>
        <w:t>л</w:t>
      </w:r>
      <w:r w:rsidRPr="002F6495">
        <w:rPr>
          <w:rFonts w:cs="Times New Roman"/>
          <w:spacing w:val="-6"/>
          <w:szCs w:val="24"/>
        </w:rPr>
        <w:t>н</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B26530" w:rsidRPr="002F6495">
        <w:rPr>
          <w:rFonts w:cs="Times New Roman"/>
          <w:szCs w:val="24"/>
        </w:rPr>
        <w:t xml:space="preserve"> </w:t>
      </w:r>
      <w:r w:rsidRPr="002F6495">
        <w:rPr>
          <w:rFonts w:cs="Times New Roman"/>
          <w:spacing w:val="-12"/>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B26530"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11"/>
          <w:szCs w:val="24"/>
        </w:rPr>
        <w:t>а</w:t>
      </w:r>
      <w:r w:rsidRPr="002F6495">
        <w:rPr>
          <w:rFonts w:cs="Times New Roman"/>
          <w:spacing w:val="-9"/>
          <w:szCs w:val="24"/>
        </w:rPr>
        <w:t>ни</w:t>
      </w:r>
      <w:r w:rsidRPr="002F6495">
        <w:rPr>
          <w:rFonts w:cs="Times New Roman"/>
          <w:szCs w:val="24"/>
        </w:rPr>
        <w:t>й</w:t>
      </w:r>
      <w:r w:rsidR="00B26530" w:rsidRPr="002F6495">
        <w:rPr>
          <w:rFonts w:cs="Times New Roman"/>
          <w:szCs w:val="24"/>
        </w:rPr>
        <w:t xml:space="preserve"> </w:t>
      </w:r>
      <w:r w:rsidRPr="002F6495">
        <w:rPr>
          <w:rFonts w:cs="Times New Roman"/>
          <w:szCs w:val="24"/>
        </w:rPr>
        <w:t xml:space="preserve">с </w:t>
      </w:r>
      <w:r w:rsidRPr="002F6495">
        <w:rPr>
          <w:rFonts w:cs="Times New Roman"/>
          <w:spacing w:val="-6"/>
          <w:szCs w:val="24"/>
        </w:rPr>
        <w:t>и</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pacing w:val="-9"/>
          <w:szCs w:val="24"/>
        </w:rPr>
        <w:t>е</w:t>
      </w:r>
      <w:r w:rsidRPr="002F6495">
        <w:rPr>
          <w:rFonts w:cs="Times New Roman"/>
          <w:szCs w:val="24"/>
        </w:rPr>
        <w:t>м</w:t>
      </w:r>
      <w:r w:rsidR="00B26530"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е</w:t>
      </w:r>
      <w:r w:rsidRPr="002F6495">
        <w:rPr>
          <w:rFonts w:cs="Times New Roman"/>
          <w:spacing w:val="-7"/>
          <w:szCs w:val="24"/>
        </w:rPr>
        <w:t>б</w:t>
      </w:r>
      <w:r w:rsidRPr="002F6495">
        <w:rPr>
          <w:rFonts w:cs="Times New Roman"/>
          <w:spacing w:val="-6"/>
          <w:szCs w:val="24"/>
        </w:rPr>
        <w:t>н</w:t>
      </w:r>
      <w:r w:rsidRPr="002F6495">
        <w:rPr>
          <w:rFonts w:cs="Times New Roman"/>
          <w:spacing w:val="-8"/>
          <w:szCs w:val="24"/>
        </w:rPr>
        <w:t>о</w:t>
      </w:r>
      <w:r w:rsidRPr="002F6495">
        <w:rPr>
          <w:rFonts w:cs="Times New Roman"/>
          <w:szCs w:val="24"/>
        </w:rPr>
        <w:t>й</w:t>
      </w:r>
      <w:r w:rsidR="00B26530" w:rsidRPr="002F6495">
        <w:rPr>
          <w:rFonts w:cs="Times New Roman"/>
          <w:szCs w:val="24"/>
        </w:rPr>
        <w:t xml:space="preserve"> </w:t>
      </w:r>
      <w:r w:rsidRPr="002F6495">
        <w:rPr>
          <w:rFonts w:cs="Times New Roman"/>
          <w:spacing w:val="-10"/>
          <w:szCs w:val="24"/>
        </w:rPr>
        <w:t>л</w:t>
      </w:r>
      <w:r w:rsidRPr="002F6495">
        <w:rPr>
          <w:rFonts w:cs="Times New Roman"/>
          <w:spacing w:val="-6"/>
          <w:szCs w:val="24"/>
        </w:rPr>
        <w:t>и</w:t>
      </w:r>
      <w:r w:rsidRPr="002F6495">
        <w:rPr>
          <w:rFonts w:cs="Times New Roman"/>
          <w:spacing w:val="-7"/>
          <w:szCs w:val="24"/>
        </w:rPr>
        <w:t>т</w:t>
      </w:r>
      <w:r w:rsidRPr="002F6495">
        <w:rPr>
          <w:rFonts w:cs="Times New Roman"/>
          <w:spacing w:val="-11"/>
          <w:szCs w:val="24"/>
        </w:rPr>
        <w:t>е</w:t>
      </w:r>
      <w:r w:rsidRPr="002F6495">
        <w:rPr>
          <w:rFonts w:cs="Times New Roman"/>
          <w:spacing w:val="-8"/>
          <w:szCs w:val="24"/>
        </w:rPr>
        <w:t>р</w:t>
      </w:r>
      <w:r w:rsidRPr="002F6495">
        <w:rPr>
          <w:rFonts w:cs="Times New Roman"/>
          <w:spacing w:val="-9"/>
          <w:szCs w:val="24"/>
        </w:rPr>
        <w:t>а</w:t>
      </w:r>
      <w:r w:rsidRPr="002F6495">
        <w:rPr>
          <w:rFonts w:cs="Times New Roman"/>
          <w:spacing w:val="-7"/>
          <w:szCs w:val="24"/>
        </w:rPr>
        <w:t>т</w:t>
      </w:r>
      <w:r w:rsidRPr="002F6495">
        <w:rPr>
          <w:rFonts w:cs="Times New Roman"/>
          <w:spacing w:val="-15"/>
          <w:szCs w:val="24"/>
        </w:rPr>
        <w:t>у</w:t>
      </w:r>
      <w:r w:rsidRPr="002F6495">
        <w:rPr>
          <w:rFonts w:cs="Times New Roman"/>
          <w:spacing w:val="-8"/>
          <w:szCs w:val="24"/>
        </w:rPr>
        <w:t>ры</w:t>
      </w:r>
      <w:r w:rsidRPr="002F6495">
        <w:rPr>
          <w:rFonts w:cs="Times New Roman"/>
          <w:szCs w:val="24"/>
        </w:rPr>
        <w:t>,</w:t>
      </w:r>
      <w:r w:rsidR="00B26530" w:rsidRPr="002F6495">
        <w:rPr>
          <w:rFonts w:cs="Times New Roman"/>
          <w:szCs w:val="24"/>
        </w:rPr>
        <w:t xml:space="preserve"> </w:t>
      </w:r>
      <w:r w:rsidRPr="002F6495">
        <w:rPr>
          <w:rFonts w:cs="Times New Roman"/>
          <w:spacing w:val="-7"/>
          <w:szCs w:val="24"/>
        </w:rPr>
        <w:t>э</w:t>
      </w:r>
      <w:r w:rsidRPr="002F6495">
        <w:rPr>
          <w:rFonts w:cs="Times New Roman"/>
          <w:spacing w:val="-9"/>
          <w:szCs w:val="24"/>
        </w:rPr>
        <w:t>нци</w:t>
      </w:r>
      <w:r w:rsidRPr="002F6495">
        <w:rPr>
          <w:rFonts w:cs="Times New Roman"/>
          <w:spacing w:val="-7"/>
          <w:szCs w:val="24"/>
        </w:rPr>
        <w:t>кл</w:t>
      </w:r>
      <w:r w:rsidRPr="002F6495">
        <w:rPr>
          <w:rFonts w:cs="Times New Roman"/>
          <w:spacing w:val="-10"/>
          <w:szCs w:val="24"/>
        </w:rPr>
        <w:t>о</w:t>
      </w:r>
      <w:r w:rsidRPr="002F6495">
        <w:rPr>
          <w:rFonts w:cs="Times New Roman"/>
          <w:spacing w:val="-6"/>
          <w:szCs w:val="24"/>
        </w:rPr>
        <w:t>п</w:t>
      </w:r>
      <w:r w:rsidRPr="002F6495">
        <w:rPr>
          <w:rFonts w:cs="Times New Roman"/>
          <w:spacing w:val="-9"/>
          <w:szCs w:val="24"/>
        </w:rPr>
        <w:t>е</w:t>
      </w:r>
      <w:r w:rsidRPr="002F6495">
        <w:rPr>
          <w:rFonts w:cs="Times New Roman"/>
          <w:spacing w:val="-10"/>
          <w:szCs w:val="24"/>
        </w:rPr>
        <w:t>д</w:t>
      </w:r>
      <w:r w:rsidRPr="002F6495">
        <w:rPr>
          <w:rFonts w:cs="Times New Roman"/>
          <w:spacing w:val="-9"/>
          <w:szCs w:val="24"/>
        </w:rPr>
        <w:t>и</w:t>
      </w:r>
      <w:r w:rsidRPr="002F6495">
        <w:rPr>
          <w:rFonts w:cs="Times New Roman"/>
          <w:spacing w:val="-6"/>
          <w:szCs w:val="24"/>
        </w:rPr>
        <w:t>й</w:t>
      </w:r>
      <w:r w:rsidRPr="002F6495">
        <w:rPr>
          <w:rFonts w:cs="Times New Roman"/>
          <w:szCs w:val="24"/>
        </w:rPr>
        <w:t>,</w:t>
      </w:r>
      <w:r w:rsidR="00B26530" w:rsidRPr="002F6495">
        <w:rPr>
          <w:rFonts w:cs="Times New Roman"/>
          <w:szCs w:val="24"/>
        </w:rPr>
        <w:t xml:space="preserve">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р</w:t>
      </w:r>
      <w:r w:rsidRPr="002F6495">
        <w:rPr>
          <w:rFonts w:cs="Times New Roman"/>
          <w:spacing w:val="-9"/>
          <w:szCs w:val="24"/>
        </w:rPr>
        <w:t>а</w:t>
      </w:r>
      <w:r w:rsidRPr="002F6495">
        <w:rPr>
          <w:rFonts w:cs="Times New Roman"/>
          <w:spacing w:val="-8"/>
          <w:szCs w:val="24"/>
        </w:rPr>
        <w:t>во</w:t>
      </w:r>
      <w:r w:rsidRPr="002F6495">
        <w:rPr>
          <w:rFonts w:cs="Times New Roman"/>
          <w:spacing w:val="-11"/>
          <w:szCs w:val="24"/>
        </w:rPr>
        <w:t>ч</w:t>
      </w:r>
      <w:r w:rsidRPr="002F6495">
        <w:rPr>
          <w:rFonts w:cs="Times New Roman"/>
          <w:spacing w:val="-9"/>
          <w:szCs w:val="24"/>
        </w:rPr>
        <w:t>ни</w:t>
      </w:r>
      <w:r w:rsidRPr="002F6495">
        <w:rPr>
          <w:rFonts w:cs="Times New Roman"/>
          <w:spacing w:val="-7"/>
          <w:szCs w:val="24"/>
        </w:rPr>
        <w:t>к</w:t>
      </w:r>
      <w:r w:rsidRPr="002F6495">
        <w:rPr>
          <w:rFonts w:cs="Times New Roman"/>
          <w:spacing w:val="-8"/>
          <w:szCs w:val="24"/>
        </w:rPr>
        <w:t>о</w:t>
      </w:r>
      <w:r w:rsidRPr="002F6495">
        <w:rPr>
          <w:rFonts w:cs="Times New Roman"/>
          <w:szCs w:val="24"/>
        </w:rPr>
        <w:t>в</w:t>
      </w:r>
      <w:r w:rsidR="00B26530" w:rsidRPr="002F6495">
        <w:rPr>
          <w:rFonts w:cs="Times New Roman"/>
          <w:szCs w:val="24"/>
        </w:rPr>
        <w:t xml:space="preserve"> </w:t>
      </w:r>
      <w:r w:rsidRPr="002F6495">
        <w:rPr>
          <w:rFonts w:cs="Times New Roman"/>
          <w:spacing w:val="-11"/>
          <w:szCs w:val="24"/>
        </w:rPr>
        <w:t>(</w:t>
      </w:r>
      <w:r w:rsidRPr="002F6495">
        <w:rPr>
          <w:rFonts w:cs="Times New Roman"/>
          <w:spacing w:val="-8"/>
          <w:szCs w:val="24"/>
        </w:rPr>
        <w:t>в</w:t>
      </w:r>
      <w:r w:rsidRPr="002F6495">
        <w:rPr>
          <w:rFonts w:cs="Times New Roman"/>
          <w:spacing w:val="-7"/>
          <w:szCs w:val="24"/>
        </w:rPr>
        <w:t>к</w:t>
      </w:r>
      <w:r w:rsidRPr="002F6495">
        <w:rPr>
          <w:rFonts w:cs="Times New Roman"/>
          <w:spacing w:val="-10"/>
          <w:szCs w:val="24"/>
        </w:rPr>
        <w:t>л</w:t>
      </w:r>
      <w:r w:rsidRPr="002F6495">
        <w:rPr>
          <w:rFonts w:cs="Times New Roman"/>
          <w:spacing w:val="-7"/>
          <w:szCs w:val="24"/>
        </w:rPr>
        <w:t>ю</w:t>
      </w:r>
      <w:r w:rsidRPr="002F6495">
        <w:rPr>
          <w:rFonts w:cs="Times New Roman"/>
          <w:spacing w:val="-8"/>
          <w:szCs w:val="24"/>
        </w:rPr>
        <w:t>ч</w:t>
      </w:r>
      <w:r w:rsidRPr="002F6495">
        <w:rPr>
          <w:rFonts w:cs="Times New Roman"/>
          <w:spacing w:val="-9"/>
          <w:szCs w:val="24"/>
        </w:rPr>
        <w:t>а</w:t>
      </w:r>
      <w:r w:rsidRPr="002F6495">
        <w:rPr>
          <w:rFonts w:cs="Times New Roman"/>
          <w:szCs w:val="24"/>
        </w:rPr>
        <w:t>я</w:t>
      </w:r>
      <w:r w:rsidR="00B26530" w:rsidRPr="002F6495">
        <w:rPr>
          <w:rFonts w:cs="Times New Roman"/>
          <w:szCs w:val="24"/>
        </w:rPr>
        <w:t xml:space="preserve"> </w:t>
      </w:r>
      <w:r w:rsidRPr="002F6495">
        <w:rPr>
          <w:rFonts w:cs="Times New Roman"/>
          <w:spacing w:val="-10"/>
          <w:szCs w:val="24"/>
        </w:rPr>
        <w:t>э</w:t>
      </w:r>
      <w:r w:rsidRPr="002F6495">
        <w:rPr>
          <w:rFonts w:cs="Times New Roman"/>
          <w:spacing w:val="-7"/>
          <w:szCs w:val="24"/>
        </w:rPr>
        <w:t>л</w:t>
      </w:r>
      <w:r w:rsidRPr="002F6495">
        <w:rPr>
          <w:rFonts w:cs="Times New Roman"/>
          <w:spacing w:val="-9"/>
          <w:szCs w:val="24"/>
        </w:rPr>
        <w:t>ек</w:t>
      </w:r>
      <w:r w:rsidRPr="002F6495">
        <w:rPr>
          <w:rFonts w:cs="Times New Roman"/>
          <w:spacing w:val="-7"/>
          <w:szCs w:val="24"/>
        </w:rPr>
        <w:t>т</w:t>
      </w:r>
      <w:r w:rsidRPr="002F6495">
        <w:rPr>
          <w:rFonts w:cs="Times New Roman"/>
          <w:spacing w:val="-10"/>
          <w:szCs w:val="24"/>
        </w:rPr>
        <w:t>р</w:t>
      </w:r>
      <w:r w:rsidRPr="002F6495">
        <w:rPr>
          <w:rFonts w:cs="Times New Roman"/>
          <w:spacing w:val="-8"/>
          <w:szCs w:val="24"/>
        </w:rPr>
        <w:t>о</w:t>
      </w:r>
      <w:r w:rsidRPr="002F6495">
        <w:rPr>
          <w:rFonts w:cs="Times New Roman"/>
          <w:spacing w:val="-9"/>
          <w:szCs w:val="24"/>
        </w:rPr>
        <w:t>н</w:t>
      </w:r>
      <w:r w:rsidRPr="002F6495">
        <w:rPr>
          <w:rFonts w:cs="Times New Roman"/>
          <w:spacing w:val="-6"/>
          <w:szCs w:val="24"/>
        </w:rPr>
        <w:t>н</w:t>
      </w:r>
      <w:r w:rsidRPr="002F6495">
        <w:rPr>
          <w:rFonts w:cs="Times New Roman"/>
          <w:spacing w:val="-8"/>
          <w:szCs w:val="24"/>
        </w:rPr>
        <w:t>ы</w:t>
      </w:r>
      <w:r w:rsidRPr="002F6495">
        <w:rPr>
          <w:rFonts w:cs="Times New Roman"/>
          <w:spacing w:val="-11"/>
          <w:szCs w:val="24"/>
        </w:rPr>
        <w:t>е</w:t>
      </w:r>
      <w:r w:rsidRPr="002F6495">
        <w:rPr>
          <w:rFonts w:cs="Times New Roman"/>
          <w:szCs w:val="24"/>
        </w:rPr>
        <w:t xml:space="preserve">, </w:t>
      </w:r>
      <w:r w:rsidRPr="002F6495">
        <w:rPr>
          <w:rFonts w:cs="Times New Roman"/>
          <w:spacing w:val="-9"/>
          <w:szCs w:val="24"/>
        </w:rPr>
        <w:t>ц</w:t>
      </w:r>
      <w:r w:rsidRPr="002F6495">
        <w:rPr>
          <w:rFonts w:cs="Times New Roman"/>
          <w:spacing w:val="-6"/>
          <w:szCs w:val="24"/>
        </w:rPr>
        <w:t>и</w:t>
      </w:r>
      <w:r w:rsidRPr="002F6495">
        <w:rPr>
          <w:rFonts w:cs="Times New Roman"/>
          <w:spacing w:val="-7"/>
          <w:szCs w:val="24"/>
        </w:rPr>
        <w:t>ф</w:t>
      </w:r>
      <w:r w:rsidRPr="002F6495">
        <w:rPr>
          <w:rFonts w:cs="Times New Roman"/>
          <w:spacing w:val="-10"/>
          <w:szCs w:val="24"/>
        </w:rPr>
        <w:t>р</w:t>
      </w:r>
      <w:r w:rsidRPr="002F6495">
        <w:rPr>
          <w:rFonts w:cs="Times New Roman"/>
          <w:spacing w:val="-8"/>
          <w:szCs w:val="24"/>
        </w:rPr>
        <w:t>овы</w:t>
      </w:r>
      <w:r w:rsidRPr="002F6495">
        <w:rPr>
          <w:rFonts w:cs="Times New Roman"/>
          <w:spacing w:val="-9"/>
          <w:szCs w:val="24"/>
        </w:rPr>
        <w:t>е</w:t>
      </w:r>
      <w:r w:rsidRPr="002F6495">
        <w:rPr>
          <w:rFonts w:cs="Times New Roman"/>
          <w:spacing w:val="-8"/>
          <w:szCs w:val="24"/>
        </w:rPr>
        <w:t>)</w:t>
      </w:r>
      <w:r w:rsidRPr="002F6495">
        <w:rPr>
          <w:rFonts w:cs="Times New Roman"/>
          <w:szCs w:val="24"/>
        </w:rPr>
        <w:t>,</w:t>
      </w:r>
      <w:r w:rsidR="00B26530" w:rsidRPr="002F6495">
        <w:rPr>
          <w:rFonts w:cs="Times New Roman"/>
          <w:szCs w:val="24"/>
        </w:rPr>
        <w:t xml:space="preserve"> </w:t>
      </w:r>
      <w:r w:rsidRPr="002F6495">
        <w:rPr>
          <w:rFonts w:cs="Times New Roman"/>
          <w:szCs w:val="24"/>
        </w:rPr>
        <w:t>в</w:t>
      </w:r>
      <w:r w:rsidR="00B26530" w:rsidRPr="002F6495">
        <w:rPr>
          <w:rFonts w:cs="Times New Roman"/>
          <w:szCs w:val="24"/>
        </w:rPr>
        <w:t xml:space="preserve"> </w:t>
      </w:r>
      <w:r w:rsidRPr="002F6495">
        <w:rPr>
          <w:rFonts w:cs="Times New Roman"/>
          <w:spacing w:val="-10"/>
          <w:szCs w:val="24"/>
        </w:rPr>
        <w:t>о</w:t>
      </w:r>
      <w:r w:rsidRPr="002F6495">
        <w:rPr>
          <w:rFonts w:cs="Times New Roman"/>
          <w:spacing w:val="-7"/>
          <w:szCs w:val="24"/>
        </w:rPr>
        <w:t>т</w:t>
      </w:r>
      <w:r w:rsidRPr="002F6495">
        <w:rPr>
          <w:rFonts w:cs="Times New Roman"/>
          <w:spacing w:val="-9"/>
          <w:szCs w:val="24"/>
        </w:rPr>
        <w:t>к</w:t>
      </w:r>
      <w:r w:rsidRPr="002F6495">
        <w:rPr>
          <w:rFonts w:cs="Times New Roman"/>
          <w:spacing w:val="-8"/>
          <w:szCs w:val="24"/>
        </w:rPr>
        <w:t>р</w:t>
      </w:r>
      <w:r w:rsidRPr="002F6495">
        <w:rPr>
          <w:rFonts w:cs="Times New Roman"/>
          <w:spacing w:val="-11"/>
          <w:szCs w:val="24"/>
        </w:rPr>
        <w:t>ы</w:t>
      </w:r>
      <w:r w:rsidRPr="002F6495">
        <w:rPr>
          <w:rFonts w:cs="Times New Roman"/>
          <w:spacing w:val="-7"/>
          <w:szCs w:val="24"/>
        </w:rPr>
        <w:t>т</w:t>
      </w:r>
      <w:r w:rsidRPr="002F6495">
        <w:rPr>
          <w:rFonts w:cs="Times New Roman"/>
          <w:spacing w:val="-10"/>
          <w:szCs w:val="24"/>
        </w:rPr>
        <w:t>о</w:t>
      </w:r>
      <w:r w:rsidRPr="002F6495">
        <w:rPr>
          <w:rFonts w:cs="Times New Roman"/>
          <w:szCs w:val="24"/>
        </w:rPr>
        <w:t>м</w:t>
      </w:r>
      <w:r w:rsidR="00B26530" w:rsidRPr="002F6495">
        <w:rPr>
          <w:rFonts w:cs="Times New Roman"/>
          <w:szCs w:val="24"/>
        </w:rPr>
        <w:t xml:space="preserve"> </w:t>
      </w:r>
      <w:r w:rsidRPr="002F6495">
        <w:rPr>
          <w:rFonts w:cs="Times New Roman"/>
          <w:spacing w:val="-9"/>
          <w:szCs w:val="24"/>
        </w:rPr>
        <w:t>ин</w:t>
      </w:r>
      <w:r w:rsidRPr="002F6495">
        <w:rPr>
          <w:rFonts w:cs="Times New Roman"/>
          <w:spacing w:val="-7"/>
          <w:szCs w:val="24"/>
        </w:rPr>
        <w:t>ф</w:t>
      </w:r>
      <w:r w:rsidRPr="002F6495">
        <w:rPr>
          <w:rFonts w:cs="Times New Roman"/>
          <w:spacing w:val="-8"/>
          <w:szCs w:val="24"/>
        </w:rPr>
        <w:t>о</w:t>
      </w:r>
      <w:r w:rsidRPr="002F6495">
        <w:rPr>
          <w:rFonts w:cs="Times New Roman"/>
          <w:spacing w:val="-10"/>
          <w:szCs w:val="24"/>
        </w:rPr>
        <w:t>р</w:t>
      </w:r>
      <w:r w:rsidRPr="002F6495">
        <w:rPr>
          <w:rFonts w:cs="Times New Roman"/>
          <w:spacing w:val="-8"/>
          <w:szCs w:val="24"/>
        </w:rPr>
        <w:t>м</w:t>
      </w:r>
      <w:r w:rsidRPr="002F6495">
        <w:rPr>
          <w:rFonts w:cs="Times New Roman"/>
          <w:spacing w:val="-9"/>
          <w:szCs w:val="24"/>
        </w:rPr>
        <w:t>ац</w:t>
      </w:r>
      <w:r w:rsidRPr="002F6495">
        <w:rPr>
          <w:rFonts w:cs="Times New Roman"/>
          <w:spacing w:val="-6"/>
          <w:szCs w:val="24"/>
        </w:rPr>
        <w:t>и</w:t>
      </w:r>
      <w:r w:rsidRPr="002F6495">
        <w:rPr>
          <w:rFonts w:cs="Times New Roman"/>
          <w:spacing w:val="-10"/>
          <w:szCs w:val="24"/>
        </w:rPr>
        <w:t>о</w:t>
      </w:r>
      <w:r w:rsidRPr="002F6495">
        <w:rPr>
          <w:rFonts w:cs="Times New Roman"/>
          <w:spacing w:val="-9"/>
          <w:szCs w:val="24"/>
        </w:rPr>
        <w:t>н</w:t>
      </w:r>
      <w:r w:rsidRPr="002F6495">
        <w:rPr>
          <w:rFonts w:cs="Times New Roman"/>
          <w:spacing w:val="-6"/>
          <w:szCs w:val="24"/>
        </w:rPr>
        <w:t>н</w:t>
      </w:r>
      <w:r w:rsidRPr="002F6495">
        <w:rPr>
          <w:rFonts w:cs="Times New Roman"/>
          <w:spacing w:val="-8"/>
          <w:szCs w:val="24"/>
        </w:rPr>
        <w:t>о</w:t>
      </w:r>
      <w:r w:rsidRPr="002F6495">
        <w:rPr>
          <w:rFonts w:cs="Times New Roman"/>
          <w:szCs w:val="24"/>
        </w:rPr>
        <w:t>м</w:t>
      </w:r>
      <w:r w:rsidR="00B26530" w:rsidRPr="002F6495">
        <w:rPr>
          <w:rFonts w:cs="Times New Roman"/>
          <w:szCs w:val="24"/>
        </w:rPr>
        <w:t xml:space="preserve"> </w:t>
      </w:r>
      <w:r w:rsidRPr="002F6495">
        <w:rPr>
          <w:rFonts w:cs="Times New Roman"/>
          <w:spacing w:val="-9"/>
          <w:szCs w:val="24"/>
        </w:rPr>
        <w:t>п</w:t>
      </w:r>
      <w:r w:rsidRPr="002F6495">
        <w:rPr>
          <w:rFonts w:cs="Times New Roman"/>
          <w:spacing w:val="-8"/>
          <w:szCs w:val="24"/>
        </w:rPr>
        <w:t>ро</w:t>
      </w:r>
      <w:r w:rsidRPr="002F6495">
        <w:rPr>
          <w:rFonts w:cs="Times New Roman"/>
          <w:spacing w:val="-9"/>
          <w:szCs w:val="24"/>
        </w:rPr>
        <w:t>ст</w:t>
      </w:r>
      <w:r w:rsidRPr="002F6495">
        <w:rPr>
          <w:rFonts w:cs="Times New Roman"/>
          <w:spacing w:val="-8"/>
          <w:szCs w:val="24"/>
        </w:rPr>
        <w:t>р</w:t>
      </w:r>
      <w:r w:rsidRPr="002F6495">
        <w:rPr>
          <w:rFonts w:cs="Times New Roman"/>
          <w:spacing w:val="-9"/>
          <w:szCs w:val="24"/>
        </w:rPr>
        <w:t>а</w:t>
      </w:r>
      <w:r w:rsidRPr="002F6495">
        <w:rPr>
          <w:rFonts w:cs="Times New Roman"/>
          <w:spacing w:val="-6"/>
          <w:szCs w:val="24"/>
        </w:rPr>
        <w:t>н</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9"/>
          <w:szCs w:val="24"/>
        </w:rPr>
        <w:t>е</w:t>
      </w:r>
      <w:r w:rsidRPr="002F6495">
        <w:rPr>
          <w:rFonts w:cs="Times New Roman"/>
          <w:szCs w:val="24"/>
        </w:rPr>
        <w:t>,</w:t>
      </w:r>
      <w:r w:rsidR="00B26530" w:rsidRPr="002F6495">
        <w:rPr>
          <w:rFonts w:cs="Times New Roman"/>
          <w:szCs w:val="24"/>
        </w:rPr>
        <w:t xml:space="preserve"> </w:t>
      </w:r>
      <w:r w:rsidRPr="002F6495">
        <w:rPr>
          <w:rFonts w:cs="Times New Roman"/>
          <w:szCs w:val="24"/>
        </w:rPr>
        <w:t>в</w:t>
      </w:r>
      <w:r w:rsidR="00B26530" w:rsidRPr="002F6495">
        <w:rPr>
          <w:rFonts w:cs="Times New Roman"/>
          <w:szCs w:val="24"/>
        </w:rPr>
        <w:t xml:space="preserve"> </w:t>
      </w:r>
      <w:r w:rsidRPr="002F6495">
        <w:rPr>
          <w:rFonts w:cs="Times New Roman"/>
          <w:spacing w:val="-9"/>
          <w:szCs w:val="24"/>
        </w:rPr>
        <w:t>т</w:t>
      </w:r>
      <w:r w:rsidRPr="002F6495">
        <w:rPr>
          <w:rFonts w:cs="Times New Roman"/>
          <w:spacing w:val="-8"/>
          <w:szCs w:val="24"/>
        </w:rPr>
        <w:t>о</w:t>
      </w:r>
      <w:r w:rsidRPr="002F6495">
        <w:rPr>
          <w:rFonts w:cs="Times New Roman"/>
          <w:szCs w:val="24"/>
        </w:rPr>
        <w:t xml:space="preserve">м </w:t>
      </w:r>
      <w:r w:rsidRPr="002F6495">
        <w:rPr>
          <w:rFonts w:cs="Times New Roman"/>
          <w:spacing w:val="-11"/>
          <w:szCs w:val="24"/>
        </w:rPr>
        <w:t>ч</w:t>
      </w:r>
      <w:r w:rsidRPr="002F6495">
        <w:rPr>
          <w:rFonts w:cs="Times New Roman"/>
          <w:spacing w:val="-6"/>
          <w:szCs w:val="24"/>
        </w:rPr>
        <w:t>и</w:t>
      </w:r>
      <w:r w:rsidRPr="002F6495">
        <w:rPr>
          <w:rFonts w:cs="Times New Roman"/>
          <w:spacing w:val="-9"/>
          <w:szCs w:val="24"/>
        </w:rPr>
        <w:t>с</w:t>
      </w:r>
      <w:r w:rsidRPr="002F6495">
        <w:rPr>
          <w:rFonts w:cs="Times New Roman"/>
          <w:spacing w:val="-7"/>
          <w:szCs w:val="24"/>
        </w:rPr>
        <w:t>л</w:t>
      </w:r>
      <w:r w:rsidRPr="002F6495">
        <w:rPr>
          <w:rFonts w:cs="Times New Roman"/>
          <w:szCs w:val="24"/>
        </w:rPr>
        <w:t xml:space="preserve">е </w:t>
      </w:r>
      <w:r w:rsidRPr="002F6495">
        <w:rPr>
          <w:rFonts w:cs="Times New Roman"/>
          <w:spacing w:val="-7"/>
          <w:szCs w:val="24"/>
        </w:rPr>
        <w:t>к</w:t>
      </w:r>
      <w:r w:rsidRPr="002F6495">
        <w:rPr>
          <w:rFonts w:cs="Times New Roman"/>
          <w:spacing w:val="-10"/>
          <w:szCs w:val="24"/>
        </w:rPr>
        <w:t>о</w:t>
      </w:r>
      <w:r w:rsidRPr="002F6495">
        <w:rPr>
          <w:rFonts w:cs="Times New Roman"/>
          <w:spacing w:val="-6"/>
          <w:szCs w:val="24"/>
        </w:rPr>
        <w:t>н</w:t>
      </w:r>
      <w:r w:rsidRPr="002F6495">
        <w:rPr>
          <w:rFonts w:cs="Times New Roman"/>
          <w:spacing w:val="-9"/>
          <w:szCs w:val="24"/>
        </w:rPr>
        <w:t>т</w:t>
      </w:r>
      <w:r w:rsidRPr="002F6495">
        <w:rPr>
          <w:rFonts w:cs="Times New Roman"/>
          <w:spacing w:val="-8"/>
          <w:szCs w:val="24"/>
        </w:rPr>
        <w:t>ро</w:t>
      </w:r>
      <w:r w:rsidRPr="002F6495">
        <w:rPr>
          <w:rFonts w:cs="Times New Roman"/>
          <w:spacing w:val="-10"/>
          <w:szCs w:val="24"/>
        </w:rPr>
        <w:t>л</w:t>
      </w:r>
      <w:r w:rsidRPr="002F6495">
        <w:rPr>
          <w:rFonts w:cs="Times New Roman"/>
          <w:spacing w:val="-9"/>
          <w:szCs w:val="24"/>
        </w:rPr>
        <w:t>и</w:t>
      </w:r>
      <w:r w:rsidRPr="002F6495">
        <w:rPr>
          <w:rFonts w:cs="Times New Roman"/>
          <w:spacing w:val="-5"/>
          <w:szCs w:val="24"/>
        </w:rPr>
        <w:t>р</w:t>
      </w:r>
      <w:r w:rsidRPr="002F6495">
        <w:rPr>
          <w:rFonts w:cs="Times New Roman"/>
          <w:spacing w:val="-15"/>
          <w:szCs w:val="24"/>
        </w:rPr>
        <w:t>у</w:t>
      </w:r>
      <w:r w:rsidRPr="002F6495">
        <w:rPr>
          <w:rFonts w:cs="Times New Roman"/>
          <w:spacing w:val="-9"/>
          <w:szCs w:val="24"/>
        </w:rPr>
        <w:t>е</w:t>
      </w:r>
      <w:r w:rsidRPr="002F6495">
        <w:rPr>
          <w:rFonts w:cs="Times New Roman"/>
          <w:spacing w:val="-8"/>
          <w:szCs w:val="24"/>
        </w:rPr>
        <w:t>мо</w:t>
      </w:r>
      <w:r w:rsidRPr="002F6495">
        <w:rPr>
          <w:rFonts w:cs="Times New Roman"/>
          <w:szCs w:val="24"/>
        </w:rPr>
        <w:t xml:space="preserve">м </w:t>
      </w:r>
      <w:r w:rsidRPr="002F6495">
        <w:rPr>
          <w:rFonts w:cs="Times New Roman"/>
          <w:spacing w:val="-6"/>
          <w:szCs w:val="24"/>
        </w:rPr>
        <w:t>п</w:t>
      </w:r>
      <w:r w:rsidRPr="002F6495">
        <w:rPr>
          <w:rFonts w:cs="Times New Roman"/>
          <w:spacing w:val="-8"/>
          <w:szCs w:val="24"/>
        </w:rPr>
        <w:t>ро</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р</w:t>
      </w:r>
      <w:r w:rsidRPr="002F6495">
        <w:rPr>
          <w:rFonts w:cs="Times New Roman"/>
          <w:spacing w:val="-11"/>
          <w:szCs w:val="24"/>
        </w:rPr>
        <w:t>а</w:t>
      </w:r>
      <w:r w:rsidRPr="002F6495">
        <w:rPr>
          <w:rFonts w:cs="Times New Roman"/>
          <w:spacing w:val="-6"/>
          <w:szCs w:val="24"/>
        </w:rPr>
        <w:t>н</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zCs w:val="24"/>
        </w:rPr>
        <w:t>е</w:t>
      </w:r>
      <w:r w:rsidR="00B26530" w:rsidRPr="002F6495">
        <w:rPr>
          <w:rFonts w:cs="Times New Roman"/>
          <w:szCs w:val="24"/>
        </w:rPr>
        <w:t xml:space="preserve"> </w:t>
      </w:r>
      <w:r w:rsidRPr="002F6495">
        <w:rPr>
          <w:rFonts w:cs="Times New Roman"/>
          <w:spacing w:val="-11"/>
          <w:szCs w:val="24"/>
        </w:rPr>
        <w:t>И</w:t>
      </w:r>
      <w:r w:rsidRPr="002F6495">
        <w:rPr>
          <w:rFonts w:cs="Times New Roman"/>
          <w:spacing w:val="-9"/>
          <w:szCs w:val="24"/>
        </w:rPr>
        <w:t>н</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р</w:t>
      </w:r>
      <w:r w:rsidRPr="002F6495">
        <w:rPr>
          <w:rFonts w:cs="Times New Roman"/>
          <w:spacing w:val="-6"/>
          <w:szCs w:val="24"/>
        </w:rPr>
        <w:t>н</w:t>
      </w:r>
      <w:r w:rsidRPr="002F6495">
        <w:rPr>
          <w:rFonts w:cs="Times New Roman"/>
          <w:spacing w:val="-9"/>
          <w:szCs w:val="24"/>
        </w:rPr>
        <w:t>е</w:t>
      </w:r>
      <w:r w:rsidRPr="002F6495">
        <w:rPr>
          <w:rFonts w:cs="Times New Roman"/>
          <w:spacing w:val="-7"/>
          <w:szCs w:val="24"/>
        </w:rPr>
        <w:t>т</w:t>
      </w:r>
      <w:r w:rsidRPr="002F6495">
        <w:rPr>
          <w:rFonts w:cs="Times New Roman"/>
          <w:spacing w:val="-11"/>
          <w:szCs w:val="24"/>
        </w:rPr>
        <w:t>а</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00B26530" w:rsidRPr="002F6495">
        <w:rPr>
          <w:rFonts w:cs="Times New Roman"/>
          <w:szCs w:val="24"/>
        </w:rPr>
        <w:t xml:space="preserve"> </w:t>
      </w:r>
      <w:r w:rsidRPr="002F6495">
        <w:rPr>
          <w:rFonts w:cs="Times New Roman"/>
          <w:spacing w:val="-6"/>
          <w:szCs w:val="24"/>
        </w:rPr>
        <w:t>з</w:t>
      </w:r>
      <w:r w:rsidRPr="002F6495">
        <w:rPr>
          <w:rFonts w:cs="Times New Roman"/>
          <w:spacing w:val="-11"/>
          <w:szCs w:val="24"/>
        </w:rPr>
        <w:t>а</w:t>
      </w:r>
      <w:r w:rsidRPr="002F6495">
        <w:rPr>
          <w:rFonts w:cs="Times New Roman"/>
          <w:spacing w:val="-6"/>
          <w:szCs w:val="24"/>
        </w:rPr>
        <w:t>пи</w:t>
      </w:r>
      <w:r w:rsidRPr="002F6495">
        <w:rPr>
          <w:rFonts w:cs="Times New Roman"/>
          <w:spacing w:val="-11"/>
          <w:szCs w:val="24"/>
        </w:rPr>
        <w:t>с</w:t>
      </w:r>
      <w:r w:rsidRPr="002F6495">
        <w:rPr>
          <w:rFonts w:cs="Times New Roman"/>
          <w:szCs w:val="24"/>
        </w:rPr>
        <w:t>ь</w:t>
      </w:r>
      <w:r w:rsidR="00B26530" w:rsidRPr="002F6495">
        <w:rPr>
          <w:rFonts w:cs="Times New Roman"/>
          <w:szCs w:val="24"/>
        </w:rPr>
        <w:t xml:space="preserve"> </w:t>
      </w:r>
      <w:r w:rsidRPr="002F6495">
        <w:rPr>
          <w:rFonts w:cs="Times New Roman"/>
          <w:spacing w:val="-11"/>
          <w:szCs w:val="24"/>
        </w:rPr>
        <w:t>(</w:t>
      </w:r>
      <w:r w:rsidRPr="002F6495">
        <w:rPr>
          <w:rFonts w:cs="Times New Roman"/>
          <w:spacing w:val="-10"/>
          <w:szCs w:val="24"/>
        </w:rPr>
        <w:t>ф</w:t>
      </w:r>
      <w:r w:rsidRPr="002F6495">
        <w:rPr>
          <w:rFonts w:cs="Times New Roman"/>
          <w:spacing w:val="-9"/>
          <w:szCs w:val="24"/>
        </w:rPr>
        <w:t>и</w:t>
      </w:r>
      <w:r w:rsidRPr="002F6495">
        <w:rPr>
          <w:rFonts w:cs="Times New Roman"/>
          <w:spacing w:val="-7"/>
          <w:szCs w:val="24"/>
        </w:rPr>
        <w:t>к</w:t>
      </w:r>
      <w:r w:rsidRPr="002F6495">
        <w:rPr>
          <w:rFonts w:cs="Times New Roman"/>
          <w:spacing w:val="-9"/>
          <w:szCs w:val="24"/>
        </w:rPr>
        <w:t>саци</w:t>
      </w:r>
      <w:r w:rsidRPr="002F6495">
        <w:rPr>
          <w:rFonts w:cs="Times New Roman"/>
          <w:spacing w:val="-7"/>
          <w:szCs w:val="24"/>
        </w:rPr>
        <w:t>ю</w:t>
      </w:r>
      <w:r w:rsidRPr="002F6495">
        <w:rPr>
          <w:rFonts w:cs="Times New Roman"/>
          <w:szCs w:val="24"/>
        </w:rPr>
        <w:t>)</w:t>
      </w:r>
      <w:r w:rsidR="00B26530" w:rsidRPr="002F6495">
        <w:rPr>
          <w:rFonts w:cs="Times New Roman"/>
          <w:szCs w:val="24"/>
        </w:rPr>
        <w:t xml:space="preserve"> </w:t>
      </w:r>
      <w:r w:rsidRPr="002F6495">
        <w:rPr>
          <w:rFonts w:cs="Times New Roman"/>
          <w:spacing w:val="-8"/>
          <w:szCs w:val="24"/>
        </w:rPr>
        <w:t>в</w:t>
      </w:r>
      <w:r w:rsidRPr="002F6495">
        <w:rPr>
          <w:rFonts w:cs="Times New Roman"/>
          <w:spacing w:val="-11"/>
          <w:szCs w:val="24"/>
        </w:rPr>
        <w:t>ы</w:t>
      </w:r>
      <w:r w:rsidRPr="002F6495">
        <w:rPr>
          <w:rFonts w:cs="Times New Roman"/>
          <w:spacing w:val="-7"/>
          <w:szCs w:val="24"/>
        </w:rPr>
        <w:t>б</w:t>
      </w:r>
      <w:r w:rsidRPr="002F6495">
        <w:rPr>
          <w:rFonts w:cs="Times New Roman"/>
          <w:spacing w:val="-10"/>
          <w:szCs w:val="24"/>
        </w:rPr>
        <w:t>о</w:t>
      </w:r>
      <w:r w:rsidRPr="002F6495">
        <w:rPr>
          <w:rFonts w:cs="Times New Roman"/>
          <w:spacing w:val="-8"/>
          <w:szCs w:val="24"/>
        </w:rPr>
        <w:t>ро</w:t>
      </w:r>
      <w:r w:rsidRPr="002F6495">
        <w:rPr>
          <w:rFonts w:cs="Times New Roman"/>
          <w:spacing w:val="-11"/>
          <w:szCs w:val="24"/>
        </w:rPr>
        <w:t>ч</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B26530" w:rsidRPr="002F6495">
        <w:rPr>
          <w:rFonts w:cs="Times New Roman"/>
          <w:szCs w:val="24"/>
        </w:rPr>
        <w:t xml:space="preserve"> </w:t>
      </w:r>
      <w:r w:rsidRPr="002F6495">
        <w:rPr>
          <w:rFonts w:cs="Times New Roman"/>
          <w:spacing w:val="-9"/>
          <w:szCs w:val="24"/>
        </w:rPr>
        <w:t>ин</w:t>
      </w:r>
      <w:r w:rsidRPr="002F6495">
        <w:rPr>
          <w:rFonts w:cs="Times New Roman"/>
          <w:spacing w:val="-7"/>
          <w:szCs w:val="24"/>
        </w:rPr>
        <w:t>ф</w:t>
      </w:r>
      <w:r w:rsidRPr="002F6495">
        <w:rPr>
          <w:rFonts w:cs="Times New Roman"/>
          <w:spacing w:val="-8"/>
          <w:szCs w:val="24"/>
        </w:rPr>
        <w:t>орм</w:t>
      </w:r>
      <w:r w:rsidRPr="002F6495">
        <w:rPr>
          <w:rFonts w:cs="Times New Roman"/>
          <w:spacing w:val="-11"/>
          <w:szCs w:val="24"/>
        </w:rPr>
        <w:t>а</w:t>
      </w:r>
      <w:r w:rsidRPr="002F6495">
        <w:rPr>
          <w:rFonts w:cs="Times New Roman"/>
          <w:spacing w:val="-9"/>
          <w:szCs w:val="24"/>
        </w:rPr>
        <w:t>ци</w:t>
      </w:r>
      <w:r w:rsidRPr="002F6495">
        <w:rPr>
          <w:rFonts w:cs="Times New Roman"/>
          <w:szCs w:val="24"/>
        </w:rPr>
        <w:t>и</w:t>
      </w:r>
      <w:r w:rsidR="00B26530" w:rsidRPr="002F6495">
        <w:rPr>
          <w:rFonts w:cs="Times New Roman"/>
          <w:szCs w:val="24"/>
        </w:rPr>
        <w:t xml:space="preserve"> </w:t>
      </w:r>
      <w:r w:rsidRPr="002F6495">
        <w:rPr>
          <w:rFonts w:cs="Times New Roman"/>
          <w:spacing w:val="-10"/>
          <w:szCs w:val="24"/>
        </w:rPr>
        <w:t>о</w:t>
      </w:r>
      <w:r w:rsidRPr="002F6495">
        <w:rPr>
          <w:rFonts w:cs="Times New Roman"/>
          <w:szCs w:val="24"/>
        </w:rPr>
        <w:t>б</w:t>
      </w:r>
      <w:r w:rsidR="00B26530" w:rsidRPr="002F6495">
        <w:rPr>
          <w:rFonts w:cs="Times New Roman"/>
          <w:szCs w:val="24"/>
        </w:rPr>
        <w:t xml:space="preserve"> </w:t>
      </w:r>
      <w:r w:rsidRPr="002F6495">
        <w:rPr>
          <w:rFonts w:cs="Times New Roman"/>
          <w:spacing w:val="-10"/>
          <w:szCs w:val="24"/>
        </w:rPr>
        <w:t>о</w:t>
      </w:r>
      <w:r w:rsidRPr="002F6495">
        <w:rPr>
          <w:rFonts w:cs="Times New Roman"/>
          <w:spacing w:val="-7"/>
          <w:szCs w:val="24"/>
        </w:rPr>
        <w:t>к</w:t>
      </w:r>
      <w:r w:rsidRPr="002F6495">
        <w:rPr>
          <w:rFonts w:cs="Times New Roman"/>
          <w:spacing w:val="-8"/>
          <w:szCs w:val="24"/>
        </w:rPr>
        <w:t>р</w:t>
      </w:r>
      <w:r w:rsidRPr="002F6495">
        <w:rPr>
          <w:rFonts w:cs="Times New Roman"/>
          <w:spacing w:val="-15"/>
          <w:szCs w:val="24"/>
        </w:rPr>
        <w:t>у</w:t>
      </w:r>
      <w:r w:rsidRPr="002F6495">
        <w:rPr>
          <w:rFonts w:cs="Times New Roman"/>
          <w:spacing w:val="-8"/>
          <w:szCs w:val="24"/>
        </w:rPr>
        <w:t>ж</w:t>
      </w:r>
      <w:r w:rsidRPr="002F6495">
        <w:rPr>
          <w:rFonts w:cs="Times New Roman"/>
          <w:spacing w:val="-9"/>
          <w:szCs w:val="24"/>
        </w:rPr>
        <w:t>а</w:t>
      </w:r>
      <w:r w:rsidRPr="002F6495">
        <w:rPr>
          <w:rFonts w:cs="Times New Roman"/>
          <w:spacing w:val="-7"/>
          <w:szCs w:val="24"/>
        </w:rPr>
        <w:t>ю</w:t>
      </w:r>
      <w:r w:rsidRPr="002F6495">
        <w:rPr>
          <w:rFonts w:cs="Times New Roman"/>
          <w:spacing w:val="-8"/>
          <w:szCs w:val="24"/>
        </w:rPr>
        <w:t>щ</w:t>
      </w:r>
      <w:r w:rsidRPr="002F6495">
        <w:rPr>
          <w:rFonts w:cs="Times New Roman"/>
          <w:spacing w:val="-9"/>
          <w:szCs w:val="24"/>
        </w:rPr>
        <w:t>е</w:t>
      </w:r>
      <w:r w:rsidRPr="002F6495">
        <w:rPr>
          <w:rFonts w:cs="Times New Roman"/>
          <w:szCs w:val="24"/>
        </w:rPr>
        <w:t>м</w:t>
      </w:r>
      <w:r w:rsidR="00B26530" w:rsidRPr="002F6495">
        <w:rPr>
          <w:rFonts w:cs="Times New Roman"/>
          <w:szCs w:val="24"/>
        </w:rPr>
        <w:t xml:space="preserve"> </w:t>
      </w:r>
      <w:r w:rsidRPr="002F6495">
        <w:rPr>
          <w:rFonts w:cs="Times New Roman"/>
          <w:spacing w:val="-8"/>
          <w:szCs w:val="24"/>
        </w:rPr>
        <w:t>м</w:t>
      </w:r>
      <w:r w:rsidRPr="002F6495">
        <w:rPr>
          <w:rFonts w:cs="Times New Roman"/>
          <w:spacing w:val="-9"/>
          <w:szCs w:val="24"/>
        </w:rPr>
        <w:t>и</w:t>
      </w:r>
      <w:r w:rsidRPr="002F6495">
        <w:rPr>
          <w:rFonts w:cs="Times New Roman"/>
          <w:spacing w:val="-8"/>
          <w:szCs w:val="24"/>
        </w:rPr>
        <w:t>р</w:t>
      </w:r>
      <w:r w:rsidRPr="002F6495">
        <w:rPr>
          <w:rFonts w:cs="Times New Roman"/>
          <w:szCs w:val="24"/>
        </w:rPr>
        <w:t>е</w:t>
      </w:r>
      <w:r w:rsidR="00B26530" w:rsidRPr="002F6495">
        <w:rPr>
          <w:rFonts w:cs="Times New Roman"/>
          <w:szCs w:val="24"/>
        </w:rPr>
        <w:t xml:space="preserve"> </w:t>
      </w:r>
      <w:r w:rsidRPr="002F6495">
        <w:rPr>
          <w:rFonts w:cs="Times New Roman"/>
          <w:szCs w:val="24"/>
        </w:rPr>
        <w:t>и</w:t>
      </w:r>
      <w:r w:rsidR="00B26530" w:rsidRPr="002F6495">
        <w:rPr>
          <w:rFonts w:cs="Times New Roman"/>
          <w:szCs w:val="24"/>
        </w:rPr>
        <w:t xml:space="preserve"> </w:t>
      </w:r>
      <w:r w:rsidRPr="002F6495">
        <w:rPr>
          <w:rFonts w:cs="Times New Roman"/>
          <w:szCs w:val="24"/>
        </w:rPr>
        <w:t>о</w:t>
      </w:r>
      <w:r w:rsidR="00B26530" w:rsidRPr="002F6495">
        <w:rPr>
          <w:rFonts w:cs="Times New Roman"/>
          <w:szCs w:val="24"/>
        </w:rPr>
        <w:t xml:space="preserve"> </w:t>
      </w:r>
      <w:r w:rsidRPr="002F6495">
        <w:rPr>
          <w:rFonts w:cs="Times New Roman"/>
          <w:spacing w:val="-9"/>
          <w:szCs w:val="24"/>
        </w:rPr>
        <w:t>се</w:t>
      </w:r>
      <w:r w:rsidRPr="002F6495">
        <w:rPr>
          <w:rFonts w:cs="Times New Roman"/>
          <w:spacing w:val="-7"/>
          <w:szCs w:val="24"/>
        </w:rPr>
        <w:t>б</w:t>
      </w:r>
      <w:r w:rsidRPr="002F6495">
        <w:rPr>
          <w:rFonts w:cs="Times New Roman"/>
          <w:szCs w:val="24"/>
        </w:rPr>
        <w:t>е</w:t>
      </w:r>
      <w:r w:rsidR="00B26530" w:rsidRPr="002F6495">
        <w:rPr>
          <w:rFonts w:cs="Times New Roman"/>
          <w:szCs w:val="24"/>
        </w:rPr>
        <w:t xml:space="preserve"> </w:t>
      </w:r>
      <w:r w:rsidRPr="002F6495">
        <w:rPr>
          <w:rFonts w:cs="Times New Roman"/>
          <w:spacing w:val="-9"/>
          <w:szCs w:val="24"/>
        </w:rPr>
        <w:t>са</w:t>
      </w:r>
      <w:r w:rsidRPr="002F6495">
        <w:rPr>
          <w:rFonts w:cs="Times New Roman"/>
          <w:spacing w:val="-8"/>
          <w:szCs w:val="24"/>
        </w:rPr>
        <w:t>мо</w:t>
      </w:r>
      <w:r w:rsidRPr="002F6495">
        <w:rPr>
          <w:rFonts w:cs="Times New Roman"/>
          <w:spacing w:val="-11"/>
          <w:szCs w:val="24"/>
        </w:rPr>
        <w:t>м</w:t>
      </w:r>
      <w:r w:rsidRPr="002F6495">
        <w:rPr>
          <w:rFonts w:cs="Times New Roman"/>
          <w:szCs w:val="24"/>
        </w:rPr>
        <w:t>,</w:t>
      </w:r>
      <w:r w:rsidR="00B26530" w:rsidRPr="002F6495">
        <w:rPr>
          <w:rFonts w:cs="Times New Roman"/>
          <w:szCs w:val="24"/>
        </w:rPr>
        <w:t xml:space="preserve"> </w:t>
      </w:r>
      <w:r w:rsidRPr="002F6495">
        <w:rPr>
          <w:rFonts w:cs="Times New Roman"/>
          <w:szCs w:val="24"/>
        </w:rPr>
        <w:t xml:space="preserve">в </w:t>
      </w:r>
      <w:r w:rsidRPr="002F6495">
        <w:rPr>
          <w:rFonts w:cs="Times New Roman"/>
          <w:spacing w:val="-7"/>
          <w:szCs w:val="24"/>
        </w:rPr>
        <w:t>т</w:t>
      </w:r>
      <w:r w:rsidRPr="002F6495">
        <w:rPr>
          <w:rFonts w:cs="Times New Roman"/>
          <w:spacing w:val="-8"/>
          <w:szCs w:val="24"/>
        </w:rPr>
        <w:t>о</w:t>
      </w:r>
      <w:r w:rsidRPr="002F6495">
        <w:rPr>
          <w:rFonts w:cs="Times New Roman"/>
          <w:szCs w:val="24"/>
        </w:rPr>
        <w:t>м</w:t>
      </w:r>
      <w:r w:rsidR="00B26530" w:rsidRPr="002F6495">
        <w:rPr>
          <w:rFonts w:cs="Times New Roman"/>
          <w:szCs w:val="24"/>
        </w:rPr>
        <w:t xml:space="preserve"> </w:t>
      </w:r>
      <w:r w:rsidRPr="002F6495">
        <w:rPr>
          <w:rFonts w:cs="Times New Roman"/>
          <w:spacing w:val="-11"/>
          <w:szCs w:val="24"/>
        </w:rPr>
        <w:t>ч</w:t>
      </w:r>
      <w:r w:rsidRPr="002F6495">
        <w:rPr>
          <w:rFonts w:cs="Times New Roman"/>
          <w:spacing w:val="-6"/>
          <w:szCs w:val="24"/>
        </w:rPr>
        <w:t>и</w:t>
      </w:r>
      <w:r w:rsidRPr="002F6495">
        <w:rPr>
          <w:rFonts w:cs="Times New Roman"/>
          <w:spacing w:val="-11"/>
          <w:szCs w:val="24"/>
        </w:rPr>
        <w:t>с</w:t>
      </w:r>
      <w:r w:rsidRPr="002F6495">
        <w:rPr>
          <w:rFonts w:cs="Times New Roman"/>
          <w:spacing w:val="-7"/>
          <w:szCs w:val="24"/>
        </w:rPr>
        <w:t>л</w:t>
      </w:r>
      <w:r w:rsidRPr="002F6495">
        <w:rPr>
          <w:rFonts w:cs="Times New Roman"/>
          <w:szCs w:val="24"/>
        </w:rPr>
        <w:t>е</w:t>
      </w:r>
      <w:r w:rsidR="00B26530" w:rsidRPr="002F6495">
        <w:rPr>
          <w:rFonts w:cs="Times New Roman"/>
          <w:szCs w:val="24"/>
        </w:rPr>
        <w:t xml:space="preserve"> </w:t>
      </w:r>
      <w:r w:rsidRPr="002F6495">
        <w:rPr>
          <w:rFonts w:cs="Times New Roman"/>
          <w:szCs w:val="24"/>
        </w:rPr>
        <w:t>с</w:t>
      </w:r>
      <w:r w:rsidR="00B26530"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м</w:t>
      </w:r>
      <w:r w:rsidRPr="002F6495">
        <w:rPr>
          <w:rFonts w:cs="Times New Roman"/>
          <w:spacing w:val="-8"/>
          <w:szCs w:val="24"/>
        </w:rPr>
        <w:t>о</w:t>
      </w:r>
      <w:r w:rsidRPr="002F6495">
        <w:rPr>
          <w:rFonts w:cs="Times New Roman"/>
          <w:spacing w:val="-10"/>
          <w:szCs w:val="24"/>
        </w:rPr>
        <w:t>щ</w:t>
      </w:r>
      <w:r w:rsidRPr="002F6495">
        <w:rPr>
          <w:rFonts w:cs="Times New Roman"/>
          <w:spacing w:val="-7"/>
          <w:szCs w:val="24"/>
        </w:rPr>
        <w:t>ь</w:t>
      </w:r>
      <w:r w:rsidRPr="002F6495">
        <w:rPr>
          <w:rFonts w:cs="Times New Roman"/>
          <w:szCs w:val="24"/>
        </w:rPr>
        <w:t>ю</w:t>
      </w:r>
      <w:r w:rsidR="00B26530" w:rsidRPr="002F6495">
        <w:rPr>
          <w:rFonts w:cs="Times New Roman"/>
          <w:szCs w:val="24"/>
        </w:rPr>
        <w:t xml:space="preserve"> </w:t>
      </w:r>
      <w:r w:rsidRPr="002F6495">
        <w:rPr>
          <w:rFonts w:cs="Times New Roman"/>
          <w:spacing w:val="-9"/>
          <w:szCs w:val="24"/>
        </w:rPr>
        <w:t>инс</w:t>
      </w:r>
      <w:r w:rsidRPr="002F6495">
        <w:rPr>
          <w:rFonts w:cs="Times New Roman"/>
          <w:spacing w:val="-7"/>
          <w:szCs w:val="24"/>
        </w:rPr>
        <w:t>т</w:t>
      </w:r>
      <w:r w:rsidRPr="002F6495">
        <w:rPr>
          <w:rFonts w:cs="Times New Roman"/>
          <w:spacing w:val="-5"/>
          <w:szCs w:val="24"/>
        </w:rPr>
        <w:t>р</w:t>
      </w:r>
      <w:r w:rsidRPr="002F6495">
        <w:rPr>
          <w:rFonts w:cs="Times New Roman"/>
          <w:spacing w:val="-15"/>
          <w:szCs w:val="24"/>
        </w:rPr>
        <w:t>у</w:t>
      </w:r>
      <w:r w:rsidRPr="002F6495">
        <w:rPr>
          <w:rFonts w:cs="Times New Roman"/>
          <w:spacing w:val="-8"/>
          <w:szCs w:val="24"/>
        </w:rPr>
        <w:t>м</w:t>
      </w:r>
      <w:r w:rsidRPr="002F6495">
        <w:rPr>
          <w:rFonts w:cs="Times New Roman"/>
          <w:spacing w:val="-9"/>
          <w:szCs w:val="24"/>
        </w:rPr>
        <w:t>е</w:t>
      </w:r>
      <w:r w:rsidRPr="002F6495">
        <w:rPr>
          <w:rFonts w:cs="Times New Roman"/>
          <w:spacing w:val="-6"/>
          <w:szCs w:val="24"/>
        </w:rPr>
        <w:t>н</w:t>
      </w:r>
      <w:r w:rsidRPr="002F6495">
        <w:rPr>
          <w:rFonts w:cs="Times New Roman"/>
          <w:spacing w:val="-7"/>
          <w:szCs w:val="24"/>
        </w:rPr>
        <w:t>т</w:t>
      </w:r>
      <w:r w:rsidRPr="002F6495">
        <w:rPr>
          <w:rFonts w:cs="Times New Roman"/>
          <w:spacing w:val="-8"/>
          <w:szCs w:val="24"/>
        </w:rPr>
        <w:t>о</w:t>
      </w:r>
      <w:r w:rsidRPr="002F6495">
        <w:rPr>
          <w:rFonts w:cs="Times New Roman"/>
          <w:szCs w:val="24"/>
        </w:rPr>
        <w:t>в</w:t>
      </w:r>
      <w:r w:rsidR="00B26530" w:rsidRPr="002F6495">
        <w:rPr>
          <w:rFonts w:cs="Times New Roman"/>
          <w:szCs w:val="24"/>
        </w:rPr>
        <w:t xml:space="preserve"> </w:t>
      </w:r>
      <w:r w:rsidRPr="002F6495">
        <w:rPr>
          <w:rFonts w:cs="Times New Roman"/>
          <w:spacing w:val="-8"/>
          <w:szCs w:val="24"/>
        </w:rPr>
        <w:t>И</w:t>
      </w:r>
      <w:r w:rsidRPr="002F6495">
        <w:rPr>
          <w:rFonts w:cs="Times New Roman"/>
          <w:spacing w:val="-7"/>
          <w:szCs w:val="24"/>
        </w:rPr>
        <w:t>К</w:t>
      </w:r>
      <w:r w:rsidRPr="002F6495">
        <w:rPr>
          <w:rFonts w:cs="Times New Roman"/>
          <w:spacing w:val="-10"/>
          <w:szCs w:val="24"/>
        </w:rPr>
        <w:t>Т</w:t>
      </w:r>
      <w:r w:rsidRPr="002F6495">
        <w:rPr>
          <w:rFonts w:cs="Times New Roman"/>
          <w:szCs w:val="24"/>
        </w:rPr>
        <w:t>;</w:t>
      </w:r>
      <w:r w:rsidR="00B26530" w:rsidRPr="002F6495">
        <w:rPr>
          <w:rFonts w:cs="Times New Roman"/>
          <w:szCs w:val="24"/>
        </w:rPr>
        <w:t xml:space="preserve"> </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lastRenderedPageBreak/>
        <w:t>-и</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B26530" w:rsidRPr="002F6495">
        <w:rPr>
          <w:rFonts w:cs="Times New Roman"/>
          <w:szCs w:val="24"/>
        </w:rPr>
        <w:t xml:space="preserve"> </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7"/>
          <w:szCs w:val="24"/>
        </w:rPr>
        <w:t>к</w:t>
      </w:r>
      <w:r w:rsidRPr="002F6495">
        <w:rPr>
          <w:rFonts w:cs="Times New Roman"/>
          <w:spacing w:val="-8"/>
          <w:szCs w:val="24"/>
        </w:rPr>
        <w:t>ов</w:t>
      </w:r>
      <w:r w:rsidRPr="002F6495">
        <w:rPr>
          <w:rFonts w:cs="Times New Roman"/>
          <w:spacing w:val="-7"/>
          <w:szCs w:val="24"/>
        </w:rPr>
        <w:t>о</w:t>
      </w:r>
      <w:r w:rsidRPr="002F6495">
        <w:rPr>
          <w:rFonts w:cs="Times New Roman"/>
          <w:spacing w:val="-8"/>
          <w:szCs w:val="24"/>
        </w:rPr>
        <w:t>-</w:t>
      </w:r>
      <w:r w:rsidRPr="002F6495">
        <w:rPr>
          <w:rFonts w:cs="Times New Roman"/>
          <w:spacing w:val="-11"/>
          <w:szCs w:val="24"/>
        </w:rPr>
        <w:t>с</w:t>
      </w:r>
      <w:r w:rsidRPr="002F6495">
        <w:rPr>
          <w:rFonts w:cs="Times New Roman"/>
          <w:spacing w:val="-9"/>
          <w:szCs w:val="24"/>
        </w:rPr>
        <w:t>и</w:t>
      </w:r>
      <w:r w:rsidRPr="002F6495">
        <w:rPr>
          <w:rFonts w:cs="Times New Roman"/>
          <w:spacing w:val="-8"/>
          <w:szCs w:val="24"/>
        </w:rPr>
        <w:t>мво</w:t>
      </w:r>
      <w:r w:rsidRPr="002F6495">
        <w:rPr>
          <w:rFonts w:cs="Times New Roman"/>
          <w:spacing w:val="-10"/>
          <w:szCs w:val="24"/>
        </w:rPr>
        <w:t>л</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еск</w:t>
      </w:r>
      <w:r w:rsidRPr="002F6495">
        <w:rPr>
          <w:rFonts w:cs="Times New Roman"/>
          <w:spacing w:val="-6"/>
          <w:szCs w:val="24"/>
        </w:rPr>
        <w:t>и</w:t>
      </w:r>
      <w:r w:rsidRPr="002F6495">
        <w:rPr>
          <w:rFonts w:cs="Times New Roman"/>
          <w:szCs w:val="24"/>
        </w:rPr>
        <w:t>е</w:t>
      </w:r>
      <w:r w:rsidR="00B26530" w:rsidRPr="002F6495">
        <w:rPr>
          <w:rFonts w:cs="Times New Roman"/>
          <w:szCs w:val="24"/>
        </w:rPr>
        <w:t xml:space="preserve"> </w:t>
      </w:r>
      <w:r w:rsidRPr="002F6495">
        <w:rPr>
          <w:rFonts w:cs="Times New Roman"/>
          <w:spacing w:val="-9"/>
          <w:szCs w:val="24"/>
        </w:rPr>
        <w:t>с</w:t>
      </w:r>
      <w:r w:rsidRPr="002F6495">
        <w:rPr>
          <w:rFonts w:cs="Times New Roman"/>
          <w:spacing w:val="-8"/>
          <w:szCs w:val="24"/>
        </w:rPr>
        <w:t>р</w:t>
      </w:r>
      <w:r w:rsidRPr="002F6495">
        <w:rPr>
          <w:rFonts w:cs="Times New Roman"/>
          <w:spacing w:val="-9"/>
          <w:szCs w:val="24"/>
        </w:rPr>
        <w:t>е</w:t>
      </w:r>
      <w:r w:rsidRPr="002F6495">
        <w:rPr>
          <w:rFonts w:cs="Times New Roman"/>
          <w:spacing w:val="-7"/>
          <w:szCs w:val="24"/>
        </w:rPr>
        <w:t>д</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9"/>
          <w:szCs w:val="24"/>
        </w:rPr>
        <w:t>а</w:t>
      </w:r>
      <w:r w:rsidRPr="002F6495">
        <w:rPr>
          <w:rFonts w:cs="Times New Roman"/>
          <w:szCs w:val="24"/>
        </w:rPr>
        <w:t>,</w:t>
      </w:r>
      <w:r w:rsidR="00B26530" w:rsidRPr="002F6495">
        <w:rPr>
          <w:rFonts w:cs="Times New Roman"/>
          <w:szCs w:val="24"/>
        </w:rPr>
        <w:t xml:space="preserve"> </w:t>
      </w:r>
      <w:r w:rsidRPr="002F6495">
        <w:rPr>
          <w:rFonts w:cs="Times New Roman"/>
          <w:szCs w:val="24"/>
        </w:rPr>
        <w:t>в</w:t>
      </w:r>
      <w:r w:rsidR="00B26530" w:rsidRPr="002F6495">
        <w:rPr>
          <w:rFonts w:cs="Times New Roman"/>
          <w:szCs w:val="24"/>
        </w:rPr>
        <w:t xml:space="preserve"> </w:t>
      </w:r>
      <w:r w:rsidRPr="002F6495">
        <w:rPr>
          <w:rFonts w:cs="Times New Roman"/>
          <w:spacing w:val="-9"/>
          <w:szCs w:val="24"/>
        </w:rPr>
        <w:t>т</w:t>
      </w:r>
      <w:r w:rsidRPr="002F6495">
        <w:rPr>
          <w:rFonts w:cs="Times New Roman"/>
          <w:spacing w:val="-8"/>
          <w:szCs w:val="24"/>
        </w:rPr>
        <w:t>о</w:t>
      </w:r>
      <w:r w:rsidRPr="002F6495">
        <w:rPr>
          <w:rFonts w:cs="Times New Roman"/>
          <w:szCs w:val="24"/>
        </w:rPr>
        <w:t>м</w:t>
      </w:r>
      <w:r w:rsidR="00B26530" w:rsidRPr="002F6495">
        <w:rPr>
          <w:rFonts w:cs="Times New Roman"/>
          <w:szCs w:val="24"/>
        </w:rPr>
        <w:t xml:space="preserve"> </w:t>
      </w:r>
      <w:r w:rsidRPr="002F6495">
        <w:rPr>
          <w:rFonts w:cs="Times New Roman"/>
          <w:spacing w:val="-11"/>
          <w:szCs w:val="24"/>
        </w:rPr>
        <w:t>ч</w:t>
      </w:r>
      <w:r w:rsidRPr="002F6495">
        <w:rPr>
          <w:rFonts w:cs="Times New Roman"/>
          <w:spacing w:val="-6"/>
          <w:szCs w:val="24"/>
        </w:rPr>
        <w:t>и</w:t>
      </w:r>
      <w:r w:rsidRPr="002F6495">
        <w:rPr>
          <w:rFonts w:cs="Times New Roman"/>
          <w:spacing w:val="-11"/>
          <w:szCs w:val="24"/>
        </w:rPr>
        <w:t>с</w:t>
      </w:r>
      <w:r w:rsidRPr="002F6495">
        <w:rPr>
          <w:rFonts w:cs="Times New Roman"/>
          <w:spacing w:val="-7"/>
          <w:szCs w:val="24"/>
        </w:rPr>
        <w:t>л</w:t>
      </w:r>
      <w:r w:rsidRPr="002F6495">
        <w:rPr>
          <w:rFonts w:cs="Times New Roman"/>
          <w:szCs w:val="24"/>
        </w:rPr>
        <w:t>е</w:t>
      </w:r>
      <w:r w:rsidR="00B26530" w:rsidRPr="002F6495">
        <w:rPr>
          <w:rFonts w:cs="Times New Roman"/>
          <w:szCs w:val="24"/>
        </w:rPr>
        <w:t xml:space="preserve"> </w:t>
      </w:r>
      <w:r w:rsidRPr="002F6495">
        <w:rPr>
          <w:rFonts w:cs="Times New Roman"/>
          <w:spacing w:val="-11"/>
          <w:szCs w:val="24"/>
        </w:rPr>
        <w:t>м</w:t>
      </w:r>
      <w:r w:rsidRPr="002F6495">
        <w:rPr>
          <w:rFonts w:cs="Times New Roman"/>
          <w:spacing w:val="-8"/>
          <w:szCs w:val="24"/>
        </w:rPr>
        <w:t>о</w:t>
      </w:r>
      <w:r w:rsidRPr="002F6495">
        <w:rPr>
          <w:rFonts w:cs="Times New Roman"/>
          <w:spacing w:val="-7"/>
          <w:szCs w:val="24"/>
        </w:rPr>
        <w:t>д</w:t>
      </w:r>
      <w:r w:rsidRPr="002F6495">
        <w:rPr>
          <w:rFonts w:cs="Times New Roman"/>
          <w:spacing w:val="-9"/>
          <w:szCs w:val="24"/>
        </w:rPr>
        <w:t>е</w:t>
      </w:r>
      <w:r w:rsidRPr="002F6495">
        <w:rPr>
          <w:rFonts w:cs="Times New Roman"/>
          <w:spacing w:val="-10"/>
          <w:szCs w:val="24"/>
        </w:rPr>
        <w:t>л</w:t>
      </w:r>
      <w:r w:rsidRPr="002F6495">
        <w:rPr>
          <w:rFonts w:cs="Times New Roman"/>
          <w:szCs w:val="24"/>
        </w:rPr>
        <w:t>и</w:t>
      </w:r>
      <w:r w:rsidR="00B26530" w:rsidRPr="002F6495">
        <w:rPr>
          <w:rFonts w:cs="Times New Roman"/>
          <w:szCs w:val="24"/>
        </w:rPr>
        <w:t xml:space="preserve"> </w:t>
      </w:r>
      <w:r w:rsidRPr="002F6495">
        <w:rPr>
          <w:rFonts w:cs="Times New Roman"/>
          <w:spacing w:val="-8"/>
          <w:szCs w:val="24"/>
        </w:rPr>
        <w:t>(</w:t>
      </w:r>
      <w:r w:rsidRPr="002F6495">
        <w:rPr>
          <w:rFonts w:cs="Times New Roman"/>
          <w:spacing w:val="-11"/>
          <w:szCs w:val="24"/>
        </w:rPr>
        <w:t>в</w:t>
      </w:r>
      <w:r w:rsidRPr="002F6495">
        <w:rPr>
          <w:rFonts w:cs="Times New Roman"/>
          <w:spacing w:val="-9"/>
          <w:szCs w:val="24"/>
        </w:rPr>
        <w:t>к</w:t>
      </w:r>
      <w:r w:rsidRPr="002F6495">
        <w:rPr>
          <w:rFonts w:cs="Times New Roman"/>
          <w:spacing w:val="-7"/>
          <w:szCs w:val="24"/>
        </w:rPr>
        <w:t>лю</w:t>
      </w:r>
      <w:r w:rsidRPr="002F6495">
        <w:rPr>
          <w:rFonts w:cs="Times New Roman"/>
          <w:spacing w:val="-8"/>
          <w:szCs w:val="24"/>
        </w:rPr>
        <w:t>ч</w:t>
      </w:r>
      <w:r w:rsidRPr="002F6495">
        <w:rPr>
          <w:rFonts w:cs="Times New Roman"/>
          <w:spacing w:val="-9"/>
          <w:szCs w:val="24"/>
        </w:rPr>
        <w:t>а</w:t>
      </w:r>
      <w:r w:rsidRPr="002F6495">
        <w:rPr>
          <w:rFonts w:cs="Times New Roman"/>
          <w:szCs w:val="24"/>
        </w:rPr>
        <w:t>я</w:t>
      </w:r>
      <w:r w:rsidR="00B26530" w:rsidRPr="002F6495">
        <w:rPr>
          <w:rFonts w:cs="Times New Roman"/>
          <w:szCs w:val="24"/>
        </w:rPr>
        <w:t xml:space="preserve"> </w:t>
      </w:r>
      <w:r w:rsidRPr="002F6495">
        <w:rPr>
          <w:rFonts w:cs="Times New Roman"/>
          <w:spacing w:val="-11"/>
          <w:szCs w:val="24"/>
        </w:rPr>
        <w:t>в</w:t>
      </w:r>
      <w:r w:rsidRPr="002F6495">
        <w:rPr>
          <w:rFonts w:cs="Times New Roman"/>
          <w:spacing w:val="-6"/>
          <w:szCs w:val="24"/>
        </w:rPr>
        <w:t>и</w:t>
      </w:r>
      <w:r w:rsidRPr="002F6495">
        <w:rPr>
          <w:rFonts w:cs="Times New Roman"/>
          <w:spacing w:val="-10"/>
          <w:szCs w:val="24"/>
        </w:rPr>
        <w:t>р</w:t>
      </w:r>
      <w:r w:rsidRPr="002F6495">
        <w:rPr>
          <w:rFonts w:cs="Times New Roman"/>
          <w:spacing w:val="-5"/>
          <w:szCs w:val="24"/>
        </w:rPr>
        <w:t>т</w:t>
      </w:r>
      <w:r w:rsidRPr="002F6495">
        <w:rPr>
          <w:rFonts w:cs="Times New Roman"/>
          <w:spacing w:val="-15"/>
          <w:szCs w:val="24"/>
        </w:rPr>
        <w:t>у</w:t>
      </w:r>
      <w:r w:rsidRPr="002F6495">
        <w:rPr>
          <w:rFonts w:cs="Times New Roman"/>
          <w:spacing w:val="-6"/>
          <w:szCs w:val="24"/>
        </w:rPr>
        <w:t>а</w:t>
      </w:r>
      <w:r w:rsidRPr="002F6495">
        <w:rPr>
          <w:rFonts w:cs="Times New Roman"/>
          <w:spacing w:val="-7"/>
          <w:szCs w:val="24"/>
        </w:rPr>
        <w:t>ль</w:t>
      </w:r>
      <w:r w:rsidRPr="002F6495">
        <w:rPr>
          <w:rFonts w:cs="Times New Roman"/>
          <w:spacing w:val="-6"/>
          <w:szCs w:val="24"/>
        </w:rPr>
        <w:t>н</w:t>
      </w:r>
      <w:r w:rsidRPr="002F6495">
        <w:rPr>
          <w:rFonts w:cs="Times New Roman"/>
          <w:spacing w:val="-8"/>
          <w:szCs w:val="24"/>
        </w:rPr>
        <w:t>ы</w:t>
      </w:r>
      <w:r w:rsidRPr="002F6495">
        <w:rPr>
          <w:rFonts w:cs="Times New Roman"/>
          <w:spacing w:val="-9"/>
          <w:szCs w:val="24"/>
        </w:rPr>
        <w:t>е</w:t>
      </w:r>
      <w:r w:rsidRPr="002F6495">
        <w:rPr>
          <w:rFonts w:cs="Times New Roman"/>
          <w:szCs w:val="24"/>
        </w:rPr>
        <w:t>)</w:t>
      </w:r>
      <w:r w:rsidR="00B26530" w:rsidRPr="002F6495">
        <w:rPr>
          <w:rFonts w:cs="Times New Roman"/>
          <w:szCs w:val="24"/>
        </w:rPr>
        <w:t xml:space="preserve"> </w:t>
      </w:r>
      <w:r w:rsidRPr="002F6495">
        <w:rPr>
          <w:rFonts w:cs="Times New Roman"/>
          <w:szCs w:val="24"/>
        </w:rPr>
        <w:t xml:space="preserve">и </w:t>
      </w:r>
      <w:r w:rsidRPr="002F6495">
        <w:rPr>
          <w:rFonts w:cs="Times New Roman"/>
          <w:spacing w:val="-9"/>
          <w:szCs w:val="24"/>
        </w:rPr>
        <w:t>с</w:t>
      </w:r>
      <w:r w:rsidRPr="002F6495">
        <w:rPr>
          <w:rFonts w:cs="Times New Roman"/>
          <w:spacing w:val="-5"/>
          <w:szCs w:val="24"/>
        </w:rPr>
        <w:t>х</w:t>
      </w:r>
      <w:r w:rsidRPr="002F6495">
        <w:rPr>
          <w:rFonts w:cs="Times New Roman"/>
          <w:spacing w:val="-9"/>
          <w:szCs w:val="24"/>
        </w:rPr>
        <w:t>е</w:t>
      </w:r>
      <w:r w:rsidRPr="002F6495">
        <w:rPr>
          <w:rFonts w:cs="Times New Roman"/>
          <w:spacing w:val="-8"/>
          <w:szCs w:val="24"/>
        </w:rPr>
        <w:t>м</w:t>
      </w:r>
      <w:r w:rsidRPr="002F6495">
        <w:rPr>
          <w:rFonts w:cs="Times New Roman"/>
          <w:szCs w:val="24"/>
        </w:rPr>
        <w:t>ы</w:t>
      </w:r>
      <w:r w:rsidR="00B26530" w:rsidRPr="002F6495">
        <w:rPr>
          <w:rFonts w:cs="Times New Roman"/>
          <w:szCs w:val="24"/>
        </w:rPr>
        <w:t xml:space="preserve"> </w:t>
      </w:r>
      <w:r w:rsidRPr="002F6495">
        <w:rPr>
          <w:rFonts w:cs="Times New Roman"/>
          <w:spacing w:val="-8"/>
          <w:szCs w:val="24"/>
        </w:rPr>
        <w:t>(</w:t>
      </w:r>
      <w:r w:rsidRPr="002F6495">
        <w:rPr>
          <w:rFonts w:cs="Times New Roman"/>
          <w:spacing w:val="-11"/>
          <w:szCs w:val="24"/>
        </w:rPr>
        <w:t>в</w:t>
      </w:r>
      <w:r w:rsidRPr="002F6495">
        <w:rPr>
          <w:rFonts w:cs="Times New Roman"/>
          <w:spacing w:val="-7"/>
          <w:szCs w:val="24"/>
        </w:rPr>
        <w:t>к</w:t>
      </w:r>
      <w:r w:rsidRPr="002F6495">
        <w:rPr>
          <w:rFonts w:cs="Times New Roman"/>
          <w:spacing w:val="-10"/>
          <w:szCs w:val="24"/>
        </w:rPr>
        <w:t>л</w:t>
      </w:r>
      <w:r w:rsidRPr="002F6495">
        <w:rPr>
          <w:rFonts w:cs="Times New Roman"/>
          <w:spacing w:val="-7"/>
          <w:szCs w:val="24"/>
        </w:rPr>
        <w:t>ю</w:t>
      </w:r>
      <w:r w:rsidRPr="002F6495">
        <w:rPr>
          <w:rFonts w:cs="Times New Roman"/>
          <w:spacing w:val="-8"/>
          <w:szCs w:val="24"/>
        </w:rPr>
        <w:t>ч</w:t>
      </w:r>
      <w:r w:rsidRPr="002F6495">
        <w:rPr>
          <w:rFonts w:cs="Times New Roman"/>
          <w:spacing w:val="-9"/>
          <w:szCs w:val="24"/>
        </w:rPr>
        <w:t>а</w:t>
      </w:r>
      <w:r w:rsidRPr="002F6495">
        <w:rPr>
          <w:rFonts w:cs="Times New Roman"/>
          <w:szCs w:val="24"/>
        </w:rPr>
        <w:t>я</w:t>
      </w:r>
      <w:r w:rsidR="00B26530" w:rsidRPr="002F6495">
        <w:rPr>
          <w:rFonts w:cs="Times New Roman"/>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9"/>
          <w:szCs w:val="24"/>
        </w:rPr>
        <w:t>н</w:t>
      </w:r>
      <w:r w:rsidRPr="002F6495">
        <w:rPr>
          <w:rFonts w:cs="Times New Roman"/>
          <w:spacing w:val="-6"/>
          <w:szCs w:val="24"/>
        </w:rPr>
        <w:t>ц</w:t>
      </w:r>
      <w:r w:rsidRPr="002F6495">
        <w:rPr>
          <w:rFonts w:cs="Times New Roman"/>
          <w:spacing w:val="-11"/>
          <w:szCs w:val="24"/>
        </w:rPr>
        <w:t>е</w:t>
      </w:r>
      <w:r w:rsidRPr="002F6495">
        <w:rPr>
          <w:rFonts w:cs="Times New Roman"/>
          <w:spacing w:val="-6"/>
          <w:szCs w:val="24"/>
        </w:rPr>
        <w:t>п</w:t>
      </w:r>
      <w:r w:rsidRPr="002F6495">
        <w:rPr>
          <w:rFonts w:cs="Times New Roman"/>
          <w:spacing w:val="-9"/>
          <w:szCs w:val="24"/>
        </w:rPr>
        <w:t>т</w:t>
      </w:r>
      <w:r w:rsidRPr="002F6495">
        <w:rPr>
          <w:rFonts w:cs="Times New Roman"/>
          <w:spacing w:val="-12"/>
          <w:szCs w:val="24"/>
        </w:rPr>
        <w:t>у</w:t>
      </w:r>
      <w:r w:rsidRPr="002F6495">
        <w:rPr>
          <w:rFonts w:cs="Times New Roman"/>
          <w:spacing w:val="-9"/>
          <w:szCs w:val="24"/>
        </w:rPr>
        <w:t>а</w:t>
      </w:r>
      <w:r w:rsidRPr="002F6495">
        <w:rPr>
          <w:rFonts w:cs="Times New Roman"/>
          <w:spacing w:val="-7"/>
          <w:szCs w:val="24"/>
        </w:rPr>
        <w:t>ль</w:t>
      </w:r>
      <w:r w:rsidRPr="002F6495">
        <w:rPr>
          <w:rFonts w:cs="Times New Roman"/>
          <w:spacing w:val="-6"/>
          <w:szCs w:val="24"/>
        </w:rPr>
        <w:t>н</w:t>
      </w:r>
      <w:r w:rsidRPr="002F6495">
        <w:rPr>
          <w:rFonts w:cs="Times New Roman"/>
          <w:spacing w:val="-8"/>
          <w:szCs w:val="24"/>
        </w:rPr>
        <w:t>ы</w:t>
      </w:r>
      <w:r w:rsidRPr="002F6495">
        <w:rPr>
          <w:rFonts w:cs="Times New Roman"/>
          <w:spacing w:val="-9"/>
          <w:szCs w:val="24"/>
        </w:rPr>
        <w:t>е</w:t>
      </w:r>
      <w:r w:rsidRPr="002F6495">
        <w:rPr>
          <w:rFonts w:cs="Times New Roman"/>
          <w:szCs w:val="24"/>
        </w:rPr>
        <w:t>)</w:t>
      </w:r>
      <w:r w:rsidR="00B26530" w:rsidRPr="002F6495">
        <w:rPr>
          <w:rFonts w:cs="Times New Roman"/>
          <w:szCs w:val="24"/>
        </w:rPr>
        <w:t xml:space="preserve"> </w:t>
      </w:r>
      <w:r w:rsidRPr="002F6495">
        <w:rPr>
          <w:rFonts w:cs="Times New Roman"/>
          <w:spacing w:val="-10"/>
          <w:szCs w:val="24"/>
        </w:rPr>
        <w:t>д</w:t>
      </w:r>
      <w:r w:rsidRPr="002F6495">
        <w:rPr>
          <w:rFonts w:cs="Times New Roman"/>
          <w:spacing w:val="-7"/>
          <w:szCs w:val="24"/>
        </w:rPr>
        <w:t>л</w:t>
      </w:r>
      <w:r w:rsidRPr="002F6495">
        <w:rPr>
          <w:rFonts w:cs="Times New Roman"/>
          <w:szCs w:val="24"/>
        </w:rPr>
        <w:t>я</w:t>
      </w:r>
      <w:r w:rsidR="00B26530"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и</w:t>
      </w:r>
      <w:r w:rsidRPr="002F6495">
        <w:rPr>
          <w:rFonts w:cs="Times New Roman"/>
          <w:szCs w:val="24"/>
        </w:rPr>
        <w:t>я</w:t>
      </w:r>
      <w:r w:rsidR="00B26530" w:rsidRPr="002F6495">
        <w:rPr>
          <w:rFonts w:cs="Times New Roman"/>
          <w:szCs w:val="24"/>
        </w:rPr>
        <w:t xml:space="preserve"> </w:t>
      </w:r>
      <w:r w:rsidRPr="002F6495">
        <w:rPr>
          <w:rFonts w:cs="Times New Roman"/>
          <w:spacing w:val="-6"/>
          <w:szCs w:val="24"/>
        </w:rPr>
        <w:t>з</w:t>
      </w:r>
      <w:r w:rsidRPr="002F6495">
        <w:rPr>
          <w:rFonts w:cs="Times New Roman"/>
          <w:spacing w:val="-11"/>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ч</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-с</w:t>
      </w:r>
      <w:r w:rsidRPr="002F6495">
        <w:rPr>
          <w:rFonts w:cs="Times New Roman"/>
          <w:spacing w:val="-7"/>
          <w:szCs w:val="24"/>
        </w:rPr>
        <w:t>т</w:t>
      </w:r>
      <w:r w:rsidRPr="002F6495">
        <w:rPr>
          <w:rFonts w:cs="Times New Roman"/>
          <w:spacing w:val="-8"/>
          <w:szCs w:val="24"/>
        </w:rPr>
        <w:t>р</w:t>
      </w:r>
      <w:r w:rsidRPr="002F6495">
        <w:rPr>
          <w:rFonts w:cs="Times New Roman"/>
          <w:spacing w:val="-10"/>
          <w:szCs w:val="24"/>
        </w:rPr>
        <w:t>о</w:t>
      </w:r>
      <w:r w:rsidRPr="002F6495">
        <w:rPr>
          <w:rFonts w:cs="Times New Roman"/>
          <w:spacing w:val="-9"/>
          <w:szCs w:val="24"/>
        </w:rPr>
        <w:t>и</w:t>
      </w:r>
      <w:r w:rsidRPr="002F6495">
        <w:rPr>
          <w:rFonts w:cs="Times New Roman"/>
          <w:spacing w:val="-7"/>
          <w:szCs w:val="24"/>
        </w:rPr>
        <w:t>т</w:t>
      </w:r>
      <w:r w:rsidRPr="002F6495">
        <w:rPr>
          <w:rFonts w:cs="Times New Roman"/>
          <w:szCs w:val="24"/>
        </w:rPr>
        <w:t>ь</w:t>
      </w:r>
      <w:r w:rsidR="00B26530"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10"/>
          <w:szCs w:val="24"/>
        </w:rPr>
        <w:t>о</w:t>
      </w:r>
      <w:r w:rsidRPr="002F6495">
        <w:rPr>
          <w:rFonts w:cs="Times New Roman"/>
          <w:spacing w:val="-7"/>
          <w:szCs w:val="24"/>
        </w:rPr>
        <w:t>б</w:t>
      </w:r>
      <w:r w:rsidRPr="002F6495">
        <w:rPr>
          <w:rFonts w:cs="Times New Roman"/>
          <w:spacing w:val="-8"/>
          <w:szCs w:val="24"/>
        </w:rPr>
        <w:t>щ</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B26530" w:rsidRPr="002F6495">
        <w:rPr>
          <w:rFonts w:cs="Times New Roman"/>
          <w:szCs w:val="24"/>
        </w:rPr>
        <w:t xml:space="preserve"> </w:t>
      </w:r>
      <w:r w:rsidRPr="002F6495">
        <w:rPr>
          <w:rFonts w:cs="Times New Roman"/>
          <w:szCs w:val="24"/>
        </w:rPr>
        <w:t>в</w:t>
      </w:r>
      <w:r w:rsidRPr="002F6495">
        <w:rPr>
          <w:rFonts w:cs="Times New Roman"/>
          <w:spacing w:val="-15"/>
          <w:szCs w:val="24"/>
        </w:rPr>
        <w:t xml:space="preserve"> у</w:t>
      </w:r>
      <w:r w:rsidRPr="002F6495">
        <w:rPr>
          <w:rFonts w:cs="Times New Roman"/>
          <w:spacing w:val="-9"/>
          <w:szCs w:val="24"/>
        </w:rPr>
        <w:t>с</w:t>
      </w:r>
      <w:r w:rsidRPr="002F6495">
        <w:rPr>
          <w:rFonts w:cs="Times New Roman"/>
          <w:spacing w:val="-7"/>
          <w:szCs w:val="24"/>
        </w:rPr>
        <w:t>т</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B26530" w:rsidRPr="002F6495">
        <w:rPr>
          <w:rFonts w:cs="Times New Roman"/>
          <w:szCs w:val="24"/>
        </w:rPr>
        <w:t xml:space="preserve"> </w:t>
      </w:r>
      <w:r w:rsidRPr="002F6495">
        <w:rPr>
          <w:rFonts w:cs="Times New Roman"/>
          <w:szCs w:val="24"/>
        </w:rPr>
        <w:t>и</w:t>
      </w:r>
      <w:r w:rsidR="00B26530" w:rsidRPr="002F6495">
        <w:rPr>
          <w:rFonts w:cs="Times New Roman"/>
          <w:szCs w:val="24"/>
        </w:rPr>
        <w:t xml:space="preserve"> </w:t>
      </w:r>
      <w:r w:rsidRPr="002F6495">
        <w:rPr>
          <w:rFonts w:cs="Times New Roman"/>
          <w:spacing w:val="-9"/>
          <w:szCs w:val="24"/>
        </w:rPr>
        <w:t>п</w:t>
      </w:r>
      <w:r w:rsidRPr="002F6495">
        <w:rPr>
          <w:rFonts w:cs="Times New Roman"/>
          <w:spacing w:val="-6"/>
          <w:szCs w:val="24"/>
        </w:rPr>
        <w:t>и</w:t>
      </w:r>
      <w:r w:rsidRPr="002F6495">
        <w:rPr>
          <w:rFonts w:cs="Times New Roman"/>
          <w:spacing w:val="-11"/>
          <w:szCs w:val="24"/>
        </w:rPr>
        <w:t>с</w:t>
      </w:r>
      <w:r w:rsidRPr="002F6495">
        <w:rPr>
          <w:rFonts w:cs="Times New Roman"/>
          <w:spacing w:val="-7"/>
          <w:szCs w:val="24"/>
        </w:rPr>
        <w:t>ь</w:t>
      </w:r>
      <w:r w:rsidRPr="002F6495">
        <w:rPr>
          <w:rFonts w:cs="Times New Roman"/>
          <w:spacing w:val="-8"/>
          <w:szCs w:val="24"/>
        </w:rPr>
        <w:t>м</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н</w:t>
      </w:r>
      <w:r w:rsidRPr="002F6495">
        <w:rPr>
          <w:rFonts w:cs="Times New Roman"/>
          <w:spacing w:val="-8"/>
          <w:szCs w:val="24"/>
        </w:rPr>
        <w:t>о</w:t>
      </w:r>
      <w:r w:rsidRPr="002F6495">
        <w:rPr>
          <w:rFonts w:cs="Times New Roman"/>
          <w:szCs w:val="24"/>
        </w:rPr>
        <w:t>й</w:t>
      </w:r>
      <w:r w:rsidR="00B26530" w:rsidRPr="002F6495">
        <w:rPr>
          <w:rFonts w:cs="Times New Roman"/>
          <w:szCs w:val="24"/>
        </w:rPr>
        <w:t xml:space="preserve"> </w:t>
      </w:r>
      <w:r w:rsidRPr="002F6495">
        <w:rPr>
          <w:rFonts w:cs="Times New Roman"/>
          <w:spacing w:val="-10"/>
          <w:szCs w:val="24"/>
        </w:rPr>
        <w:t>ф</w:t>
      </w:r>
      <w:r w:rsidRPr="002F6495">
        <w:rPr>
          <w:rFonts w:cs="Times New Roman"/>
          <w:spacing w:val="-8"/>
          <w:szCs w:val="24"/>
        </w:rPr>
        <w:t>орм</w:t>
      </w:r>
      <w:r w:rsidRPr="002F6495">
        <w:rPr>
          <w:rFonts w:cs="Times New Roman"/>
          <w:spacing w:val="-11"/>
          <w:szCs w:val="24"/>
        </w:rPr>
        <w:t>е</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-ор</w:t>
      </w:r>
      <w:r w:rsidRPr="002F6495">
        <w:rPr>
          <w:rFonts w:cs="Times New Roman"/>
          <w:spacing w:val="-6"/>
          <w:szCs w:val="24"/>
        </w:rPr>
        <w:t>и</w:t>
      </w:r>
      <w:r w:rsidRPr="002F6495">
        <w:rPr>
          <w:rFonts w:cs="Times New Roman"/>
          <w:spacing w:val="-11"/>
          <w:szCs w:val="24"/>
        </w:rPr>
        <w:t>е</w:t>
      </w:r>
      <w:r w:rsidRPr="002F6495">
        <w:rPr>
          <w:rFonts w:cs="Times New Roman"/>
          <w:spacing w:val="-9"/>
          <w:szCs w:val="24"/>
        </w:rPr>
        <w:t>нт</w:t>
      </w:r>
      <w:r w:rsidRPr="002F6495">
        <w:rPr>
          <w:rFonts w:cs="Times New Roman"/>
          <w:spacing w:val="-6"/>
          <w:szCs w:val="24"/>
        </w:rPr>
        <w:t>и</w:t>
      </w:r>
      <w:r w:rsidRPr="002F6495">
        <w:rPr>
          <w:rFonts w:cs="Times New Roman"/>
          <w:spacing w:val="-8"/>
          <w:szCs w:val="24"/>
        </w:rPr>
        <w:t>ров</w:t>
      </w:r>
      <w:r w:rsidRPr="002F6495">
        <w:rPr>
          <w:rFonts w:cs="Times New Roman"/>
          <w:spacing w:val="-11"/>
          <w:szCs w:val="24"/>
        </w:rPr>
        <w:t>а</w:t>
      </w:r>
      <w:r w:rsidRPr="002F6495">
        <w:rPr>
          <w:rFonts w:cs="Times New Roman"/>
          <w:spacing w:val="-9"/>
          <w:szCs w:val="24"/>
        </w:rPr>
        <w:t>т</w:t>
      </w:r>
      <w:r w:rsidRPr="002F6495">
        <w:rPr>
          <w:rFonts w:cs="Times New Roman"/>
          <w:spacing w:val="-7"/>
          <w:szCs w:val="24"/>
        </w:rPr>
        <w:t>ь</w:t>
      </w:r>
      <w:r w:rsidRPr="002F6495">
        <w:rPr>
          <w:rFonts w:cs="Times New Roman"/>
          <w:spacing w:val="-9"/>
          <w:szCs w:val="24"/>
        </w:rPr>
        <w:t>с</w:t>
      </w:r>
      <w:r w:rsidRPr="002F6495">
        <w:rPr>
          <w:rFonts w:cs="Times New Roman"/>
          <w:szCs w:val="24"/>
        </w:rPr>
        <w:t>я</w:t>
      </w:r>
      <w:r w:rsidR="00B26530"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B26530" w:rsidRPr="002F6495">
        <w:rPr>
          <w:rFonts w:cs="Times New Roman"/>
          <w:szCs w:val="24"/>
        </w:rPr>
        <w:t xml:space="preserve"> </w:t>
      </w:r>
      <w:r w:rsidRPr="002F6495">
        <w:rPr>
          <w:rFonts w:cs="Times New Roman"/>
          <w:spacing w:val="-8"/>
          <w:szCs w:val="24"/>
        </w:rPr>
        <w:t>р</w:t>
      </w:r>
      <w:r w:rsidRPr="002F6495">
        <w:rPr>
          <w:rFonts w:cs="Times New Roman"/>
          <w:spacing w:val="-11"/>
          <w:szCs w:val="24"/>
        </w:rPr>
        <w:t>а</w:t>
      </w:r>
      <w:r w:rsidRPr="002F6495">
        <w:rPr>
          <w:rFonts w:cs="Times New Roman"/>
          <w:spacing w:val="-6"/>
          <w:szCs w:val="24"/>
        </w:rPr>
        <w:t>з</w:t>
      </w:r>
      <w:r w:rsidRPr="002F6495">
        <w:rPr>
          <w:rFonts w:cs="Times New Roman"/>
          <w:spacing w:val="-9"/>
          <w:szCs w:val="24"/>
        </w:rPr>
        <w:t>н</w:t>
      </w:r>
      <w:r w:rsidRPr="002F6495">
        <w:rPr>
          <w:rFonts w:cs="Times New Roman"/>
          <w:spacing w:val="-8"/>
          <w:szCs w:val="24"/>
        </w:rPr>
        <w:t>оо</w:t>
      </w:r>
      <w:r w:rsidRPr="002F6495">
        <w:rPr>
          <w:rFonts w:cs="Times New Roman"/>
          <w:spacing w:val="-7"/>
          <w:szCs w:val="24"/>
        </w:rPr>
        <w:t>б</w:t>
      </w:r>
      <w:r w:rsidRPr="002F6495">
        <w:rPr>
          <w:rFonts w:cs="Times New Roman"/>
          <w:spacing w:val="-8"/>
          <w:szCs w:val="24"/>
        </w:rPr>
        <w:t>р</w:t>
      </w:r>
      <w:r w:rsidRPr="002F6495">
        <w:rPr>
          <w:rFonts w:cs="Times New Roman"/>
          <w:spacing w:val="-11"/>
          <w:szCs w:val="24"/>
        </w:rPr>
        <w:t>а</w:t>
      </w:r>
      <w:r w:rsidRPr="002F6495">
        <w:rPr>
          <w:rFonts w:cs="Times New Roman"/>
          <w:spacing w:val="-9"/>
          <w:szCs w:val="24"/>
        </w:rPr>
        <w:t>з</w:t>
      </w:r>
      <w:r w:rsidRPr="002F6495">
        <w:rPr>
          <w:rFonts w:cs="Times New Roman"/>
          <w:spacing w:val="-6"/>
          <w:szCs w:val="24"/>
        </w:rPr>
        <w:t>и</w:t>
      </w:r>
      <w:r w:rsidRPr="002F6495">
        <w:rPr>
          <w:rFonts w:cs="Times New Roman"/>
          <w:szCs w:val="24"/>
        </w:rPr>
        <w:t>е</w:t>
      </w:r>
      <w:r w:rsidR="00B26530" w:rsidRPr="002F6495">
        <w:rPr>
          <w:rFonts w:cs="Times New Roman"/>
          <w:szCs w:val="24"/>
        </w:rPr>
        <w:t xml:space="preserve">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8"/>
          <w:szCs w:val="24"/>
        </w:rPr>
        <w:t>о</w:t>
      </w:r>
      <w:r w:rsidRPr="002F6495">
        <w:rPr>
          <w:rFonts w:cs="Times New Roman"/>
          <w:spacing w:val="-7"/>
          <w:szCs w:val="24"/>
        </w:rPr>
        <w:t>б</w:t>
      </w:r>
      <w:r w:rsidRPr="002F6495">
        <w:rPr>
          <w:rFonts w:cs="Times New Roman"/>
          <w:spacing w:val="-10"/>
          <w:szCs w:val="24"/>
        </w:rPr>
        <w:t>о</w:t>
      </w:r>
      <w:r w:rsidRPr="002F6495">
        <w:rPr>
          <w:rFonts w:cs="Times New Roman"/>
          <w:szCs w:val="24"/>
        </w:rPr>
        <w:t>в</w:t>
      </w:r>
      <w:r w:rsidR="00B26530"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B26530" w:rsidRPr="002F6495">
        <w:rPr>
          <w:rFonts w:cs="Times New Roman"/>
          <w:szCs w:val="24"/>
        </w:rPr>
        <w:t xml:space="preserve"> </w:t>
      </w:r>
      <w:r w:rsidRPr="002F6495">
        <w:rPr>
          <w:rFonts w:cs="Times New Roman"/>
          <w:spacing w:val="-6"/>
          <w:szCs w:val="24"/>
        </w:rPr>
        <w:t>з</w:t>
      </w:r>
      <w:r w:rsidRPr="002F6495">
        <w:rPr>
          <w:rFonts w:cs="Times New Roman"/>
          <w:spacing w:val="-11"/>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ч</w:t>
      </w:r>
      <w:r w:rsidRPr="002F6495">
        <w:rPr>
          <w:rFonts w:cs="Times New Roman"/>
          <w:szCs w:val="24"/>
        </w:rPr>
        <w:t>;</w:t>
      </w:r>
    </w:p>
    <w:p w:rsidR="008D3FF6" w:rsidRPr="002F6495" w:rsidRDefault="000B56FB" w:rsidP="00F20043">
      <w:pPr>
        <w:spacing w:after="0" w:line="240" w:lineRule="auto"/>
        <w:ind w:firstLine="0"/>
        <w:jc w:val="both"/>
        <w:rPr>
          <w:rFonts w:cs="Times New Roman"/>
          <w:szCs w:val="24"/>
        </w:rPr>
      </w:pPr>
      <w:r w:rsidRPr="002F6495">
        <w:rPr>
          <w:rFonts w:cs="Times New Roman"/>
          <w:spacing w:val="-8"/>
          <w:szCs w:val="24"/>
        </w:rPr>
        <w:t>- о</w:t>
      </w:r>
      <w:r w:rsidRPr="002F6495">
        <w:rPr>
          <w:rFonts w:cs="Times New Roman"/>
          <w:spacing w:val="-9"/>
          <w:szCs w:val="24"/>
        </w:rPr>
        <w:t>с</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в</w:t>
      </w:r>
      <w:r w:rsidRPr="002F6495">
        <w:rPr>
          <w:rFonts w:cs="Times New Roman"/>
          <w:spacing w:val="-9"/>
          <w:szCs w:val="24"/>
        </w:rPr>
        <w:t>а</w:t>
      </w:r>
      <w:r w:rsidR="0028036F" w:rsidRPr="002F6495">
        <w:rPr>
          <w:rFonts w:cs="Times New Roman"/>
          <w:szCs w:val="24"/>
        </w:rPr>
        <w:t xml:space="preserve">м </w:t>
      </w:r>
      <w:r w:rsidRPr="002F6495">
        <w:rPr>
          <w:rFonts w:cs="Times New Roman"/>
          <w:spacing w:val="-9"/>
          <w:szCs w:val="24"/>
        </w:rPr>
        <w:t>с</w:t>
      </w:r>
      <w:r w:rsidRPr="002F6495">
        <w:rPr>
          <w:rFonts w:cs="Times New Roman"/>
          <w:spacing w:val="-8"/>
          <w:szCs w:val="24"/>
        </w:rPr>
        <w:t>мы</w:t>
      </w:r>
      <w:r w:rsidRPr="002F6495">
        <w:rPr>
          <w:rFonts w:cs="Times New Roman"/>
          <w:spacing w:val="-9"/>
          <w:szCs w:val="24"/>
        </w:rPr>
        <w:t>с</w:t>
      </w:r>
      <w:r w:rsidRPr="002F6495">
        <w:rPr>
          <w:rFonts w:cs="Times New Roman"/>
          <w:spacing w:val="-10"/>
          <w:szCs w:val="24"/>
        </w:rPr>
        <w:t>л</w:t>
      </w:r>
      <w:r w:rsidRPr="002F6495">
        <w:rPr>
          <w:rFonts w:cs="Times New Roman"/>
          <w:spacing w:val="-8"/>
          <w:szCs w:val="24"/>
        </w:rPr>
        <w:t>ово</w:t>
      </w:r>
      <w:r w:rsidRPr="002F6495">
        <w:rPr>
          <w:rFonts w:cs="Times New Roman"/>
          <w:spacing w:val="-10"/>
          <w:szCs w:val="24"/>
        </w:rPr>
        <w:t>г</w:t>
      </w:r>
      <w:r w:rsidR="0028036F" w:rsidRPr="002F6495">
        <w:rPr>
          <w:rFonts w:cs="Times New Roman"/>
          <w:szCs w:val="24"/>
        </w:rPr>
        <w:t xml:space="preserve">о </w:t>
      </w:r>
      <w:r w:rsidRPr="002F6495">
        <w:rPr>
          <w:rFonts w:cs="Times New Roman"/>
          <w:spacing w:val="-8"/>
          <w:szCs w:val="24"/>
        </w:rPr>
        <w:t>во</w:t>
      </w:r>
      <w:r w:rsidRPr="002F6495">
        <w:rPr>
          <w:rFonts w:cs="Times New Roman"/>
          <w:spacing w:val="-9"/>
          <w:szCs w:val="24"/>
        </w:rPr>
        <w:t>сп</w:t>
      </w:r>
      <w:r w:rsidRPr="002F6495">
        <w:rPr>
          <w:rFonts w:cs="Times New Roman"/>
          <w:spacing w:val="-8"/>
          <w:szCs w:val="24"/>
        </w:rPr>
        <w:t>р</w:t>
      </w:r>
      <w:r w:rsidRPr="002F6495">
        <w:rPr>
          <w:rFonts w:cs="Times New Roman"/>
          <w:spacing w:val="-9"/>
          <w:szCs w:val="24"/>
        </w:rPr>
        <w:t>и</w:t>
      </w:r>
      <w:r w:rsidRPr="002F6495">
        <w:rPr>
          <w:rFonts w:cs="Times New Roman"/>
          <w:spacing w:val="-8"/>
          <w:szCs w:val="24"/>
        </w:rPr>
        <w:t>я</w:t>
      </w:r>
      <w:r w:rsidRPr="002F6495">
        <w:rPr>
          <w:rFonts w:cs="Times New Roman"/>
          <w:spacing w:val="-9"/>
          <w:szCs w:val="24"/>
        </w:rPr>
        <w:t>т</w:t>
      </w:r>
      <w:r w:rsidRPr="002F6495">
        <w:rPr>
          <w:rFonts w:cs="Times New Roman"/>
          <w:spacing w:val="-6"/>
          <w:szCs w:val="24"/>
        </w:rPr>
        <w:t>и</w:t>
      </w:r>
      <w:r w:rsidR="0028036F" w:rsidRPr="002F6495">
        <w:rPr>
          <w:rFonts w:cs="Times New Roman"/>
          <w:szCs w:val="24"/>
        </w:rPr>
        <w:t xml:space="preserve">я </w:t>
      </w:r>
      <w:r w:rsidRPr="002F6495">
        <w:rPr>
          <w:rFonts w:cs="Times New Roman"/>
          <w:spacing w:val="-3"/>
          <w:szCs w:val="24"/>
        </w:rPr>
        <w:t>х</w:t>
      </w:r>
      <w:r w:rsidRPr="002F6495">
        <w:rPr>
          <w:rFonts w:cs="Times New Roman"/>
          <w:spacing w:val="-15"/>
          <w:szCs w:val="24"/>
        </w:rPr>
        <w:t>у</w:t>
      </w:r>
      <w:r w:rsidRPr="002F6495">
        <w:rPr>
          <w:rFonts w:cs="Times New Roman"/>
          <w:spacing w:val="-7"/>
          <w:szCs w:val="24"/>
        </w:rPr>
        <w:t>д</w:t>
      </w:r>
      <w:r w:rsidRPr="002F6495">
        <w:rPr>
          <w:rFonts w:cs="Times New Roman"/>
          <w:spacing w:val="-8"/>
          <w:szCs w:val="24"/>
        </w:rPr>
        <w:t>ож</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1"/>
          <w:szCs w:val="24"/>
        </w:rPr>
        <w:t>ы</w:t>
      </w:r>
      <w:r w:rsidR="0028036F" w:rsidRPr="002F6495">
        <w:rPr>
          <w:rFonts w:cs="Times New Roman"/>
          <w:szCs w:val="24"/>
        </w:rPr>
        <w:t xml:space="preserve">х и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9"/>
          <w:szCs w:val="24"/>
        </w:rPr>
        <w:t>а</w:t>
      </w:r>
      <w:r w:rsidRPr="002F6495">
        <w:rPr>
          <w:rFonts w:cs="Times New Roman"/>
          <w:spacing w:val="-8"/>
          <w:szCs w:val="24"/>
        </w:rPr>
        <w:t>в</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ьн</w:t>
      </w:r>
      <w:r w:rsidRPr="002F6495">
        <w:rPr>
          <w:rFonts w:cs="Times New Roman"/>
          <w:spacing w:val="-8"/>
          <w:szCs w:val="24"/>
        </w:rPr>
        <w:t>ы</w:t>
      </w:r>
      <w:r w:rsidR="0028036F" w:rsidRPr="002F6495">
        <w:rPr>
          <w:rFonts w:cs="Times New Roman"/>
          <w:szCs w:val="24"/>
        </w:rPr>
        <w:t xml:space="preserve">х </w:t>
      </w:r>
      <w:r w:rsidRPr="002F6495">
        <w:rPr>
          <w:rFonts w:cs="Times New Roman"/>
          <w:spacing w:val="-7"/>
          <w:szCs w:val="24"/>
        </w:rPr>
        <w:t>т</w:t>
      </w:r>
      <w:r w:rsidRPr="002F6495">
        <w:rPr>
          <w:rFonts w:cs="Times New Roman"/>
          <w:spacing w:val="-11"/>
          <w:szCs w:val="24"/>
        </w:rPr>
        <w:t>е</w:t>
      </w:r>
      <w:r w:rsidRPr="002F6495">
        <w:rPr>
          <w:rFonts w:cs="Times New Roman"/>
          <w:spacing w:val="-7"/>
          <w:szCs w:val="24"/>
        </w:rPr>
        <w:t>к</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ов</w:t>
      </w:r>
      <w:r w:rsidR="008D3FF6" w:rsidRPr="002F6495">
        <w:rPr>
          <w:rFonts w:cs="Times New Roman"/>
          <w:szCs w:val="24"/>
        </w:rPr>
        <w:t>;</w:t>
      </w:r>
    </w:p>
    <w:p w:rsidR="000B56FB" w:rsidRPr="002F6495" w:rsidRDefault="008D3FF6" w:rsidP="00F20043">
      <w:pPr>
        <w:spacing w:after="0" w:line="240" w:lineRule="auto"/>
        <w:ind w:firstLine="0"/>
        <w:jc w:val="both"/>
        <w:rPr>
          <w:rFonts w:cs="Times New Roman"/>
          <w:szCs w:val="24"/>
        </w:rPr>
      </w:pPr>
      <w:r w:rsidRPr="002F6495">
        <w:rPr>
          <w:rFonts w:cs="Times New Roman"/>
          <w:szCs w:val="24"/>
        </w:rPr>
        <w:t>-</w:t>
      </w:r>
      <w:r w:rsidR="000B56FB" w:rsidRPr="002F6495">
        <w:rPr>
          <w:rFonts w:cs="Times New Roman"/>
          <w:spacing w:val="-8"/>
          <w:szCs w:val="24"/>
        </w:rPr>
        <w:t>вы</w:t>
      </w:r>
      <w:r w:rsidR="000B56FB" w:rsidRPr="002F6495">
        <w:rPr>
          <w:rFonts w:cs="Times New Roman"/>
          <w:spacing w:val="-7"/>
          <w:szCs w:val="24"/>
        </w:rPr>
        <w:t>д</w:t>
      </w:r>
      <w:r w:rsidR="000B56FB" w:rsidRPr="002F6495">
        <w:rPr>
          <w:rFonts w:cs="Times New Roman"/>
          <w:spacing w:val="-11"/>
          <w:szCs w:val="24"/>
        </w:rPr>
        <w:t>е</w:t>
      </w:r>
      <w:r w:rsidR="000B56FB" w:rsidRPr="002F6495">
        <w:rPr>
          <w:rFonts w:cs="Times New Roman"/>
          <w:spacing w:val="-7"/>
          <w:szCs w:val="24"/>
        </w:rPr>
        <w:t>л</w:t>
      </w:r>
      <w:r w:rsidR="000B56FB" w:rsidRPr="002F6495">
        <w:rPr>
          <w:rFonts w:cs="Times New Roman"/>
          <w:spacing w:val="-10"/>
          <w:szCs w:val="24"/>
        </w:rPr>
        <w:t>я</w:t>
      </w:r>
      <w:r w:rsidR="000B56FB" w:rsidRPr="002F6495">
        <w:rPr>
          <w:rFonts w:cs="Times New Roman"/>
          <w:spacing w:val="-7"/>
          <w:szCs w:val="24"/>
        </w:rPr>
        <w:t>т</w:t>
      </w:r>
      <w:r w:rsidR="000B56FB" w:rsidRPr="002F6495">
        <w:rPr>
          <w:rFonts w:cs="Times New Roman"/>
          <w:szCs w:val="24"/>
        </w:rPr>
        <w:t xml:space="preserve">ь </w:t>
      </w:r>
      <w:r w:rsidR="000B56FB" w:rsidRPr="002F6495">
        <w:rPr>
          <w:rFonts w:cs="Times New Roman"/>
          <w:spacing w:val="-6"/>
          <w:szCs w:val="24"/>
        </w:rPr>
        <w:t>с</w:t>
      </w:r>
      <w:r w:rsidR="000B56FB" w:rsidRPr="002F6495">
        <w:rPr>
          <w:rFonts w:cs="Times New Roman"/>
          <w:spacing w:val="-15"/>
          <w:szCs w:val="24"/>
        </w:rPr>
        <w:t>у</w:t>
      </w:r>
      <w:r w:rsidR="000B56FB" w:rsidRPr="002F6495">
        <w:rPr>
          <w:rFonts w:cs="Times New Roman"/>
          <w:spacing w:val="-8"/>
          <w:szCs w:val="24"/>
        </w:rPr>
        <w:t>щ</w:t>
      </w:r>
      <w:r w:rsidR="000B56FB" w:rsidRPr="002F6495">
        <w:rPr>
          <w:rFonts w:cs="Times New Roman"/>
          <w:spacing w:val="-6"/>
          <w:szCs w:val="24"/>
        </w:rPr>
        <w:t>е</w:t>
      </w:r>
      <w:r w:rsidR="000B56FB" w:rsidRPr="002F6495">
        <w:rPr>
          <w:rFonts w:cs="Times New Roman"/>
          <w:spacing w:val="-9"/>
          <w:szCs w:val="24"/>
        </w:rPr>
        <w:t>с</w:t>
      </w:r>
      <w:r w:rsidR="000B56FB" w:rsidRPr="002F6495">
        <w:rPr>
          <w:rFonts w:cs="Times New Roman"/>
          <w:spacing w:val="-7"/>
          <w:szCs w:val="24"/>
        </w:rPr>
        <w:t>т</w:t>
      </w:r>
      <w:r w:rsidR="000B56FB" w:rsidRPr="002F6495">
        <w:rPr>
          <w:rFonts w:cs="Times New Roman"/>
          <w:spacing w:val="-8"/>
          <w:szCs w:val="24"/>
        </w:rPr>
        <w:t>в</w:t>
      </w:r>
      <w:r w:rsidR="000B56FB" w:rsidRPr="002F6495">
        <w:rPr>
          <w:rFonts w:cs="Times New Roman"/>
          <w:spacing w:val="-9"/>
          <w:szCs w:val="24"/>
        </w:rPr>
        <w:t>ен</w:t>
      </w:r>
      <w:r w:rsidR="000B56FB" w:rsidRPr="002F6495">
        <w:rPr>
          <w:rFonts w:cs="Times New Roman"/>
          <w:spacing w:val="-4"/>
          <w:szCs w:val="24"/>
        </w:rPr>
        <w:t>н</w:t>
      </w:r>
      <w:r w:rsidR="000B56FB" w:rsidRPr="002F6495">
        <w:rPr>
          <w:rFonts w:cs="Times New Roman"/>
          <w:spacing w:val="-15"/>
          <w:szCs w:val="24"/>
        </w:rPr>
        <w:t>у</w:t>
      </w:r>
      <w:r w:rsidR="000B56FB" w:rsidRPr="002F6495">
        <w:rPr>
          <w:rFonts w:cs="Times New Roman"/>
          <w:szCs w:val="24"/>
        </w:rPr>
        <w:t>ю</w:t>
      </w:r>
      <w:r w:rsidR="00B26530" w:rsidRPr="002F6495">
        <w:rPr>
          <w:rFonts w:cs="Times New Roman"/>
          <w:szCs w:val="24"/>
        </w:rPr>
        <w:t xml:space="preserve"> </w:t>
      </w:r>
      <w:r w:rsidR="000B56FB" w:rsidRPr="002F6495">
        <w:rPr>
          <w:rFonts w:cs="Times New Roman"/>
          <w:spacing w:val="-9"/>
          <w:szCs w:val="24"/>
        </w:rPr>
        <w:t>и</w:t>
      </w:r>
      <w:r w:rsidR="000B56FB" w:rsidRPr="002F6495">
        <w:rPr>
          <w:rFonts w:cs="Times New Roman"/>
          <w:spacing w:val="-6"/>
          <w:szCs w:val="24"/>
        </w:rPr>
        <w:t>н</w:t>
      </w:r>
      <w:r w:rsidR="000B56FB" w:rsidRPr="002F6495">
        <w:rPr>
          <w:rFonts w:cs="Times New Roman"/>
          <w:spacing w:val="-10"/>
          <w:szCs w:val="24"/>
        </w:rPr>
        <w:t>ф</w:t>
      </w:r>
      <w:r w:rsidR="000B56FB" w:rsidRPr="002F6495">
        <w:rPr>
          <w:rFonts w:cs="Times New Roman"/>
          <w:spacing w:val="-8"/>
          <w:szCs w:val="24"/>
        </w:rPr>
        <w:t>орм</w:t>
      </w:r>
      <w:r w:rsidR="000B56FB" w:rsidRPr="002F6495">
        <w:rPr>
          <w:rFonts w:cs="Times New Roman"/>
          <w:spacing w:val="-11"/>
          <w:szCs w:val="24"/>
        </w:rPr>
        <w:t>а</w:t>
      </w:r>
      <w:r w:rsidR="000B56FB" w:rsidRPr="002F6495">
        <w:rPr>
          <w:rFonts w:cs="Times New Roman"/>
          <w:spacing w:val="-9"/>
          <w:szCs w:val="24"/>
        </w:rPr>
        <w:t>ц</w:t>
      </w:r>
      <w:r w:rsidR="000B56FB" w:rsidRPr="002F6495">
        <w:rPr>
          <w:rFonts w:cs="Times New Roman"/>
          <w:spacing w:val="-6"/>
          <w:szCs w:val="24"/>
        </w:rPr>
        <w:t>и</w:t>
      </w:r>
      <w:r w:rsidR="000B56FB" w:rsidRPr="002F6495">
        <w:rPr>
          <w:rFonts w:cs="Times New Roman"/>
          <w:szCs w:val="24"/>
        </w:rPr>
        <w:t>ю</w:t>
      </w:r>
      <w:r w:rsidR="00B26530" w:rsidRPr="002F6495">
        <w:rPr>
          <w:rFonts w:cs="Times New Roman"/>
          <w:szCs w:val="24"/>
        </w:rPr>
        <w:t xml:space="preserve"> </w:t>
      </w:r>
      <w:r w:rsidR="000B56FB" w:rsidRPr="002F6495">
        <w:rPr>
          <w:rFonts w:cs="Times New Roman"/>
          <w:spacing w:val="-6"/>
          <w:szCs w:val="24"/>
        </w:rPr>
        <w:t>и</w:t>
      </w:r>
      <w:r w:rsidR="000B56FB" w:rsidRPr="002F6495">
        <w:rPr>
          <w:rFonts w:cs="Times New Roman"/>
          <w:szCs w:val="24"/>
        </w:rPr>
        <w:t>з</w:t>
      </w:r>
      <w:r w:rsidR="00B26530" w:rsidRPr="002F6495">
        <w:rPr>
          <w:rFonts w:cs="Times New Roman"/>
          <w:szCs w:val="24"/>
        </w:rPr>
        <w:t xml:space="preserve"> </w:t>
      </w:r>
      <w:r w:rsidR="000B56FB" w:rsidRPr="002F6495">
        <w:rPr>
          <w:rFonts w:cs="Times New Roman"/>
          <w:spacing w:val="-9"/>
          <w:szCs w:val="24"/>
        </w:rPr>
        <w:t>с</w:t>
      </w:r>
      <w:r w:rsidR="000B56FB" w:rsidRPr="002F6495">
        <w:rPr>
          <w:rFonts w:cs="Times New Roman"/>
          <w:spacing w:val="-8"/>
          <w:szCs w:val="24"/>
        </w:rPr>
        <w:t>о</w:t>
      </w:r>
      <w:r w:rsidR="000B56FB" w:rsidRPr="002F6495">
        <w:rPr>
          <w:rFonts w:cs="Times New Roman"/>
          <w:spacing w:val="-10"/>
          <w:szCs w:val="24"/>
        </w:rPr>
        <w:t>о</w:t>
      </w:r>
      <w:r w:rsidR="000B56FB" w:rsidRPr="002F6495">
        <w:rPr>
          <w:rFonts w:cs="Times New Roman"/>
          <w:spacing w:val="-7"/>
          <w:szCs w:val="24"/>
        </w:rPr>
        <w:t>б</w:t>
      </w:r>
      <w:r w:rsidR="000B56FB" w:rsidRPr="002F6495">
        <w:rPr>
          <w:rFonts w:cs="Times New Roman"/>
          <w:spacing w:val="-8"/>
          <w:szCs w:val="24"/>
        </w:rPr>
        <w:t>щ</w:t>
      </w:r>
      <w:r w:rsidR="000B56FB" w:rsidRPr="002F6495">
        <w:rPr>
          <w:rFonts w:cs="Times New Roman"/>
          <w:spacing w:val="-11"/>
          <w:szCs w:val="24"/>
        </w:rPr>
        <w:t>е</w:t>
      </w:r>
      <w:r w:rsidR="000B56FB" w:rsidRPr="002F6495">
        <w:rPr>
          <w:rFonts w:cs="Times New Roman"/>
          <w:spacing w:val="-9"/>
          <w:szCs w:val="24"/>
        </w:rPr>
        <w:t>н</w:t>
      </w:r>
      <w:r w:rsidR="000B56FB" w:rsidRPr="002F6495">
        <w:rPr>
          <w:rFonts w:cs="Times New Roman"/>
          <w:spacing w:val="-6"/>
          <w:szCs w:val="24"/>
        </w:rPr>
        <w:t>и</w:t>
      </w:r>
      <w:r w:rsidR="000B56FB" w:rsidRPr="002F6495">
        <w:rPr>
          <w:rFonts w:cs="Times New Roman"/>
          <w:szCs w:val="24"/>
        </w:rPr>
        <w:t>й</w:t>
      </w:r>
      <w:r w:rsidR="00B26530" w:rsidRPr="002F6495">
        <w:rPr>
          <w:rFonts w:cs="Times New Roman"/>
          <w:szCs w:val="24"/>
        </w:rPr>
        <w:t xml:space="preserve"> </w:t>
      </w:r>
      <w:r w:rsidR="000B56FB" w:rsidRPr="002F6495">
        <w:rPr>
          <w:rFonts w:cs="Times New Roman"/>
          <w:spacing w:val="-8"/>
          <w:szCs w:val="24"/>
        </w:rPr>
        <w:t>р</w:t>
      </w:r>
      <w:r w:rsidR="000B56FB" w:rsidRPr="002F6495">
        <w:rPr>
          <w:rFonts w:cs="Times New Roman"/>
          <w:spacing w:val="-11"/>
          <w:szCs w:val="24"/>
        </w:rPr>
        <w:t>а</w:t>
      </w:r>
      <w:r w:rsidR="000B56FB" w:rsidRPr="002F6495">
        <w:rPr>
          <w:rFonts w:cs="Times New Roman"/>
          <w:spacing w:val="-9"/>
          <w:szCs w:val="24"/>
        </w:rPr>
        <w:t>з</w:t>
      </w:r>
      <w:r w:rsidR="000B56FB" w:rsidRPr="002F6495">
        <w:rPr>
          <w:rFonts w:cs="Times New Roman"/>
          <w:spacing w:val="-6"/>
          <w:szCs w:val="24"/>
        </w:rPr>
        <w:t>н</w:t>
      </w:r>
      <w:r w:rsidR="000B56FB" w:rsidRPr="002F6495">
        <w:rPr>
          <w:rFonts w:cs="Times New Roman"/>
          <w:spacing w:val="-11"/>
          <w:szCs w:val="24"/>
        </w:rPr>
        <w:t>ы</w:t>
      </w:r>
      <w:r w:rsidR="000B56FB" w:rsidRPr="002F6495">
        <w:rPr>
          <w:rFonts w:cs="Times New Roman"/>
          <w:szCs w:val="24"/>
        </w:rPr>
        <w:t>х</w:t>
      </w:r>
      <w:r w:rsidR="00B26530" w:rsidRPr="002F6495">
        <w:rPr>
          <w:rFonts w:cs="Times New Roman"/>
          <w:szCs w:val="24"/>
        </w:rPr>
        <w:t xml:space="preserve"> </w:t>
      </w:r>
      <w:r w:rsidR="000B56FB" w:rsidRPr="002F6495">
        <w:rPr>
          <w:rFonts w:cs="Times New Roman"/>
          <w:spacing w:val="-8"/>
          <w:szCs w:val="24"/>
        </w:rPr>
        <w:t>в</w:t>
      </w:r>
      <w:r w:rsidR="000B56FB" w:rsidRPr="002F6495">
        <w:rPr>
          <w:rFonts w:cs="Times New Roman"/>
          <w:spacing w:val="-9"/>
          <w:szCs w:val="24"/>
        </w:rPr>
        <w:t>и</w:t>
      </w:r>
      <w:r w:rsidR="000B56FB" w:rsidRPr="002F6495">
        <w:rPr>
          <w:rFonts w:cs="Times New Roman"/>
          <w:spacing w:val="-7"/>
          <w:szCs w:val="24"/>
        </w:rPr>
        <w:t>д</w:t>
      </w:r>
      <w:r w:rsidR="000B56FB" w:rsidRPr="002F6495">
        <w:rPr>
          <w:rFonts w:cs="Times New Roman"/>
          <w:spacing w:val="-8"/>
          <w:szCs w:val="24"/>
        </w:rPr>
        <w:t>о</w:t>
      </w:r>
      <w:r w:rsidR="000B56FB" w:rsidRPr="002F6495">
        <w:rPr>
          <w:rFonts w:cs="Times New Roman"/>
          <w:szCs w:val="24"/>
        </w:rPr>
        <w:t>в</w:t>
      </w:r>
      <w:r w:rsidR="00B26530" w:rsidRPr="002F6495">
        <w:rPr>
          <w:rFonts w:cs="Times New Roman"/>
          <w:szCs w:val="24"/>
        </w:rPr>
        <w:t xml:space="preserve"> </w:t>
      </w:r>
      <w:r w:rsidR="000B56FB" w:rsidRPr="002F6495">
        <w:rPr>
          <w:rFonts w:cs="Times New Roman"/>
          <w:spacing w:val="-8"/>
          <w:szCs w:val="24"/>
        </w:rPr>
        <w:t>(</w:t>
      </w:r>
      <w:r w:rsidR="000B56FB" w:rsidRPr="002F6495">
        <w:rPr>
          <w:rFonts w:cs="Times New Roman"/>
          <w:szCs w:val="24"/>
        </w:rPr>
        <w:t>в</w:t>
      </w:r>
      <w:r w:rsidR="00B26530" w:rsidRPr="002F6495">
        <w:rPr>
          <w:rFonts w:cs="Times New Roman"/>
          <w:szCs w:val="24"/>
        </w:rPr>
        <w:t xml:space="preserve"> </w:t>
      </w:r>
      <w:r w:rsidR="000B56FB" w:rsidRPr="002F6495">
        <w:rPr>
          <w:rFonts w:cs="Times New Roman"/>
          <w:spacing w:val="-6"/>
          <w:szCs w:val="24"/>
        </w:rPr>
        <w:t>п</w:t>
      </w:r>
      <w:r w:rsidR="000B56FB" w:rsidRPr="002F6495">
        <w:rPr>
          <w:rFonts w:cs="Times New Roman"/>
          <w:spacing w:val="-9"/>
          <w:szCs w:val="24"/>
        </w:rPr>
        <w:t>е</w:t>
      </w:r>
      <w:r w:rsidR="000B56FB" w:rsidRPr="002F6495">
        <w:rPr>
          <w:rFonts w:cs="Times New Roman"/>
          <w:spacing w:val="-8"/>
          <w:szCs w:val="24"/>
        </w:rPr>
        <w:t>р</w:t>
      </w:r>
      <w:r w:rsidR="000B56FB" w:rsidRPr="002F6495">
        <w:rPr>
          <w:rFonts w:cs="Times New Roman"/>
          <w:spacing w:val="-6"/>
          <w:szCs w:val="24"/>
        </w:rPr>
        <w:t>в</w:t>
      </w:r>
      <w:r w:rsidR="000B56FB" w:rsidRPr="002F6495">
        <w:rPr>
          <w:rFonts w:cs="Times New Roman"/>
          <w:spacing w:val="-15"/>
          <w:szCs w:val="24"/>
        </w:rPr>
        <w:t>у</w:t>
      </w:r>
      <w:r w:rsidR="000B56FB" w:rsidRPr="002F6495">
        <w:rPr>
          <w:rFonts w:cs="Times New Roman"/>
          <w:szCs w:val="24"/>
        </w:rPr>
        <w:t>ю</w:t>
      </w:r>
      <w:r w:rsidR="00B26530" w:rsidRPr="002F6495">
        <w:rPr>
          <w:rFonts w:cs="Times New Roman"/>
          <w:szCs w:val="24"/>
        </w:rPr>
        <w:t xml:space="preserve"> </w:t>
      </w:r>
      <w:r w:rsidR="000B56FB" w:rsidRPr="002F6495">
        <w:rPr>
          <w:rFonts w:cs="Times New Roman"/>
          <w:spacing w:val="-8"/>
          <w:szCs w:val="24"/>
        </w:rPr>
        <w:t>оч</w:t>
      </w:r>
      <w:r w:rsidR="000B56FB" w:rsidRPr="002F6495">
        <w:rPr>
          <w:rFonts w:cs="Times New Roman"/>
          <w:spacing w:val="-9"/>
          <w:szCs w:val="24"/>
        </w:rPr>
        <w:t>е</w:t>
      </w:r>
      <w:r w:rsidR="000B56FB" w:rsidRPr="002F6495">
        <w:rPr>
          <w:rFonts w:cs="Times New Roman"/>
          <w:spacing w:val="-8"/>
          <w:szCs w:val="24"/>
        </w:rPr>
        <w:t>р</w:t>
      </w:r>
      <w:r w:rsidR="000B56FB" w:rsidRPr="002F6495">
        <w:rPr>
          <w:rFonts w:cs="Times New Roman"/>
          <w:spacing w:val="-9"/>
          <w:szCs w:val="24"/>
        </w:rPr>
        <w:t>е</w:t>
      </w:r>
      <w:r w:rsidR="000B56FB" w:rsidRPr="002F6495">
        <w:rPr>
          <w:rFonts w:cs="Times New Roman"/>
          <w:spacing w:val="-10"/>
          <w:szCs w:val="24"/>
        </w:rPr>
        <w:t>д</w:t>
      </w:r>
      <w:r w:rsidR="000B56FB" w:rsidRPr="002F6495">
        <w:rPr>
          <w:rFonts w:cs="Times New Roman"/>
          <w:szCs w:val="24"/>
        </w:rPr>
        <w:t>ь</w:t>
      </w:r>
      <w:r w:rsidR="00B26530" w:rsidRPr="002F6495">
        <w:rPr>
          <w:rFonts w:cs="Times New Roman"/>
          <w:szCs w:val="24"/>
        </w:rPr>
        <w:t xml:space="preserve"> </w:t>
      </w:r>
      <w:r w:rsidR="000B56FB" w:rsidRPr="002F6495">
        <w:rPr>
          <w:rFonts w:cs="Times New Roman"/>
          <w:spacing w:val="-7"/>
          <w:szCs w:val="24"/>
        </w:rPr>
        <w:t>т</w:t>
      </w:r>
      <w:r w:rsidR="000B56FB" w:rsidRPr="002F6495">
        <w:rPr>
          <w:rFonts w:cs="Times New Roman"/>
          <w:spacing w:val="-11"/>
          <w:szCs w:val="24"/>
        </w:rPr>
        <w:t>е</w:t>
      </w:r>
      <w:r w:rsidR="000B56FB" w:rsidRPr="002F6495">
        <w:rPr>
          <w:rFonts w:cs="Times New Roman"/>
          <w:spacing w:val="-7"/>
          <w:szCs w:val="24"/>
        </w:rPr>
        <w:t>к</w:t>
      </w:r>
      <w:r w:rsidR="000B56FB" w:rsidRPr="002F6495">
        <w:rPr>
          <w:rFonts w:cs="Times New Roman"/>
          <w:spacing w:val="-9"/>
          <w:szCs w:val="24"/>
        </w:rPr>
        <w:t>ст</w:t>
      </w:r>
      <w:r w:rsidR="000B56FB" w:rsidRPr="002F6495">
        <w:rPr>
          <w:rFonts w:cs="Times New Roman"/>
          <w:spacing w:val="-8"/>
          <w:szCs w:val="24"/>
        </w:rPr>
        <w:t>ов)</w:t>
      </w:r>
      <w:r w:rsidR="000B56FB"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00B26530" w:rsidRPr="002F6495">
        <w:rPr>
          <w:rFonts w:cs="Times New Roman"/>
          <w:szCs w:val="24"/>
        </w:rPr>
        <w:t xml:space="preserve"> </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и</w:t>
      </w:r>
      <w:r w:rsidRPr="002F6495">
        <w:rPr>
          <w:rFonts w:cs="Times New Roman"/>
          <w:szCs w:val="24"/>
        </w:rPr>
        <w:t>з</w:t>
      </w:r>
      <w:r w:rsidR="00B26530" w:rsidRPr="002F6495">
        <w:rPr>
          <w:rFonts w:cs="Times New Roman"/>
          <w:szCs w:val="24"/>
        </w:rPr>
        <w:t xml:space="preserve"> </w:t>
      </w:r>
      <w:r w:rsidRPr="002F6495">
        <w:rPr>
          <w:rFonts w:cs="Times New Roman"/>
          <w:spacing w:val="-10"/>
          <w:szCs w:val="24"/>
        </w:rPr>
        <w:t>о</w:t>
      </w:r>
      <w:r w:rsidRPr="002F6495">
        <w:rPr>
          <w:rFonts w:cs="Times New Roman"/>
          <w:spacing w:val="-7"/>
          <w:szCs w:val="24"/>
        </w:rPr>
        <w:t>б</w:t>
      </w:r>
      <w:r w:rsidRPr="002F6495">
        <w:rPr>
          <w:rFonts w:cs="Times New Roman"/>
          <w:spacing w:val="-9"/>
          <w:szCs w:val="24"/>
        </w:rPr>
        <w:t>ъе</w:t>
      </w:r>
      <w:r w:rsidRPr="002F6495">
        <w:rPr>
          <w:rFonts w:cs="Times New Roman"/>
          <w:spacing w:val="-7"/>
          <w:szCs w:val="24"/>
        </w:rPr>
        <w:t>к</w:t>
      </w:r>
      <w:r w:rsidRPr="002F6495">
        <w:rPr>
          <w:rFonts w:cs="Times New Roman"/>
          <w:spacing w:val="-9"/>
          <w:szCs w:val="24"/>
        </w:rPr>
        <w:t>т</w:t>
      </w:r>
      <w:r w:rsidRPr="002F6495">
        <w:rPr>
          <w:rFonts w:cs="Times New Roman"/>
          <w:spacing w:val="-8"/>
          <w:szCs w:val="24"/>
        </w:rPr>
        <w:t>о</w:t>
      </w:r>
      <w:r w:rsidRPr="002F6495">
        <w:rPr>
          <w:rFonts w:cs="Times New Roman"/>
          <w:szCs w:val="24"/>
        </w:rPr>
        <w:t>в</w:t>
      </w:r>
      <w:r w:rsidR="00B26530" w:rsidRPr="002F6495">
        <w:rPr>
          <w:rFonts w:cs="Times New Roman"/>
          <w:szCs w:val="24"/>
        </w:rPr>
        <w:t xml:space="preserve"> </w:t>
      </w:r>
      <w:r w:rsidRPr="002F6495">
        <w:rPr>
          <w:rFonts w:cs="Times New Roman"/>
          <w:szCs w:val="24"/>
        </w:rPr>
        <w:t>с</w:t>
      </w:r>
      <w:r w:rsidR="00B26530" w:rsidRPr="002F6495">
        <w:rPr>
          <w:rFonts w:cs="Times New Roman"/>
          <w:szCs w:val="24"/>
        </w:rPr>
        <w:t xml:space="preserve"> </w:t>
      </w:r>
      <w:r w:rsidRPr="002F6495">
        <w:rPr>
          <w:rFonts w:cs="Times New Roman"/>
          <w:spacing w:val="-11"/>
          <w:szCs w:val="24"/>
        </w:rPr>
        <w:t>в</w:t>
      </w:r>
      <w:r w:rsidRPr="002F6495">
        <w:rPr>
          <w:rFonts w:cs="Times New Roman"/>
          <w:spacing w:val="-8"/>
          <w:szCs w:val="24"/>
        </w:rPr>
        <w:t>ы</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л</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pacing w:val="-9"/>
          <w:szCs w:val="24"/>
        </w:rPr>
        <w:t>е</w:t>
      </w:r>
      <w:r w:rsidRPr="002F6495">
        <w:rPr>
          <w:rFonts w:cs="Times New Roman"/>
          <w:szCs w:val="24"/>
        </w:rPr>
        <w:t>м</w:t>
      </w:r>
      <w:r w:rsidR="00B26530" w:rsidRPr="002F6495">
        <w:rPr>
          <w:rFonts w:cs="Times New Roman"/>
          <w:szCs w:val="24"/>
        </w:rPr>
        <w:t xml:space="preserve"> </w:t>
      </w:r>
      <w:r w:rsidRPr="002F6495">
        <w:rPr>
          <w:rFonts w:cs="Times New Roman"/>
          <w:spacing w:val="-9"/>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6"/>
          <w:szCs w:val="24"/>
        </w:rPr>
        <w:t>е</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9"/>
          <w:szCs w:val="24"/>
        </w:rPr>
        <w:t>ен</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B26530" w:rsidRPr="002F6495">
        <w:rPr>
          <w:rFonts w:cs="Times New Roman"/>
          <w:szCs w:val="24"/>
        </w:rPr>
        <w:t xml:space="preserve"> </w:t>
      </w:r>
      <w:r w:rsidRPr="002F6495">
        <w:rPr>
          <w:rFonts w:cs="Times New Roman"/>
          <w:szCs w:val="24"/>
        </w:rPr>
        <w:t>и</w:t>
      </w:r>
      <w:r w:rsidR="00B26530" w:rsidRPr="002F6495">
        <w:rPr>
          <w:rFonts w:cs="Times New Roman"/>
          <w:szCs w:val="24"/>
        </w:rPr>
        <w:t xml:space="preserve"> </w:t>
      </w:r>
      <w:r w:rsidRPr="002F6495">
        <w:rPr>
          <w:rFonts w:cs="Times New Roman"/>
          <w:spacing w:val="-6"/>
          <w:szCs w:val="24"/>
        </w:rPr>
        <w:t>н</w:t>
      </w:r>
      <w:r w:rsidRPr="002F6495">
        <w:rPr>
          <w:rFonts w:cs="Times New Roman"/>
          <w:spacing w:val="-9"/>
          <w:szCs w:val="24"/>
        </w:rPr>
        <w:t>е</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9"/>
          <w:szCs w:val="24"/>
        </w:rPr>
        <w:t>ен</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B26530" w:rsidRPr="002F6495">
        <w:rPr>
          <w:rFonts w:cs="Times New Roman"/>
          <w:szCs w:val="24"/>
        </w:rPr>
        <w:t xml:space="preserve"> </w:t>
      </w:r>
      <w:r w:rsidRPr="002F6495">
        <w:rPr>
          <w:rFonts w:cs="Times New Roman"/>
          <w:spacing w:val="-9"/>
          <w:szCs w:val="24"/>
        </w:rPr>
        <w:t>п</w:t>
      </w:r>
      <w:r w:rsidRPr="002F6495">
        <w:rPr>
          <w:rFonts w:cs="Times New Roman"/>
          <w:spacing w:val="-10"/>
          <w:szCs w:val="24"/>
        </w:rPr>
        <w:t>р</w:t>
      </w:r>
      <w:r w:rsidRPr="002F6495">
        <w:rPr>
          <w:rFonts w:cs="Times New Roman"/>
          <w:spacing w:val="-6"/>
          <w:szCs w:val="24"/>
        </w:rPr>
        <w:t>и</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7"/>
          <w:szCs w:val="24"/>
        </w:rPr>
        <w:t>к</w:t>
      </w:r>
      <w:r w:rsidRPr="002F6495">
        <w:rPr>
          <w:rFonts w:cs="Times New Roman"/>
          <w:spacing w:val="-8"/>
          <w:szCs w:val="24"/>
        </w:rPr>
        <w:t>о</w:t>
      </w:r>
      <w:r w:rsidRPr="002F6495">
        <w:rPr>
          <w:rFonts w:cs="Times New Roman"/>
          <w:spacing w:val="-11"/>
          <w:szCs w:val="24"/>
        </w:rPr>
        <w:t>в</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00B26530" w:rsidRPr="002F6495">
        <w:rPr>
          <w:rFonts w:cs="Times New Roman"/>
          <w:szCs w:val="24"/>
        </w:rPr>
        <w:t xml:space="preserve"> </w:t>
      </w:r>
      <w:r w:rsidRPr="002F6495">
        <w:rPr>
          <w:rFonts w:cs="Times New Roman"/>
          <w:spacing w:val="-11"/>
          <w:szCs w:val="24"/>
        </w:rPr>
        <w:t>с</w:t>
      </w:r>
      <w:r w:rsidRPr="002F6495">
        <w:rPr>
          <w:rFonts w:cs="Times New Roman"/>
          <w:spacing w:val="-9"/>
          <w:szCs w:val="24"/>
        </w:rPr>
        <w:t>и</w:t>
      </w:r>
      <w:r w:rsidRPr="002F6495">
        <w:rPr>
          <w:rFonts w:cs="Times New Roman"/>
          <w:spacing w:val="-6"/>
          <w:szCs w:val="24"/>
        </w:rPr>
        <w:t>н</w:t>
      </w:r>
      <w:r w:rsidRPr="002F6495">
        <w:rPr>
          <w:rFonts w:cs="Times New Roman"/>
          <w:spacing w:val="-7"/>
          <w:szCs w:val="24"/>
        </w:rPr>
        <w:t>т</w:t>
      </w:r>
      <w:r w:rsidRPr="002F6495">
        <w:rPr>
          <w:rFonts w:cs="Times New Roman"/>
          <w:spacing w:val="-11"/>
          <w:szCs w:val="24"/>
        </w:rPr>
        <w:t>е</w:t>
      </w:r>
      <w:r w:rsidRPr="002F6495">
        <w:rPr>
          <w:rFonts w:cs="Times New Roman"/>
          <w:szCs w:val="24"/>
        </w:rPr>
        <w:t>з</w:t>
      </w:r>
      <w:r w:rsidR="00B26530" w:rsidRPr="002F6495">
        <w:rPr>
          <w:rFonts w:cs="Times New Roman"/>
          <w:szCs w:val="24"/>
        </w:rPr>
        <w:t xml:space="preserve"> </w:t>
      </w:r>
      <w:r w:rsidRPr="002F6495">
        <w:rPr>
          <w:rFonts w:cs="Times New Roman"/>
          <w:spacing w:val="-7"/>
          <w:szCs w:val="24"/>
        </w:rPr>
        <w:t>к</w:t>
      </w:r>
      <w:r w:rsidRPr="002F6495">
        <w:rPr>
          <w:rFonts w:cs="Times New Roman"/>
          <w:spacing w:val="-11"/>
          <w:szCs w:val="24"/>
        </w:rPr>
        <w:t>а</w:t>
      </w:r>
      <w:r w:rsidRPr="002F6495">
        <w:rPr>
          <w:rFonts w:cs="Times New Roman"/>
          <w:szCs w:val="24"/>
        </w:rPr>
        <w:t>к</w:t>
      </w:r>
      <w:r w:rsidR="00B26530"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8"/>
          <w:szCs w:val="24"/>
        </w:rPr>
        <w:t>в</w:t>
      </w:r>
      <w:r w:rsidRPr="002F6495">
        <w:rPr>
          <w:rFonts w:cs="Times New Roman"/>
          <w:spacing w:val="-7"/>
          <w:szCs w:val="24"/>
        </w:rPr>
        <w:t>л</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е</w:t>
      </w:r>
      <w:r w:rsidR="00B26530" w:rsidRPr="002F6495">
        <w:rPr>
          <w:rFonts w:cs="Times New Roman"/>
          <w:szCs w:val="24"/>
        </w:rPr>
        <w:t xml:space="preserve"> </w:t>
      </w:r>
      <w:r w:rsidRPr="002F6495">
        <w:rPr>
          <w:rFonts w:cs="Times New Roman"/>
          <w:spacing w:val="-6"/>
          <w:szCs w:val="24"/>
        </w:rPr>
        <w:t>ц</w:t>
      </w:r>
      <w:r w:rsidRPr="002F6495">
        <w:rPr>
          <w:rFonts w:cs="Times New Roman"/>
          <w:spacing w:val="-9"/>
          <w:szCs w:val="24"/>
        </w:rPr>
        <w:t>е</w:t>
      </w:r>
      <w:r w:rsidRPr="002F6495">
        <w:rPr>
          <w:rFonts w:cs="Times New Roman"/>
          <w:spacing w:val="-10"/>
          <w:szCs w:val="24"/>
        </w:rPr>
        <w:t>л</w:t>
      </w:r>
      <w:r w:rsidRPr="002F6495">
        <w:rPr>
          <w:rFonts w:cs="Times New Roman"/>
          <w:spacing w:val="-8"/>
          <w:szCs w:val="24"/>
        </w:rPr>
        <w:t>ог</w:t>
      </w:r>
      <w:r w:rsidRPr="002F6495">
        <w:rPr>
          <w:rFonts w:cs="Times New Roman"/>
          <w:szCs w:val="24"/>
        </w:rPr>
        <w:t>о</w:t>
      </w:r>
      <w:r w:rsidR="00B26530" w:rsidRPr="002F6495">
        <w:rPr>
          <w:rFonts w:cs="Times New Roman"/>
          <w:szCs w:val="24"/>
        </w:rPr>
        <w:t xml:space="preserve"> </w:t>
      </w:r>
      <w:r w:rsidRPr="002F6495">
        <w:rPr>
          <w:rFonts w:cs="Times New Roman"/>
          <w:spacing w:val="-9"/>
          <w:szCs w:val="24"/>
        </w:rPr>
        <w:t>и</w:t>
      </w:r>
      <w:r w:rsidRPr="002F6495">
        <w:rPr>
          <w:rFonts w:cs="Times New Roman"/>
          <w:szCs w:val="24"/>
        </w:rPr>
        <w:t>з</w:t>
      </w:r>
      <w:r w:rsidR="00B26530" w:rsidRPr="002F6495">
        <w:rPr>
          <w:rFonts w:cs="Times New Roman"/>
          <w:szCs w:val="24"/>
        </w:rPr>
        <w:t xml:space="preserve"> </w:t>
      </w:r>
      <w:r w:rsidRPr="002F6495">
        <w:rPr>
          <w:rFonts w:cs="Times New Roman"/>
          <w:spacing w:val="-8"/>
          <w:szCs w:val="24"/>
        </w:rPr>
        <w:t>ч</w:t>
      </w:r>
      <w:r w:rsidRPr="002F6495">
        <w:rPr>
          <w:rFonts w:cs="Times New Roman"/>
          <w:spacing w:val="-11"/>
          <w:szCs w:val="24"/>
        </w:rPr>
        <w:t>а</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ей</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-п</w:t>
      </w:r>
      <w:r w:rsidRPr="002F6495">
        <w:rPr>
          <w:rFonts w:cs="Times New Roman"/>
          <w:spacing w:val="-8"/>
          <w:szCs w:val="24"/>
        </w:rPr>
        <w:t>р</w:t>
      </w:r>
      <w:r w:rsidRPr="002F6495">
        <w:rPr>
          <w:rFonts w:cs="Times New Roman"/>
          <w:spacing w:val="-10"/>
          <w:szCs w:val="24"/>
        </w:rPr>
        <w:t>о</w:t>
      </w:r>
      <w:r w:rsidRPr="002F6495">
        <w:rPr>
          <w:rFonts w:cs="Times New Roman"/>
          <w:spacing w:val="-8"/>
          <w:szCs w:val="24"/>
        </w:rPr>
        <w:t>во</w:t>
      </w:r>
      <w:r w:rsidRPr="002F6495">
        <w:rPr>
          <w:rFonts w:cs="Times New Roman"/>
          <w:spacing w:val="-10"/>
          <w:szCs w:val="24"/>
        </w:rPr>
        <w:t>д</w:t>
      </w:r>
      <w:r w:rsidRPr="002F6495">
        <w:rPr>
          <w:rFonts w:cs="Times New Roman"/>
          <w:spacing w:val="-9"/>
          <w:szCs w:val="24"/>
        </w:rPr>
        <w:t>ит</w:t>
      </w:r>
      <w:r w:rsidRPr="002F6495">
        <w:rPr>
          <w:rFonts w:cs="Times New Roman"/>
          <w:szCs w:val="24"/>
        </w:rPr>
        <w:t>ь</w:t>
      </w:r>
      <w:r w:rsidR="00B26530" w:rsidRPr="002F6495">
        <w:rPr>
          <w:rFonts w:cs="Times New Roman"/>
          <w:szCs w:val="24"/>
        </w:rPr>
        <w:t xml:space="preserve"> </w:t>
      </w:r>
      <w:r w:rsidRPr="002F6495">
        <w:rPr>
          <w:rFonts w:cs="Times New Roman"/>
          <w:spacing w:val="-9"/>
          <w:szCs w:val="24"/>
        </w:rPr>
        <w:t>с</w:t>
      </w:r>
      <w:r w:rsidRPr="002F6495">
        <w:rPr>
          <w:rFonts w:cs="Times New Roman"/>
          <w:spacing w:val="-8"/>
          <w:szCs w:val="24"/>
        </w:rPr>
        <w:t>р</w:t>
      </w:r>
      <w:r w:rsidRPr="002F6495">
        <w:rPr>
          <w:rFonts w:cs="Times New Roman"/>
          <w:spacing w:val="-9"/>
          <w:szCs w:val="24"/>
        </w:rPr>
        <w:t>а</w:t>
      </w:r>
      <w:r w:rsidRPr="002F6495">
        <w:rPr>
          <w:rFonts w:cs="Times New Roman"/>
          <w:spacing w:val="-11"/>
          <w:szCs w:val="24"/>
        </w:rPr>
        <w:t>в</w:t>
      </w:r>
      <w:r w:rsidRPr="002F6495">
        <w:rPr>
          <w:rFonts w:cs="Times New Roman"/>
          <w:spacing w:val="-6"/>
          <w:szCs w:val="24"/>
        </w:rPr>
        <w:t>н</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pacing w:val="-9"/>
          <w:szCs w:val="24"/>
        </w:rPr>
        <w:t>е</w:t>
      </w:r>
      <w:r w:rsidR="0028036F" w:rsidRPr="002F6495">
        <w:rPr>
          <w:rFonts w:cs="Times New Roman"/>
          <w:spacing w:val="-9"/>
          <w:szCs w:val="24"/>
        </w:rPr>
        <w:t xml:space="preserve">, </w:t>
      </w:r>
      <w:r w:rsidRPr="002F6495">
        <w:rPr>
          <w:rFonts w:cs="Times New Roman"/>
          <w:spacing w:val="-11"/>
          <w:szCs w:val="24"/>
        </w:rPr>
        <w:t>а</w:t>
      </w:r>
      <w:r w:rsidRPr="002F6495">
        <w:rPr>
          <w:rFonts w:cs="Times New Roman"/>
          <w:spacing w:val="-6"/>
          <w:szCs w:val="24"/>
        </w:rPr>
        <w:t>н</w:t>
      </w:r>
      <w:r w:rsidRPr="002F6495">
        <w:rPr>
          <w:rFonts w:cs="Times New Roman"/>
          <w:spacing w:val="-11"/>
          <w:szCs w:val="24"/>
        </w:rPr>
        <w:t>а</w:t>
      </w:r>
      <w:r w:rsidRPr="002F6495">
        <w:rPr>
          <w:rFonts w:cs="Times New Roman"/>
          <w:spacing w:val="-7"/>
          <w:szCs w:val="24"/>
        </w:rPr>
        <w:t>л</w:t>
      </w:r>
      <w:r w:rsidRPr="002F6495">
        <w:rPr>
          <w:rFonts w:cs="Times New Roman"/>
          <w:spacing w:val="-9"/>
          <w:szCs w:val="24"/>
        </w:rPr>
        <w:t>и</w:t>
      </w:r>
      <w:r w:rsidRPr="002F6495">
        <w:rPr>
          <w:rFonts w:cs="Times New Roman"/>
          <w:szCs w:val="24"/>
        </w:rPr>
        <w:t>з</w:t>
      </w:r>
      <w:r w:rsidR="00B26530" w:rsidRPr="002F6495">
        <w:rPr>
          <w:rFonts w:cs="Times New Roman"/>
          <w:szCs w:val="24"/>
        </w:rPr>
        <w:t xml:space="preserve"> </w:t>
      </w:r>
      <w:r w:rsidRPr="002F6495">
        <w:rPr>
          <w:rFonts w:cs="Times New Roman"/>
          <w:szCs w:val="24"/>
        </w:rPr>
        <w:t>и</w:t>
      </w:r>
      <w:r w:rsidR="00B26530" w:rsidRPr="002F6495">
        <w:rPr>
          <w:rFonts w:cs="Times New Roman"/>
          <w:szCs w:val="24"/>
        </w:rPr>
        <w:t xml:space="preserve"> </w:t>
      </w:r>
      <w:r w:rsidRPr="002F6495">
        <w:rPr>
          <w:rFonts w:cs="Times New Roman"/>
          <w:spacing w:val="-9"/>
          <w:szCs w:val="24"/>
        </w:rPr>
        <w:t>к</w:t>
      </w:r>
      <w:r w:rsidRPr="002F6495">
        <w:rPr>
          <w:rFonts w:cs="Times New Roman"/>
          <w:spacing w:val="-7"/>
          <w:szCs w:val="24"/>
        </w:rPr>
        <w:t>л</w:t>
      </w:r>
      <w:r w:rsidRPr="002F6495">
        <w:rPr>
          <w:rFonts w:cs="Times New Roman"/>
          <w:spacing w:val="-9"/>
          <w:szCs w:val="24"/>
        </w:rPr>
        <w:t>асси</w:t>
      </w:r>
      <w:r w:rsidRPr="002F6495">
        <w:rPr>
          <w:rFonts w:cs="Times New Roman"/>
          <w:spacing w:val="-10"/>
          <w:szCs w:val="24"/>
        </w:rPr>
        <w:t>ф</w:t>
      </w:r>
      <w:r w:rsidRPr="002F6495">
        <w:rPr>
          <w:rFonts w:cs="Times New Roman"/>
          <w:spacing w:val="-6"/>
          <w:szCs w:val="24"/>
        </w:rPr>
        <w:t>и</w:t>
      </w:r>
      <w:r w:rsidRPr="002F6495">
        <w:rPr>
          <w:rFonts w:cs="Times New Roman"/>
          <w:spacing w:val="-7"/>
          <w:szCs w:val="24"/>
        </w:rPr>
        <w:t>к</w:t>
      </w:r>
      <w:r w:rsidRPr="002F6495">
        <w:rPr>
          <w:rFonts w:cs="Times New Roman"/>
          <w:spacing w:val="-11"/>
          <w:szCs w:val="24"/>
        </w:rPr>
        <w:t>а</w:t>
      </w:r>
      <w:r w:rsidRPr="002F6495">
        <w:rPr>
          <w:rFonts w:cs="Times New Roman"/>
          <w:spacing w:val="-9"/>
          <w:szCs w:val="24"/>
        </w:rPr>
        <w:t>ци</w:t>
      </w:r>
      <w:r w:rsidRPr="002F6495">
        <w:rPr>
          <w:rFonts w:cs="Times New Roman"/>
          <w:szCs w:val="24"/>
        </w:rPr>
        <w:t>ю</w:t>
      </w:r>
      <w:r w:rsidR="00B26530" w:rsidRPr="002F6495">
        <w:rPr>
          <w:rFonts w:cs="Times New Roman"/>
          <w:szCs w:val="24"/>
        </w:rPr>
        <w:t xml:space="preserve"> </w:t>
      </w:r>
      <w:r w:rsidRPr="002F6495">
        <w:rPr>
          <w:rFonts w:cs="Times New Roman"/>
          <w:spacing w:val="-6"/>
          <w:szCs w:val="24"/>
        </w:rPr>
        <w:t>п</w:t>
      </w:r>
      <w:r w:rsidRPr="002F6495">
        <w:rPr>
          <w:rFonts w:cs="Times New Roman"/>
          <w:szCs w:val="24"/>
        </w:rPr>
        <w:t>о</w:t>
      </w:r>
      <w:r w:rsidR="00B26530"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н</w:t>
      </w:r>
      <w:r w:rsidRPr="002F6495">
        <w:rPr>
          <w:rFonts w:cs="Times New Roman"/>
          <w:spacing w:val="-8"/>
          <w:szCs w:val="24"/>
        </w:rPr>
        <w:t>ы</w:t>
      </w:r>
      <w:r w:rsidRPr="002F6495">
        <w:rPr>
          <w:rFonts w:cs="Times New Roman"/>
          <w:szCs w:val="24"/>
        </w:rPr>
        <w:t>м</w:t>
      </w:r>
      <w:r w:rsidR="00B26530" w:rsidRPr="002F6495">
        <w:rPr>
          <w:rFonts w:cs="Times New Roman"/>
          <w:szCs w:val="24"/>
        </w:rPr>
        <w:t xml:space="preserve"> </w:t>
      </w:r>
      <w:r w:rsidRPr="002F6495">
        <w:rPr>
          <w:rFonts w:cs="Times New Roman"/>
          <w:spacing w:val="-7"/>
          <w:szCs w:val="24"/>
        </w:rPr>
        <w:t>к</w:t>
      </w:r>
      <w:r w:rsidRPr="002F6495">
        <w:rPr>
          <w:rFonts w:cs="Times New Roman"/>
          <w:spacing w:val="-10"/>
          <w:szCs w:val="24"/>
        </w:rPr>
        <w:t>р</w:t>
      </w:r>
      <w:r w:rsidRPr="002F6495">
        <w:rPr>
          <w:rFonts w:cs="Times New Roman"/>
          <w:spacing w:val="-9"/>
          <w:szCs w:val="24"/>
        </w:rPr>
        <w:t>и</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р</w:t>
      </w:r>
      <w:r w:rsidRPr="002F6495">
        <w:rPr>
          <w:rFonts w:cs="Times New Roman"/>
          <w:spacing w:val="-6"/>
          <w:szCs w:val="24"/>
        </w:rPr>
        <w:t>и</w:t>
      </w:r>
      <w:r w:rsidRPr="002F6495">
        <w:rPr>
          <w:rFonts w:cs="Times New Roman"/>
          <w:spacing w:val="-8"/>
          <w:szCs w:val="24"/>
        </w:rPr>
        <w:t>я</w:t>
      </w:r>
      <w:r w:rsidRPr="002F6495">
        <w:rPr>
          <w:rFonts w:cs="Times New Roman"/>
          <w:spacing w:val="-11"/>
          <w:szCs w:val="24"/>
        </w:rPr>
        <w:t>м</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6"/>
          <w:szCs w:val="24"/>
        </w:rPr>
        <w:t>н</w:t>
      </w:r>
      <w:r w:rsidRPr="002F6495">
        <w:rPr>
          <w:rFonts w:cs="Times New Roman"/>
          <w:spacing w:val="-9"/>
          <w:szCs w:val="24"/>
        </w:rPr>
        <w:t>а</w:t>
      </w:r>
      <w:r w:rsidRPr="002F6495">
        <w:rPr>
          <w:rFonts w:cs="Times New Roman"/>
          <w:spacing w:val="-8"/>
          <w:szCs w:val="24"/>
        </w:rPr>
        <w:t>в</w:t>
      </w:r>
      <w:r w:rsidRPr="002F6495">
        <w:rPr>
          <w:rFonts w:cs="Times New Roman"/>
          <w:spacing w:val="-7"/>
          <w:szCs w:val="24"/>
        </w:rPr>
        <w:t>л</w:t>
      </w:r>
      <w:r w:rsidRPr="002F6495">
        <w:rPr>
          <w:rFonts w:cs="Times New Roman"/>
          <w:spacing w:val="-6"/>
          <w:szCs w:val="24"/>
        </w:rPr>
        <w:t>и</w:t>
      </w:r>
      <w:r w:rsidRPr="002F6495">
        <w:rPr>
          <w:rFonts w:cs="Times New Roman"/>
          <w:spacing w:val="-8"/>
          <w:szCs w:val="24"/>
        </w:rPr>
        <w:t>в</w:t>
      </w:r>
      <w:r w:rsidRPr="002F6495">
        <w:rPr>
          <w:rFonts w:cs="Times New Roman"/>
          <w:spacing w:val="-11"/>
          <w:szCs w:val="24"/>
        </w:rPr>
        <w:t>а</w:t>
      </w:r>
      <w:r w:rsidRPr="002F6495">
        <w:rPr>
          <w:rFonts w:cs="Times New Roman"/>
          <w:spacing w:val="-7"/>
          <w:szCs w:val="24"/>
        </w:rPr>
        <w:t>т</w:t>
      </w:r>
      <w:r w:rsidRPr="002F6495">
        <w:rPr>
          <w:rFonts w:cs="Times New Roman"/>
          <w:szCs w:val="24"/>
        </w:rPr>
        <w:t>ь</w:t>
      </w:r>
      <w:r w:rsidR="00B26530" w:rsidRPr="002F6495">
        <w:rPr>
          <w:rFonts w:cs="Times New Roman"/>
          <w:szCs w:val="24"/>
        </w:rPr>
        <w:t xml:space="preserve"> </w:t>
      </w:r>
      <w:r w:rsidRPr="002F6495">
        <w:rPr>
          <w:rFonts w:cs="Times New Roman"/>
          <w:spacing w:val="-6"/>
          <w:szCs w:val="24"/>
        </w:rPr>
        <w:t>п</w:t>
      </w:r>
      <w:r w:rsidRPr="002F6495">
        <w:rPr>
          <w:rFonts w:cs="Times New Roman"/>
          <w:spacing w:val="-10"/>
          <w:szCs w:val="24"/>
        </w:rPr>
        <w:t>р</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ин</w:t>
      </w:r>
      <w:r w:rsidRPr="002F6495">
        <w:rPr>
          <w:rFonts w:cs="Times New Roman"/>
          <w:spacing w:val="-6"/>
          <w:szCs w:val="24"/>
        </w:rPr>
        <w:t>н</w:t>
      </w:r>
      <w:r w:rsidRPr="002F6495">
        <w:rPr>
          <w:rFonts w:cs="Times New Roman"/>
          <w:spacing w:val="-7"/>
          <w:szCs w:val="24"/>
        </w:rPr>
        <w:t>о</w:t>
      </w:r>
      <w:r w:rsidRPr="002F6495">
        <w:rPr>
          <w:rFonts w:cs="Times New Roman"/>
          <w:spacing w:val="-11"/>
          <w:szCs w:val="24"/>
        </w:rPr>
        <w:t>-</w:t>
      </w:r>
      <w:r w:rsidRPr="002F6495">
        <w:rPr>
          <w:rFonts w:cs="Times New Roman"/>
          <w:spacing w:val="-9"/>
          <w:szCs w:val="24"/>
        </w:rPr>
        <w:t>с</w:t>
      </w:r>
      <w:r w:rsidRPr="002F6495">
        <w:rPr>
          <w:rFonts w:cs="Times New Roman"/>
          <w:spacing w:val="-7"/>
          <w:szCs w:val="24"/>
        </w:rPr>
        <w:t>л</w:t>
      </w:r>
      <w:r w:rsidRPr="002F6495">
        <w:rPr>
          <w:rFonts w:cs="Times New Roman"/>
          <w:spacing w:val="-9"/>
          <w:szCs w:val="24"/>
        </w:rPr>
        <w:t>е</w:t>
      </w:r>
      <w:r w:rsidRPr="002F6495">
        <w:rPr>
          <w:rFonts w:cs="Times New Roman"/>
          <w:spacing w:val="-7"/>
          <w:szCs w:val="24"/>
        </w:rPr>
        <w:t>д</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8"/>
          <w:szCs w:val="24"/>
        </w:rPr>
        <w:t>ы</w:t>
      </w:r>
      <w:r w:rsidRPr="002F6495">
        <w:rPr>
          <w:rFonts w:cs="Times New Roman"/>
          <w:szCs w:val="24"/>
        </w:rPr>
        <w:t>е</w:t>
      </w:r>
      <w:r w:rsidR="00B26530" w:rsidRPr="002F6495">
        <w:rPr>
          <w:rFonts w:cs="Times New Roman"/>
          <w:szCs w:val="24"/>
        </w:rPr>
        <w:t xml:space="preserve"> </w:t>
      </w:r>
      <w:r w:rsidRPr="002F6495">
        <w:rPr>
          <w:rFonts w:cs="Times New Roman"/>
          <w:spacing w:val="-9"/>
          <w:szCs w:val="24"/>
        </w:rPr>
        <w:t>с</w:t>
      </w:r>
      <w:r w:rsidRPr="002F6495">
        <w:rPr>
          <w:rFonts w:cs="Times New Roman"/>
          <w:spacing w:val="-11"/>
          <w:szCs w:val="24"/>
        </w:rPr>
        <w:t>в</w:t>
      </w:r>
      <w:r w:rsidRPr="002F6495">
        <w:rPr>
          <w:rFonts w:cs="Times New Roman"/>
          <w:spacing w:val="-10"/>
          <w:szCs w:val="24"/>
        </w:rPr>
        <w:t>я</w:t>
      </w:r>
      <w:r w:rsidRPr="002F6495">
        <w:rPr>
          <w:rFonts w:cs="Times New Roman"/>
          <w:spacing w:val="-6"/>
          <w:szCs w:val="24"/>
        </w:rPr>
        <w:t>з</w:t>
      </w:r>
      <w:r w:rsidRPr="002F6495">
        <w:rPr>
          <w:rFonts w:cs="Times New Roman"/>
          <w:szCs w:val="24"/>
        </w:rPr>
        <w:t>и</w:t>
      </w:r>
      <w:r w:rsidR="00B26530" w:rsidRPr="002F6495">
        <w:rPr>
          <w:rFonts w:cs="Times New Roman"/>
          <w:szCs w:val="24"/>
        </w:rPr>
        <w:t xml:space="preserve"> </w:t>
      </w:r>
      <w:r w:rsidRPr="002F6495">
        <w:rPr>
          <w:rFonts w:cs="Times New Roman"/>
          <w:szCs w:val="24"/>
        </w:rPr>
        <w:t>в</w:t>
      </w:r>
      <w:r w:rsidR="00B26530" w:rsidRPr="002F6495">
        <w:rPr>
          <w:rFonts w:cs="Times New Roman"/>
          <w:szCs w:val="24"/>
        </w:rPr>
        <w:t xml:space="preserve"> </w:t>
      </w:r>
      <w:r w:rsidRPr="002F6495">
        <w:rPr>
          <w:rFonts w:cs="Times New Roman"/>
          <w:spacing w:val="-9"/>
          <w:szCs w:val="24"/>
        </w:rPr>
        <w:t>и</w:t>
      </w:r>
      <w:r w:rsidRPr="002F6495">
        <w:rPr>
          <w:rFonts w:cs="Times New Roman"/>
          <w:spacing w:val="-4"/>
          <w:szCs w:val="24"/>
        </w:rPr>
        <w:t>з</w:t>
      </w:r>
      <w:r w:rsidRPr="002F6495">
        <w:rPr>
          <w:rFonts w:cs="Times New Roman"/>
          <w:spacing w:val="-12"/>
          <w:szCs w:val="24"/>
        </w:rPr>
        <w:t>у</w:t>
      </w:r>
      <w:r w:rsidRPr="002F6495">
        <w:rPr>
          <w:rFonts w:cs="Times New Roman"/>
          <w:spacing w:val="-8"/>
          <w:szCs w:val="24"/>
        </w:rPr>
        <w:t>ч</w:t>
      </w:r>
      <w:r w:rsidRPr="002F6495">
        <w:rPr>
          <w:rFonts w:cs="Times New Roman"/>
          <w:spacing w:val="-9"/>
          <w:szCs w:val="24"/>
        </w:rPr>
        <w:t>ае</w:t>
      </w:r>
      <w:r w:rsidRPr="002F6495">
        <w:rPr>
          <w:rFonts w:cs="Times New Roman"/>
          <w:spacing w:val="-8"/>
          <w:szCs w:val="24"/>
        </w:rPr>
        <w:t>мо</w:t>
      </w:r>
      <w:r w:rsidRPr="002F6495">
        <w:rPr>
          <w:rFonts w:cs="Times New Roman"/>
          <w:szCs w:val="24"/>
        </w:rPr>
        <w:t>м</w:t>
      </w:r>
      <w:r w:rsidR="00B26530" w:rsidRPr="002F6495">
        <w:rPr>
          <w:rFonts w:cs="Times New Roman"/>
          <w:szCs w:val="24"/>
        </w:rPr>
        <w:t xml:space="preserve"> </w:t>
      </w:r>
      <w:r w:rsidRPr="002F6495">
        <w:rPr>
          <w:rFonts w:cs="Times New Roman"/>
          <w:spacing w:val="-9"/>
          <w:szCs w:val="24"/>
        </w:rPr>
        <w:t>к</w:t>
      </w:r>
      <w:r w:rsidRPr="002F6495">
        <w:rPr>
          <w:rFonts w:cs="Times New Roman"/>
          <w:spacing w:val="-5"/>
          <w:szCs w:val="24"/>
        </w:rPr>
        <w:t>р</w:t>
      </w:r>
      <w:r w:rsidRPr="002F6495">
        <w:rPr>
          <w:rFonts w:cs="Times New Roman"/>
          <w:spacing w:val="-15"/>
          <w:szCs w:val="24"/>
        </w:rPr>
        <w:t>у</w:t>
      </w:r>
      <w:r w:rsidRPr="002F6495">
        <w:rPr>
          <w:rFonts w:cs="Times New Roman"/>
          <w:spacing w:val="-8"/>
          <w:szCs w:val="24"/>
        </w:rPr>
        <w:t>г</w:t>
      </w:r>
      <w:r w:rsidRPr="002F6495">
        <w:rPr>
          <w:rFonts w:cs="Times New Roman"/>
          <w:szCs w:val="24"/>
        </w:rPr>
        <w:t>е</w:t>
      </w:r>
      <w:r w:rsidR="00B26530" w:rsidRPr="002F6495">
        <w:rPr>
          <w:rFonts w:cs="Times New Roman"/>
          <w:szCs w:val="24"/>
        </w:rPr>
        <w:t xml:space="preserve"> </w:t>
      </w:r>
      <w:r w:rsidRPr="002F6495">
        <w:rPr>
          <w:rFonts w:cs="Times New Roman"/>
          <w:spacing w:val="-8"/>
          <w:szCs w:val="24"/>
        </w:rPr>
        <w:t>яв</w:t>
      </w:r>
      <w:r w:rsidRPr="002F6495">
        <w:rPr>
          <w:rFonts w:cs="Times New Roman"/>
          <w:spacing w:val="-7"/>
          <w:szCs w:val="24"/>
        </w:rPr>
        <w:t>л</w:t>
      </w:r>
      <w:r w:rsidRPr="002F6495">
        <w:rPr>
          <w:rFonts w:cs="Times New Roman"/>
          <w:spacing w:val="-9"/>
          <w:szCs w:val="24"/>
        </w:rPr>
        <w:t>ени</w:t>
      </w:r>
      <w:r w:rsidRPr="002F6495">
        <w:rPr>
          <w:rFonts w:cs="Times New Roman"/>
          <w:spacing w:val="-6"/>
          <w:szCs w:val="24"/>
        </w:rPr>
        <w:t>й</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-с</w:t>
      </w:r>
      <w:r w:rsidRPr="002F6495">
        <w:rPr>
          <w:rFonts w:cs="Times New Roman"/>
          <w:spacing w:val="-7"/>
          <w:szCs w:val="24"/>
        </w:rPr>
        <w:t>т</w:t>
      </w:r>
      <w:r w:rsidRPr="002F6495">
        <w:rPr>
          <w:rFonts w:cs="Times New Roman"/>
          <w:spacing w:val="-8"/>
          <w:szCs w:val="24"/>
        </w:rPr>
        <w:t>р</w:t>
      </w:r>
      <w:r w:rsidRPr="002F6495">
        <w:rPr>
          <w:rFonts w:cs="Times New Roman"/>
          <w:spacing w:val="-10"/>
          <w:szCs w:val="24"/>
        </w:rPr>
        <w:t>о</w:t>
      </w:r>
      <w:r w:rsidRPr="002F6495">
        <w:rPr>
          <w:rFonts w:cs="Times New Roman"/>
          <w:spacing w:val="-9"/>
          <w:szCs w:val="24"/>
        </w:rPr>
        <w:t>и</w:t>
      </w:r>
      <w:r w:rsidRPr="002F6495">
        <w:rPr>
          <w:rFonts w:cs="Times New Roman"/>
          <w:spacing w:val="-7"/>
          <w:szCs w:val="24"/>
        </w:rPr>
        <w:t>т</w:t>
      </w:r>
      <w:r w:rsidRPr="002F6495">
        <w:rPr>
          <w:rFonts w:cs="Times New Roman"/>
          <w:szCs w:val="24"/>
        </w:rPr>
        <w:t>ь</w:t>
      </w:r>
      <w:r w:rsidR="00B26530" w:rsidRPr="002F6495">
        <w:rPr>
          <w:rFonts w:cs="Times New Roman"/>
          <w:szCs w:val="24"/>
        </w:rPr>
        <w:t xml:space="preserve"> </w:t>
      </w:r>
      <w:r w:rsidRPr="002F6495">
        <w:rPr>
          <w:rFonts w:cs="Times New Roman"/>
          <w:spacing w:val="-8"/>
          <w:szCs w:val="24"/>
        </w:rPr>
        <w:t>р</w:t>
      </w:r>
      <w:r w:rsidRPr="002F6495">
        <w:rPr>
          <w:rFonts w:cs="Times New Roman"/>
          <w:spacing w:val="-9"/>
          <w:szCs w:val="24"/>
        </w:rPr>
        <w:t>ас</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ж</w:t>
      </w:r>
      <w:r w:rsidRPr="002F6495">
        <w:rPr>
          <w:rFonts w:cs="Times New Roman"/>
          <w:spacing w:val="-7"/>
          <w:szCs w:val="24"/>
        </w:rPr>
        <w:t>д</w:t>
      </w:r>
      <w:r w:rsidRPr="002F6495">
        <w:rPr>
          <w:rFonts w:cs="Times New Roman"/>
          <w:spacing w:val="-9"/>
          <w:szCs w:val="24"/>
        </w:rPr>
        <w:t>ен</w:t>
      </w:r>
      <w:r w:rsidRPr="002F6495">
        <w:rPr>
          <w:rFonts w:cs="Times New Roman"/>
          <w:spacing w:val="-6"/>
          <w:szCs w:val="24"/>
        </w:rPr>
        <w:t>и</w:t>
      </w:r>
      <w:r w:rsidRPr="002F6495">
        <w:rPr>
          <w:rFonts w:cs="Times New Roman"/>
          <w:szCs w:val="24"/>
        </w:rPr>
        <w:t>я</w:t>
      </w:r>
      <w:r w:rsidR="00B26530" w:rsidRPr="002F6495">
        <w:rPr>
          <w:rFonts w:cs="Times New Roman"/>
          <w:szCs w:val="24"/>
        </w:rPr>
        <w:t xml:space="preserve"> </w:t>
      </w:r>
      <w:r w:rsidRPr="002F6495">
        <w:rPr>
          <w:rFonts w:cs="Times New Roman"/>
          <w:szCs w:val="24"/>
        </w:rPr>
        <w:t>в</w:t>
      </w:r>
      <w:r w:rsidR="00B26530" w:rsidRPr="002F6495">
        <w:rPr>
          <w:rFonts w:cs="Times New Roman"/>
          <w:szCs w:val="24"/>
        </w:rPr>
        <w:t xml:space="preserve"> </w:t>
      </w:r>
      <w:r w:rsidRPr="002F6495">
        <w:rPr>
          <w:rFonts w:cs="Times New Roman"/>
          <w:spacing w:val="-7"/>
          <w:szCs w:val="24"/>
        </w:rPr>
        <w:t>ф</w:t>
      </w:r>
      <w:r w:rsidRPr="002F6495">
        <w:rPr>
          <w:rFonts w:cs="Times New Roman"/>
          <w:spacing w:val="-8"/>
          <w:szCs w:val="24"/>
        </w:rPr>
        <w:t>орм</w:t>
      </w:r>
      <w:r w:rsidRPr="002F6495">
        <w:rPr>
          <w:rFonts w:cs="Times New Roman"/>
          <w:szCs w:val="24"/>
        </w:rPr>
        <w:t>е</w:t>
      </w:r>
      <w:r w:rsidR="00B26530" w:rsidRPr="002F6495">
        <w:rPr>
          <w:rFonts w:cs="Times New Roman"/>
          <w:szCs w:val="24"/>
        </w:rPr>
        <w:t xml:space="preserve"> </w:t>
      </w:r>
      <w:r w:rsidRPr="002F6495">
        <w:rPr>
          <w:rFonts w:cs="Times New Roman"/>
          <w:spacing w:val="-9"/>
          <w:szCs w:val="24"/>
        </w:rPr>
        <w:t>с</w:t>
      </w:r>
      <w:r w:rsidRPr="002F6495">
        <w:rPr>
          <w:rFonts w:cs="Times New Roman"/>
          <w:spacing w:val="-8"/>
          <w:szCs w:val="24"/>
        </w:rPr>
        <w:t>в</w:t>
      </w:r>
      <w:r w:rsidRPr="002F6495">
        <w:rPr>
          <w:rFonts w:cs="Times New Roman"/>
          <w:spacing w:val="-10"/>
          <w:szCs w:val="24"/>
        </w:rPr>
        <w:t>я</w:t>
      </w:r>
      <w:r w:rsidRPr="002F6495">
        <w:rPr>
          <w:rFonts w:cs="Times New Roman"/>
          <w:spacing w:val="-9"/>
          <w:szCs w:val="24"/>
        </w:rPr>
        <w:t>з</w:t>
      </w:r>
      <w:r w:rsidRPr="002F6495">
        <w:rPr>
          <w:rFonts w:cs="Times New Roman"/>
          <w:szCs w:val="24"/>
        </w:rPr>
        <w:t>и</w:t>
      </w:r>
      <w:r w:rsidR="00B26530" w:rsidRPr="002F6495">
        <w:rPr>
          <w:rFonts w:cs="Times New Roman"/>
          <w:szCs w:val="24"/>
        </w:rPr>
        <w:t xml:space="preserve"> </w:t>
      </w:r>
      <w:r w:rsidRPr="002F6495">
        <w:rPr>
          <w:rFonts w:cs="Times New Roman"/>
          <w:spacing w:val="-6"/>
          <w:szCs w:val="24"/>
        </w:rPr>
        <w:t>п</w:t>
      </w:r>
      <w:r w:rsidRPr="002F6495">
        <w:rPr>
          <w:rFonts w:cs="Times New Roman"/>
          <w:spacing w:val="-10"/>
          <w:szCs w:val="24"/>
        </w:rPr>
        <w:t>р</w:t>
      </w:r>
      <w:r w:rsidRPr="002F6495">
        <w:rPr>
          <w:rFonts w:cs="Times New Roman"/>
          <w:spacing w:val="-8"/>
          <w:szCs w:val="24"/>
        </w:rPr>
        <w:t>о</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ы</w:t>
      </w:r>
      <w:r w:rsidRPr="002F6495">
        <w:rPr>
          <w:rFonts w:cs="Times New Roman"/>
          <w:szCs w:val="24"/>
        </w:rPr>
        <w:t>х</w:t>
      </w:r>
      <w:r w:rsidR="00B26530" w:rsidRPr="002F6495">
        <w:rPr>
          <w:rFonts w:cs="Times New Roman"/>
          <w:szCs w:val="24"/>
        </w:rPr>
        <w:t xml:space="preserve"> </w:t>
      </w:r>
      <w:r w:rsidR="00B26530" w:rsidRPr="002F6495">
        <w:rPr>
          <w:rFonts w:cs="Times New Roman"/>
          <w:spacing w:val="-6"/>
          <w:szCs w:val="24"/>
        </w:rPr>
        <w:t>суждени</w:t>
      </w:r>
      <w:r w:rsidRPr="002F6495">
        <w:rPr>
          <w:rFonts w:cs="Times New Roman"/>
          <w:szCs w:val="24"/>
        </w:rPr>
        <w:t>й</w:t>
      </w:r>
      <w:r w:rsidR="00B26530" w:rsidRPr="002F6495">
        <w:rPr>
          <w:rFonts w:cs="Times New Roman"/>
          <w:szCs w:val="24"/>
        </w:rPr>
        <w:t xml:space="preserve"> </w:t>
      </w:r>
      <w:r w:rsidRPr="002F6495">
        <w:rPr>
          <w:rFonts w:cs="Times New Roman"/>
          <w:spacing w:val="-8"/>
          <w:szCs w:val="24"/>
        </w:rPr>
        <w:t>о</w:t>
      </w:r>
      <w:r w:rsidRPr="002F6495">
        <w:rPr>
          <w:rFonts w:cs="Times New Roman"/>
          <w:szCs w:val="24"/>
        </w:rPr>
        <w:t>б</w:t>
      </w:r>
      <w:r w:rsidR="00B26530" w:rsidRPr="002F6495">
        <w:rPr>
          <w:rFonts w:cs="Times New Roman"/>
          <w:szCs w:val="24"/>
        </w:rPr>
        <w:t xml:space="preserve"> </w:t>
      </w:r>
      <w:r w:rsidRPr="002F6495">
        <w:rPr>
          <w:rFonts w:cs="Times New Roman"/>
          <w:spacing w:val="-10"/>
          <w:szCs w:val="24"/>
        </w:rPr>
        <w:t>о</w:t>
      </w:r>
      <w:r w:rsidRPr="002F6495">
        <w:rPr>
          <w:rFonts w:cs="Times New Roman"/>
          <w:spacing w:val="-7"/>
          <w:szCs w:val="24"/>
        </w:rPr>
        <w:t>бъ</w:t>
      </w:r>
      <w:r w:rsidRPr="002F6495">
        <w:rPr>
          <w:rFonts w:cs="Times New Roman"/>
          <w:spacing w:val="-11"/>
          <w:szCs w:val="24"/>
        </w:rPr>
        <w:t>е</w:t>
      </w:r>
      <w:r w:rsidRPr="002F6495">
        <w:rPr>
          <w:rFonts w:cs="Times New Roman"/>
          <w:spacing w:val="-9"/>
          <w:szCs w:val="24"/>
        </w:rPr>
        <w:t>к</w:t>
      </w:r>
      <w:r w:rsidRPr="002F6495">
        <w:rPr>
          <w:rFonts w:cs="Times New Roman"/>
          <w:spacing w:val="-7"/>
          <w:szCs w:val="24"/>
        </w:rPr>
        <w:t>т</w:t>
      </w:r>
      <w:r w:rsidRPr="002F6495">
        <w:rPr>
          <w:rFonts w:cs="Times New Roman"/>
          <w:spacing w:val="-9"/>
          <w:szCs w:val="24"/>
        </w:rPr>
        <w:t>е</w:t>
      </w:r>
      <w:r w:rsidRPr="002F6495">
        <w:rPr>
          <w:rFonts w:cs="Times New Roman"/>
          <w:szCs w:val="24"/>
        </w:rPr>
        <w:t>,</w:t>
      </w:r>
      <w:r w:rsidR="00B26530" w:rsidRPr="002F6495">
        <w:rPr>
          <w:rFonts w:cs="Times New Roman"/>
          <w:szCs w:val="24"/>
        </w:rPr>
        <w:t xml:space="preserve"> </w:t>
      </w:r>
      <w:r w:rsidRPr="002F6495">
        <w:rPr>
          <w:rFonts w:cs="Times New Roman"/>
          <w:spacing w:val="-11"/>
          <w:szCs w:val="24"/>
        </w:rPr>
        <w:t>е</w:t>
      </w:r>
      <w:r w:rsidRPr="002F6495">
        <w:rPr>
          <w:rFonts w:cs="Times New Roman"/>
          <w:spacing w:val="-8"/>
          <w:szCs w:val="24"/>
        </w:rPr>
        <w:t>г</w:t>
      </w:r>
      <w:r w:rsidRPr="002F6495">
        <w:rPr>
          <w:rFonts w:cs="Times New Roman"/>
          <w:szCs w:val="24"/>
        </w:rPr>
        <w:t>о</w:t>
      </w:r>
      <w:r w:rsidR="00B26530" w:rsidRPr="002F6495">
        <w:rPr>
          <w:rFonts w:cs="Times New Roman"/>
          <w:szCs w:val="24"/>
        </w:rPr>
        <w:t xml:space="preserve"> </w:t>
      </w:r>
      <w:r w:rsidRPr="002F6495">
        <w:rPr>
          <w:rFonts w:cs="Times New Roman"/>
          <w:spacing w:val="-9"/>
          <w:szCs w:val="24"/>
        </w:rPr>
        <w:t>с</w:t>
      </w:r>
      <w:r w:rsidRPr="002F6495">
        <w:rPr>
          <w:rFonts w:cs="Times New Roman"/>
          <w:spacing w:val="-7"/>
          <w:szCs w:val="24"/>
        </w:rPr>
        <w:t>т</w:t>
      </w:r>
      <w:r w:rsidRPr="002F6495">
        <w:rPr>
          <w:rFonts w:cs="Times New Roman"/>
          <w:spacing w:val="-10"/>
          <w:szCs w:val="24"/>
        </w:rPr>
        <w:t>р</w:t>
      </w:r>
      <w:r w:rsidRPr="002F6495">
        <w:rPr>
          <w:rFonts w:cs="Times New Roman"/>
          <w:spacing w:val="-8"/>
          <w:szCs w:val="24"/>
        </w:rPr>
        <w:t>о</w:t>
      </w:r>
      <w:r w:rsidRPr="002F6495">
        <w:rPr>
          <w:rFonts w:cs="Times New Roman"/>
          <w:spacing w:val="-9"/>
          <w:szCs w:val="24"/>
        </w:rPr>
        <w:t>ени</w:t>
      </w:r>
      <w:r w:rsidRPr="002F6495">
        <w:rPr>
          <w:rFonts w:cs="Times New Roman"/>
          <w:spacing w:val="-6"/>
          <w:szCs w:val="24"/>
        </w:rPr>
        <w:t>и</w:t>
      </w:r>
      <w:r w:rsidRPr="002F6495">
        <w:rPr>
          <w:rFonts w:cs="Times New Roman"/>
          <w:szCs w:val="24"/>
        </w:rPr>
        <w:t>,</w:t>
      </w:r>
      <w:r w:rsidR="00B26530" w:rsidRPr="002F6495">
        <w:rPr>
          <w:rFonts w:cs="Times New Roman"/>
          <w:szCs w:val="24"/>
        </w:rPr>
        <w:t xml:space="preserve"> </w:t>
      </w:r>
      <w:r w:rsidRPr="002F6495">
        <w:rPr>
          <w:rFonts w:cs="Times New Roman"/>
          <w:spacing w:val="-9"/>
          <w:szCs w:val="24"/>
        </w:rPr>
        <w:t>с</w:t>
      </w:r>
      <w:r w:rsidRPr="002F6495">
        <w:rPr>
          <w:rFonts w:cs="Times New Roman"/>
          <w:spacing w:val="-8"/>
          <w:szCs w:val="24"/>
        </w:rPr>
        <w:t>в</w:t>
      </w:r>
      <w:r w:rsidRPr="002F6495">
        <w:rPr>
          <w:rFonts w:cs="Times New Roman"/>
          <w:spacing w:val="-10"/>
          <w:szCs w:val="24"/>
        </w:rPr>
        <w:t>о</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а</w:t>
      </w:r>
      <w:r w:rsidRPr="002F6495">
        <w:rPr>
          <w:rFonts w:cs="Times New Roman"/>
          <w:szCs w:val="24"/>
        </w:rPr>
        <w:t>х</w:t>
      </w:r>
      <w:r w:rsidR="00B26530" w:rsidRPr="002F6495">
        <w:rPr>
          <w:rFonts w:cs="Times New Roman"/>
          <w:szCs w:val="24"/>
        </w:rPr>
        <w:t xml:space="preserve"> </w:t>
      </w:r>
      <w:r w:rsidRPr="002F6495">
        <w:rPr>
          <w:rFonts w:cs="Times New Roman"/>
          <w:szCs w:val="24"/>
        </w:rPr>
        <w:t xml:space="preserve">и </w:t>
      </w:r>
      <w:r w:rsidRPr="002F6495">
        <w:rPr>
          <w:rFonts w:cs="Times New Roman"/>
          <w:spacing w:val="-9"/>
          <w:szCs w:val="24"/>
        </w:rPr>
        <w:t>с</w:t>
      </w:r>
      <w:r w:rsidRPr="002F6495">
        <w:rPr>
          <w:rFonts w:cs="Times New Roman"/>
          <w:spacing w:val="-8"/>
          <w:szCs w:val="24"/>
        </w:rPr>
        <w:t>вя</w:t>
      </w:r>
      <w:r w:rsidRPr="002F6495">
        <w:rPr>
          <w:rFonts w:cs="Times New Roman"/>
          <w:spacing w:val="-9"/>
          <w:szCs w:val="24"/>
        </w:rPr>
        <w:t>з</w:t>
      </w:r>
      <w:r w:rsidRPr="002F6495">
        <w:rPr>
          <w:rFonts w:cs="Times New Roman"/>
          <w:spacing w:val="-10"/>
          <w:szCs w:val="24"/>
        </w:rPr>
        <w:t>я</w:t>
      </w:r>
      <w:r w:rsidRPr="002F6495">
        <w:rPr>
          <w:rFonts w:cs="Times New Roman"/>
          <w:spacing w:val="-5"/>
          <w:szCs w:val="24"/>
        </w:rPr>
        <w:t>х</w:t>
      </w:r>
      <w:r w:rsidRPr="002F6495">
        <w:rPr>
          <w:rFonts w:cs="Times New Roman"/>
          <w:szCs w:val="24"/>
        </w:rPr>
        <w:t>;</w:t>
      </w:r>
    </w:p>
    <w:p w:rsidR="000B56FB" w:rsidRPr="002F6495" w:rsidRDefault="0028036F" w:rsidP="00F20043">
      <w:pPr>
        <w:spacing w:after="0" w:line="240" w:lineRule="auto"/>
        <w:ind w:firstLine="0"/>
        <w:jc w:val="both"/>
        <w:rPr>
          <w:rFonts w:cs="Times New Roman"/>
          <w:szCs w:val="24"/>
        </w:rPr>
      </w:pPr>
      <w:r w:rsidRPr="002F6495">
        <w:rPr>
          <w:rFonts w:cs="Times New Roman"/>
          <w:spacing w:val="-8"/>
          <w:szCs w:val="24"/>
        </w:rPr>
        <w:t xml:space="preserve">-обобщать </w:t>
      </w:r>
      <w:r w:rsidRPr="002F6495">
        <w:rPr>
          <w:rFonts w:cs="Times New Roman"/>
          <w:spacing w:val="-7"/>
          <w:szCs w:val="24"/>
        </w:rPr>
        <w:t>т.е. осуществлять генерализацию и выведение общности для целого ряда или класса</w:t>
      </w:r>
      <w:r w:rsidR="000B56FB" w:rsidRPr="002F6495">
        <w:rPr>
          <w:rFonts w:cs="Times New Roman"/>
          <w:szCs w:val="24"/>
        </w:rPr>
        <w:t xml:space="preserve"> </w:t>
      </w:r>
      <w:r w:rsidR="000B56FB" w:rsidRPr="002F6495">
        <w:rPr>
          <w:rFonts w:cs="Times New Roman"/>
          <w:spacing w:val="-9"/>
          <w:szCs w:val="24"/>
        </w:rPr>
        <w:t>е</w:t>
      </w:r>
      <w:r w:rsidR="000B56FB" w:rsidRPr="002F6495">
        <w:rPr>
          <w:rFonts w:cs="Times New Roman"/>
          <w:spacing w:val="-7"/>
          <w:szCs w:val="24"/>
        </w:rPr>
        <w:t>д</w:t>
      </w:r>
      <w:r w:rsidR="000B56FB" w:rsidRPr="002F6495">
        <w:rPr>
          <w:rFonts w:cs="Times New Roman"/>
          <w:spacing w:val="-9"/>
          <w:szCs w:val="24"/>
        </w:rPr>
        <w:t>ин</w:t>
      </w:r>
      <w:r w:rsidR="000B56FB" w:rsidRPr="002F6495">
        <w:rPr>
          <w:rFonts w:cs="Times New Roman"/>
          <w:spacing w:val="-6"/>
          <w:szCs w:val="24"/>
        </w:rPr>
        <w:t>и</w:t>
      </w:r>
      <w:r w:rsidR="000B56FB" w:rsidRPr="002F6495">
        <w:rPr>
          <w:rFonts w:cs="Times New Roman"/>
          <w:spacing w:val="-11"/>
          <w:szCs w:val="24"/>
        </w:rPr>
        <w:t>ч</w:t>
      </w:r>
      <w:r w:rsidR="000B56FB" w:rsidRPr="002F6495">
        <w:rPr>
          <w:rFonts w:cs="Times New Roman"/>
          <w:spacing w:val="-6"/>
          <w:szCs w:val="24"/>
        </w:rPr>
        <w:t>н</w:t>
      </w:r>
      <w:r w:rsidR="000B56FB" w:rsidRPr="002F6495">
        <w:rPr>
          <w:rFonts w:cs="Times New Roman"/>
          <w:spacing w:val="-11"/>
          <w:szCs w:val="24"/>
        </w:rPr>
        <w:t>ы</w:t>
      </w:r>
      <w:r w:rsidR="000B56FB" w:rsidRPr="002F6495">
        <w:rPr>
          <w:rFonts w:cs="Times New Roman"/>
          <w:szCs w:val="24"/>
        </w:rPr>
        <w:t>х</w:t>
      </w:r>
      <w:r w:rsidR="00B26530" w:rsidRPr="002F6495">
        <w:rPr>
          <w:rFonts w:cs="Times New Roman"/>
          <w:szCs w:val="24"/>
        </w:rPr>
        <w:t xml:space="preserve"> </w:t>
      </w:r>
      <w:r w:rsidR="000B56FB" w:rsidRPr="002F6495">
        <w:rPr>
          <w:rFonts w:cs="Times New Roman"/>
          <w:spacing w:val="-8"/>
          <w:szCs w:val="24"/>
        </w:rPr>
        <w:t>о</w:t>
      </w:r>
      <w:r w:rsidR="000B56FB" w:rsidRPr="002F6495">
        <w:rPr>
          <w:rFonts w:cs="Times New Roman"/>
          <w:spacing w:val="-10"/>
          <w:szCs w:val="24"/>
        </w:rPr>
        <w:t>б</w:t>
      </w:r>
      <w:r w:rsidR="000B56FB" w:rsidRPr="002F6495">
        <w:rPr>
          <w:rFonts w:cs="Times New Roman"/>
          <w:spacing w:val="-7"/>
          <w:szCs w:val="24"/>
        </w:rPr>
        <w:t>ъ</w:t>
      </w:r>
      <w:r w:rsidR="000B56FB" w:rsidRPr="002F6495">
        <w:rPr>
          <w:rFonts w:cs="Times New Roman"/>
          <w:spacing w:val="-11"/>
          <w:szCs w:val="24"/>
        </w:rPr>
        <w:t>е</w:t>
      </w:r>
      <w:r w:rsidR="000B56FB" w:rsidRPr="002F6495">
        <w:rPr>
          <w:rFonts w:cs="Times New Roman"/>
          <w:spacing w:val="-7"/>
          <w:szCs w:val="24"/>
        </w:rPr>
        <w:t>к</w:t>
      </w:r>
      <w:r w:rsidR="000B56FB" w:rsidRPr="002F6495">
        <w:rPr>
          <w:rFonts w:cs="Times New Roman"/>
          <w:spacing w:val="-9"/>
          <w:szCs w:val="24"/>
        </w:rPr>
        <w:t>т</w:t>
      </w:r>
      <w:r w:rsidR="000B56FB" w:rsidRPr="002F6495">
        <w:rPr>
          <w:rFonts w:cs="Times New Roman"/>
          <w:spacing w:val="-8"/>
          <w:szCs w:val="24"/>
        </w:rPr>
        <w:t>о</w:t>
      </w:r>
      <w:r w:rsidR="000B56FB" w:rsidRPr="002F6495">
        <w:rPr>
          <w:rFonts w:cs="Times New Roman"/>
          <w:szCs w:val="24"/>
        </w:rPr>
        <w:t>в</w:t>
      </w:r>
      <w:r w:rsidR="00B26530" w:rsidRPr="002F6495">
        <w:rPr>
          <w:rFonts w:cs="Times New Roman"/>
          <w:szCs w:val="24"/>
        </w:rPr>
        <w:t xml:space="preserve"> </w:t>
      </w:r>
      <w:r w:rsidR="000B56FB" w:rsidRPr="002F6495">
        <w:rPr>
          <w:rFonts w:cs="Times New Roman"/>
          <w:spacing w:val="-6"/>
          <w:szCs w:val="24"/>
        </w:rPr>
        <w:t>н</w:t>
      </w:r>
      <w:r w:rsidR="000B56FB" w:rsidRPr="002F6495">
        <w:rPr>
          <w:rFonts w:cs="Times New Roman"/>
          <w:szCs w:val="24"/>
        </w:rPr>
        <w:t>а</w:t>
      </w:r>
      <w:r w:rsidR="00B26530" w:rsidRPr="002F6495">
        <w:rPr>
          <w:rFonts w:cs="Times New Roman"/>
          <w:szCs w:val="24"/>
        </w:rPr>
        <w:t xml:space="preserve"> </w:t>
      </w:r>
      <w:r w:rsidR="000B56FB" w:rsidRPr="002F6495">
        <w:rPr>
          <w:rFonts w:cs="Times New Roman"/>
          <w:spacing w:val="-10"/>
          <w:szCs w:val="24"/>
        </w:rPr>
        <w:t>о</w:t>
      </w:r>
      <w:r w:rsidR="000B56FB" w:rsidRPr="002F6495">
        <w:rPr>
          <w:rFonts w:cs="Times New Roman"/>
          <w:spacing w:val="-9"/>
          <w:szCs w:val="24"/>
        </w:rPr>
        <w:t>с</w:t>
      </w:r>
      <w:r w:rsidR="000B56FB" w:rsidRPr="002F6495">
        <w:rPr>
          <w:rFonts w:cs="Times New Roman"/>
          <w:spacing w:val="-6"/>
          <w:szCs w:val="24"/>
        </w:rPr>
        <w:t>н</w:t>
      </w:r>
      <w:r w:rsidR="000B56FB" w:rsidRPr="002F6495">
        <w:rPr>
          <w:rFonts w:cs="Times New Roman"/>
          <w:spacing w:val="-8"/>
          <w:szCs w:val="24"/>
        </w:rPr>
        <w:t>ов</w:t>
      </w:r>
      <w:r w:rsidR="000B56FB" w:rsidRPr="002F6495">
        <w:rPr>
          <w:rFonts w:cs="Times New Roman"/>
          <w:szCs w:val="24"/>
        </w:rPr>
        <w:t>е</w:t>
      </w:r>
      <w:r w:rsidR="00B26530" w:rsidRPr="002F6495">
        <w:rPr>
          <w:rFonts w:cs="Times New Roman"/>
          <w:szCs w:val="24"/>
        </w:rPr>
        <w:t xml:space="preserve"> </w:t>
      </w:r>
      <w:r w:rsidR="000B56FB" w:rsidRPr="002F6495">
        <w:rPr>
          <w:rFonts w:cs="Times New Roman"/>
          <w:spacing w:val="-8"/>
          <w:szCs w:val="24"/>
        </w:rPr>
        <w:t>вы</w:t>
      </w:r>
      <w:r w:rsidR="000B56FB" w:rsidRPr="002F6495">
        <w:rPr>
          <w:rFonts w:cs="Times New Roman"/>
          <w:spacing w:val="-7"/>
          <w:szCs w:val="24"/>
        </w:rPr>
        <w:t>д</w:t>
      </w:r>
      <w:r w:rsidR="000B56FB" w:rsidRPr="002F6495">
        <w:rPr>
          <w:rFonts w:cs="Times New Roman"/>
          <w:spacing w:val="-11"/>
          <w:szCs w:val="24"/>
        </w:rPr>
        <w:t>е</w:t>
      </w:r>
      <w:r w:rsidR="000B56FB" w:rsidRPr="002F6495">
        <w:rPr>
          <w:rFonts w:cs="Times New Roman"/>
          <w:spacing w:val="-7"/>
          <w:szCs w:val="24"/>
        </w:rPr>
        <w:t>л</w:t>
      </w:r>
      <w:r w:rsidR="000B56FB" w:rsidRPr="002F6495">
        <w:rPr>
          <w:rFonts w:cs="Times New Roman"/>
          <w:spacing w:val="-9"/>
          <w:szCs w:val="24"/>
        </w:rPr>
        <w:t>ен</w:t>
      </w:r>
      <w:r w:rsidR="000B56FB" w:rsidRPr="002F6495">
        <w:rPr>
          <w:rFonts w:cs="Times New Roman"/>
          <w:spacing w:val="-6"/>
          <w:szCs w:val="24"/>
        </w:rPr>
        <w:t>и</w:t>
      </w:r>
      <w:r w:rsidR="000B56FB" w:rsidRPr="002F6495">
        <w:rPr>
          <w:rFonts w:cs="Times New Roman"/>
          <w:szCs w:val="24"/>
        </w:rPr>
        <w:t>я</w:t>
      </w:r>
      <w:r w:rsidR="00B26530" w:rsidRPr="002F6495">
        <w:rPr>
          <w:rFonts w:cs="Times New Roman"/>
          <w:szCs w:val="24"/>
        </w:rPr>
        <w:t xml:space="preserve"> </w:t>
      </w:r>
      <w:r w:rsidR="000B56FB" w:rsidRPr="002F6495">
        <w:rPr>
          <w:rFonts w:cs="Times New Roman"/>
          <w:spacing w:val="-6"/>
          <w:szCs w:val="24"/>
        </w:rPr>
        <w:t>с</w:t>
      </w:r>
      <w:r w:rsidR="000B56FB" w:rsidRPr="002F6495">
        <w:rPr>
          <w:rFonts w:cs="Times New Roman"/>
          <w:spacing w:val="-15"/>
          <w:szCs w:val="24"/>
        </w:rPr>
        <w:t>у</w:t>
      </w:r>
      <w:r w:rsidR="000B56FB" w:rsidRPr="002F6495">
        <w:rPr>
          <w:rFonts w:cs="Times New Roman"/>
          <w:spacing w:val="-8"/>
          <w:szCs w:val="24"/>
        </w:rPr>
        <w:t>щ</w:t>
      </w:r>
      <w:r w:rsidR="000B56FB" w:rsidRPr="002F6495">
        <w:rPr>
          <w:rFonts w:cs="Times New Roman"/>
          <w:spacing w:val="-6"/>
          <w:szCs w:val="24"/>
        </w:rPr>
        <w:t>н</w:t>
      </w:r>
      <w:r w:rsidR="000B56FB" w:rsidRPr="002F6495">
        <w:rPr>
          <w:rFonts w:cs="Times New Roman"/>
          <w:spacing w:val="-8"/>
          <w:szCs w:val="24"/>
        </w:rPr>
        <w:t>о</w:t>
      </w:r>
      <w:r w:rsidR="000B56FB" w:rsidRPr="002F6495">
        <w:rPr>
          <w:rFonts w:cs="Times New Roman"/>
          <w:spacing w:val="-9"/>
          <w:szCs w:val="24"/>
        </w:rPr>
        <w:t>с</w:t>
      </w:r>
      <w:r w:rsidR="000B56FB" w:rsidRPr="002F6495">
        <w:rPr>
          <w:rFonts w:cs="Times New Roman"/>
          <w:spacing w:val="-7"/>
          <w:szCs w:val="24"/>
        </w:rPr>
        <w:t>т</w:t>
      </w:r>
      <w:r w:rsidR="000B56FB" w:rsidRPr="002F6495">
        <w:rPr>
          <w:rFonts w:cs="Times New Roman"/>
          <w:spacing w:val="-9"/>
          <w:szCs w:val="24"/>
        </w:rPr>
        <w:t>н</w:t>
      </w:r>
      <w:r w:rsidR="000B56FB" w:rsidRPr="002F6495">
        <w:rPr>
          <w:rFonts w:cs="Times New Roman"/>
          <w:spacing w:val="-10"/>
          <w:szCs w:val="24"/>
        </w:rPr>
        <w:t>о</w:t>
      </w:r>
      <w:r w:rsidR="000B56FB" w:rsidRPr="002F6495">
        <w:rPr>
          <w:rFonts w:cs="Times New Roman"/>
          <w:szCs w:val="24"/>
        </w:rPr>
        <w:t>й</w:t>
      </w:r>
      <w:r w:rsidR="00B26530" w:rsidRPr="002F6495">
        <w:rPr>
          <w:rFonts w:cs="Times New Roman"/>
          <w:szCs w:val="24"/>
        </w:rPr>
        <w:t xml:space="preserve"> </w:t>
      </w:r>
      <w:r w:rsidR="000B56FB" w:rsidRPr="002F6495">
        <w:rPr>
          <w:rFonts w:cs="Times New Roman"/>
          <w:spacing w:val="-9"/>
          <w:szCs w:val="24"/>
        </w:rPr>
        <w:t>с</w:t>
      </w:r>
      <w:r w:rsidR="000B56FB" w:rsidRPr="002F6495">
        <w:rPr>
          <w:rFonts w:cs="Times New Roman"/>
          <w:spacing w:val="-8"/>
          <w:szCs w:val="24"/>
        </w:rPr>
        <w:t>в</w:t>
      </w:r>
      <w:r w:rsidR="000B56FB" w:rsidRPr="002F6495">
        <w:rPr>
          <w:rFonts w:cs="Times New Roman"/>
          <w:spacing w:val="-10"/>
          <w:szCs w:val="24"/>
        </w:rPr>
        <w:t>я</w:t>
      </w:r>
      <w:r w:rsidR="000B56FB" w:rsidRPr="002F6495">
        <w:rPr>
          <w:rFonts w:cs="Times New Roman"/>
          <w:spacing w:val="-9"/>
          <w:szCs w:val="24"/>
        </w:rPr>
        <w:t>з</w:t>
      </w:r>
      <w:r w:rsidR="000B56FB" w:rsidRPr="002F6495">
        <w:rPr>
          <w:rFonts w:cs="Times New Roman"/>
          <w:spacing w:val="-6"/>
          <w:szCs w:val="24"/>
        </w:rPr>
        <w:t>и</w:t>
      </w:r>
      <w:r w:rsidR="000B56FB" w:rsidRPr="002F6495">
        <w:rPr>
          <w:rFonts w:cs="Times New Roman"/>
          <w:szCs w:val="24"/>
        </w:rPr>
        <w:t>;</w:t>
      </w:r>
    </w:p>
    <w:p w:rsidR="008D3FF6"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0028036F" w:rsidRPr="002F6495">
        <w:rPr>
          <w:rFonts w:cs="Times New Roman"/>
          <w:szCs w:val="24"/>
        </w:rPr>
        <w:t xml:space="preserve">ь </w:t>
      </w:r>
      <w:r w:rsidRPr="002F6495">
        <w:rPr>
          <w:rFonts w:cs="Times New Roman"/>
          <w:spacing w:val="-9"/>
          <w:szCs w:val="24"/>
        </w:rPr>
        <w:t>п</w:t>
      </w:r>
      <w:r w:rsidRPr="002F6495">
        <w:rPr>
          <w:rFonts w:cs="Times New Roman"/>
          <w:spacing w:val="-8"/>
          <w:szCs w:val="24"/>
        </w:rPr>
        <w:t>о</w:t>
      </w:r>
      <w:r w:rsidRPr="002F6495">
        <w:rPr>
          <w:rFonts w:cs="Times New Roman"/>
          <w:spacing w:val="-7"/>
          <w:szCs w:val="24"/>
        </w:rPr>
        <w:t>д</w:t>
      </w:r>
      <w:r w:rsidRPr="002F6495">
        <w:rPr>
          <w:rFonts w:cs="Times New Roman"/>
          <w:spacing w:val="-8"/>
          <w:szCs w:val="24"/>
        </w:rPr>
        <w:t>в</w:t>
      </w:r>
      <w:r w:rsidRPr="002F6495">
        <w:rPr>
          <w:rFonts w:cs="Times New Roman"/>
          <w:spacing w:val="-11"/>
          <w:szCs w:val="24"/>
        </w:rPr>
        <w:t>е</w:t>
      </w:r>
      <w:r w:rsidRPr="002F6495">
        <w:rPr>
          <w:rFonts w:cs="Times New Roman"/>
          <w:spacing w:val="-7"/>
          <w:szCs w:val="24"/>
        </w:rPr>
        <w:t>д</w:t>
      </w:r>
      <w:r w:rsidRPr="002F6495">
        <w:rPr>
          <w:rFonts w:cs="Times New Roman"/>
          <w:spacing w:val="-9"/>
          <w:szCs w:val="24"/>
        </w:rPr>
        <w:t>ен</w:t>
      </w:r>
      <w:r w:rsidRPr="002F6495">
        <w:rPr>
          <w:rFonts w:cs="Times New Roman"/>
          <w:spacing w:val="-6"/>
          <w:szCs w:val="24"/>
        </w:rPr>
        <w:t>и</w:t>
      </w:r>
      <w:r w:rsidR="0028036F" w:rsidRPr="002F6495">
        <w:rPr>
          <w:rFonts w:cs="Times New Roman"/>
          <w:szCs w:val="24"/>
        </w:rPr>
        <w:t xml:space="preserve">е </w:t>
      </w:r>
      <w:r w:rsidRPr="002F6495">
        <w:rPr>
          <w:rFonts w:cs="Times New Roman"/>
          <w:spacing w:val="-6"/>
          <w:szCs w:val="24"/>
        </w:rPr>
        <w:t>п</w:t>
      </w:r>
      <w:r w:rsidRPr="002F6495">
        <w:rPr>
          <w:rFonts w:cs="Times New Roman"/>
          <w:spacing w:val="-8"/>
          <w:szCs w:val="24"/>
        </w:rPr>
        <w:t>о</w:t>
      </w:r>
      <w:r w:rsidR="0028036F" w:rsidRPr="002F6495">
        <w:rPr>
          <w:rFonts w:cs="Times New Roman"/>
          <w:szCs w:val="24"/>
        </w:rPr>
        <w:t xml:space="preserve">д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н</w:t>
      </w:r>
      <w:r w:rsidRPr="002F6495">
        <w:rPr>
          <w:rFonts w:cs="Times New Roman"/>
          <w:spacing w:val="-8"/>
          <w:szCs w:val="24"/>
        </w:rPr>
        <w:t>я</w:t>
      </w:r>
      <w:r w:rsidRPr="002F6495">
        <w:rPr>
          <w:rFonts w:cs="Times New Roman"/>
          <w:spacing w:val="-9"/>
          <w:szCs w:val="24"/>
        </w:rPr>
        <w:t>т</w:t>
      </w:r>
      <w:r w:rsidRPr="002F6495">
        <w:rPr>
          <w:rFonts w:cs="Times New Roman"/>
          <w:spacing w:val="-6"/>
          <w:szCs w:val="24"/>
        </w:rPr>
        <w:t>и</w:t>
      </w:r>
      <w:r w:rsidR="0028036F" w:rsidRPr="002F6495">
        <w:rPr>
          <w:rFonts w:cs="Times New Roman"/>
          <w:szCs w:val="24"/>
        </w:rPr>
        <w:t xml:space="preserve">е </w:t>
      </w:r>
      <w:r w:rsidRPr="002F6495">
        <w:rPr>
          <w:rFonts w:cs="Times New Roman"/>
          <w:spacing w:val="-6"/>
          <w:szCs w:val="24"/>
        </w:rPr>
        <w:t>н</w:t>
      </w:r>
      <w:r w:rsidR="0028036F" w:rsidRPr="002F6495">
        <w:rPr>
          <w:rFonts w:cs="Times New Roman"/>
          <w:szCs w:val="24"/>
        </w:rPr>
        <w:t xml:space="preserve">а </w:t>
      </w:r>
      <w:r w:rsidRPr="002F6495">
        <w:rPr>
          <w:rFonts w:cs="Times New Roman"/>
          <w:spacing w:val="-8"/>
          <w:szCs w:val="24"/>
        </w:rPr>
        <w:t>о</w:t>
      </w:r>
      <w:r w:rsidRPr="002F6495">
        <w:rPr>
          <w:rFonts w:cs="Times New Roman"/>
          <w:spacing w:val="-9"/>
          <w:szCs w:val="24"/>
        </w:rPr>
        <w:t>с</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в</w:t>
      </w:r>
      <w:r w:rsidR="0028036F" w:rsidRPr="002F6495">
        <w:rPr>
          <w:rFonts w:cs="Times New Roman"/>
          <w:szCs w:val="24"/>
        </w:rPr>
        <w:t xml:space="preserve">е </w:t>
      </w:r>
      <w:r w:rsidRPr="002F6495">
        <w:rPr>
          <w:rFonts w:cs="Times New Roman"/>
          <w:spacing w:val="-8"/>
          <w:szCs w:val="24"/>
        </w:rPr>
        <w:t>р</w:t>
      </w:r>
      <w:r w:rsidRPr="002F6495">
        <w:rPr>
          <w:rFonts w:cs="Times New Roman"/>
          <w:spacing w:val="-9"/>
          <w:szCs w:val="24"/>
        </w:rPr>
        <w:t>асп</w:t>
      </w:r>
      <w:r w:rsidRPr="002F6495">
        <w:rPr>
          <w:rFonts w:cs="Times New Roman"/>
          <w:spacing w:val="-10"/>
          <w:szCs w:val="24"/>
        </w:rPr>
        <w:t>о</w:t>
      </w:r>
      <w:r w:rsidRPr="002F6495">
        <w:rPr>
          <w:rFonts w:cs="Times New Roman"/>
          <w:spacing w:val="-6"/>
          <w:szCs w:val="24"/>
        </w:rPr>
        <w:t>зн</w:t>
      </w:r>
      <w:r w:rsidRPr="002F6495">
        <w:rPr>
          <w:rFonts w:cs="Times New Roman"/>
          <w:spacing w:val="-9"/>
          <w:szCs w:val="24"/>
        </w:rPr>
        <w:t>а</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0028036F" w:rsidRPr="002F6495">
        <w:rPr>
          <w:rFonts w:cs="Times New Roman"/>
          <w:szCs w:val="24"/>
        </w:rPr>
        <w:t xml:space="preserve">я </w:t>
      </w:r>
      <w:r w:rsidRPr="002F6495">
        <w:rPr>
          <w:rFonts w:cs="Times New Roman"/>
          <w:spacing w:val="-8"/>
          <w:szCs w:val="24"/>
        </w:rPr>
        <w:t>о</w:t>
      </w:r>
      <w:r w:rsidRPr="002F6495">
        <w:rPr>
          <w:rFonts w:cs="Times New Roman"/>
          <w:spacing w:val="-7"/>
          <w:szCs w:val="24"/>
        </w:rPr>
        <w:t>бъ</w:t>
      </w:r>
      <w:r w:rsidRPr="002F6495">
        <w:rPr>
          <w:rFonts w:cs="Times New Roman"/>
          <w:spacing w:val="-11"/>
          <w:szCs w:val="24"/>
        </w:rPr>
        <w:t>е</w:t>
      </w:r>
      <w:r w:rsidRPr="002F6495">
        <w:rPr>
          <w:rFonts w:cs="Times New Roman"/>
          <w:spacing w:val="-9"/>
          <w:szCs w:val="24"/>
        </w:rPr>
        <w:t>к</w:t>
      </w:r>
      <w:r w:rsidRPr="002F6495">
        <w:rPr>
          <w:rFonts w:cs="Times New Roman"/>
          <w:spacing w:val="-7"/>
          <w:szCs w:val="24"/>
        </w:rPr>
        <w:t>т</w:t>
      </w:r>
      <w:r w:rsidRPr="002F6495">
        <w:rPr>
          <w:rFonts w:cs="Times New Roman"/>
          <w:spacing w:val="-8"/>
          <w:szCs w:val="24"/>
        </w:rPr>
        <w:t>ов</w:t>
      </w:r>
      <w:r w:rsidR="0028036F" w:rsidRPr="002F6495">
        <w:rPr>
          <w:rFonts w:cs="Times New Roman"/>
          <w:szCs w:val="24"/>
        </w:rPr>
        <w:t xml:space="preserve">, </w:t>
      </w:r>
      <w:r w:rsidRPr="002F6495">
        <w:rPr>
          <w:rFonts w:cs="Times New Roman"/>
          <w:spacing w:val="-11"/>
          <w:szCs w:val="24"/>
        </w:rPr>
        <w:t>в</w:t>
      </w:r>
      <w:r w:rsidRPr="002F6495">
        <w:rPr>
          <w:rFonts w:cs="Times New Roman"/>
          <w:spacing w:val="-8"/>
          <w:szCs w:val="24"/>
        </w:rPr>
        <w:t>ы</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л</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 xml:space="preserve">я </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6"/>
          <w:szCs w:val="24"/>
        </w:rPr>
        <w:t>е</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9"/>
          <w:szCs w:val="24"/>
        </w:rPr>
        <w:t>ен</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40F9B" w:rsidRPr="002F6495">
        <w:rPr>
          <w:rFonts w:cs="Times New Roman"/>
          <w:szCs w:val="24"/>
        </w:rPr>
        <w:t xml:space="preserve"> </w:t>
      </w:r>
      <w:r w:rsidRPr="002F6495">
        <w:rPr>
          <w:rFonts w:cs="Times New Roman"/>
          <w:spacing w:val="-9"/>
          <w:szCs w:val="24"/>
        </w:rPr>
        <w:t>п</w:t>
      </w:r>
      <w:r w:rsidRPr="002F6495">
        <w:rPr>
          <w:rFonts w:cs="Times New Roman"/>
          <w:spacing w:val="-10"/>
          <w:szCs w:val="24"/>
        </w:rPr>
        <w:t>р</w:t>
      </w:r>
      <w:r w:rsidRPr="002F6495">
        <w:rPr>
          <w:rFonts w:cs="Times New Roman"/>
          <w:spacing w:val="-6"/>
          <w:szCs w:val="24"/>
        </w:rPr>
        <w:t>и</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7"/>
          <w:szCs w:val="24"/>
        </w:rPr>
        <w:t>к</w:t>
      </w:r>
      <w:r w:rsidRPr="002F6495">
        <w:rPr>
          <w:rFonts w:cs="Times New Roman"/>
          <w:spacing w:val="-8"/>
          <w:szCs w:val="24"/>
        </w:rPr>
        <w:t>о</w:t>
      </w:r>
      <w:r w:rsidR="00540F9B" w:rsidRPr="002F6495">
        <w:rPr>
          <w:rFonts w:cs="Times New Roman"/>
          <w:szCs w:val="24"/>
        </w:rPr>
        <w:t xml:space="preserve">в </w:t>
      </w:r>
      <w:r w:rsidRPr="002F6495">
        <w:rPr>
          <w:rFonts w:cs="Times New Roman"/>
          <w:szCs w:val="24"/>
        </w:rPr>
        <w:t>и</w:t>
      </w:r>
      <w:r w:rsidR="00540F9B" w:rsidRPr="002F6495">
        <w:rPr>
          <w:rFonts w:cs="Times New Roman"/>
          <w:szCs w:val="24"/>
        </w:rPr>
        <w:t xml:space="preserve"> </w:t>
      </w:r>
      <w:r w:rsidRPr="002F6495">
        <w:rPr>
          <w:rFonts w:cs="Times New Roman"/>
          <w:spacing w:val="-9"/>
          <w:szCs w:val="24"/>
        </w:rPr>
        <w:t>и</w:t>
      </w:r>
      <w:r w:rsidRPr="002F6495">
        <w:rPr>
          <w:rFonts w:cs="Times New Roman"/>
          <w:szCs w:val="24"/>
        </w:rPr>
        <w:t>х</w:t>
      </w:r>
      <w:r w:rsidR="00540F9B" w:rsidRPr="002F6495">
        <w:rPr>
          <w:rFonts w:cs="Times New Roman"/>
          <w:szCs w:val="24"/>
        </w:rPr>
        <w:t xml:space="preserve"> </w:t>
      </w:r>
      <w:r w:rsidRPr="002F6495">
        <w:rPr>
          <w:rFonts w:cs="Times New Roman"/>
          <w:spacing w:val="-11"/>
          <w:szCs w:val="24"/>
        </w:rPr>
        <w:t>с</w:t>
      </w:r>
      <w:r w:rsidRPr="002F6495">
        <w:rPr>
          <w:rFonts w:cs="Times New Roman"/>
          <w:spacing w:val="-9"/>
          <w:szCs w:val="24"/>
        </w:rPr>
        <w:t>и</w:t>
      </w:r>
      <w:r w:rsidRPr="002F6495">
        <w:rPr>
          <w:rFonts w:cs="Times New Roman"/>
          <w:spacing w:val="-6"/>
          <w:szCs w:val="24"/>
        </w:rPr>
        <w:t>н</w:t>
      </w:r>
      <w:r w:rsidRPr="002F6495">
        <w:rPr>
          <w:rFonts w:cs="Times New Roman"/>
          <w:spacing w:val="-7"/>
          <w:szCs w:val="24"/>
        </w:rPr>
        <w:t>т</w:t>
      </w:r>
      <w:r w:rsidRPr="002F6495">
        <w:rPr>
          <w:rFonts w:cs="Times New Roman"/>
          <w:spacing w:val="-11"/>
          <w:szCs w:val="24"/>
        </w:rPr>
        <w:t>е</w:t>
      </w:r>
      <w:r w:rsidRPr="002F6495">
        <w:rPr>
          <w:rFonts w:cs="Times New Roman"/>
          <w:spacing w:val="-6"/>
          <w:szCs w:val="24"/>
        </w:rPr>
        <w:t>з</w:t>
      </w:r>
      <w:r w:rsidRPr="002F6495">
        <w:rPr>
          <w:rFonts w:cs="Times New Roman"/>
          <w:spacing w:val="-9"/>
          <w:szCs w:val="24"/>
        </w:rPr>
        <w:t>а</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6"/>
          <w:szCs w:val="24"/>
        </w:rPr>
        <w:t>н</w:t>
      </w:r>
      <w:r w:rsidRPr="002F6495">
        <w:rPr>
          <w:rFonts w:cs="Times New Roman"/>
          <w:spacing w:val="-9"/>
          <w:szCs w:val="24"/>
        </w:rPr>
        <w:t>а</w:t>
      </w:r>
      <w:r w:rsidRPr="002F6495">
        <w:rPr>
          <w:rFonts w:cs="Times New Roman"/>
          <w:spacing w:val="-8"/>
          <w:szCs w:val="24"/>
        </w:rPr>
        <w:t>в</w:t>
      </w:r>
      <w:r w:rsidRPr="002F6495">
        <w:rPr>
          <w:rFonts w:cs="Times New Roman"/>
          <w:spacing w:val="-7"/>
          <w:szCs w:val="24"/>
        </w:rPr>
        <w:t>л</w:t>
      </w:r>
      <w:r w:rsidRPr="002F6495">
        <w:rPr>
          <w:rFonts w:cs="Times New Roman"/>
          <w:spacing w:val="-6"/>
          <w:szCs w:val="24"/>
        </w:rPr>
        <w:t>и</w:t>
      </w:r>
      <w:r w:rsidRPr="002F6495">
        <w:rPr>
          <w:rFonts w:cs="Times New Roman"/>
          <w:spacing w:val="-8"/>
          <w:szCs w:val="24"/>
        </w:rPr>
        <w:t>в</w:t>
      </w:r>
      <w:r w:rsidRPr="002F6495">
        <w:rPr>
          <w:rFonts w:cs="Times New Roman"/>
          <w:spacing w:val="-11"/>
          <w:szCs w:val="24"/>
        </w:rPr>
        <w:t>а</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9"/>
          <w:szCs w:val="24"/>
        </w:rPr>
        <w:t>а</w:t>
      </w:r>
      <w:r w:rsidRPr="002F6495">
        <w:rPr>
          <w:rFonts w:cs="Times New Roman"/>
          <w:spacing w:val="-6"/>
          <w:szCs w:val="24"/>
        </w:rPr>
        <w:t>н</w:t>
      </w:r>
      <w:r w:rsidRPr="002F6495">
        <w:rPr>
          <w:rFonts w:cs="Times New Roman"/>
          <w:spacing w:val="-11"/>
          <w:szCs w:val="24"/>
        </w:rPr>
        <w:t>а</w:t>
      </w:r>
      <w:r w:rsidRPr="002F6495">
        <w:rPr>
          <w:rFonts w:cs="Times New Roman"/>
          <w:spacing w:val="-7"/>
          <w:szCs w:val="24"/>
        </w:rPr>
        <w:t>л</w:t>
      </w:r>
      <w:r w:rsidRPr="002F6495">
        <w:rPr>
          <w:rFonts w:cs="Times New Roman"/>
          <w:spacing w:val="-8"/>
          <w:szCs w:val="24"/>
        </w:rPr>
        <w:t>о</w:t>
      </w:r>
      <w:r w:rsidRPr="002F6495">
        <w:rPr>
          <w:rFonts w:cs="Times New Roman"/>
          <w:spacing w:val="-10"/>
          <w:szCs w:val="24"/>
        </w:rPr>
        <w:t>г</w:t>
      </w:r>
      <w:r w:rsidRPr="002F6495">
        <w:rPr>
          <w:rFonts w:cs="Times New Roman"/>
          <w:spacing w:val="-9"/>
          <w:szCs w:val="24"/>
        </w:rPr>
        <w:t>ии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-в</w:t>
      </w:r>
      <w:r w:rsidRPr="002F6495">
        <w:rPr>
          <w:rFonts w:cs="Times New Roman"/>
          <w:spacing w:val="-7"/>
          <w:szCs w:val="24"/>
        </w:rPr>
        <w:t>л</w:t>
      </w:r>
      <w:r w:rsidRPr="002F6495">
        <w:rPr>
          <w:rFonts w:cs="Times New Roman"/>
          <w:spacing w:val="-9"/>
          <w:szCs w:val="24"/>
        </w:rPr>
        <w:t>а</w:t>
      </w:r>
      <w:r w:rsidRPr="002F6495">
        <w:rPr>
          <w:rFonts w:cs="Times New Roman"/>
          <w:spacing w:val="-7"/>
          <w:szCs w:val="24"/>
        </w:rPr>
        <w:t>д</w:t>
      </w:r>
      <w:r w:rsidRPr="002F6495">
        <w:rPr>
          <w:rFonts w:cs="Times New Roman"/>
          <w:spacing w:val="-11"/>
          <w:szCs w:val="24"/>
        </w:rPr>
        <w:t>е</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8"/>
          <w:szCs w:val="24"/>
        </w:rPr>
        <w:t>р</w:t>
      </w:r>
      <w:r w:rsidRPr="002F6495">
        <w:rPr>
          <w:rFonts w:cs="Times New Roman"/>
          <w:spacing w:val="-10"/>
          <w:szCs w:val="24"/>
        </w:rPr>
        <w:t>я</w:t>
      </w:r>
      <w:r w:rsidRPr="002F6495">
        <w:rPr>
          <w:rFonts w:cs="Times New Roman"/>
          <w:spacing w:val="-7"/>
          <w:szCs w:val="24"/>
        </w:rPr>
        <w:t>д</w:t>
      </w:r>
      <w:r w:rsidRPr="002F6495">
        <w:rPr>
          <w:rFonts w:cs="Times New Roman"/>
          <w:spacing w:val="-8"/>
          <w:szCs w:val="24"/>
        </w:rPr>
        <w:t>о</w:t>
      </w:r>
      <w:r w:rsidRPr="002F6495">
        <w:rPr>
          <w:rFonts w:cs="Times New Roman"/>
          <w:szCs w:val="24"/>
        </w:rPr>
        <w:t>м</w:t>
      </w:r>
      <w:r w:rsidR="00540F9B" w:rsidRPr="002F6495">
        <w:rPr>
          <w:rFonts w:cs="Times New Roman"/>
          <w:szCs w:val="24"/>
        </w:rPr>
        <w:t xml:space="preserve"> </w:t>
      </w:r>
      <w:r w:rsidRPr="002F6495">
        <w:rPr>
          <w:rFonts w:cs="Times New Roman"/>
          <w:spacing w:val="-8"/>
          <w:szCs w:val="24"/>
        </w:rPr>
        <w:t>о</w:t>
      </w:r>
      <w:r w:rsidRPr="002F6495">
        <w:rPr>
          <w:rFonts w:cs="Times New Roman"/>
          <w:spacing w:val="-7"/>
          <w:szCs w:val="24"/>
        </w:rPr>
        <w:t>б</w:t>
      </w:r>
      <w:r w:rsidRPr="002F6495">
        <w:rPr>
          <w:rFonts w:cs="Times New Roman"/>
          <w:spacing w:val="-10"/>
          <w:szCs w:val="24"/>
        </w:rPr>
        <w:t>щ</w:t>
      </w:r>
      <w:r w:rsidRPr="002F6495">
        <w:rPr>
          <w:rFonts w:cs="Times New Roman"/>
          <w:spacing w:val="-9"/>
          <w:szCs w:val="24"/>
        </w:rPr>
        <w:t>и</w:t>
      </w:r>
      <w:r w:rsidRPr="002F6495">
        <w:rPr>
          <w:rFonts w:cs="Times New Roman"/>
          <w:szCs w:val="24"/>
        </w:rPr>
        <w:t>х</w:t>
      </w:r>
      <w:r w:rsidR="00540F9B" w:rsidRPr="002F6495">
        <w:rPr>
          <w:rFonts w:cs="Times New Roman"/>
          <w:szCs w:val="24"/>
        </w:rPr>
        <w:t xml:space="preserve"> </w:t>
      </w:r>
      <w:r w:rsidRPr="002F6495">
        <w:rPr>
          <w:rFonts w:cs="Times New Roman"/>
          <w:spacing w:val="-6"/>
          <w:szCs w:val="24"/>
        </w:rPr>
        <w:t>п</w:t>
      </w:r>
      <w:r w:rsidRPr="002F6495">
        <w:rPr>
          <w:rFonts w:cs="Times New Roman"/>
          <w:spacing w:val="-10"/>
          <w:szCs w:val="24"/>
        </w:rPr>
        <w:t>р</w:t>
      </w:r>
      <w:r w:rsidRPr="002F6495">
        <w:rPr>
          <w:rFonts w:cs="Times New Roman"/>
          <w:spacing w:val="-9"/>
          <w:szCs w:val="24"/>
        </w:rPr>
        <w:t>иё</w:t>
      </w:r>
      <w:r w:rsidRPr="002F6495">
        <w:rPr>
          <w:rFonts w:cs="Times New Roman"/>
          <w:spacing w:val="-8"/>
          <w:szCs w:val="24"/>
        </w:rPr>
        <w:t>мо</w:t>
      </w:r>
      <w:r w:rsidRPr="002F6495">
        <w:rPr>
          <w:rFonts w:cs="Times New Roman"/>
          <w:szCs w:val="24"/>
        </w:rPr>
        <w:t>в</w:t>
      </w:r>
      <w:r w:rsidR="00540F9B"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540F9B" w:rsidRPr="002F6495">
        <w:rPr>
          <w:rFonts w:cs="Times New Roman"/>
          <w:szCs w:val="24"/>
        </w:rPr>
        <w:t xml:space="preserve"> </w:t>
      </w:r>
      <w:r w:rsidRPr="002F6495">
        <w:rPr>
          <w:rFonts w:cs="Times New Roman"/>
          <w:spacing w:val="-6"/>
          <w:szCs w:val="24"/>
        </w:rPr>
        <w:t>з</w:t>
      </w:r>
      <w:r w:rsidRPr="002F6495">
        <w:rPr>
          <w:rFonts w:cs="Times New Roman"/>
          <w:spacing w:val="-11"/>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ч</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
          <w:szCs w:val="24"/>
        </w:rPr>
        <w:t>Вы</w:t>
      </w:r>
      <w:r w:rsidRPr="002F6495">
        <w:rPr>
          <w:rFonts w:cs="Times New Roman"/>
          <w:szCs w:val="24"/>
        </w:rPr>
        <w:t>п</w:t>
      </w:r>
      <w:r w:rsidRPr="002F6495">
        <w:rPr>
          <w:rFonts w:cs="Times New Roman"/>
          <w:spacing w:val="-1"/>
          <w:szCs w:val="24"/>
        </w:rPr>
        <w:t>ус</w:t>
      </w:r>
      <w:r w:rsidRPr="002F6495">
        <w:rPr>
          <w:rFonts w:cs="Times New Roman"/>
          <w:szCs w:val="24"/>
        </w:rPr>
        <w:t>кник</w:t>
      </w:r>
      <w:r w:rsidR="00540F9B" w:rsidRPr="002F6495">
        <w:rPr>
          <w:rFonts w:cs="Times New Roman"/>
          <w:szCs w:val="24"/>
        </w:rPr>
        <w:t xml:space="preserve"> </w:t>
      </w:r>
      <w:r w:rsidRPr="002F6495">
        <w:rPr>
          <w:rFonts w:cs="Times New Roman"/>
          <w:szCs w:val="24"/>
        </w:rPr>
        <w:t>пол</w:t>
      </w:r>
      <w:r w:rsidRPr="002F6495">
        <w:rPr>
          <w:rFonts w:cs="Times New Roman"/>
          <w:spacing w:val="-1"/>
          <w:szCs w:val="24"/>
        </w:rPr>
        <w:t>у</w:t>
      </w:r>
      <w:r w:rsidRPr="002F6495">
        <w:rPr>
          <w:rFonts w:cs="Times New Roman"/>
          <w:szCs w:val="24"/>
        </w:rPr>
        <w:t>ч</w:t>
      </w:r>
      <w:r w:rsidR="00540F9B" w:rsidRPr="002F6495">
        <w:rPr>
          <w:rFonts w:cs="Times New Roman"/>
          <w:szCs w:val="24"/>
        </w:rPr>
        <w:t>и</w:t>
      </w:r>
      <w:r w:rsidRPr="002F6495">
        <w:rPr>
          <w:rFonts w:cs="Times New Roman"/>
          <w:szCs w:val="24"/>
        </w:rPr>
        <w:t>т</w:t>
      </w:r>
      <w:r w:rsidR="00540F9B" w:rsidRPr="002F6495">
        <w:rPr>
          <w:rFonts w:cs="Times New Roman"/>
          <w:szCs w:val="24"/>
        </w:rPr>
        <w:t xml:space="preserve"> </w:t>
      </w:r>
      <w:r w:rsidRPr="002F6495">
        <w:rPr>
          <w:rFonts w:cs="Times New Roman"/>
          <w:spacing w:val="-2"/>
          <w:szCs w:val="24"/>
        </w:rPr>
        <w:t>в</w:t>
      </w:r>
      <w:r w:rsidRPr="002F6495">
        <w:rPr>
          <w:rFonts w:cs="Times New Roman"/>
          <w:szCs w:val="24"/>
        </w:rPr>
        <w:t>озможно</w:t>
      </w:r>
      <w:r w:rsidRPr="002F6495">
        <w:rPr>
          <w:rFonts w:cs="Times New Roman"/>
          <w:spacing w:val="-1"/>
          <w:szCs w:val="24"/>
        </w:rPr>
        <w:t>с</w:t>
      </w:r>
      <w:r w:rsidR="0028036F" w:rsidRPr="002F6495">
        <w:rPr>
          <w:rFonts w:cs="Times New Roman"/>
          <w:szCs w:val="24"/>
        </w:rPr>
        <w:t xml:space="preserve">ть </w:t>
      </w:r>
      <w:r w:rsidRPr="002F6495">
        <w:rPr>
          <w:rFonts w:cs="Times New Roman"/>
          <w:szCs w:val="24"/>
        </w:rPr>
        <w:t>на</w:t>
      </w:r>
      <w:r w:rsidRPr="002F6495">
        <w:rPr>
          <w:rFonts w:cs="Times New Roman"/>
          <w:spacing w:val="-1"/>
          <w:szCs w:val="24"/>
        </w:rPr>
        <w:t>у</w:t>
      </w:r>
      <w:r w:rsidRPr="002F6495">
        <w:rPr>
          <w:rFonts w:cs="Times New Roman"/>
          <w:szCs w:val="24"/>
        </w:rPr>
        <w:t>чи</w:t>
      </w:r>
      <w:r w:rsidR="00F370E5" w:rsidRPr="002F6495">
        <w:rPr>
          <w:rFonts w:cs="Times New Roman"/>
          <w:szCs w:val="24"/>
        </w:rPr>
        <w:t>т</w:t>
      </w:r>
      <w:r w:rsidRPr="002F6495">
        <w:rPr>
          <w:rFonts w:cs="Times New Roman"/>
          <w:szCs w:val="24"/>
        </w:rPr>
        <w:t>ьс</w:t>
      </w:r>
      <w:r w:rsidRPr="002F6495">
        <w:rPr>
          <w:rFonts w:cs="Times New Roman"/>
          <w:spacing w:val="-2"/>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 xml:space="preserve">ь </w:t>
      </w:r>
      <w:r w:rsidRPr="002F6495">
        <w:rPr>
          <w:rFonts w:cs="Times New Roman"/>
          <w:spacing w:val="-8"/>
          <w:szCs w:val="24"/>
        </w:rPr>
        <w:t>р</w:t>
      </w:r>
      <w:r w:rsidRPr="002F6495">
        <w:rPr>
          <w:rFonts w:cs="Times New Roman"/>
          <w:spacing w:val="-9"/>
          <w:szCs w:val="24"/>
        </w:rPr>
        <w:t>ас</w:t>
      </w:r>
      <w:r w:rsidRPr="002F6495">
        <w:rPr>
          <w:rFonts w:cs="Times New Roman"/>
          <w:spacing w:val="-10"/>
          <w:szCs w:val="24"/>
        </w:rPr>
        <w:t>ш</w:t>
      </w:r>
      <w:r w:rsidRPr="002F6495">
        <w:rPr>
          <w:rFonts w:cs="Times New Roman"/>
          <w:spacing w:val="-6"/>
          <w:szCs w:val="24"/>
        </w:rPr>
        <w:t>и</w:t>
      </w:r>
      <w:r w:rsidRPr="002F6495">
        <w:rPr>
          <w:rFonts w:cs="Times New Roman"/>
          <w:spacing w:val="-8"/>
          <w:szCs w:val="24"/>
        </w:rPr>
        <w:t>р</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1"/>
          <w:szCs w:val="24"/>
        </w:rPr>
        <w:t>ы</w:t>
      </w:r>
      <w:r w:rsidRPr="002F6495">
        <w:rPr>
          <w:rFonts w:cs="Times New Roman"/>
          <w:szCs w:val="24"/>
        </w:rPr>
        <w:t xml:space="preserve">й </w:t>
      </w:r>
      <w:r w:rsidRPr="002F6495">
        <w:rPr>
          <w:rFonts w:cs="Times New Roman"/>
          <w:spacing w:val="-9"/>
          <w:szCs w:val="24"/>
        </w:rPr>
        <w:t>п</w:t>
      </w:r>
      <w:r w:rsidRPr="002F6495">
        <w:rPr>
          <w:rFonts w:cs="Times New Roman"/>
          <w:spacing w:val="-8"/>
          <w:szCs w:val="24"/>
        </w:rPr>
        <w:t>о</w:t>
      </w:r>
      <w:r w:rsidRPr="002F6495">
        <w:rPr>
          <w:rFonts w:cs="Times New Roman"/>
          <w:spacing w:val="-6"/>
          <w:szCs w:val="24"/>
        </w:rPr>
        <w:t>и</w:t>
      </w:r>
      <w:r w:rsidRPr="002F6495">
        <w:rPr>
          <w:rFonts w:cs="Times New Roman"/>
          <w:spacing w:val="-11"/>
          <w:szCs w:val="24"/>
        </w:rPr>
        <w:t>с</w:t>
      </w:r>
      <w:r w:rsidRPr="002F6495">
        <w:rPr>
          <w:rFonts w:cs="Times New Roman"/>
          <w:szCs w:val="24"/>
        </w:rPr>
        <w:t xml:space="preserve">к </w:t>
      </w:r>
      <w:r w:rsidRPr="002F6495">
        <w:rPr>
          <w:rFonts w:cs="Times New Roman"/>
          <w:spacing w:val="-6"/>
          <w:szCs w:val="24"/>
        </w:rPr>
        <w:t>и</w:t>
      </w:r>
      <w:r w:rsidRPr="002F6495">
        <w:rPr>
          <w:rFonts w:cs="Times New Roman"/>
          <w:spacing w:val="-9"/>
          <w:szCs w:val="24"/>
        </w:rPr>
        <w:t>н</w:t>
      </w:r>
      <w:r w:rsidRPr="002F6495">
        <w:rPr>
          <w:rFonts w:cs="Times New Roman"/>
          <w:spacing w:val="-7"/>
          <w:szCs w:val="24"/>
        </w:rPr>
        <w:t>ф</w:t>
      </w:r>
      <w:r w:rsidRPr="002F6495">
        <w:rPr>
          <w:rFonts w:cs="Times New Roman"/>
          <w:spacing w:val="-10"/>
          <w:szCs w:val="24"/>
        </w:rPr>
        <w:t>о</w:t>
      </w:r>
      <w:r w:rsidRPr="002F6495">
        <w:rPr>
          <w:rFonts w:cs="Times New Roman"/>
          <w:spacing w:val="-8"/>
          <w:szCs w:val="24"/>
        </w:rPr>
        <w:t>рм</w:t>
      </w:r>
      <w:r w:rsidRPr="002F6495">
        <w:rPr>
          <w:rFonts w:cs="Times New Roman"/>
          <w:spacing w:val="-9"/>
          <w:szCs w:val="24"/>
        </w:rPr>
        <w:t>аци</w:t>
      </w:r>
      <w:r w:rsidRPr="002F6495">
        <w:rPr>
          <w:rFonts w:cs="Times New Roman"/>
          <w:szCs w:val="24"/>
        </w:rPr>
        <w:t xml:space="preserve">и с </w:t>
      </w:r>
      <w:r w:rsidRPr="002F6495">
        <w:rPr>
          <w:rFonts w:cs="Times New Roman"/>
          <w:spacing w:val="-6"/>
          <w:szCs w:val="24"/>
        </w:rPr>
        <w:t>и</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pacing w:val="-9"/>
          <w:szCs w:val="24"/>
        </w:rPr>
        <w:t>е</w:t>
      </w:r>
      <w:r w:rsidRPr="002F6495">
        <w:rPr>
          <w:rFonts w:cs="Times New Roman"/>
          <w:szCs w:val="24"/>
        </w:rPr>
        <w:t xml:space="preserve">м </w:t>
      </w:r>
      <w:r w:rsidRPr="002F6495">
        <w:rPr>
          <w:rFonts w:cs="Times New Roman"/>
          <w:spacing w:val="-10"/>
          <w:szCs w:val="24"/>
        </w:rPr>
        <w:t>р</w:t>
      </w:r>
      <w:r w:rsidRPr="002F6495">
        <w:rPr>
          <w:rFonts w:cs="Times New Roman"/>
          <w:spacing w:val="-9"/>
          <w:szCs w:val="24"/>
        </w:rPr>
        <w:t>е</w:t>
      </w:r>
      <w:r w:rsidRPr="002F6495">
        <w:rPr>
          <w:rFonts w:cs="Times New Roman"/>
          <w:spacing w:val="-6"/>
          <w:szCs w:val="24"/>
        </w:rPr>
        <w:t>с</w:t>
      </w:r>
      <w:r w:rsidRPr="002F6495">
        <w:rPr>
          <w:rFonts w:cs="Times New Roman"/>
          <w:spacing w:val="-15"/>
          <w:szCs w:val="24"/>
        </w:rPr>
        <w:t>у</w:t>
      </w:r>
      <w:r w:rsidRPr="002F6495">
        <w:rPr>
          <w:rFonts w:cs="Times New Roman"/>
          <w:spacing w:val="-5"/>
          <w:szCs w:val="24"/>
        </w:rPr>
        <w:t>р</w:t>
      </w:r>
      <w:r w:rsidRPr="002F6495">
        <w:rPr>
          <w:rFonts w:cs="Times New Roman"/>
          <w:spacing w:val="-9"/>
          <w:szCs w:val="24"/>
        </w:rPr>
        <w:t>с</w:t>
      </w:r>
      <w:r w:rsidRPr="002F6495">
        <w:rPr>
          <w:rFonts w:cs="Times New Roman"/>
          <w:spacing w:val="-8"/>
          <w:szCs w:val="24"/>
        </w:rPr>
        <w:t>о</w:t>
      </w:r>
      <w:r w:rsidRPr="002F6495">
        <w:rPr>
          <w:rFonts w:cs="Times New Roman"/>
          <w:szCs w:val="24"/>
        </w:rPr>
        <w:t xml:space="preserve">в </w:t>
      </w:r>
      <w:r w:rsidRPr="002F6495">
        <w:rPr>
          <w:rFonts w:cs="Times New Roman"/>
          <w:spacing w:val="-10"/>
          <w:szCs w:val="24"/>
        </w:rPr>
        <w:t>б</w:t>
      </w:r>
      <w:r w:rsidRPr="002F6495">
        <w:rPr>
          <w:rFonts w:cs="Times New Roman"/>
          <w:spacing w:val="-6"/>
          <w:szCs w:val="24"/>
        </w:rPr>
        <w:t>и</w:t>
      </w:r>
      <w:r w:rsidRPr="002F6495">
        <w:rPr>
          <w:rFonts w:cs="Times New Roman"/>
          <w:spacing w:val="-10"/>
          <w:szCs w:val="24"/>
        </w:rPr>
        <w:t>бл</w:t>
      </w:r>
      <w:r w:rsidRPr="002F6495">
        <w:rPr>
          <w:rFonts w:cs="Times New Roman"/>
          <w:spacing w:val="-6"/>
          <w:szCs w:val="24"/>
        </w:rPr>
        <w:t>и</w:t>
      </w:r>
      <w:r w:rsidRPr="002F6495">
        <w:rPr>
          <w:rFonts w:cs="Times New Roman"/>
          <w:spacing w:val="-10"/>
          <w:szCs w:val="24"/>
        </w:rPr>
        <w:t>о</w:t>
      </w:r>
      <w:r w:rsidRPr="002F6495">
        <w:rPr>
          <w:rFonts w:cs="Times New Roman"/>
          <w:spacing w:val="-7"/>
          <w:szCs w:val="24"/>
        </w:rPr>
        <w:t>т</w:t>
      </w:r>
      <w:r w:rsidRPr="002F6495">
        <w:rPr>
          <w:rFonts w:cs="Times New Roman"/>
          <w:spacing w:val="-9"/>
          <w:szCs w:val="24"/>
        </w:rPr>
        <w:t>е</w:t>
      </w:r>
      <w:r w:rsidRPr="002F6495">
        <w:rPr>
          <w:rFonts w:cs="Times New Roman"/>
          <w:szCs w:val="24"/>
        </w:rPr>
        <w:t xml:space="preserve">к и </w:t>
      </w:r>
      <w:r w:rsidRPr="002F6495">
        <w:rPr>
          <w:rFonts w:cs="Times New Roman"/>
          <w:spacing w:val="-8"/>
          <w:szCs w:val="24"/>
        </w:rPr>
        <w:t>И</w:t>
      </w:r>
      <w:r w:rsidRPr="002F6495">
        <w:rPr>
          <w:rFonts w:cs="Times New Roman"/>
          <w:spacing w:val="-9"/>
          <w:szCs w:val="24"/>
        </w:rPr>
        <w:t>н</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р</w:t>
      </w:r>
      <w:r w:rsidRPr="002F6495">
        <w:rPr>
          <w:rFonts w:cs="Times New Roman"/>
          <w:spacing w:val="-6"/>
          <w:szCs w:val="24"/>
        </w:rPr>
        <w:t>н</w:t>
      </w:r>
      <w:r w:rsidRPr="002F6495">
        <w:rPr>
          <w:rFonts w:cs="Times New Roman"/>
          <w:spacing w:val="-9"/>
          <w:szCs w:val="24"/>
        </w:rPr>
        <w:t>е</w:t>
      </w:r>
      <w:r w:rsidRPr="002F6495">
        <w:rPr>
          <w:rFonts w:cs="Times New Roman"/>
          <w:spacing w:val="-7"/>
          <w:szCs w:val="24"/>
        </w:rPr>
        <w:t>т</w:t>
      </w:r>
      <w:r w:rsidRPr="002F6495">
        <w:rPr>
          <w:rFonts w:cs="Times New Roman"/>
          <w:spacing w:val="-11"/>
          <w:szCs w:val="24"/>
        </w:rPr>
        <w:t>а</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zCs w:val="24"/>
        </w:rPr>
        <w:t>-</w:t>
      </w:r>
      <w:r w:rsidRPr="002F6495">
        <w:rPr>
          <w:rFonts w:cs="Times New Roman"/>
          <w:spacing w:val="-6"/>
          <w:szCs w:val="24"/>
        </w:rPr>
        <w:t>з</w:t>
      </w:r>
      <w:r w:rsidRPr="002F6495">
        <w:rPr>
          <w:rFonts w:cs="Times New Roman"/>
          <w:spacing w:val="-11"/>
          <w:szCs w:val="24"/>
        </w:rPr>
        <w:t>а</w:t>
      </w:r>
      <w:r w:rsidRPr="002F6495">
        <w:rPr>
          <w:rFonts w:cs="Times New Roman"/>
          <w:spacing w:val="-6"/>
          <w:szCs w:val="24"/>
        </w:rPr>
        <w:t>пи</w:t>
      </w:r>
      <w:r w:rsidRPr="002F6495">
        <w:rPr>
          <w:rFonts w:cs="Times New Roman"/>
          <w:spacing w:val="-9"/>
          <w:szCs w:val="24"/>
        </w:rPr>
        <w:t>с</w:t>
      </w:r>
      <w:r w:rsidRPr="002F6495">
        <w:rPr>
          <w:rFonts w:cs="Times New Roman"/>
          <w:spacing w:val="-11"/>
          <w:szCs w:val="24"/>
        </w:rPr>
        <w:t>ы</w:t>
      </w:r>
      <w:r w:rsidRPr="002F6495">
        <w:rPr>
          <w:rFonts w:cs="Times New Roman"/>
          <w:spacing w:val="-8"/>
          <w:szCs w:val="24"/>
        </w:rPr>
        <w:t>в</w:t>
      </w:r>
      <w:r w:rsidRPr="002F6495">
        <w:rPr>
          <w:rFonts w:cs="Times New Roman"/>
          <w:spacing w:val="-9"/>
          <w:szCs w:val="24"/>
        </w:rPr>
        <w:t>ат</w:t>
      </w:r>
      <w:r w:rsidRPr="002F6495">
        <w:rPr>
          <w:rFonts w:cs="Times New Roman"/>
          <w:spacing w:val="-7"/>
          <w:szCs w:val="24"/>
        </w:rPr>
        <w:t>ь</w:t>
      </w:r>
      <w:r w:rsidRPr="002F6495">
        <w:rPr>
          <w:rFonts w:cs="Times New Roman"/>
          <w:szCs w:val="24"/>
        </w:rPr>
        <w:t>,</w:t>
      </w:r>
      <w:r w:rsidR="00540F9B" w:rsidRPr="002F6495">
        <w:rPr>
          <w:rFonts w:cs="Times New Roman"/>
          <w:szCs w:val="24"/>
        </w:rPr>
        <w:t xml:space="preserve"> </w:t>
      </w:r>
      <w:r w:rsidRPr="002F6495">
        <w:rPr>
          <w:rFonts w:cs="Times New Roman"/>
          <w:spacing w:val="-10"/>
          <w:szCs w:val="24"/>
        </w:rPr>
        <w:t>ф</w:t>
      </w:r>
      <w:r w:rsidRPr="002F6495">
        <w:rPr>
          <w:rFonts w:cs="Times New Roman"/>
          <w:spacing w:val="-9"/>
          <w:szCs w:val="24"/>
        </w:rPr>
        <w:t>и</w:t>
      </w:r>
      <w:r w:rsidRPr="002F6495">
        <w:rPr>
          <w:rFonts w:cs="Times New Roman"/>
          <w:spacing w:val="-7"/>
          <w:szCs w:val="24"/>
        </w:rPr>
        <w:t>к</w:t>
      </w:r>
      <w:r w:rsidRPr="002F6495">
        <w:rPr>
          <w:rFonts w:cs="Times New Roman"/>
          <w:spacing w:val="-9"/>
          <w:szCs w:val="24"/>
        </w:rPr>
        <w:t>си</w:t>
      </w:r>
      <w:r w:rsidRPr="002F6495">
        <w:rPr>
          <w:rFonts w:cs="Times New Roman"/>
          <w:spacing w:val="-8"/>
          <w:szCs w:val="24"/>
        </w:rPr>
        <w:t>ров</w:t>
      </w:r>
      <w:r w:rsidRPr="002F6495">
        <w:rPr>
          <w:rFonts w:cs="Times New Roman"/>
          <w:spacing w:val="-11"/>
          <w:szCs w:val="24"/>
        </w:rPr>
        <w:t>а</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9"/>
          <w:szCs w:val="24"/>
        </w:rPr>
        <w:t>и</w:t>
      </w:r>
      <w:r w:rsidRPr="002F6495">
        <w:rPr>
          <w:rFonts w:cs="Times New Roman"/>
          <w:spacing w:val="-6"/>
          <w:szCs w:val="24"/>
        </w:rPr>
        <w:t>н</w:t>
      </w:r>
      <w:r w:rsidRPr="002F6495">
        <w:rPr>
          <w:rFonts w:cs="Times New Roman"/>
          <w:spacing w:val="-10"/>
          <w:szCs w:val="24"/>
        </w:rPr>
        <w:t>ф</w:t>
      </w:r>
      <w:r w:rsidRPr="002F6495">
        <w:rPr>
          <w:rFonts w:cs="Times New Roman"/>
          <w:spacing w:val="-8"/>
          <w:szCs w:val="24"/>
        </w:rPr>
        <w:t>орм</w:t>
      </w:r>
      <w:r w:rsidRPr="002F6495">
        <w:rPr>
          <w:rFonts w:cs="Times New Roman"/>
          <w:spacing w:val="-11"/>
          <w:szCs w:val="24"/>
        </w:rPr>
        <w:t>а</w:t>
      </w:r>
      <w:r w:rsidRPr="002F6495">
        <w:rPr>
          <w:rFonts w:cs="Times New Roman"/>
          <w:spacing w:val="-9"/>
          <w:szCs w:val="24"/>
        </w:rPr>
        <w:t>ц</w:t>
      </w:r>
      <w:r w:rsidRPr="002F6495">
        <w:rPr>
          <w:rFonts w:cs="Times New Roman"/>
          <w:spacing w:val="-6"/>
          <w:szCs w:val="24"/>
        </w:rPr>
        <w:t>и</w:t>
      </w:r>
      <w:r w:rsidRPr="002F6495">
        <w:rPr>
          <w:rFonts w:cs="Times New Roman"/>
          <w:szCs w:val="24"/>
        </w:rPr>
        <w:t>ю</w:t>
      </w:r>
      <w:r w:rsidR="00540F9B" w:rsidRPr="002F6495">
        <w:rPr>
          <w:rFonts w:cs="Times New Roman"/>
          <w:szCs w:val="24"/>
        </w:rPr>
        <w:t xml:space="preserve"> </w:t>
      </w:r>
      <w:r w:rsidRPr="002F6495">
        <w:rPr>
          <w:rFonts w:cs="Times New Roman"/>
          <w:spacing w:val="-8"/>
          <w:szCs w:val="24"/>
        </w:rPr>
        <w:t>о</w:t>
      </w:r>
      <w:r w:rsidRPr="002F6495">
        <w:rPr>
          <w:rFonts w:cs="Times New Roman"/>
          <w:szCs w:val="24"/>
        </w:rPr>
        <w:t>б</w:t>
      </w:r>
      <w:r w:rsidR="00540F9B" w:rsidRPr="002F6495">
        <w:rPr>
          <w:rFonts w:cs="Times New Roman"/>
          <w:szCs w:val="24"/>
        </w:rPr>
        <w:t xml:space="preserve"> </w:t>
      </w:r>
      <w:r w:rsidRPr="002F6495">
        <w:rPr>
          <w:rFonts w:cs="Times New Roman"/>
          <w:spacing w:val="-10"/>
          <w:szCs w:val="24"/>
        </w:rPr>
        <w:t>о</w:t>
      </w:r>
      <w:r w:rsidRPr="002F6495">
        <w:rPr>
          <w:rFonts w:cs="Times New Roman"/>
          <w:spacing w:val="-7"/>
          <w:szCs w:val="24"/>
        </w:rPr>
        <w:t>к</w:t>
      </w:r>
      <w:r w:rsidRPr="002F6495">
        <w:rPr>
          <w:rFonts w:cs="Times New Roman"/>
          <w:spacing w:val="-8"/>
          <w:szCs w:val="24"/>
        </w:rPr>
        <w:t>р</w:t>
      </w:r>
      <w:r w:rsidRPr="002F6495">
        <w:rPr>
          <w:rFonts w:cs="Times New Roman"/>
          <w:spacing w:val="-15"/>
          <w:szCs w:val="24"/>
        </w:rPr>
        <w:t>у</w:t>
      </w:r>
      <w:r w:rsidRPr="002F6495">
        <w:rPr>
          <w:rFonts w:cs="Times New Roman"/>
          <w:spacing w:val="-8"/>
          <w:szCs w:val="24"/>
        </w:rPr>
        <w:t>ж</w:t>
      </w:r>
      <w:r w:rsidRPr="002F6495">
        <w:rPr>
          <w:rFonts w:cs="Times New Roman"/>
          <w:spacing w:val="-6"/>
          <w:szCs w:val="24"/>
        </w:rPr>
        <w:t>а</w:t>
      </w:r>
      <w:r w:rsidRPr="002F6495">
        <w:rPr>
          <w:rFonts w:cs="Times New Roman"/>
          <w:spacing w:val="-7"/>
          <w:szCs w:val="24"/>
        </w:rPr>
        <w:t>ю</w:t>
      </w:r>
      <w:r w:rsidRPr="002F6495">
        <w:rPr>
          <w:rFonts w:cs="Times New Roman"/>
          <w:spacing w:val="-8"/>
          <w:szCs w:val="24"/>
        </w:rPr>
        <w:t>щ</w:t>
      </w:r>
      <w:r w:rsidRPr="002F6495">
        <w:rPr>
          <w:rFonts w:cs="Times New Roman"/>
          <w:spacing w:val="-9"/>
          <w:szCs w:val="24"/>
        </w:rPr>
        <w:t>е</w:t>
      </w:r>
      <w:r w:rsidRPr="002F6495">
        <w:rPr>
          <w:rFonts w:cs="Times New Roman"/>
          <w:szCs w:val="24"/>
        </w:rPr>
        <w:t>м</w:t>
      </w:r>
      <w:r w:rsidR="00540F9B" w:rsidRPr="002F6495">
        <w:rPr>
          <w:rFonts w:cs="Times New Roman"/>
          <w:szCs w:val="24"/>
        </w:rPr>
        <w:t xml:space="preserve"> </w:t>
      </w:r>
      <w:r w:rsidRPr="002F6495">
        <w:rPr>
          <w:rFonts w:cs="Times New Roman"/>
          <w:spacing w:val="-11"/>
          <w:szCs w:val="24"/>
        </w:rPr>
        <w:t>м</w:t>
      </w:r>
      <w:r w:rsidRPr="002F6495">
        <w:rPr>
          <w:rFonts w:cs="Times New Roman"/>
          <w:spacing w:val="-6"/>
          <w:szCs w:val="24"/>
        </w:rPr>
        <w:t>и</w:t>
      </w:r>
      <w:r w:rsidRPr="002F6495">
        <w:rPr>
          <w:rFonts w:cs="Times New Roman"/>
          <w:spacing w:val="-8"/>
          <w:szCs w:val="24"/>
        </w:rPr>
        <w:t>р</w:t>
      </w:r>
      <w:r w:rsidRPr="002F6495">
        <w:rPr>
          <w:rFonts w:cs="Times New Roman"/>
          <w:szCs w:val="24"/>
        </w:rPr>
        <w:t>е</w:t>
      </w:r>
      <w:r w:rsidR="00540F9B" w:rsidRPr="002F6495">
        <w:rPr>
          <w:rFonts w:cs="Times New Roman"/>
          <w:szCs w:val="24"/>
        </w:rPr>
        <w:t xml:space="preserve"> </w:t>
      </w:r>
      <w:r w:rsidRPr="002F6495">
        <w:rPr>
          <w:rFonts w:cs="Times New Roman"/>
          <w:szCs w:val="24"/>
        </w:rPr>
        <w:t>с</w:t>
      </w:r>
      <w:r w:rsidR="00540F9B"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м</w:t>
      </w:r>
      <w:r w:rsidRPr="002F6495">
        <w:rPr>
          <w:rFonts w:cs="Times New Roman"/>
          <w:spacing w:val="-8"/>
          <w:szCs w:val="24"/>
        </w:rPr>
        <w:t>о</w:t>
      </w:r>
      <w:r w:rsidRPr="002F6495">
        <w:rPr>
          <w:rFonts w:cs="Times New Roman"/>
          <w:spacing w:val="-10"/>
          <w:szCs w:val="24"/>
        </w:rPr>
        <w:t>щ</w:t>
      </w:r>
      <w:r w:rsidRPr="002F6495">
        <w:rPr>
          <w:rFonts w:cs="Times New Roman"/>
          <w:spacing w:val="-7"/>
          <w:szCs w:val="24"/>
        </w:rPr>
        <w:t>ь</w:t>
      </w:r>
      <w:r w:rsidRPr="002F6495">
        <w:rPr>
          <w:rFonts w:cs="Times New Roman"/>
          <w:szCs w:val="24"/>
        </w:rPr>
        <w:t>ю</w:t>
      </w:r>
      <w:r w:rsidR="00540F9B" w:rsidRPr="002F6495">
        <w:rPr>
          <w:rFonts w:cs="Times New Roman"/>
          <w:szCs w:val="24"/>
        </w:rPr>
        <w:t xml:space="preserve"> </w:t>
      </w:r>
      <w:r w:rsidRPr="002F6495">
        <w:rPr>
          <w:rFonts w:cs="Times New Roman"/>
          <w:spacing w:val="-9"/>
          <w:szCs w:val="24"/>
        </w:rPr>
        <w:t>и</w:t>
      </w:r>
      <w:r w:rsidRPr="002F6495">
        <w:rPr>
          <w:rFonts w:cs="Times New Roman"/>
          <w:spacing w:val="-6"/>
          <w:szCs w:val="24"/>
        </w:rPr>
        <w:t>н</w:t>
      </w:r>
      <w:r w:rsidRPr="002F6495">
        <w:rPr>
          <w:rFonts w:cs="Times New Roman"/>
          <w:spacing w:val="-9"/>
          <w:szCs w:val="24"/>
        </w:rPr>
        <w:t>ст</w:t>
      </w:r>
      <w:r w:rsidRPr="002F6495">
        <w:rPr>
          <w:rFonts w:cs="Times New Roman"/>
          <w:spacing w:val="-5"/>
          <w:szCs w:val="24"/>
        </w:rPr>
        <w:t>р</w:t>
      </w:r>
      <w:r w:rsidRPr="002F6495">
        <w:rPr>
          <w:rFonts w:cs="Times New Roman"/>
          <w:spacing w:val="-15"/>
          <w:szCs w:val="24"/>
        </w:rPr>
        <w:t>у</w:t>
      </w:r>
      <w:r w:rsidRPr="002F6495">
        <w:rPr>
          <w:rFonts w:cs="Times New Roman"/>
          <w:spacing w:val="-8"/>
          <w:szCs w:val="24"/>
        </w:rPr>
        <w:t>м</w:t>
      </w:r>
      <w:r w:rsidRPr="002F6495">
        <w:rPr>
          <w:rFonts w:cs="Times New Roman"/>
          <w:spacing w:val="-9"/>
          <w:szCs w:val="24"/>
        </w:rPr>
        <w:t>е</w:t>
      </w:r>
      <w:r w:rsidRPr="002F6495">
        <w:rPr>
          <w:rFonts w:cs="Times New Roman"/>
          <w:spacing w:val="-6"/>
          <w:szCs w:val="24"/>
        </w:rPr>
        <w:t>н</w:t>
      </w:r>
      <w:r w:rsidRPr="002F6495">
        <w:rPr>
          <w:rFonts w:cs="Times New Roman"/>
          <w:spacing w:val="-7"/>
          <w:szCs w:val="24"/>
        </w:rPr>
        <w:t>т</w:t>
      </w:r>
      <w:r w:rsidRPr="002F6495">
        <w:rPr>
          <w:rFonts w:cs="Times New Roman"/>
          <w:spacing w:val="-8"/>
          <w:szCs w:val="24"/>
        </w:rPr>
        <w:t>о</w:t>
      </w:r>
      <w:r w:rsidRPr="002F6495">
        <w:rPr>
          <w:rFonts w:cs="Times New Roman"/>
          <w:szCs w:val="24"/>
        </w:rPr>
        <w:t>в</w:t>
      </w:r>
      <w:r w:rsidR="00540F9B" w:rsidRPr="002F6495">
        <w:rPr>
          <w:rFonts w:cs="Times New Roman"/>
          <w:szCs w:val="24"/>
        </w:rPr>
        <w:t xml:space="preserve"> </w:t>
      </w:r>
      <w:r w:rsidRPr="002F6495">
        <w:rPr>
          <w:rFonts w:cs="Times New Roman"/>
          <w:spacing w:val="-11"/>
          <w:szCs w:val="24"/>
        </w:rPr>
        <w:t>И</w:t>
      </w:r>
      <w:r w:rsidRPr="002F6495">
        <w:rPr>
          <w:rFonts w:cs="Times New Roman"/>
          <w:spacing w:val="-7"/>
          <w:szCs w:val="24"/>
        </w:rPr>
        <w:t>К</w:t>
      </w:r>
      <w:r w:rsidRPr="002F6495">
        <w:rPr>
          <w:rFonts w:cs="Times New Roman"/>
          <w:spacing w:val="-10"/>
          <w:szCs w:val="24"/>
        </w:rPr>
        <w:t>Т</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-с</w:t>
      </w:r>
      <w:r w:rsidRPr="002F6495">
        <w:rPr>
          <w:rFonts w:cs="Times New Roman"/>
          <w:spacing w:val="-8"/>
          <w:szCs w:val="24"/>
        </w:rPr>
        <w:t>о</w:t>
      </w:r>
      <w:r w:rsidRPr="002F6495">
        <w:rPr>
          <w:rFonts w:cs="Times New Roman"/>
          <w:spacing w:val="-9"/>
          <w:szCs w:val="24"/>
        </w:rPr>
        <w:t>з</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в</w:t>
      </w:r>
      <w:r w:rsidRPr="002F6495">
        <w:rPr>
          <w:rFonts w:cs="Times New Roman"/>
          <w:spacing w:val="-9"/>
          <w:szCs w:val="24"/>
        </w:rPr>
        <w:t>ат</w:t>
      </w:r>
      <w:r w:rsidRPr="002F6495">
        <w:rPr>
          <w:rFonts w:cs="Times New Roman"/>
          <w:szCs w:val="24"/>
        </w:rPr>
        <w:t>ь</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9"/>
          <w:szCs w:val="24"/>
        </w:rPr>
        <w:t>п</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о</w:t>
      </w:r>
      <w:r w:rsidRPr="002F6495">
        <w:rPr>
          <w:rFonts w:cs="Times New Roman"/>
          <w:spacing w:val="-10"/>
          <w:szCs w:val="24"/>
        </w:rPr>
        <w:t>б</w:t>
      </w:r>
      <w:r w:rsidRPr="002F6495">
        <w:rPr>
          <w:rFonts w:cs="Times New Roman"/>
          <w:spacing w:val="-8"/>
          <w:szCs w:val="24"/>
        </w:rPr>
        <w:t>р</w:t>
      </w:r>
      <w:r w:rsidRPr="002F6495">
        <w:rPr>
          <w:rFonts w:cs="Times New Roman"/>
          <w:spacing w:val="-9"/>
          <w:szCs w:val="24"/>
        </w:rPr>
        <w:t>аз</w:t>
      </w:r>
      <w:r w:rsidRPr="002F6495">
        <w:rPr>
          <w:rFonts w:cs="Times New Roman"/>
          <w:spacing w:val="-8"/>
          <w:szCs w:val="24"/>
        </w:rPr>
        <w:t>ов</w:t>
      </w:r>
      <w:r w:rsidRPr="002F6495">
        <w:rPr>
          <w:rFonts w:cs="Times New Roman"/>
          <w:spacing w:val="-11"/>
          <w:szCs w:val="24"/>
        </w:rPr>
        <w:t>ы</w:t>
      </w:r>
      <w:r w:rsidRPr="002F6495">
        <w:rPr>
          <w:rFonts w:cs="Times New Roman"/>
          <w:spacing w:val="-8"/>
          <w:szCs w:val="24"/>
        </w:rPr>
        <w:t>в</w:t>
      </w:r>
      <w:r w:rsidRPr="002F6495">
        <w:rPr>
          <w:rFonts w:cs="Times New Roman"/>
          <w:spacing w:val="-9"/>
          <w:szCs w:val="24"/>
        </w:rPr>
        <w:t>а</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8"/>
          <w:szCs w:val="24"/>
        </w:rPr>
        <w:t>м</w:t>
      </w:r>
      <w:r w:rsidRPr="002F6495">
        <w:rPr>
          <w:rFonts w:cs="Times New Roman"/>
          <w:spacing w:val="-10"/>
          <w:szCs w:val="24"/>
        </w:rPr>
        <w:t>о</w:t>
      </w:r>
      <w:r w:rsidRPr="002F6495">
        <w:rPr>
          <w:rFonts w:cs="Times New Roman"/>
          <w:spacing w:val="-7"/>
          <w:szCs w:val="24"/>
        </w:rPr>
        <w:t>д</w:t>
      </w:r>
      <w:r w:rsidRPr="002F6495">
        <w:rPr>
          <w:rFonts w:cs="Times New Roman"/>
          <w:spacing w:val="-9"/>
          <w:szCs w:val="24"/>
        </w:rPr>
        <w:t>е</w:t>
      </w:r>
      <w:r w:rsidRPr="002F6495">
        <w:rPr>
          <w:rFonts w:cs="Times New Roman"/>
          <w:spacing w:val="-10"/>
          <w:szCs w:val="24"/>
        </w:rPr>
        <w:t>л</w:t>
      </w:r>
      <w:r w:rsidRPr="002F6495">
        <w:rPr>
          <w:rFonts w:cs="Times New Roman"/>
          <w:szCs w:val="24"/>
        </w:rPr>
        <w:t>и</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11"/>
          <w:szCs w:val="24"/>
        </w:rPr>
        <w:t>с</w:t>
      </w:r>
      <w:r w:rsidRPr="002F6495">
        <w:rPr>
          <w:rFonts w:cs="Times New Roman"/>
          <w:spacing w:val="-5"/>
          <w:szCs w:val="24"/>
        </w:rPr>
        <w:t>х</w:t>
      </w:r>
      <w:r w:rsidRPr="002F6495">
        <w:rPr>
          <w:rFonts w:cs="Times New Roman"/>
          <w:spacing w:val="-9"/>
          <w:szCs w:val="24"/>
        </w:rPr>
        <w:t>е</w:t>
      </w:r>
      <w:r w:rsidRPr="002F6495">
        <w:rPr>
          <w:rFonts w:cs="Times New Roman"/>
          <w:spacing w:val="-11"/>
          <w:szCs w:val="24"/>
        </w:rPr>
        <w:t>м</w:t>
      </w:r>
      <w:r w:rsidRPr="002F6495">
        <w:rPr>
          <w:rFonts w:cs="Times New Roman"/>
          <w:szCs w:val="24"/>
        </w:rPr>
        <w:t>ы</w:t>
      </w:r>
      <w:r w:rsidR="00540F9B" w:rsidRPr="002F6495">
        <w:rPr>
          <w:rFonts w:cs="Times New Roman"/>
          <w:szCs w:val="24"/>
        </w:rPr>
        <w:t xml:space="preserve"> </w:t>
      </w:r>
      <w:r w:rsidRPr="002F6495">
        <w:rPr>
          <w:rFonts w:cs="Times New Roman"/>
          <w:spacing w:val="-9"/>
          <w:szCs w:val="24"/>
        </w:rPr>
        <w:t>д</w:t>
      </w:r>
      <w:r w:rsidRPr="002F6495">
        <w:rPr>
          <w:rFonts w:cs="Times New Roman"/>
          <w:spacing w:val="-7"/>
          <w:szCs w:val="24"/>
        </w:rPr>
        <w:t>л</w:t>
      </w:r>
      <w:r w:rsidRPr="002F6495">
        <w:rPr>
          <w:rFonts w:cs="Times New Roman"/>
          <w:szCs w:val="24"/>
        </w:rPr>
        <w:t>я</w:t>
      </w:r>
      <w:r w:rsidR="00540F9B"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9"/>
          <w:szCs w:val="24"/>
        </w:rPr>
        <w:t>ени</w:t>
      </w:r>
      <w:r w:rsidRPr="002F6495">
        <w:rPr>
          <w:rFonts w:cs="Times New Roman"/>
          <w:szCs w:val="24"/>
        </w:rPr>
        <w:t>я</w:t>
      </w:r>
      <w:r w:rsidR="00540F9B"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9"/>
          <w:szCs w:val="24"/>
        </w:rPr>
        <w:t>с</w:t>
      </w:r>
      <w:r w:rsidRPr="002F6495">
        <w:rPr>
          <w:rFonts w:cs="Times New Roman"/>
          <w:spacing w:val="-8"/>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н</w:t>
      </w:r>
      <w:r w:rsidRPr="002F6495">
        <w:rPr>
          <w:rFonts w:cs="Times New Roman"/>
          <w:szCs w:val="24"/>
        </w:rPr>
        <w:t>о</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9"/>
          <w:szCs w:val="24"/>
        </w:rPr>
        <w:t>п</w:t>
      </w:r>
      <w:r w:rsidRPr="002F6495">
        <w:rPr>
          <w:rFonts w:cs="Times New Roman"/>
          <w:spacing w:val="-8"/>
          <w:szCs w:val="24"/>
        </w:rPr>
        <w:t>р</w:t>
      </w:r>
      <w:r w:rsidRPr="002F6495">
        <w:rPr>
          <w:rFonts w:cs="Times New Roman"/>
          <w:spacing w:val="-10"/>
          <w:szCs w:val="24"/>
        </w:rPr>
        <w:t>о</w:t>
      </w:r>
      <w:r w:rsidRPr="002F6495">
        <w:rPr>
          <w:rFonts w:cs="Times New Roman"/>
          <w:spacing w:val="-9"/>
          <w:szCs w:val="24"/>
        </w:rPr>
        <w:t>и</w:t>
      </w:r>
      <w:r w:rsidRPr="002F6495">
        <w:rPr>
          <w:rFonts w:cs="Times New Roman"/>
          <w:spacing w:val="-6"/>
          <w:szCs w:val="24"/>
        </w:rPr>
        <w:t>з</w:t>
      </w:r>
      <w:r w:rsidRPr="002F6495">
        <w:rPr>
          <w:rFonts w:cs="Times New Roman"/>
          <w:spacing w:val="-8"/>
          <w:szCs w:val="24"/>
        </w:rPr>
        <w:t>в</w:t>
      </w:r>
      <w:r w:rsidRPr="002F6495">
        <w:rPr>
          <w:rFonts w:cs="Times New Roman"/>
          <w:spacing w:val="-10"/>
          <w:szCs w:val="24"/>
        </w:rPr>
        <w:t>о</w:t>
      </w:r>
      <w:r w:rsidRPr="002F6495">
        <w:rPr>
          <w:rFonts w:cs="Times New Roman"/>
          <w:spacing w:val="-7"/>
          <w:szCs w:val="24"/>
        </w:rPr>
        <w:t>л</w:t>
      </w:r>
      <w:r w:rsidRPr="002F6495">
        <w:rPr>
          <w:rFonts w:cs="Times New Roman"/>
          <w:spacing w:val="-9"/>
          <w:szCs w:val="24"/>
        </w:rPr>
        <w:t>ь</w:t>
      </w:r>
      <w:r w:rsidRPr="002F6495">
        <w:rPr>
          <w:rFonts w:cs="Times New Roman"/>
          <w:spacing w:val="-6"/>
          <w:szCs w:val="24"/>
        </w:rPr>
        <w:t>н</w:t>
      </w:r>
      <w:r w:rsidRPr="002F6495">
        <w:rPr>
          <w:rFonts w:cs="Times New Roman"/>
          <w:szCs w:val="24"/>
        </w:rPr>
        <w:t>о</w:t>
      </w:r>
      <w:r w:rsidR="00540F9B" w:rsidRPr="002F6495">
        <w:rPr>
          <w:rFonts w:cs="Times New Roman"/>
          <w:szCs w:val="24"/>
        </w:rPr>
        <w:t xml:space="preserve"> </w:t>
      </w:r>
      <w:r w:rsidRPr="002F6495">
        <w:rPr>
          <w:rFonts w:cs="Times New Roman"/>
          <w:spacing w:val="-9"/>
          <w:szCs w:val="24"/>
        </w:rPr>
        <w:t>с</w:t>
      </w:r>
      <w:r w:rsidRPr="002F6495">
        <w:rPr>
          <w:rFonts w:cs="Times New Roman"/>
          <w:spacing w:val="-7"/>
          <w:szCs w:val="24"/>
        </w:rPr>
        <w:t>т</w:t>
      </w:r>
      <w:r w:rsidRPr="002F6495">
        <w:rPr>
          <w:rFonts w:cs="Times New Roman"/>
          <w:spacing w:val="-10"/>
          <w:szCs w:val="24"/>
        </w:rPr>
        <w:t>р</w:t>
      </w:r>
      <w:r w:rsidRPr="002F6495">
        <w:rPr>
          <w:rFonts w:cs="Times New Roman"/>
          <w:spacing w:val="-8"/>
          <w:szCs w:val="24"/>
        </w:rPr>
        <w:t>о</w:t>
      </w:r>
      <w:r w:rsidRPr="002F6495">
        <w:rPr>
          <w:rFonts w:cs="Times New Roman"/>
          <w:spacing w:val="-9"/>
          <w:szCs w:val="24"/>
        </w:rPr>
        <w:t>ит</w:t>
      </w:r>
      <w:r w:rsidRPr="002F6495">
        <w:rPr>
          <w:rFonts w:cs="Times New Roman"/>
          <w:szCs w:val="24"/>
        </w:rPr>
        <w:t>ь</w:t>
      </w:r>
      <w:r w:rsidR="00540F9B"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8"/>
          <w:szCs w:val="24"/>
        </w:rPr>
        <w:t>о</w:t>
      </w:r>
      <w:r w:rsidRPr="002F6495">
        <w:rPr>
          <w:rFonts w:cs="Times New Roman"/>
          <w:spacing w:val="-7"/>
          <w:szCs w:val="24"/>
        </w:rPr>
        <w:t>б</w:t>
      </w:r>
      <w:r w:rsidRPr="002F6495">
        <w:rPr>
          <w:rFonts w:cs="Times New Roman"/>
          <w:spacing w:val="-8"/>
          <w:szCs w:val="24"/>
        </w:rPr>
        <w:t>щ</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540F9B" w:rsidRPr="002F6495">
        <w:rPr>
          <w:rFonts w:cs="Times New Roman"/>
          <w:szCs w:val="24"/>
        </w:rPr>
        <w:t xml:space="preserve"> </w:t>
      </w:r>
      <w:r w:rsidRPr="002F6495">
        <w:rPr>
          <w:rFonts w:cs="Times New Roman"/>
          <w:szCs w:val="24"/>
        </w:rPr>
        <w:t>в</w:t>
      </w:r>
      <w:r w:rsidR="00540F9B" w:rsidRPr="002F6495">
        <w:rPr>
          <w:rFonts w:cs="Times New Roman"/>
          <w:szCs w:val="24"/>
        </w:rPr>
        <w:t xml:space="preserve"> </w:t>
      </w:r>
      <w:r w:rsidRPr="002F6495">
        <w:rPr>
          <w:rFonts w:cs="Times New Roman"/>
          <w:spacing w:val="-15"/>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9"/>
          <w:szCs w:val="24"/>
        </w:rPr>
        <w:t>п</w:t>
      </w:r>
      <w:r w:rsidRPr="002F6495">
        <w:rPr>
          <w:rFonts w:cs="Times New Roman"/>
          <w:spacing w:val="-6"/>
          <w:szCs w:val="24"/>
        </w:rPr>
        <w:t>и</w:t>
      </w:r>
      <w:r w:rsidRPr="002F6495">
        <w:rPr>
          <w:rFonts w:cs="Times New Roman"/>
          <w:spacing w:val="-11"/>
          <w:szCs w:val="24"/>
        </w:rPr>
        <w:t>с</w:t>
      </w:r>
      <w:r w:rsidRPr="002F6495">
        <w:rPr>
          <w:rFonts w:cs="Times New Roman"/>
          <w:spacing w:val="-7"/>
          <w:szCs w:val="24"/>
        </w:rPr>
        <w:t>ь</w:t>
      </w:r>
      <w:r w:rsidRPr="002F6495">
        <w:rPr>
          <w:rFonts w:cs="Times New Roman"/>
          <w:spacing w:val="-8"/>
          <w:szCs w:val="24"/>
        </w:rPr>
        <w:t>м</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н</w:t>
      </w:r>
      <w:r w:rsidRPr="002F6495">
        <w:rPr>
          <w:rFonts w:cs="Times New Roman"/>
          <w:spacing w:val="-8"/>
          <w:szCs w:val="24"/>
        </w:rPr>
        <w:t>о</w:t>
      </w:r>
      <w:r w:rsidRPr="002F6495">
        <w:rPr>
          <w:rFonts w:cs="Times New Roman"/>
          <w:szCs w:val="24"/>
        </w:rPr>
        <w:t>й</w:t>
      </w:r>
      <w:r w:rsidR="00540F9B" w:rsidRPr="002F6495">
        <w:rPr>
          <w:rFonts w:cs="Times New Roman"/>
          <w:szCs w:val="24"/>
        </w:rPr>
        <w:t xml:space="preserve"> </w:t>
      </w:r>
      <w:r w:rsidRPr="002F6495">
        <w:rPr>
          <w:rFonts w:cs="Times New Roman"/>
          <w:spacing w:val="-10"/>
          <w:szCs w:val="24"/>
        </w:rPr>
        <w:t>ф</w:t>
      </w:r>
      <w:r w:rsidRPr="002F6495">
        <w:rPr>
          <w:rFonts w:cs="Times New Roman"/>
          <w:spacing w:val="-8"/>
          <w:szCs w:val="24"/>
        </w:rPr>
        <w:t>орм</w:t>
      </w:r>
      <w:r w:rsidRPr="002F6495">
        <w:rPr>
          <w:rFonts w:cs="Times New Roman"/>
          <w:spacing w:val="-11"/>
          <w:szCs w:val="24"/>
        </w:rPr>
        <w:t>е</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8"/>
          <w:szCs w:val="24"/>
        </w:rPr>
        <w:t>в</w:t>
      </w:r>
      <w:r w:rsidRPr="002F6495">
        <w:rPr>
          <w:rFonts w:cs="Times New Roman"/>
          <w:spacing w:val="-11"/>
          <w:szCs w:val="24"/>
        </w:rPr>
        <w:t>ы</w:t>
      </w:r>
      <w:r w:rsidRPr="002F6495">
        <w:rPr>
          <w:rFonts w:cs="Times New Roman"/>
          <w:spacing w:val="-7"/>
          <w:szCs w:val="24"/>
        </w:rPr>
        <w:t>б</w:t>
      </w:r>
      <w:r w:rsidRPr="002F6495">
        <w:rPr>
          <w:rFonts w:cs="Times New Roman"/>
          <w:spacing w:val="-10"/>
          <w:szCs w:val="24"/>
        </w:rPr>
        <w:t>о</w:t>
      </w:r>
      <w:r w:rsidRPr="002F6495">
        <w:rPr>
          <w:rFonts w:cs="Times New Roman"/>
          <w:szCs w:val="24"/>
        </w:rPr>
        <w:t>р</w:t>
      </w:r>
      <w:r w:rsidR="00540F9B" w:rsidRPr="002F6495">
        <w:rPr>
          <w:rFonts w:cs="Times New Roman"/>
          <w:szCs w:val="24"/>
        </w:rPr>
        <w:t xml:space="preserve"> </w:t>
      </w:r>
      <w:r w:rsidRPr="002F6495">
        <w:rPr>
          <w:rFonts w:cs="Times New Roman"/>
          <w:spacing w:val="-6"/>
          <w:szCs w:val="24"/>
        </w:rPr>
        <w:t>н</w:t>
      </w:r>
      <w:r w:rsidRPr="002F6495">
        <w:rPr>
          <w:rFonts w:cs="Times New Roman"/>
          <w:spacing w:val="-11"/>
          <w:szCs w:val="24"/>
        </w:rPr>
        <w:t>а</w:t>
      </w:r>
      <w:r w:rsidRPr="002F6495">
        <w:rPr>
          <w:rFonts w:cs="Times New Roman"/>
          <w:spacing w:val="-9"/>
          <w:szCs w:val="24"/>
        </w:rPr>
        <w:t>и</w:t>
      </w:r>
      <w:r w:rsidRPr="002F6495">
        <w:rPr>
          <w:rFonts w:cs="Times New Roman"/>
          <w:spacing w:val="-7"/>
          <w:szCs w:val="24"/>
        </w:rPr>
        <w:t>б</w:t>
      </w:r>
      <w:r w:rsidRPr="002F6495">
        <w:rPr>
          <w:rFonts w:cs="Times New Roman"/>
          <w:spacing w:val="-8"/>
          <w:szCs w:val="24"/>
        </w:rPr>
        <w:t>о</w:t>
      </w:r>
      <w:r w:rsidRPr="002F6495">
        <w:rPr>
          <w:rFonts w:cs="Times New Roman"/>
          <w:spacing w:val="-7"/>
          <w:szCs w:val="24"/>
        </w:rPr>
        <w:t>л</w:t>
      </w:r>
      <w:r w:rsidRPr="002F6495">
        <w:rPr>
          <w:rFonts w:cs="Times New Roman"/>
          <w:spacing w:val="-9"/>
          <w:szCs w:val="24"/>
        </w:rPr>
        <w:t>е</w:t>
      </w:r>
      <w:r w:rsidRPr="002F6495">
        <w:rPr>
          <w:rFonts w:cs="Times New Roman"/>
          <w:szCs w:val="24"/>
        </w:rPr>
        <w:t>е</w:t>
      </w:r>
      <w:r w:rsidR="00540F9B" w:rsidRPr="002F6495">
        <w:rPr>
          <w:rFonts w:cs="Times New Roman"/>
          <w:szCs w:val="24"/>
        </w:rPr>
        <w:t xml:space="preserve"> </w:t>
      </w:r>
      <w:r w:rsidRPr="002F6495">
        <w:rPr>
          <w:rFonts w:cs="Times New Roman"/>
          <w:spacing w:val="-10"/>
          <w:szCs w:val="24"/>
        </w:rPr>
        <w:t>э</w:t>
      </w:r>
      <w:r w:rsidRPr="002F6495">
        <w:rPr>
          <w:rFonts w:cs="Times New Roman"/>
          <w:spacing w:val="-7"/>
          <w:szCs w:val="24"/>
        </w:rPr>
        <w:t>фф</w:t>
      </w:r>
      <w:r w:rsidRPr="002F6495">
        <w:rPr>
          <w:rFonts w:cs="Times New Roman"/>
          <w:spacing w:val="-11"/>
          <w:szCs w:val="24"/>
        </w:rPr>
        <w:t>е</w:t>
      </w:r>
      <w:r w:rsidRPr="002F6495">
        <w:rPr>
          <w:rFonts w:cs="Times New Roman"/>
          <w:spacing w:val="-7"/>
          <w:szCs w:val="24"/>
        </w:rPr>
        <w:t>к</w:t>
      </w:r>
      <w:r w:rsidRPr="002F6495">
        <w:rPr>
          <w:rFonts w:cs="Times New Roman"/>
          <w:spacing w:val="-9"/>
          <w:szCs w:val="24"/>
        </w:rPr>
        <w:t>т</w:t>
      </w:r>
      <w:r w:rsidRPr="002F6495">
        <w:rPr>
          <w:rFonts w:cs="Times New Roman"/>
          <w:spacing w:val="-6"/>
          <w:szCs w:val="24"/>
        </w:rPr>
        <w:t>и</w:t>
      </w:r>
      <w:r w:rsidRPr="002F6495">
        <w:rPr>
          <w:rFonts w:cs="Times New Roman"/>
          <w:spacing w:val="-11"/>
          <w:szCs w:val="24"/>
        </w:rPr>
        <w:t>в</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40F9B" w:rsidRPr="002F6495">
        <w:rPr>
          <w:rFonts w:cs="Times New Roman"/>
          <w:szCs w:val="24"/>
        </w:rPr>
        <w:t xml:space="preserve"> </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1"/>
          <w:szCs w:val="24"/>
        </w:rPr>
        <w:t>с</w:t>
      </w:r>
      <w:r w:rsidRPr="002F6495">
        <w:rPr>
          <w:rFonts w:cs="Times New Roman"/>
          <w:spacing w:val="-8"/>
          <w:szCs w:val="24"/>
        </w:rPr>
        <w:t>о</w:t>
      </w:r>
      <w:r w:rsidRPr="002F6495">
        <w:rPr>
          <w:rFonts w:cs="Times New Roman"/>
          <w:spacing w:val="-7"/>
          <w:szCs w:val="24"/>
        </w:rPr>
        <w:t>б</w:t>
      </w:r>
      <w:r w:rsidRPr="002F6495">
        <w:rPr>
          <w:rFonts w:cs="Times New Roman"/>
          <w:spacing w:val="-8"/>
          <w:szCs w:val="24"/>
        </w:rPr>
        <w:t>о</w:t>
      </w:r>
      <w:r w:rsidRPr="002F6495">
        <w:rPr>
          <w:rFonts w:cs="Times New Roman"/>
          <w:szCs w:val="24"/>
        </w:rPr>
        <w:t>в</w:t>
      </w:r>
      <w:r w:rsidR="00540F9B"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540F9B"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zCs w:val="24"/>
        </w:rPr>
        <w:t>ч</w:t>
      </w:r>
      <w:r w:rsidR="00540F9B" w:rsidRPr="002F6495">
        <w:rPr>
          <w:rFonts w:cs="Times New Roman"/>
          <w:szCs w:val="24"/>
        </w:rPr>
        <w:t xml:space="preserve"> </w:t>
      </w:r>
      <w:r w:rsidRPr="002F6495">
        <w:rPr>
          <w:rFonts w:cs="Times New Roman"/>
          <w:szCs w:val="24"/>
        </w:rPr>
        <w:t>в</w:t>
      </w:r>
      <w:r w:rsidR="00540F9B"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11"/>
          <w:szCs w:val="24"/>
        </w:rPr>
        <w:t>в</w:t>
      </w:r>
      <w:r w:rsidRPr="002F6495">
        <w:rPr>
          <w:rFonts w:cs="Times New Roman"/>
          <w:spacing w:val="-6"/>
          <w:szCs w:val="24"/>
        </w:rPr>
        <w:t>и</w:t>
      </w:r>
      <w:r w:rsidRPr="002F6495">
        <w:rPr>
          <w:rFonts w:cs="Times New Roman"/>
          <w:spacing w:val="-11"/>
          <w:szCs w:val="24"/>
        </w:rPr>
        <w:t>с</w:t>
      </w:r>
      <w:r w:rsidRPr="002F6495">
        <w:rPr>
          <w:rFonts w:cs="Times New Roman"/>
          <w:spacing w:val="-6"/>
          <w:szCs w:val="24"/>
        </w:rPr>
        <w:t>и</w:t>
      </w:r>
      <w:r w:rsidRPr="002F6495">
        <w:rPr>
          <w:rFonts w:cs="Times New Roman"/>
          <w:spacing w:val="-8"/>
          <w:szCs w:val="24"/>
        </w:rPr>
        <w:t>мо</w:t>
      </w:r>
      <w:r w:rsidRPr="002F6495">
        <w:rPr>
          <w:rFonts w:cs="Times New Roman"/>
          <w:spacing w:val="-11"/>
          <w:szCs w:val="24"/>
        </w:rPr>
        <w:t>с</w:t>
      </w:r>
      <w:r w:rsidRPr="002F6495">
        <w:rPr>
          <w:rFonts w:cs="Times New Roman"/>
          <w:spacing w:val="-7"/>
          <w:szCs w:val="24"/>
        </w:rPr>
        <w:t>т</w:t>
      </w:r>
      <w:r w:rsidRPr="002F6495">
        <w:rPr>
          <w:rFonts w:cs="Times New Roman"/>
          <w:szCs w:val="24"/>
        </w:rPr>
        <w:t>и</w:t>
      </w:r>
      <w:r w:rsidR="00540F9B" w:rsidRPr="002F6495">
        <w:rPr>
          <w:rFonts w:cs="Times New Roman"/>
          <w:szCs w:val="24"/>
        </w:rPr>
        <w:t xml:space="preserve"> </w:t>
      </w:r>
      <w:r w:rsidRPr="002F6495">
        <w:rPr>
          <w:rFonts w:cs="Times New Roman"/>
          <w:spacing w:val="-10"/>
          <w:szCs w:val="24"/>
        </w:rPr>
        <w:t>о</w:t>
      </w:r>
      <w:r w:rsidRPr="002F6495">
        <w:rPr>
          <w:rFonts w:cs="Times New Roman"/>
          <w:szCs w:val="24"/>
        </w:rPr>
        <w:t>т</w:t>
      </w:r>
      <w:r w:rsidR="00540F9B" w:rsidRPr="002F6495">
        <w:rPr>
          <w:rFonts w:cs="Times New Roman"/>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9"/>
          <w:szCs w:val="24"/>
        </w:rPr>
        <w:t>н</w:t>
      </w:r>
      <w:r w:rsidRPr="002F6495">
        <w:rPr>
          <w:rFonts w:cs="Times New Roman"/>
          <w:spacing w:val="-7"/>
          <w:szCs w:val="24"/>
        </w:rPr>
        <w:t>к</w:t>
      </w:r>
      <w:r w:rsidRPr="002F6495">
        <w:rPr>
          <w:rFonts w:cs="Times New Roman"/>
          <w:spacing w:val="-8"/>
          <w:szCs w:val="24"/>
        </w:rPr>
        <w:t>р</w:t>
      </w:r>
      <w:r w:rsidRPr="002F6495">
        <w:rPr>
          <w:rFonts w:cs="Times New Roman"/>
          <w:spacing w:val="-11"/>
          <w:szCs w:val="24"/>
        </w:rPr>
        <w:t>е</w:t>
      </w:r>
      <w:r w:rsidRPr="002F6495">
        <w:rPr>
          <w:rFonts w:cs="Times New Roman"/>
          <w:spacing w:val="-9"/>
          <w:szCs w:val="24"/>
        </w:rPr>
        <w:t>т</w:t>
      </w:r>
      <w:r w:rsidRPr="002F6495">
        <w:rPr>
          <w:rFonts w:cs="Times New Roman"/>
          <w:spacing w:val="-6"/>
          <w:szCs w:val="24"/>
        </w:rPr>
        <w:t>н</w:t>
      </w:r>
      <w:r w:rsidRPr="002F6495">
        <w:rPr>
          <w:rFonts w:cs="Times New Roman"/>
          <w:spacing w:val="-11"/>
          <w:szCs w:val="24"/>
        </w:rPr>
        <w:t>ы</w:t>
      </w:r>
      <w:r w:rsidRPr="002F6495">
        <w:rPr>
          <w:rFonts w:cs="Times New Roman"/>
          <w:szCs w:val="24"/>
        </w:rPr>
        <w:t xml:space="preserve">х </w:t>
      </w:r>
      <w:r w:rsidRPr="002F6495">
        <w:rPr>
          <w:rFonts w:cs="Times New Roman"/>
          <w:spacing w:val="-12"/>
          <w:szCs w:val="24"/>
        </w:rPr>
        <w:t>у</w:t>
      </w:r>
      <w:r w:rsidRPr="002F6495">
        <w:rPr>
          <w:rFonts w:cs="Times New Roman"/>
          <w:spacing w:val="-9"/>
          <w:szCs w:val="24"/>
        </w:rPr>
        <w:t>с</w:t>
      </w:r>
      <w:r w:rsidRPr="002F6495">
        <w:rPr>
          <w:rFonts w:cs="Times New Roman"/>
          <w:spacing w:val="-7"/>
          <w:szCs w:val="24"/>
        </w:rPr>
        <w:t>л</w:t>
      </w:r>
      <w:r w:rsidRPr="002F6495">
        <w:rPr>
          <w:rFonts w:cs="Times New Roman"/>
          <w:spacing w:val="-8"/>
          <w:szCs w:val="24"/>
        </w:rPr>
        <w:t>ов</w:t>
      </w:r>
      <w:r w:rsidRPr="002F6495">
        <w:rPr>
          <w:rFonts w:cs="Times New Roman"/>
          <w:spacing w:val="-6"/>
          <w:szCs w:val="24"/>
        </w:rPr>
        <w:t>ий</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11"/>
          <w:szCs w:val="24"/>
        </w:rPr>
        <w:t>с</w:t>
      </w:r>
      <w:r w:rsidRPr="002F6495">
        <w:rPr>
          <w:rFonts w:cs="Times New Roman"/>
          <w:spacing w:val="-9"/>
          <w:szCs w:val="24"/>
        </w:rPr>
        <w:t>ин</w:t>
      </w:r>
      <w:r w:rsidRPr="002F6495">
        <w:rPr>
          <w:rFonts w:cs="Times New Roman"/>
          <w:spacing w:val="-7"/>
          <w:szCs w:val="24"/>
        </w:rPr>
        <w:t>т</w:t>
      </w:r>
      <w:r w:rsidRPr="002F6495">
        <w:rPr>
          <w:rFonts w:cs="Times New Roman"/>
          <w:spacing w:val="-9"/>
          <w:szCs w:val="24"/>
        </w:rPr>
        <w:t>е</w:t>
      </w:r>
      <w:r w:rsidRPr="002F6495">
        <w:rPr>
          <w:rFonts w:cs="Times New Roman"/>
          <w:szCs w:val="24"/>
        </w:rPr>
        <w:t>з</w:t>
      </w:r>
      <w:r w:rsidR="00540F9B" w:rsidRPr="002F6495">
        <w:rPr>
          <w:rFonts w:cs="Times New Roman"/>
          <w:szCs w:val="24"/>
        </w:rPr>
        <w:t xml:space="preserve"> </w:t>
      </w:r>
      <w:r w:rsidRPr="002F6495">
        <w:rPr>
          <w:rFonts w:cs="Times New Roman"/>
          <w:spacing w:val="-7"/>
          <w:szCs w:val="24"/>
        </w:rPr>
        <w:t>к</w:t>
      </w:r>
      <w:r w:rsidRPr="002F6495">
        <w:rPr>
          <w:rFonts w:cs="Times New Roman"/>
          <w:spacing w:val="-11"/>
          <w:szCs w:val="24"/>
        </w:rPr>
        <w:t>а</w:t>
      </w:r>
      <w:r w:rsidRPr="002F6495">
        <w:rPr>
          <w:rFonts w:cs="Times New Roman"/>
          <w:szCs w:val="24"/>
        </w:rPr>
        <w:t>к</w:t>
      </w:r>
      <w:r w:rsidR="00540F9B"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11"/>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8"/>
          <w:szCs w:val="24"/>
        </w:rPr>
        <w:t>в</w:t>
      </w:r>
      <w:r w:rsidRPr="002F6495">
        <w:rPr>
          <w:rFonts w:cs="Times New Roman"/>
          <w:spacing w:val="-7"/>
          <w:szCs w:val="24"/>
        </w:rPr>
        <w:t>л</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е</w:t>
      </w:r>
      <w:r w:rsidR="00540F9B" w:rsidRPr="002F6495">
        <w:rPr>
          <w:rFonts w:cs="Times New Roman"/>
          <w:szCs w:val="24"/>
        </w:rPr>
        <w:t xml:space="preserve"> </w:t>
      </w:r>
      <w:r w:rsidRPr="002F6495">
        <w:rPr>
          <w:rFonts w:cs="Times New Roman"/>
          <w:spacing w:val="-6"/>
          <w:szCs w:val="24"/>
        </w:rPr>
        <w:t>ц</w:t>
      </w:r>
      <w:r w:rsidRPr="002F6495">
        <w:rPr>
          <w:rFonts w:cs="Times New Roman"/>
          <w:spacing w:val="-11"/>
          <w:szCs w:val="24"/>
        </w:rPr>
        <w:t>е</w:t>
      </w:r>
      <w:r w:rsidRPr="002F6495">
        <w:rPr>
          <w:rFonts w:cs="Times New Roman"/>
          <w:spacing w:val="-7"/>
          <w:szCs w:val="24"/>
        </w:rPr>
        <w:t>л</w:t>
      </w:r>
      <w:r w:rsidRPr="002F6495">
        <w:rPr>
          <w:rFonts w:cs="Times New Roman"/>
          <w:spacing w:val="-8"/>
          <w:szCs w:val="24"/>
        </w:rPr>
        <w:t>о</w:t>
      </w:r>
      <w:r w:rsidRPr="002F6495">
        <w:rPr>
          <w:rFonts w:cs="Times New Roman"/>
          <w:spacing w:val="-10"/>
          <w:szCs w:val="24"/>
        </w:rPr>
        <w:t>г</w:t>
      </w:r>
      <w:r w:rsidRPr="002F6495">
        <w:rPr>
          <w:rFonts w:cs="Times New Roman"/>
          <w:szCs w:val="24"/>
        </w:rPr>
        <w:t>о</w:t>
      </w:r>
      <w:r w:rsidR="00540F9B" w:rsidRPr="002F6495">
        <w:rPr>
          <w:rFonts w:cs="Times New Roman"/>
          <w:szCs w:val="24"/>
        </w:rPr>
        <w:t xml:space="preserve"> </w:t>
      </w:r>
      <w:r w:rsidRPr="002F6495">
        <w:rPr>
          <w:rFonts w:cs="Times New Roman"/>
          <w:spacing w:val="-9"/>
          <w:szCs w:val="24"/>
        </w:rPr>
        <w:t>и</w:t>
      </w:r>
      <w:r w:rsidRPr="002F6495">
        <w:rPr>
          <w:rFonts w:cs="Times New Roman"/>
          <w:szCs w:val="24"/>
        </w:rPr>
        <w:t>з</w:t>
      </w:r>
      <w:r w:rsidR="00540F9B" w:rsidRPr="002F6495">
        <w:rPr>
          <w:rFonts w:cs="Times New Roman"/>
          <w:szCs w:val="24"/>
        </w:rPr>
        <w:t xml:space="preserve"> </w:t>
      </w:r>
      <w:r w:rsidRPr="002F6495">
        <w:rPr>
          <w:rFonts w:cs="Times New Roman"/>
          <w:spacing w:val="-8"/>
          <w:szCs w:val="24"/>
        </w:rPr>
        <w:t>ч</w:t>
      </w:r>
      <w:r w:rsidRPr="002F6495">
        <w:rPr>
          <w:rFonts w:cs="Times New Roman"/>
          <w:spacing w:val="-9"/>
          <w:szCs w:val="24"/>
        </w:rPr>
        <w:t>ас</w:t>
      </w:r>
      <w:r w:rsidRPr="002F6495">
        <w:rPr>
          <w:rFonts w:cs="Times New Roman"/>
          <w:spacing w:val="-7"/>
          <w:szCs w:val="24"/>
        </w:rPr>
        <w:t>т</w:t>
      </w:r>
      <w:r w:rsidRPr="002F6495">
        <w:rPr>
          <w:rFonts w:cs="Times New Roman"/>
          <w:spacing w:val="-9"/>
          <w:szCs w:val="24"/>
        </w:rPr>
        <w:t>ей</w:t>
      </w:r>
      <w:r w:rsidRPr="002F6495">
        <w:rPr>
          <w:rFonts w:cs="Times New Roman"/>
          <w:szCs w:val="24"/>
        </w:rPr>
        <w:t>,</w:t>
      </w:r>
      <w:r w:rsidR="00540F9B" w:rsidRPr="002F6495">
        <w:rPr>
          <w:rFonts w:cs="Times New Roman"/>
          <w:szCs w:val="24"/>
        </w:rPr>
        <w:t xml:space="preserve"> </w:t>
      </w:r>
      <w:r w:rsidRPr="002F6495">
        <w:rPr>
          <w:rFonts w:cs="Times New Roman"/>
          <w:spacing w:val="-9"/>
          <w:szCs w:val="24"/>
        </w:rPr>
        <w:t>са</w:t>
      </w:r>
      <w:r w:rsidRPr="002F6495">
        <w:rPr>
          <w:rFonts w:cs="Times New Roman"/>
          <w:spacing w:val="-11"/>
          <w:szCs w:val="24"/>
        </w:rPr>
        <w:t>м</w:t>
      </w:r>
      <w:r w:rsidRPr="002F6495">
        <w:rPr>
          <w:rFonts w:cs="Times New Roman"/>
          <w:spacing w:val="-8"/>
          <w:szCs w:val="24"/>
        </w:rPr>
        <w:t>о</w:t>
      </w:r>
      <w:r w:rsidRPr="002F6495">
        <w:rPr>
          <w:rFonts w:cs="Times New Roman"/>
          <w:spacing w:val="-9"/>
          <w:szCs w:val="24"/>
        </w:rPr>
        <w:t>ст</w:t>
      </w:r>
      <w:r w:rsidRPr="002F6495">
        <w:rPr>
          <w:rFonts w:cs="Times New Roman"/>
          <w:spacing w:val="-8"/>
          <w:szCs w:val="24"/>
        </w:rPr>
        <w:t>о</w:t>
      </w:r>
      <w:r w:rsidRPr="002F6495">
        <w:rPr>
          <w:rFonts w:cs="Times New Roman"/>
          <w:spacing w:val="-10"/>
          <w:szCs w:val="24"/>
        </w:rPr>
        <w:t>я</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7"/>
          <w:szCs w:val="24"/>
        </w:rPr>
        <w:t>ь</w:t>
      </w:r>
      <w:r w:rsidRPr="002F6495">
        <w:rPr>
          <w:rFonts w:cs="Times New Roman"/>
          <w:spacing w:val="-6"/>
          <w:szCs w:val="24"/>
        </w:rPr>
        <w:t>н</w:t>
      </w:r>
      <w:r w:rsidRPr="002F6495">
        <w:rPr>
          <w:rFonts w:cs="Times New Roman"/>
          <w:szCs w:val="24"/>
        </w:rPr>
        <w:t>о</w:t>
      </w:r>
      <w:r w:rsidR="00540F9B" w:rsidRPr="002F6495">
        <w:rPr>
          <w:rFonts w:cs="Times New Roman"/>
          <w:szCs w:val="24"/>
        </w:rPr>
        <w:t xml:space="preserve"> </w:t>
      </w:r>
      <w:r w:rsidRPr="002F6495">
        <w:rPr>
          <w:rFonts w:cs="Times New Roman"/>
          <w:spacing w:val="-7"/>
          <w:szCs w:val="24"/>
        </w:rPr>
        <w:t>д</w:t>
      </w:r>
      <w:r w:rsidRPr="002F6495">
        <w:rPr>
          <w:rFonts w:cs="Times New Roman"/>
          <w:spacing w:val="-8"/>
          <w:szCs w:val="24"/>
        </w:rPr>
        <w:t>о</w:t>
      </w:r>
      <w:r w:rsidRPr="002F6495">
        <w:rPr>
          <w:rFonts w:cs="Times New Roman"/>
          <w:spacing w:val="-9"/>
          <w:szCs w:val="24"/>
        </w:rPr>
        <w:t>ст</w:t>
      </w:r>
      <w:r w:rsidRPr="002F6495">
        <w:rPr>
          <w:rFonts w:cs="Times New Roman"/>
          <w:spacing w:val="-8"/>
          <w:szCs w:val="24"/>
        </w:rPr>
        <w:t>р</w:t>
      </w:r>
      <w:r w:rsidRPr="002F6495">
        <w:rPr>
          <w:rFonts w:cs="Times New Roman"/>
          <w:spacing w:val="-9"/>
          <w:szCs w:val="24"/>
        </w:rPr>
        <w:t>аи</w:t>
      </w:r>
      <w:r w:rsidRPr="002F6495">
        <w:rPr>
          <w:rFonts w:cs="Times New Roman"/>
          <w:spacing w:val="-8"/>
          <w:szCs w:val="24"/>
        </w:rPr>
        <w:t>в</w:t>
      </w:r>
      <w:r w:rsidRPr="002F6495">
        <w:rPr>
          <w:rFonts w:cs="Times New Roman"/>
          <w:spacing w:val="-9"/>
          <w:szCs w:val="24"/>
        </w:rPr>
        <w:t>а</w:t>
      </w:r>
      <w:r w:rsidRPr="002F6495">
        <w:rPr>
          <w:rFonts w:cs="Times New Roman"/>
          <w:szCs w:val="24"/>
        </w:rPr>
        <w:t>я</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11"/>
          <w:szCs w:val="24"/>
        </w:rPr>
        <w:t>в</w:t>
      </w:r>
      <w:r w:rsidRPr="002F6495">
        <w:rPr>
          <w:rFonts w:cs="Times New Roman"/>
          <w:spacing w:val="-8"/>
          <w:szCs w:val="24"/>
        </w:rPr>
        <w:t>о</w:t>
      </w:r>
      <w:r w:rsidRPr="002F6495">
        <w:rPr>
          <w:rFonts w:cs="Times New Roman"/>
          <w:spacing w:val="-9"/>
          <w:szCs w:val="24"/>
        </w:rPr>
        <w:t>сп</w:t>
      </w:r>
      <w:r w:rsidRPr="002F6495">
        <w:rPr>
          <w:rFonts w:cs="Times New Roman"/>
          <w:spacing w:val="-8"/>
          <w:szCs w:val="24"/>
        </w:rPr>
        <w:t>о</w:t>
      </w:r>
      <w:r w:rsidRPr="002F6495">
        <w:rPr>
          <w:rFonts w:cs="Times New Roman"/>
          <w:spacing w:val="-10"/>
          <w:szCs w:val="24"/>
        </w:rPr>
        <w:t>л</w:t>
      </w:r>
      <w:r w:rsidRPr="002F6495">
        <w:rPr>
          <w:rFonts w:cs="Times New Roman"/>
          <w:spacing w:val="-6"/>
          <w:szCs w:val="24"/>
        </w:rPr>
        <w:t>н</w:t>
      </w:r>
      <w:r w:rsidRPr="002F6495">
        <w:rPr>
          <w:rFonts w:cs="Times New Roman"/>
          <w:spacing w:val="-10"/>
          <w:szCs w:val="24"/>
        </w:rPr>
        <w:t>я</w:t>
      </w:r>
      <w:r w:rsidRPr="002F6495">
        <w:rPr>
          <w:rFonts w:cs="Times New Roman"/>
          <w:szCs w:val="24"/>
        </w:rPr>
        <w:t xml:space="preserve">я </w:t>
      </w:r>
      <w:r w:rsidRPr="002F6495">
        <w:rPr>
          <w:rFonts w:cs="Times New Roman"/>
          <w:spacing w:val="-6"/>
          <w:szCs w:val="24"/>
        </w:rPr>
        <w:t>н</w:t>
      </w:r>
      <w:r w:rsidRPr="002F6495">
        <w:rPr>
          <w:rFonts w:cs="Times New Roman"/>
          <w:spacing w:val="-9"/>
          <w:szCs w:val="24"/>
        </w:rPr>
        <w:t>е</w:t>
      </w:r>
      <w:r w:rsidRPr="002F6495">
        <w:rPr>
          <w:rFonts w:cs="Times New Roman"/>
          <w:spacing w:val="-10"/>
          <w:szCs w:val="24"/>
        </w:rPr>
        <w:t>д</w:t>
      </w:r>
      <w:r w:rsidRPr="002F6495">
        <w:rPr>
          <w:rFonts w:cs="Times New Roman"/>
          <w:spacing w:val="-8"/>
          <w:szCs w:val="24"/>
        </w:rPr>
        <w:t>о</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а</w:t>
      </w:r>
      <w:r w:rsidRPr="002F6495">
        <w:rPr>
          <w:rFonts w:cs="Times New Roman"/>
          <w:spacing w:val="-7"/>
          <w:szCs w:val="24"/>
        </w:rPr>
        <w:t>ю</w:t>
      </w:r>
      <w:r w:rsidRPr="002F6495">
        <w:rPr>
          <w:rFonts w:cs="Times New Roman"/>
          <w:spacing w:val="-10"/>
          <w:szCs w:val="24"/>
        </w:rPr>
        <w:t>щ</w:t>
      </w:r>
      <w:r w:rsidRPr="002F6495">
        <w:rPr>
          <w:rFonts w:cs="Times New Roman"/>
          <w:spacing w:val="-6"/>
          <w:szCs w:val="24"/>
        </w:rPr>
        <w:t>и</w:t>
      </w:r>
      <w:r w:rsidRPr="002F6495">
        <w:rPr>
          <w:rFonts w:cs="Times New Roman"/>
          <w:szCs w:val="24"/>
        </w:rPr>
        <w:t>е</w:t>
      </w:r>
      <w:r w:rsidR="00540F9B" w:rsidRPr="002F6495">
        <w:rPr>
          <w:rFonts w:cs="Times New Roman"/>
          <w:szCs w:val="24"/>
        </w:rPr>
        <w:t xml:space="preserve"> </w:t>
      </w:r>
      <w:r w:rsidRPr="002F6495">
        <w:rPr>
          <w:rFonts w:cs="Times New Roman"/>
          <w:spacing w:val="-7"/>
          <w:szCs w:val="24"/>
        </w:rPr>
        <w:t>к</w:t>
      </w:r>
      <w:r w:rsidRPr="002F6495">
        <w:rPr>
          <w:rFonts w:cs="Times New Roman"/>
          <w:spacing w:val="-8"/>
          <w:szCs w:val="24"/>
        </w:rPr>
        <w:t>о</w:t>
      </w:r>
      <w:r w:rsidRPr="002F6495">
        <w:rPr>
          <w:rFonts w:cs="Times New Roman"/>
          <w:spacing w:val="-11"/>
          <w:szCs w:val="24"/>
        </w:rPr>
        <w:t>м</w:t>
      </w:r>
      <w:r w:rsidRPr="002F6495">
        <w:rPr>
          <w:rFonts w:cs="Times New Roman"/>
          <w:spacing w:val="-6"/>
          <w:szCs w:val="24"/>
        </w:rPr>
        <w:t>п</w:t>
      </w:r>
      <w:r w:rsidRPr="002F6495">
        <w:rPr>
          <w:rFonts w:cs="Times New Roman"/>
          <w:spacing w:val="-10"/>
          <w:szCs w:val="24"/>
        </w:rPr>
        <w:t>о</w:t>
      </w:r>
      <w:r w:rsidRPr="002F6495">
        <w:rPr>
          <w:rFonts w:cs="Times New Roman"/>
          <w:spacing w:val="-6"/>
          <w:szCs w:val="24"/>
        </w:rPr>
        <w:t>н</w:t>
      </w:r>
      <w:r w:rsidRPr="002F6495">
        <w:rPr>
          <w:rFonts w:cs="Times New Roman"/>
          <w:spacing w:val="-11"/>
          <w:szCs w:val="24"/>
        </w:rPr>
        <w:t>е</w:t>
      </w:r>
      <w:r w:rsidRPr="002F6495">
        <w:rPr>
          <w:rFonts w:cs="Times New Roman"/>
          <w:spacing w:val="-9"/>
          <w:szCs w:val="24"/>
        </w:rPr>
        <w:t>нт</w:t>
      </w:r>
      <w:r w:rsidRPr="002F6495">
        <w:rPr>
          <w:rFonts w:cs="Times New Roman"/>
          <w:spacing w:val="-8"/>
          <w:szCs w:val="24"/>
        </w:rPr>
        <w:t>ы</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Pr="002F6495">
        <w:rPr>
          <w:rFonts w:cs="Times New Roman"/>
          <w:spacing w:val="-9"/>
          <w:szCs w:val="24"/>
        </w:rPr>
        <w:t xml:space="preserve"> с</w:t>
      </w:r>
      <w:r w:rsidRPr="002F6495">
        <w:rPr>
          <w:rFonts w:cs="Times New Roman"/>
          <w:spacing w:val="-8"/>
          <w:szCs w:val="24"/>
        </w:rPr>
        <w:t>р</w:t>
      </w:r>
      <w:r w:rsidRPr="002F6495">
        <w:rPr>
          <w:rFonts w:cs="Times New Roman"/>
          <w:spacing w:val="-9"/>
          <w:szCs w:val="24"/>
        </w:rPr>
        <w:t>а</w:t>
      </w:r>
      <w:r w:rsidRPr="002F6495">
        <w:rPr>
          <w:rFonts w:cs="Times New Roman"/>
          <w:spacing w:val="-11"/>
          <w:szCs w:val="24"/>
        </w:rPr>
        <w:t>в</w:t>
      </w:r>
      <w:r w:rsidRPr="002F6495">
        <w:rPr>
          <w:rFonts w:cs="Times New Roman"/>
          <w:spacing w:val="-6"/>
          <w:szCs w:val="24"/>
        </w:rPr>
        <w:t>н</w:t>
      </w:r>
      <w:r w:rsidRPr="002F6495">
        <w:rPr>
          <w:rFonts w:cs="Times New Roman"/>
          <w:spacing w:val="-9"/>
          <w:szCs w:val="24"/>
        </w:rPr>
        <w:t>ен</w:t>
      </w:r>
      <w:r w:rsidRPr="002F6495">
        <w:rPr>
          <w:rFonts w:cs="Times New Roman"/>
          <w:spacing w:val="-6"/>
          <w:szCs w:val="24"/>
        </w:rPr>
        <w:t>и</w:t>
      </w:r>
      <w:r w:rsidRPr="002F6495">
        <w:rPr>
          <w:rFonts w:cs="Times New Roman"/>
          <w:spacing w:val="-11"/>
          <w:szCs w:val="24"/>
        </w:rPr>
        <w:t>е</w:t>
      </w:r>
      <w:r w:rsidRPr="002F6495">
        <w:rPr>
          <w:rFonts w:cs="Times New Roman"/>
          <w:szCs w:val="24"/>
        </w:rPr>
        <w:t>,</w:t>
      </w:r>
      <w:r w:rsidR="00540F9B" w:rsidRPr="002F6495">
        <w:rPr>
          <w:rFonts w:cs="Times New Roman"/>
          <w:szCs w:val="24"/>
        </w:rPr>
        <w:t xml:space="preserve"> </w:t>
      </w:r>
      <w:r w:rsidRPr="002F6495">
        <w:rPr>
          <w:rFonts w:cs="Times New Roman"/>
          <w:spacing w:val="-9"/>
          <w:szCs w:val="24"/>
        </w:rPr>
        <w:t>а</w:t>
      </w:r>
      <w:r w:rsidRPr="002F6495">
        <w:rPr>
          <w:rFonts w:cs="Times New Roman"/>
          <w:spacing w:val="-6"/>
          <w:szCs w:val="24"/>
        </w:rPr>
        <w:t>н</w:t>
      </w:r>
      <w:r w:rsidRPr="002F6495">
        <w:rPr>
          <w:rFonts w:cs="Times New Roman"/>
          <w:spacing w:val="-9"/>
          <w:szCs w:val="24"/>
        </w:rPr>
        <w:t>а</w:t>
      </w:r>
      <w:r w:rsidRPr="002F6495">
        <w:rPr>
          <w:rFonts w:cs="Times New Roman"/>
          <w:spacing w:val="-10"/>
          <w:szCs w:val="24"/>
        </w:rPr>
        <w:t>л</w:t>
      </w:r>
      <w:r w:rsidRPr="002F6495">
        <w:rPr>
          <w:rFonts w:cs="Times New Roman"/>
          <w:spacing w:val="-9"/>
          <w:szCs w:val="24"/>
        </w:rPr>
        <w:t>и</w:t>
      </w:r>
      <w:r w:rsidRPr="002F6495">
        <w:rPr>
          <w:rFonts w:cs="Times New Roman"/>
          <w:szCs w:val="24"/>
        </w:rPr>
        <w:t>з</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9"/>
          <w:szCs w:val="24"/>
        </w:rPr>
        <w:t>к</w:t>
      </w:r>
      <w:r w:rsidRPr="002F6495">
        <w:rPr>
          <w:rFonts w:cs="Times New Roman"/>
          <w:spacing w:val="-7"/>
          <w:szCs w:val="24"/>
        </w:rPr>
        <w:t>л</w:t>
      </w:r>
      <w:r w:rsidRPr="002F6495">
        <w:rPr>
          <w:rFonts w:cs="Times New Roman"/>
          <w:spacing w:val="-9"/>
          <w:szCs w:val="24"/>
        </w:rPr>
        <w:t>асси</w:t>
      </w:r>
      <w:r w:rsidRPr="002F6495">
        <w:rPr>
          <w:rFonts w:cs="Times New Roman"/>
          <w:spacing w:val="-10"/>
          <w:szCs w:val="24"/>
        </w:rPr>
        <w:t>ф</w:t>
      </w:r>
      <w:r w:rsidRPr="002F6495">
        <w:rPr>
          <w:rFonts w:cs="Times New Roman"/>
          <w:spacing w:val="-6"/>
          <w:szCs w:val="24"/>
        </w:rPr>
        <w:t>и</w:t>
      </w:r>
      <w:r w:rsidRPr="002F6495">
        <w:rPr>
          <w:rFonts w:cs="Times New Roman"/>
          <w:spacing w:val="-7"/>
          <w:szCs w:val="24"/>
        </w:rPr>
        <w:t>к</w:t>
      </w:r>
      <w:r w:rsidRPr="002F6495">
        <w:rPr>
          <w:rFonts w:cs="Times New Roman"/>
          <w:spacing w:val="-11"/>
          <w:szCs w:val="24"/>
        </w:rPr>
        <w:t>а</w:t>
      </w:r>
      <w:r w:rsidRPr="002F6495">
        <w:rPr>
          <w:rFonts w:cs="Times New Roman"/>
          <w:spacing w:val="-9"/>
          <w:szCs w:val="24"/>
        </w:rPr>
        <w:t>ц</w:t>
      </w:r>
      <w:r w:rsidRPr="002F6495">
        <w:rPr>
          <w:rFonts w:cs="Times New Roman"/>
          <w:spacing w:val="-6"/>
          <w:szCs w:val="24"/>
        </w:rPr>
        <w:t>и</w:t>
      </w:r>
      <w:r w:rsidRPr="002F6495">
        <w:rPr>
          <w:rFonts w:cs="Times New Roman"/>
          <w:spacing w:val="-9"/>
          <w:szCs w:val="24"/>
        </w:rPr>
        <w:t>ю</w:t>
      </w:r>
      <w:r w:rsidRPr="002F6495">
        <w:rPr>
          <w:rFonts w:cs="Times New Roman"/>
          <w:szCs w:val="24"/>
        </w:rPr>
        <w:t>,</w:t>
      </w:r>
      <w:r w:rsidR="00540F9B" w:rsidRPr="002F6495">
        <w:rPr>
          <w:rFonts w:cs="Times New Roman"/>
          <w:szCs w:val="24"/>
        </w:rPr>
        <w:t xml:space="preserve"> </w:t>
      </w:r>
      <w:r w:rsidRPr="002F6495">
        <w:rPr>
          <w:rFonts w:cs="Times New Roman"/>
          <w:spacing w:val="-9"/>
          <w:szCs w:val="24"/>
        </w:rPr>
        <w:t>са</w:t>
      </w:r>
      <w:r w:rsidRPr="002F6495">
        <w:rPr>
          <w:rFonts w:cs="Times New Roman"/>
          <w:spacing w:val="-8"/>
          <w:szCs w:val="24"/>
        </w:rPr>
        <w:t>мо</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о</w:t>
      </w:r>
      <w:r w:rsidRPr="002F6495">
        <w:rPr>
          <w:rFonts w:cs="Times New Roman"/>
          <w:spacing w:val="-10"/>
          <w:szCs w:val="24"/>
        </w:rPr>
        <w:t>я</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zCs w:val="24"/>
        </w:rPr>
        <w:t>о</w:t>
      </w:r>
      <w:r w:rsidR="00540F9B" w:rsidRPr="002F6495">
        <w:rPr>
          <w:rFonts w:cs="Times New Roman"/>
          <w:szCs w:val="24"/>
        </w:rPr>
        <w:t xml:space="preserve"> </w:t>
      </w:r>
      <w:r w:rsidRPr="002F6495">
        <w:rPr>
          <w:rFonts w:cs="Times New Roman"/>
          <w:spacing w:val="-8"/>
          <w:szCs w:val="24"/>
        </w:rPr>
        <w:t>в</w:t>
      </w:r>
      <w:r w:rsidRPr="002F6495">
        <w:rPr>
          <w:rFonts w:cs="Times New Roman"/>
          <w:spacing w:val="-11"/>
          <w:szCs w:val="24"/>
        </w:rPr>
        <w:t>ы</w:t>
      </w:r>
      <w:r w:rsidRPr="002F6495">
        <w:rPr>
          <w:rFonts w:cs="Times New Roman"/>
          <w:spacing w:val="-10"/>
          <w:szCs w:val="24"/>
        </w:rPr>
        <w:t>б</w:t>
      </w:r>
      <w:r w:rsidRPr="002F6495">
        <w:rPr>
          <w:rFonts w:cs="Times New Roman"/>
          <w:spacing w:val="-6"/>
          <w:szCs w:val="24"/>
        </w:rPr>
        <w:t>и</w:t>
      </w:r>
      <w:r w:rsidRPr="002F6495">
        <w:rPr>
          <w:rFonts w:cs="Times New Roman"/>
          <w:spacing w:val="-8"/>
          <w:szCs w:val="24"/>
        </w:rPr>
        <w:t>р</w:t>
      </w:r>
      <w:r w:rsidRPr="002F6495">
        <w:rPr>
          <w:rFonts w:cs="Times New Roman"/>
          <w:spacing w:val="-9"/>
          <w:szCs w:val="24"/>
        </w:rPr>
        <w:t>а</w:t>
      </w:r>
      <w:r w:rsidRPr="002F6495">
        <w:rPr>
          <w:rFonts w:cs="Times New Roman"/>
          <w:szCs w:val="24"/>
        </w:rPr>
        <w:t>я</w:t>
      </w:r>
      <w:r w:rsidR="00540F9B" w:rsidRPr="002F6495">
        <w:rPr>
          <w:rFonts w:cs="Times New Roman"/>
          <w:szCs w:val="24"/>
        </w:rPr>
        <w:t xml:space="preserve"> </w:t>
      </w:r>
      <w:r w:rsidRPr="002F6495">
        <w:rPr>
          <w:rFonts w:cs="Times New Roman"/>
          <w:spacing w:val="-8"/>
          <w:szCs w:val="24"/>
        </w:rPr>
        <w:t>о</w:t>
      </w:r>
      <w:r w:rsidRPr="002F6495">
        <w:rPr>
          <w:rFonts w:cs="Times New Roman"/>
          <w:spacing w:val="-9"/>
          <w:szCs w:val="24"/>
        </w:rPr>
        <w:t>с</w:t>
      </w:r>
      <w:r w:rsidRPr="002F6495">
        <w:rPr>
          <w:rFonts w:cs="Times New Roman"/>
          <w:spacing w:val="-6"/>
          <w:szCs w:val="24"/>
        </w:rPr>
        <w:t>н</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7"/>
          <w:szCs w:val="24"/>
        </w:rPr>
        <w:t>к</w:t>
      </w:r>
      <w:r w:rsidRPr="002F6495">
        <w:rPr>
          <w:rFonts w:cs="Times New Roman"/>
          <w:spacing w:val="-10"/>
          <w:szCs w:val="24"/>
        </w:rPr>
        <w:t>р</w:t>
      </w:r>
      <w:r w:rsidRPr="002F6495">
        <w:rPr>
          <w:rFonts w:cs="Times New Roman"/>
          <w:spacing w:val="-6"/>
          <w:szCs w:val="24"/>
        </w:rPr>
        <w:t>и</w:t>
      </w:r>
      <w:r w:rsidRPr="002F6495">
        <w:rPr>
          <w:rFonts w:cs="Times New Roman"/>
          <w:spacing w:val="-7"/>
          <w:szCs w:val="24"/>
        </w:rPr>
        <w:t>т</w:t>
      </w:r>
      <w:r w:rsidRPr="002F6495">
        <w:rPr>
          <w:rFonts w:cs="Times New Roman"/>
          <w:spacing w:val="-11"/>
          <w:szCs w:val="24"/>
        </w:rPr>
        <w:t>е</w:t>
      </w:r>
      <w:r w:rsidRPr="002F6495">
        <w:rPr>
          <w:rFonts w:cs="Times New Roman"/>
          <w:spacing w:val="-10"/>
          <w:szCs w:val="24"/>
        </w:rPr>
        <w:t>р</w:t>
      </w:r>
      <w:r w:rsidRPr="002F6495">
        <w:rPr>
          <w:rFonts w:cs="Times New Roman"/>
          <w:spacing w:val="-6"/>
          <w:szCs w:val="24"/>
        </w:rPr>
        <w:t>и</w:t>
      </w:r>
      <w:r w:rsidRPr="002F6495">
        <w:rPr>
          <w:rFonts w:cs="Times New Roman"/>
          <w:szCs w:val="24"/>
        </w:rPr>
        <w:t xml:space="preserve">и </w:t>
      </w:r>
      <w:r w:rsidRPr="002F6495">
        <w:rPr>
          <w:rFonts w:cs="Times New Roman"/>
          <w:spacing w:val="-7"/>
          <w:szCs w:val="24"/>
        </w:rPr>
        <w:t>дл</w:t>
      </w:r>
      <w:r w:rsidRPr="002F6495">
        <w:rPr>
          <w:rFonts w:cs="Times New Roman"/>
          <w:szCs w:val="24"/>
        </w:rPr>
        <w:t>я</w:t>
      </w:r>
      <w:r w:rsidRPr="002F6495">
        <w:rPr>
          <w:rFonts w:cs="Times New Roman"/>
          <w:spacing w:val="-15"/>
          <w:szCs w:val="24"/>
        </w:rPr>
        <w:t xml:space="preserve"> у</w:t>
      </w:r>
      <w:r w:rsidRPr="002F6495">
        <w:rPr>
          <w:rFonts w:cs="Times New Roman"/>
          <w:spacing w:val="-7"/>
          <w:szCs w:val="24"/>
        </w:rPr>
        <w:t>к</w:t>
      </w:r>
      <w:r w:rsidRPr="002F6495">
        <w:rPr>
          <w:rFonts w:cs="Times New Roman"/>
          <w:spacing w:val="-9"/>
          <w:szCs w:val="24"/>
        </w:rPr>
        <w:t>а</w:t>
      </w:r>
      <w:r w:rsidRPr="002F6495">
        <w:rPr>
          <w:rFonts w:cs="Times New Roman"/>
          <w:spacing w:val="-6"/>
          <w:szCs w:val="24"/>
        </w:rPr>
        <w:t>з</w:t>
      </w:r>
      <w:r w:rsidRPr="002F6495">
        <w:rPr>
          <w:rFonts w:cs="Times New Roman"/>
          <w:spacing w:val="-9"/>
          <w:szCs w:val="24"/>
        </w:rPr>
        <w:t>ан</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40F9B" w:rsidRPr="002F6495">
        <w:rPr>
          <w:rFonts w:cs="Times New Roman"/>
          <w:szCs w:val="24"/>
        </w:rPr>
        <w:t xml:space="preserve"> </w:t>
      </w:r>
      <w:r w:rsidRPr="002F6495">
        <w:rPr>
          <w:rFonts w:cs="Times New Roman"/>
          <w:spacing w:val="-10"/>
          <w:szCs w:val="24"/>
        </w:rPr>
        <w:t>л</w:t>
      </w:r>
      <w:r w:rsidRPr="002F6495">
        <w:rPr>
          <w:rFonts w:cs="Times New Roman"/>
          <w:spacing w:val="-8"/>
          <w:szCs w:val="24"/>
        </w:rPr>
        <w:t>о</w:t>
      </w:r>
      <w:r w:rsidRPr="002F6495">
        <w:rPr>
          <w:rFonts w:cs="Times New Roman"/>
          <w:spacing w:val="-10"/>
          <w:szCs w:val="24"/>
        </w:rPr>
        <w:t>г</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ески</w:t>
      </w:r>
      <w:r w:rsidRPr="002F6495">
        <w:rPr>
          <w:rFonts w:cs="Times New Roman"/>
          <w:szCs w:val="24"/>
        </w:rPr>
        <w:t>х</w:t>
      </w:r>
      <w:r w:rsidR="00540F9B" w:rsidRPr="002F6495">
        <w:rPr>
          <w:rFonts w:cs="Times New Roman"/>
          <w:szCs w:val="24"/>
        </w:rPr>
        <w:t xml:space="preserve"> </w:t>
      </w:r>
      <w:r w:rsidRPr="002F6495">
        <w:rPr>
          <w:rFonts w:cs="Times New Roman"/>
          <w:spacing w:val="-10"/>
          <w:szCs w:val="24"/>
        </w:rPr>
        <w:t>о</w:t>
      </w:r>
      <w:r w:rsidRPr="002F6495">
        <w:rPr>
          <w:rFonts w:cs="Times New Roman"/>
          <w:spacing w:val="-6"/>
          <w:szCs w:val="24"/>
        </w:rPr>
        <w:t>п</w:t>
      </w:r>
      <w:r w:rsidRPr="002F6495">
        <w:rPr>
          <w:rFonts w:cs="Times New Roman"/>
          <w:spacing w:val="-9"/>
          <w:szCs w:val="24"/>
        </w:rPr>
        <w:t>е</w:t>
      </w:r>
      <w:r w:rsidRPr="002F6495">
        <w:rPr>
          <w:rFonts w:cs="Times New Roman"/>
          <w:spacing w:val="-8"/>
          <w:szCs w:val="24"/>
        </w:rPr>
        <w:t>р</w:t>
      </w:r>
      <w:r w:rsidRPr="002F6495">
        <w:rPr>
          <w:rFonts w:cs="Times New Roman"/>
          <w:spacing w:val="-11"/>
          <w:szCs w:val="24"/>
        </w:rPr>
        <w:t>а</w:t>
      </w:r>
      <w:r w:rsidRPr="002F6495">
        <w:rPr>
          <w:rFonts w:cs="Times New Roman"/>
          <w:spacing w:val="-9"/>
          <w:szCs w:val="24"/>
        </w:rPr>
        <w:t>ц</w:t>
      </w:r>
      <w:r w:rsidRPr="002F6495">
        <w:rPr>
          <w:rFonts w:cs="Times New Roman"/>
          <w:spacing w:val="-6"/>
          <w:szCs w:val="24"/>
        </w:rPr>
        <w:t>и</w:t>
      </w:r>
      <w:r w:rsidRPr="002F6495">
        <w:rPr>
          <w:rFonts w:cs="Times New Roman"/>
          <w:spacing w:val="-9"/>
          <w:szCs w:val="24"/>
        </w:rPr>
        <w:t>й</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-с</w:t>
      </w:r>
      <w:r w:rsidRPr="002F6495">
        <w:rPr>
          <w:rFonts w:cs="Times New Roman"/>
          <w:spacing w:val="-7"/>
          <w:szCs w:val="24"/>
        </w:rPr>
        <w:t>т</w:t>
      </w:r>
      <w:r w:rsidRPr="002F6495">
        <w:rPr>
          <w:rFonts w:cs="Times New Roman"/>
          <w:spacing w:val="-8"/>
          <w:szCs w:val="24"/>
        </w:rPr>
        <w:t>р</w:t>
      </w:r>
      <w:r w:rsidRPr="002F6495">
        <w:rPr>
          <w:rFonts w:cs="Times New Roman"/>
          <w:spacing w:val="-10"/>
          <w:szCs w:val="24"/>
        </w:rPr>
        <w:t>о</w:t>
      </w:r>
      <w:r w:rsidRPr="002F6495">
        <w:rPr>
          <w:rFonts w:cs="Times New Roman"/>
          <w:spacing w:val="-9"/>
          <w:szCs w:val="24"/>
        </w:rPr>
        <w:t>и</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7"/>
          <w:szCs w:val="24"/>
        </w:rPr>
        <w:t>л</w:t>
      </w:r>
      <w:r w:rsidRPr="002F6495">
        <w:rPr>
          <w:rFonts w:cs="Times New Roman"/>
          <w:spacing w:val="-10"/>
          <w:szCs w:val="24"/>
        </w:rPr>
        <w:t>ог</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еск</w:t>
      </w:r>
      <w:r w:rsidRPr="002F6495">
        <w:rPr>
          <w:rFonts w:cs="Times New Roman"/>
          <w:spacing w:val="-8"/>
          <w:szCs w:val="24"/>
        </w:rPr>
        <w:t>о</w:t>
      </w:r>
      <w:r w:rsidRPr="002F6495">
        <w:rPr>
          <w:rFonts w:cs="Times New Roman"/>
          <w:szCs w:val="24"/>
        </w:rPr>
        <w:t>е</w:t>
      </w:r>
      <w:r w:rsidR="00540F9B" w:rsidRPr="002F6495">
        <w:rPr>
          <w:rFonts w:cs="Times New Roman"/>
          <w:szCs w:val="24"/>
        </w:rPr>
        <w:t xml:space="preserve"> </w:t>
      </w:r>
      <w:r w:rsidRPr="002F6495">
        <w:rPr>
          <w:rFonts w:cs="Times New Roman"/>
          <w:spacing w:val="-8"/>
          <w:szCs w:val="24"/>
        </w:rPr>
        <w:t>р</w:t>
      </w:r>
      <w:r w:rsidRPr="002F6495">
        <w:rPr>
          <w:rFonts w:cs="Times New Roman"/>
          <w:spacing w:val="-9"/>
          <w:szCs w:val="24"/>
        </w:rPr>
        <w:t>ас</w:t>
      </w:r>
      <w:r w:rsidRPr="002F6495">
        <w:rPr>
          <w:rFonts w:cs="Times New Roman"/>
          <w:spacing w:val="-6"/>
          <w:szCs w:val="24"/>
        </w:rPr>
        <w:t>с</w:t>
      </w:r>
      <w:r w:rsidRPr="002F6495">
        <w:rPr>
          <w:rFonts w:cs="Times New Roman"/>
          <w:spacing w:val="-12"/>
          <w:szCs w:val="24"/>
        </w:rPr>
        <w:t>у</w:t>
      </w:r>
      <w:r w:rsidRPr="002F6495">
        <w:rPr>
          <w:rFonts w:cs="Times New Roman"/>
          <w:spacing w:val="-8"/>
          <w:szCs w:val="24"/>
        </w:rPr>
        <w:t>ж</w:t>
      </w:r>
      <w:r w:rsidRPr="002F6495">
        <w:rPr>
          <w:rFonts w:cs="Times New Roman"/>
          <w:spacing w:val="-7"/>
          <w:szCs w:val="24"/>
        </w:rPr>
        <w:t>д</w:t>
      </w:r>
      <w:r w:rsidRPr="002F6495">
        <w:rPr>
          <w:rFonts w:cs="Times New Roman"/>
          <w:spacing w:val="-9"/>
          <w:szCs w:val="24"/>
        </w:rPr>
        <w:t>ен</w:t>
      </w:r>
      <w:r w:rsidRPr="002F6495">
        <w:rPr>
          <w:rFonts w:cs="Times New Roman"/>
          <w:spacing w:val="-6"/>
          <w:szCs w:val="24"/>
        </w:rPr>
        <w:t>и</w:t>
      </w:r>
      <w:r w:rsidRPr="002F6495">
        <w:rPr>
          <w:rFonts w:cs="Times New Roman"/>
          <w:spacing w:val="-11"/>
          <w:szCs w:val="24"/>
        </w:rPr>
        <w:t>е</w:t>
      </w:r>
      <w:r w:rsidRPr="002F6495">
        <w:rPr>
          <w:rFonts w:cs="Times New Roman"/>
          <w:szCs w:val="24"/>
        </w:rPr>
        <w:t>,</w:t>
      </w:r>
      <w:r w:rsidR="0028036F" w:rsidRPr="002F6495">
        <w:rPr>
          <w:rFonts w:cs="Times New Roman"/>
          <w:szCs w:val="24"/>
        </w:rPr>
        <w:t xml:space="preserve"> </w:t>
      </w:r>
      <w:r w:rsidRPr="002F6495">
        <w:rPr>
          <w:rFonts w:cs="Times New Roman"/>
          <w:spacing w:val="-11"/>
          <w:szCs w:val="24"/>
        </w:rPr>
        <w:t>в</w:t>
      </w:r>
      <w:r w:rsidRPr="002F6495">
        <w:rPr>
          <w:rFonts w:cs="Times New Roman"/>
          <w:spacing w:val="-7"/>
          <w:szCs w:val="24"/>
        </w:rPr>
        <w:t>к</w:t>
      </w:r>
      <w:r w:rsidRPr="002F6495">
        <w:rPr>
          <w:rFonts w:cs="Times New Roman"/>
          <w:spacing w:val="-10"/>
          <w:szCs w:val="24"/>
        </w:rPr>
        <w:t>л</w:t>
      </w:r>
      <w:r w:rsidRPr="002F6495">
        <w:rPr>
          <w:rFonts w:cs="Times New Roman"/>
          <w:spacing w:val="-7"/>
          <w:szCs w:val="24"/>
        </w:rPr>
        <w:t>ю</w:t>
      </w:r>
      <w:r w:rsidRPr="002F6495">
        <w:rPr>
          <w:rFonts w:cs="Times New Roman"/>
          <w:spacing w:val="-8"/>
          <w:szCs w:val="24"/>
        </w:rPr>
        <w:t>ч</w:t>
      </w:r>
      <w:r w:rsidRPr="002F6495">
        <w:rPr>
          <w:rFonts w:cs="Times New Roman"/>
          <w:spacing w:val="-9"/>
          <w:szCs w:val="24"/>
        </w:rPr>
        <w:t>аю</w:t>
      </w:r>
      <w:r w:rsidRPr="002F6495">
        <w:rPr>
          <w:rFonts w:cs="Times New Roman"/>
          <w:spacing w:val="-8"/>
          <w:szCs w:val="24"/>
        </w:rPr>
        <w:t>щ</w:t>
      </w:r>
      <w:r w:rsidRPr="002F6495">
        <w:rPr>
          <w:rFonts w:cs="Times New Roman"/>
          <w:spacing w:val="-9"/>
          <w:szCs w:val="24"/>
        </w:rPr>
        <w:t>е</w:t>
      </w:r>
      <w:r w:rsidRPr="002F6495">
        <w:rPr>
          <w:rFonts w:cs="Times New Roman"/>
          <w:szCs w:val="24"/>
        </w:rPr>
        <w:t>е</w:t>
      </w:r>
      <w:r w:rsidR="00540F9B" w:rsidRPr="002F6495">
        <w:rPr>
          <w:rFonts w:cs="Times New Roman"/>
          <w:szCs w:val="24"/>
        </w:rPr>
        <w:t xml:space="preserve"> </w:t>
      </w:r>
      <w:r w:rsidRPr="002F6495">
        <w:rPr>
          <w:rFonts w:cs="Times New Roman"/>
          <w:spacing w:val="-15"/>
          <w:szCs w:val="24"/>
        </w:rPr>
        <w:t>у</w:t>
      </w:r>
      <w:r w:rsidRPr="002F6495">
        <w:rPr>
          <w:rFonts w:cs="Times New Roman"/>
          <w:spacing w:val="-9"/>
          <w:szCs w:val="24"/>
        </w:rPr>
        <w:t>с</w:t>
      </w:r>
      <w:r w:rsidRPr="002F6495">
        <w:rPr>
          <w:rFonts w:cs="Times New Roman"/>
          <w:spacing w:val="-7"/>
          <w:szCs w:val="24"/>
        </w:rPr>
        <w:t>т</w:t>
      </w:r>
      <w:r w:rsidRPr="002F6495">
        <w:rPr>
          <w:rFonts w:cs="Times New Roman"/>
          <w:spacing w:val="-9"/>
          <w:szCs w:val="24"/>
        </w:rPr>
        <w:t>а</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в</w:t>
      </w:r>
      <w:r w:rsidRPr="002F6495">
        <w:rPr>
          <w:rFonts w:cs="Times New Roman"/>
          <w:spacing w:val="-7"/>
          <w:szCs w:val="24"/>
        </w:rPr>
        <w:t>л</w:t>
      </w:r>
      <w:r w:rsidRPr="002F6495">
        <w:rPr>
          <w:rFonts w:cs="Times New Roman"/>
          <w:spacing w:val="-9"/>
          <w:szCs w:val="24"/>
        </w:rPr>
        <w:t>ен</w:t>
      </w:r>
      <w:r w:rsidRPr="002F6495">
        <w:rPr>
          <w:rFonts w:cs="Times New Roman"/>
          <w:spacing w:val="-6"/>
          <w:szCs w:val="24"/>
        </w:rPr>
        <w:t>и</w:t>
      </w:r>
      <w:r w:rsidRPr="002F6495">
        <w:rPr>
          <w:rFonts w:cs="Times New Roman"/>
          <w:szCs w:val="24"/>
        </w:rPr>
        <w:t>е</w:t>
      </w:r>
      <w:r w:rsidR="00540F9B" w:rsidRPr="002F6495">
        <w:rPr>
          <w:rFonts w:cs="Times New Roman"/>
          <w:szCs w:val="24"/>
        </w:rPr>
        <w:t xml:space="preserve"> </w:t>
      </w:r>
      <w:r w:rsidRPr="002F6495">
        <w:rPr>
          <w:rFonts w:cs="Times New Roman"/>
          <w:spacing w:val="-9"/>
          <w:szCs w:val="24"/>
        </w:rPr>
        <w:t>п</w:t>
      </w:r>
      <w:r w:rsidRPr="002F6495">
        <w:rPr>
          <w:rFonts w:cs="Times New Roman"/>
          <w:spacing w:val="-8"/>
          <w:szCs w:val="24"/>
        </w:rPr>
        <w:t>р</w:t>
      </w:r>
      <w:r w:rsidRPr="002F6495">
        <w:rPr>
          <w:rFonts w:cs="Times New Roman"/>
          <w:spacing w:val="-6"/>
          <w:szCs w:val="24"/>
        </w:rPr>
        <w:t>и</w:t>
      </w:r>
      <w:r w:rsidRPr="002F6495">
        <w:rPr>
          <w:rFonts w:cs="Times New Roman"/>
          <w:spacing w:val="-11"/>
          <w:szCs w:val="24"/>
        </w:rPr>
        <w:t>ч</w:t>
      </w:r>
      <w:r w:rsidRPr="002F6495">
        <w:rPr>
          <w:rFonts w:cs="Times New Roman"/>
          <w:spacing w:val="-9"/>
          <w:szCs w:val="24"/>
        </w:rPr>
        <w:t>ин</w:t>
      </w:r>
      <w:r w:rsidRPr="002F6495">
        <w:rPr>
          <w:rFonts w:cs="Times New Roman"/>
          <w:spacing w:val="-6"/>
          <w:szCs w:val="24"/>
        </w:rPr>
        <w:t>но</w:t>
      </w:r>
      <w:r w:rsidRPr="002F6495">
        <w:rPr>
          <w:rFonts w:cs="Times New Roman"/>
          <w:spacing w:val="-8"/>
          <w:szCs w:val="24"/>
        </w:rPr>
        <w:t>-</w:t>
      </w:r>
      <w:r w:rsidRPr="002F6495">
        <w:rPr>
          <w:rFonts w:cs="Times New Roman"/>
          <w:spacing w:val="-11"/>
          <w:szCs w:val="24"/>
        </w:rPr>
        <w:t>с</w:t>
      </w:r>
      <w:r w:rsidRPr="002F6495">
        <w:rPr>
          <w:rFonts w:cs="Times New Roman"/>
          <w:spacing w:val="-7"/>
          <w:szCs w:val="24"/>
        </w:rPr>
        <w:t>л</w:t>
      </w:r>
      <w:r w:rsidRPr="002F6495">
        <w:rPr>
          <w:rFonts w:cs="Times New Roman"/>
          <w:spacing w:val="-11"/>
          <w:szCs w:val="24"/>
        </w:rPr>
        <w:t>е</w:t>
      </w:r>
      <w:r w:rsidRPr="002F6495">
        <w:rPr>
          <w:rFonts w:cs="Times New Roman"/>
          <w:spacing w:val="-7"/>
          <w:szCs w:val="24"/>
        </w:rPr>
        <w:t>д</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40F9B" w:rsidRPr="002F6495">
        <w:rPr>
          <w:rFonts w:cs="Times New Roman"/>
          <w:szCs w:val="24"/>
        </w:rPr>
        <w:t xml:space="preserve"> </w:t>
      </w:r>
      <w:r w:rsidRPr="002F6495">
        <w:rPr>
          <w:rFonts w:cs="Times New Roman"/>
          <w:spacing w:val="-9"/>
          <w:szCs w:val="24"/>
        </w:rPr>
        <w:t>с</w:t>
      </w:r>
      <w:r w:rsidRPr="002F6495">
        <w:rPr>
          <w:rFonts w:cs="Times New Roman"/>
          <w:spacing w:val="-8"/>
          <w:szCs w:val="24"/>
        </w:rPr>
        <w:t>в</w:t>
      </w:r>
      <w:r w:rsidRPr="002F6495">
        <w:rPr>
          <w:rFonts w:cs="Times New Roman"/>
          <w:spacing w:val="-10"/>
          <w:szCs w:val="24"/>
        </w:rPr>
        <w:t>я</w:t>
      </w:r>
      <w:r w:rsidRPr="002F6495">
        <w:rPr>
          <w:rFonts w:cs="Times New Roman"/>
          <w:spacing w:val="-6"/>
          <w:szCs w:val="24"/>
        </w:rPr>
        <w:t>з</w:t>
      </w:r>
      <w:r w:rsidRPr="002F6495">
        <w:rPr>
          <w:rFonts w:cs="Times New Roman"/>
          <w:spacing w:val="-9"/>
          <w:szCs w:val="24"/>
        </w:rPr>
        <w:t>ей</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-п</w:t>
      </w:r>
      <w:r w:rsidRPr="002F6495">
        <w:rPr>
          <w:rFonts w:cs="Times New Roman"/>
          <w:spacing w:val="-8"/>
          <w:szCs w:val="24"/>
        </w:rPr>
        <w:t>р</w:t>
      </w:r>
      <w:r w:rsidRPr="002F6495">
        <w:rPr>
          <w:rFonts w:cs="Times New Roman"/>
          <w:spacing w:val="-10"/>
          <w:szCs w:val="24"/>
        </w:rPr>
        <w:t>о</w:t>
      </w:r>
      <w:r w:rsidRPr="002F6495">
        <w:rPr>
          <w:rFonts w:cs="Times New Roman"/>
          <w:spacing w:val="-9"/>
          <w:szCs w:val="24"/>
        </w:rPr>
        <w:t>и</w:t>
      </w:r>
      <w:r w:rsidRPr="002F6495">
        <w:rPr>
          <w:rFonts w:cs="Times New Roman"/>
          <w:spacing w:val="-6"/>
          <w:szCs w:val="24"/>
        </w:rPr>
        <w:t>з</w:t>
      </w:r>
      <w:r w:rsidRPr="002F6495">
        <w:rPr>
          <w:rFonts w:cs="Times New Roman"/>
          <w:spacing w:val="-11"/>
          <w:szCs w:val="24"/>
        </w:rPr>
        <w:t>в</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zCs w:val="24"/>
        </w:rPr>
        <w:t>о</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8"/>
          <w:szCs w:val="24"/>
        </w:rPr>
        <w:t>о</w:t>
      </w:r>
      <w:r w:rsidRPr="002F6495">
        <w:rPr>
          <w:rFonts w:cs="Times New Roman"/>
          <w:spacing w:val="-9"/>
          <w:szCs w:val="24"/>
        </w:rPr>
        <w:t>с</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н</w:t>
      </w:r>
      <w:r w:rsidRPr="002F6495">
        <w:rPr>
          <w:rFonts w:cs="Times New Roman"/>
          <w:spacing w:val="-9"/>
          <w:szCs w:val="24"/>
        </w:rPr>
        <w:t>ан</w:t>
      </w:r>
      <w:r w:rsidRPr="002F6495">
        <w:rPr>
          <w:rFonts w:cs="Times New Roman"/>
          <w:spacing w:val="-6"/>
          <w:szCs w:val="24"/>
        </w:rPr>
        <w:t>н</w:t>
      </w:r>
      <w:r w:rsidRPr="002F6495">
        <w:rPr>
          <w:rFonts w:cs="Times New Roman"/>
          <w:szCs w:val="24"/>
        </w:rPr>
        <w:t>о</w:t>
      </w:r>
      <w:r w:rsidR="00540F9B" w:rsidRPr="002F6495">
        <w:rPr>
          <w:rFonts w:cs="Times New Roman"/>
          <w:szCs w:val="24"/>
        </w:rPr>
        <w:t xml:space="preserve"> </w:t>
      </w:r>
      <w:r w:rsidRPr="002F6495">
        <w:rPr>
          <w:rFonts w:cs="Times New Roman"/>
          <w:spacing w:val="-8"/>
          <w:szCs w:val="24"/>
        </w:rPr>
        <w:t>в</w:t>
      </w:r>
      <w:r w:rsidRPr="002F6495">
        <w:rPr>
          <w:rFonts w:cs="Times New Roman"/>
          <w:spacing w:val="-7"/>
          <w:szCs w:val="24"/>
        </w:rPr>
        <w:t>л</w:t>
      </w:r>
      <w:r w:rsidRPr="002F6495">
        <w:rPr>
          <w:rFonts w:cs="Times New Roman"/>
          <w:spacing w:val="-9"/>
          <w:szCs w:val="24"/>
        </w:rPr>
        <w:t>а</w:t>
      </w:r>
      <w:r w:rsidRPr="002F6495">
        <w:rPr>
          <w:rFonts w:cs="Times New Roman"/>
          <w:spacing w:val="-7"/>
          <w:szCs w:val="24"/>
        </w:rPr>
        <w:t>д</w:t>
      </w:r>
      <w:r w:rsidRPr="002F6495">
        <w:rPr>
          <w:rFonts w:cs="Times New Roman"/>
          <w:spacing w:val="-11"/>
          <w:szCs w:val="24"/>
        </w:rPr>
        <w:t>е</w:t>
      </w:r>
      <w:r w:rsidRPr="002F6495">
        <w:rPr>
          <w:rFonts w:cs="Times New Roman"/>
          <w:spacing w:val="-9"/>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10"/>
          <w:szCs w:val="24"/>
        </w:rPr>
        <w:t>о</w:t>
      </w:r>
      <w:r w:rsidRPr="002F6495">
        <w:rPr>
          <w:rFonts w:cs="Times New Roman"/>
          <w:spacing w:val="-7"/>
          <w:szCs w:val="24"/>
        </w:rPr>
        <w:t>б</w:t>
      </w:r>
      <w:r w:rsidRPr="002F6495">
        <w:rPr>
          <w:rFonts w:cs="Times New Roman"/>
          <w:spacing w:val="-10"/>
          <w:szCs w:val="24"/>
        </w:rPr>
        <w:t>щ</w:t>
      </w:r>
      <w:r w:rsidRPr="002F6495">
        <w:rPr>
          <w:rFonts w:cs="Times New Roman"/>
          <w:spacing w:val="-6"/>
          <w:szCs w:val="24"/>
        </w:rPr>
        <w:t>и</w:t>
      </w:r>
      <w:r w:rsidRPr="002F6495">
        <w:rPr>
          <w:rFonts w:cs="Times New Roman"/>
          <w:spacing w:val="-11"/>
          <w:szCs w:val="24"/>
        </w:rPr>
        <w:t>м</w:t>
      </w:r>
      <w:r w:rsidRPr="002F6495">
        <w:rPr>
          <w:rFonts w:cs="Times New Roman"/>
          <w:szCs w:val="24"/>
        </w:rPr>
        <w:t>и</w:t>
      </w:r>
      <w:r w:rsidR="00540F9B" w:rsidRPr="002F6495">
        <w:rPr>
          <w:rFonts w:cs="Times New Roman"/>
          <w:szCs w:val="24"/>
        </w:rPr>
        <w:t xml:space="preserve"> </w:t>
      </w:r>
      <w:r w:rsidRPr="002F6495">
        <w:rPr>
          <w:rFonts w:cs="Times New Roman"/>
          <w:spacing w:val="-6"/>
          <w:szCs w:val="24"/>
        </w:rPr>
        <w:t>п</w:t>
      </w:r>
      <w:r w:rsidRPr="002F6495">
        <w:rPr>
          <w:rFonts w:cs="Times New Roman"/>
          <w:spacing w:val="-10"/>
          <w:szCs w:val="24"/>
        </w:rPr>
        <w:t>р</w:t>
      </w:r>
      <w:r w:rsidRPr="002F6495">
        <w:rPr>
          <w:rFonts w:cs="Times New Roman"/>
          <w:spacing w:val="-6"/>
          <w:szCs w:val="24"/>
        </w:rPr>
        <w:t>и</w:t>
      </w:r>
      <w:r w:rsidRPr="002F6495">
        <w:rPr>
          <w:rFonts w:cs="Times New Roman"/>
          <w:spacing w:val="-9"/>
          <w:szCs w:val="24"/>
        </w:rPr>
        <w:t>ё</w:t>
      </w:r>
      <w:r w:rsidRPr="002F6495">
        <w:rPr>
          <w:rFonts w:cs="Times New Roman"/>
          <w:spacing w:val="-8"/>
          <w:szCs w:val="24"/>
        </w:rPr>
        <w:t>м</w:t>
      </w:r>
      <w:r w:rsidRPr="002F6495">
        <w:rPr>
          <w:rFonts w:cs="Times New Roman"/>
          <w:spacing w:val="-11"/>
          <w:szCs w:val="24"/>
        </w:rPr>
        <w:t>а</w:t>
      </w:r>
      <w:r w:rsidRPr="002F6495">
        <w:rPr>
          <w:rFonts w:cs="Times New Roman"/>
          <w:spacing w:val="-8"/>
          <w:szCs w:val="24"/>
        </w:rPr>
        <w:t>м</w:t>
      </w:r>
      <w:r w:rsidRPr="002F6495">
        <w:rPr>
          <w:rFonts w:cs="Times New Roman"/>
          <w:szCs w:val="24"/>
        </w:rPr>
        <w:t>и</w:t>
      </w:r>
      <w:r w:rsidR="00540F9B"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и</w:t>
      </w:r>
      <w:r w:rsidRPr="002F6495">
        <w:rPr>
          <w:rFonts w:cs="Times New Roman"/>
          <w:szCs w:val="24"/>
        </w:rPr>
        <w:t>я</w:t>
      </w:r>
      <w:r w:rsidR="00540F9B"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b/>
          <w:bCs/>
          <w:szCs w:val="24"/>
        </w:rPr>
        <w:t>Коммун</w:t>
      </w:r>
      <w:r w:rsidRPr="002F6495">
        <w:rPr>
          <w:rFonts w:cs="Times New Roman"/>
          <w:b/>
          <w:bCs/>
          <w:spacing w:val="1"/>
          <w:szCs w:val="24"/>
        </w:rPr>
        <w:t>и</w:t>
      </w:r>
      <w:r w:rsidRPr="002F6495">
        <w:rPr>
          <w:rFonts w:cs="Times New Roman"/>
          <w:b/>
          <w:bCs/>
          <w:szCs w:val="24"/>
        </w:rPr>
        <w:t>к</w:t>
      </w:r>
      <w:r w:rsidRPr="002F6495">
        <w:rPr>
          <w:rFonts w:cs="Times New Roman"/>
          <w:b/>
          <w:bCs/>
          <w:spacing w:val="-3"/>
          <w:szCs w:val="24"/>
        </w:rPr>
        <w:t>а</w:t>
      </w:r>
      <w:r w:rsidRPr="002F6495">
        <w:rPr>
          <w:rFonts w:cs="Times New Roman"/>
          <w:b/>
          <w:bCs/>
          <w:szCs w:val="24"/>
        </w:rPr>
        <w:t>тивные</w:t>
      </w:r>
      <w:r w:rsidR="00540F9B" w:rsidRPr="002F6495">
        <w:rPr>
          <w:rFonts w:cs="Times New Roman"/>
          <w:b/>
          <w:bCs/>
          <w:szCs w:val="24"/>
        </w:rPr>
        <w:t xml:space="preserve"> </w:t>
      </w:r>
      <w:r w:rsidRPr="002F6495">
        <w:rPr>
          <w:rFonts w:cs="Times New Roman"/>
          <w:b/>
          <w:bCs/>
          <w:szCs w:val="24"/>
        </w:rPr>
        <w:t>у</w:t>
      </w:r>
      <w:r w:rsidRPr="002F6495">
        <w:rPr>
          <w:rFonts w:cs="Times New Roman"/>
          <w:b/>
          <w:bCs/>
          <w:spacing w:val="-2"/>
          <w:szCs w:val="24"/>
        </w:rPr>
        <w:t>н</w:t>
      </w:r>
      <w:r w:rsidRPr="002F6495">
        <w:rPr>
          <w:rFonts w:cs="Times New Roman"/>
          <w:b/>
          <w:bCs/>
          <w:szCs w:val="24"/>
        </w:rPr>
        <w:t>ив</w:t>
      </w:r>
      <w:r w:rsidRPr="002F6495">
        <w:rPr>
          <w:rFonts w:cs="Times New Roman"/>
          <w:b/>
          <w:bCs/>
          <w:spacing w:val="-1"/>
          <w:szCs w:val="24"/>
        </w:rPr>
        <w:t>е</w:t>
      </w:r>
      <w:r w:rsidRPr="002F6495">
        <w:rPr>
          <w:rFonts w:cs="Times New Roman"/>
          <w:b/>
          <w:bCs/>
          <w:szCs w:val="24"/>
        </w:rPr>
        <w:t>р</w:t>
      </w:r>
      <w:r w:rsidRPr="002F6495">
        <w:rPr>
          <w:rFonts w:cs="Times New Roman"/>
          <w:b/>
          <w:bCs/>
          <w:spacing w:val="-1"/>
          <w:szCs w:val="24"/>
        </w:rPr>
        <w:t>с</w:t>
      </w:r>
      <w:r w:rsidRPr="002F6495">
        <w:rPr>
          <w:rFonts w:cs="Times New Roman"/>
          <w:b/>
          <w:bCs/>
          <w:szCs w:val="24"/>
        </w:rPr>
        <w:t>альные</w:t>
      </w:r>
      <w:r w:rsidR="00540F9B" w:rsidRPr="002F6495">
        <w:rPr>
          <w:rFonts w:cs="Times New Roman"/>
          <w:b/>
          <w:bCs/>
          <w:szCs w:val="24"/>
        </w:rPr>
        <w:t xml:space="preserve"> </w:t>
      </w:r>
      <w:r w:rsidRPr="002F6495">
        <w:rPr>
          <w:rFonts w:cs="Times New Roman"/>
          <w:b/>
          <w:bCs/>
          <w:szCs w:val="24"/>
        </w:rPr>
        <w:t>у</w:t>
      </w:r>
      <w:r w:rsidRPr="002F6495">
        <w:rPr>
          <w:rFonts w:cs="Times New Roman"/>
          <w:b/>
          <w:bCs/>
          <w:spacing w:val="-1"/>
          <w:szCs w:val="24"/>
        </w:rPr>
        <w:t>че</w:t>
      </w:r>
      <w:r w:rsidRPr="002F6495">
        <w:rPr>
          <w:rFonts w:cs="Times New Roman"/>
          <w:b/>
          <w:bCs/>
          <w:szCs w:val="24"/>
        </w:rPr>
        <w:t>бные д</w:t>
      </w:r>
      <w:r w:rsidRPr="002F6495">
        <w:rPr>
          <w:rFonts w:cs="Times New Roman"/>
          <w:b/>
          <w:bCs/>
          <w:spacing w:val="-1"/>
          <w:szCs w:val="24"/>
        </w:rPr>
        <w:t>е</w:t>
      </w:r>
      <w:r w:rsidRPr="002F6495">
        <w:rPr>
          <w:rFonts w:cs="Times New Roman"/>
          <w:b/>
          <w:bCs/>
          <w:szCs w:val="24"/>
        </w:rPr>
        <w:t>й</w:t>
      </w:r>
      <w:r w:rsidRPr="002F6495">
        <w:rPr>
          <w:rFonts w:cs="Times New Roman"/>
          <w:b/>
          <w:bCs/>
          <w:spacing w:val="-1"/>
          <w:szCs w:val="24"/>
        </w:rPr>
        <w:t>с</w:t>
      </w:r>
      <w:r w:rsidRPr="002F6495">
        <w:rPr>
          <w:rFonts w:cs="Times New Roman"/>
          <w:b/>
          <w:bCs/>
          <w:spacing w:val="1"/>
          <w:szCs w:val="24"/>
        </w:rPr>
        <w:t>т</w:t>
      </w:r>
      <w:r w:rsidRPr="002F6495">
        <w:rPr>
          <w:rFonts w:cs="Times New Roman"/>
          <w:b/>
          <w:bCs/>
          <w:szCs w:val="24"/>
        </w:rPr>
        <w:t>вия</w:t>
      </w:r>
    </w:p>
    <w:p w:rsidR="000B56FB" w:rsidRPr="002F6495" w:rsidRDefault="000B56FB" w:rsidP="00F20043">
      <w:pPr>
        <w:spacing w:after="0" w:line="240" w:lineRule="auto"/>
        <w:ind w:firstLine="0"/>
        <w:jc w:val="both"/>
        <w:rPr>
          <w:rFonts w:cs="Times New Roman"/>
          <w:b/>
          <w:szCs w:val="24"/>
        </w:rPr>
      </w:pPr>
      <w:r w:rsidRPr="002F6495">
        <w:rPr>
          <w:rFonts w:cs="Times New Roman"/>
          <w:b/>
          <w:szCs w:val="24"/>
        </w:rPr>
        <w:t>Выпускник научится</w:t>
      </w:r>
      <w:r w:rsidR="008C3B3F" w:rsidRPr="002F6495">
        <w:rPr>
          <w:rFonts w:cs="Times New Roman"/>
          <w:b/>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к</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н</w:t>
      </w:r>
      <w:r w:rsidRPr="002F6495">
        <w:rPr>
          <w:rFonts w:cs="Times New Roman"/>
          <w:szCs w:val="24"/>
        </w:rPr>
        <w:t>о</w:t>
      </w:r>
      <w:r w:rsidR="00540F9B" w:rsidRPr="002F6495">
        <w:rPr>
          <w:rFonts w:cs="Times New Roman"/>
          <w:szCs w:val="24"/>
        </w:rPr>
        <w:t xml:space="preserve"> </w:t>
      </w:r>
      <w:r w:rsidRPr="002F6495">
        <w:rPr>
          <w:rFonts w:cs="Times New Roman"/>
          <w:spacing w:val="-6"/>
          <w:szCs w:val="24"/>
        </w:rPr>
        <w:t>и</w:t>
      </w:r>
      <w:r w:rsidRPr="002F6495">
        <w:rPr>
          <w:rFonts w:cs="Times New Roman"/>
          <w:spacing w:val="-11"/>
          <w:szCs w:val="24"/>
        </w:rPr>
        <w:t>с</w:t>
      </w:r>
      <w:r w:rsidRPr="002F6495">
        <w:rPr>
          <w:rFonts w:cs="Times New Roman"/>
          <w:spacing w:val="-6"/>
          <w:szCs w:val="24"/>
        </w:rPr>
        <w:t>п</w:t>
      </w:r>
      <w:r w:rsidRPr="002F6495">
        <w:rPr>
          <w:rFonts w:cs="Times New Roman"/>
          <w:spacing w:val="-10"/>
          <w:szCs w:val="24"/>
        </w:rPr>
        <w:t>ол</w:t>
      </w:r>
      <w:r w:rsidRPr="002F6495">
        <w:rPr>
          <w:rFonts w:cs="Times New Roman"/>
          <w:spacing w:val="-7"/>
          <w:szCs w:val="24"/>
        </w:rPr>
        <w:t>ь</w:t>
      </w:r>
      <w:r w:rsidRPr="002F6495">
        <w:rPr>
          <w:rFonts w:cs="Times New Roman"/>
          <w:spacing w:val="-9"/>
          <w:szCs w:val="24"/>
        </w:rPr>
        <w:t>з</w:t>
      </w:r>
      <w:r w:rsidRPr="002F6495">
        <w:rPr>
          <w:rFonts w:cs="Times New Roman"/>
          <w:spacing w:val="-8"/>
          <w:szCs w:val="24"/>
        </w:rPr>
        <w:t>ов</w:t>
      </w:r>
      <w:r w:rsidRPr="002F6495">
        <w:rPr>
          <w:rFonts w:cs="Times New Roman"/>
          <w:spacing w:val="-9"/>
          <w:szCs w:val="24"/>
        </w:rPr>
        <w:t>ат</w:t>
      </w:r>
      <w:r w:rsidRPr="002F6495">
        <w:rPr>
          <w:rFonts w:cs="Times New Roman"/>
          <w:szCs w:val="24"/>
        </w:rPr>
        <w:t>ь</w:t>
      </w:r>
      <w:r w:rsidR="00540F9B" w:rsidRPr="002F6495">
        <w:rPr>
          <w:rFonts w:cs="Times New Roman"/>
          <w:szCs w:val="24"/>
        </w:rPr>
        <w:t xml:space="preserve"> </w:t>
      </w:r>
      <w:r w:rsidRPr="002F6495">
        <w:rPr>
          <w:rFonts w:cs="Times New Roman"/>
          <w:spacing w:val="-9"/>
          <w:szCs w:val="24"/>
        </w:rPr>
        <w:t>к</w:t>
      </w:r>
      <w:r w:rsidRPr="002F6495">
        <w:rPr>
          <w:rFonts w:cs="Times New Roman"/>
          <w:spacing w:val="-8"/>
          <w:szCs w:val="24"/>
        </w:rPr>
        <w:t>ом</w:t>
      </w:r>
      <w:r w:rsidRPr="002F6495">
        <w:rPr>
          <w:rFonts w:cs="Times New Roman"/>
          <w:spacing w:val="-6"/>
          <w:szCs w:val="24"/>
        </w:rPr>
        <w:t>м</w:t>
      </w:r>
      <w:r w:rsidRPr="002F6495">
        <w:rPr>
          <w:rFonts w:cs="Times New Roman"/>
          <w:spacing w:val="-15"/>
          <w:szCs w:val="24"/>
        </w:rPr>
        <w:t>у</w:t>
      </w:r>
      <w:r w:rsidRPr="002F6495">
        <w:rPr>
          <w:rFonts w:cs="Times New Roman"/>
          <w:spacing w:val="-6"/>
          <w:szCs w:val="24"/>
        </w:rPr>
        <w:t>ни</w:t>
      </w:r>
      <w:r w:rsidRPr="002F6495">
        <w:rPr>
          <w:rFonts w:cs="Times New Roman"/>
          <w:spacing w:val="-7"/>
          <w:szCs w:val="24"/>
        </w:rPr>
        <w:t>к</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и</w:t>
      </w:r>
      <w:r w:rsidRPr="002F6495">
        <w:rPr>
          <w:rFonts w:cs="Times New Roman"/>
          <w:spacing w:val="-11"/>
          <w:szCs w:val="24"/>
        </w:rPr>
        <w:t>в</w:t>
      </w:r>
      <w:r w:rsidRPr="002F6495">
        <w:rPr>
          <w:rFonts w:cs="Times New Roman"/>
          <w:spacing w:val="-6"/>
          <w:szCs w:val="24"/>
        </w:rPr>
        <w:t>н</w:t>
      </w:r>
      <w:r w:rsidRPr="002F6495">
        <w:rPr>
          <w:rFonts w:cs="Times New Roman"/>
          <w:spacing w:val="-8"/>
          <w:szCs w:val="24"/>
        </w:rPr>
        <w:t>ы</w:t>
      </w:r>
      <w:r w:rsidRPr="002F6495">
        <w:rPr>
          <w:rFonts w:cs="Times New Roman"/>
          <w:spacing w:val="-9"/>
          <w:szCs w:val="24"/>
        </w:rPr>
        <w:t>е</w:t>
      </w:r>
      <w:r w:rsidRPr="002F6495">
        <w:rPr>
          <w:rFonts w:cs="Times New Roman"/>
          <w:szCs w:val="24"/>
        </w:rPr>
        <w:t>,</w:t>
      </w:r>
      <w:r w:rsidR="0028036F" w:rsidRPr="002F6495">
        <w:rPr>
          <w:rFonts w:cs="Times New Roman"/>
          <w:szCs w:val="24"/>
        </w:rPr>
        <w:t xml:space="preserve"> </w:t>
      </w:r>
      <w:r w:rsidRPr="002F6495">
        <w:rPr>
          <w:rFonts w:cs="Times New Roman"/>
          <w:spacing w:val="-6"/>
          <w:szCs w:val="24"/>
        </w:rPr>
        <w:t>п</w:t>
      </w:r>
      <w:r w:rsidRPr="002F6495">
        <w:rPr>
          <w:rFonts w:cs="Times New Roman"/>
          <w:spacing w:val="-10"/>
          <w:szCs w:val="24"/>
        </w:rPr>
        <w:t>р</w:t>
      </w:r>
      <w:r w:rsidRPr="002F6495">
        <w:rPr>
          <w:rFonts w:cs="Times New Roman"/>
          <w:spacing w:val="-9"/>
          <w:szCs w:val="24"/>
        </w:rPr>
        <w:t>е</w:t>
      </w:r>
      <w:r w:rsidRPr="002F6495">
        <w:rPr>
          <w:rFonts w:cs="Times New Roman"/>
          <w:spacing w:val="-8"/>
          <w:szCs w:val="24"/>
        </w:rPr>
        <w:t>ж</w:t>
      </w:r>
      <w:r w:rsidRPr="002F6495">
        <w:rPr>
          <w:rFonts w:cs="Times New Roman"/>
          <w:spacing w:val="-7"/>
          <w:szCs w:val="24"/>
        </w:rPr>
        <w:t>д</w:t>
      </w:r>
      <w:r w:rsidRPr="002F6495">
        <w:rPr>
          <w:rFonts w:cs="Times New Roman"/>
          <w:szCs w:val="24"/>
        </w:rPr>
        <w:t>е</w:t>
      </w:r>
      <w:r w:rsidR="00540F9B" w:rsidRPr="002F6495">
        <w:rPr>
          <w:rFonts w:cs="Times New Roman"/>
          <w:szCs w:val="24"/>
        </w:rPr>
        <w:t xml:space="preserve"> </w:t>
      </w:r>
      <w:r w:rsidRPr="002F6495">
        <w:rPr>
          <w:rFonts w:cs="Times New Roman"/>
          <w:spacing w:val="-8"/>
          <w:szCs w:val="24"/>
        </w:rPr>
        <w:t>в</w:t>
      </w:r>
      <w:r w:rsidRPr="002F6495">
        <w:rPr>
          <w:rFonts w:cs="Times New Roman"/>
          <w:spacing w:val="-9"/>
          <w:szCs w:val="24"/>
        </w:rPr>
        <w:t>се</w:t>
      </w:r>
      <w:r w:rsidRPr="002F6495">
        <w:rPr>
          <w:rFonts w:cs="Times New Roman"/>
          <w:spacing w:val="-10"/>
          <w:szCs w:val="24"/>
        </w:rPr>
        <w:t>г</w:t>
      </w:r>
      <w:r w:rsidRPr="002F6495">
        <w:rPr>
          <w:rFonts w:cs="Times New Roman"/>
          <w:szCs w:val="24"/>
        </w:rPr>
        <w:t>о</w:t>
      </w:r>
      <w:r w:rsidR="00540F9B"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ч</w:t>
      </w:r>
      <w:r w:rsidRPr="002F6495">
        <w:rPr>
          <w:rFonts w:cs="Times New Roman"/>
          <w:spacing w:val="-9"/>
          <w:szCs w:val="24"/>
        </w:rPr>
        <w:t>е</w:t>
      </w:r>
      <w:r w:rsidRPr="002F6495">
        <w:rPr>
          <w:rFonts w:cs="Times New Roman"/>
          <w:spacing w:val="-8"/>
          <w:szCs w:val="24"/>
        </w:rPr>
        <w:t>вы</w:t>
      </w:r>
      <w:r w:rsidRPr="002F6495">
        <w:rPr>
          <w:rFonts w:cs="Times New Roman"/>
          <w:spacing w:val="-9"/>
          <w:szCs w:val="24"/>
        </w:rPr>
        <w:t>е</w:t>
      </w:r>
      <w:r w:rsidRPr="002F6495">
        <w:rPr>
          <w:rFonts w:cs="Times New Roman"/>
          <w:szCs w:val="24"/>
        </w:rPr>
        <w:t>,</w:t>
      </w:r>
      <w:r w:rsidR="00540F9B" w:rsidRPr="002F6495">
        <w:rPr>
          <w:rFonts w:cs="Times New Roman"/>
          <w:szCs w:val="24"/>
        </w:rPr>
        <w:t xml:space="preserve"> </w:t>
      </w:r>
      <w:r w:rsidRPr="002F6495">
        <w:rPr>
          <w:rFonts w:cs="Times New Roman"/>
          <w:spacing w:val="-11"/>
          <w:szCs w:val="24"/>
        </w:rPr>
        <w:t>с</w:t>
      </w:r>
      <w:r w:rsidRPr="002F6495">
        <w:rPr>
          <w:rFonts w:cs="Times New Roman"/>
          <w:spacing w:val="-8"/>
          <w:szCs w:val="24"/>
        </w:rPr>
        <w:t>р</w:t>
      </w:r>
      <w:r w:rsidRPr="002F6495">
        <w:rPr>
          <w:rFonts w:cs="Times New Roman"/>
          <w:spacing w:val="-9"/>
          <w:szCs w:val="24"/>
        </w:rPr>
        <w:t>е</w:t>
      </w:r>
      <w:r w:rsidRPr="002F6495">
        <w:rPr>
          <w:rFonts w:cs="Times New Roman"/>
          <w:spacing w:val="-7"/>
          <w:szCs w:val="24"/>
        </w:rPr>
        <w:t>д</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zCs w:val="24"/>
        </w:rPr>
        <w:t>а</w:t>
      </w:r>
      <w:r w:rsidR="00540F9B" w:rsidRPr="002F6495">
        <w:rPr>
          <w:rFonts w:cs="Times New Roman"/>
          <w:szCs w:val="24"/>
        </w:rPr>
        <w:t xml:space="preserve"> </w:t>
      </w:r>
      <w:r w:rsidRPr="002F6495">
        <w:rPr>
          <w:rFonts w:cs="Times New Roman"/>
          <w:spacing w:val="-10"/>
          <w:szCs w:val="24"/>
        </w:rPr>
        <w:t>д</w:t>
      </w:r>
      <w:r w:rsidRPr="002F6495">
        <w:rPr>
          <w:rFonts w:cs="Times New Roman"/>
          <w:spacing w:val="-7"/>
          <w:szCs w:val="24"/>
        </w:rPr>
        <w:t>л</w:t>
      </w:r>
      <w:r w:rsidRPr="002F6495">
        <w:rPr>
          <w:rFonts w:cs="Times New Roman"/>
          <w:szCs w:val="24"/>
        </w:rPr>
        <w:t>я</w:t>
      </w:r>
      <w:r w:rsidR="00540F9B"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 xml:space="preserve">я </w:t>
      </w:r>
      <w:r w:rsidRPr="002F6495">
        <w:rPr>
          <w:rFonts w:cs="Times New Roman"/>
          <w:spacing w:val="-8"/>
          <w:szCs w:val="24"/>
        </w:rPr>
        <w:t>р</w:t>
      </w:r>
      <w:r w:rsidRPr="002F6495">
        <w:rPr>
          <w:rFonts w:cs="Times New Roman"/>
          <w:spacing w:val="-9"/>
          <w:szCs w:val="24"/>
        </w:rPr>
        <w:t>аз</w:t>
      </w:r>
      <w:r w:rsidRPr="002F6495">
        <w:rPr>
          <w:rFonts w:cs="Times New Roman"/>
          <w:spacing w:val="-7"/>
          <w:szCs w:val="24"/>
        </w:rPr>
        <w:t>л</w:t>
      </w:r>
      <w:r w:rsidRPr="002F6495">
        <w:rPr>
          <w:rFonts w:cs="Times New Roman"/>
          <w:spacing w:val="-6"/>
          <w:szCs w:val="24"/>
        </w:rPr>
        <w:t>и</w:t>
      </w:r>
      <w:r w:rsidRPr="002F6495">
        <w:rPr>
          <w:rFonts w:cs="Times New Roman"/>
          <w:spacing w:val="-11"/>
          <w:szCs w:val="24"/>
        </w:rPr>
        <w:t>ч</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40F9B" w:rsidRPr="002F6495">
        <w:rPr>
          <w:rFonts w:cs="Times New Roman"/>
          <w:szCs w:val="24"/>
        </w:rPr>
        <w:t xml:space="preserve"> </w:t>
      </w:r>
      <w:r w:rsidRPr="002F6495">
        <w:rPr>
          <w:rFonts w:cs="Times New Roman"/>
          <w:spacing w:val="-7"/>
          <w:szCs w:val="24"/>
        </w:rPr>
        <w:t>к</w:t>
      </w:r>
      <w:r w:rsidRPr="002F6495">
        <w:rPr>
          <w:rFonts w:cs="Times New Roman"/>
          <w:spacing w:val="-8"/>
          <w:szCs w:val="24"/>
        </w:rPr>
        <w:t>ом</w:t>
      </w:r>
      <w:r w:rsidRPr="002F6495">
        <w:rPr>
          <w:rFonts w:cs="Times New Roman"/>
          <w:spacing w:val="-6"/>
          <w:szCs w:val="24"/>
        </w:rPr>
        <w:t>м</w:t>
      </w:r>
      <w:r w:rsidRPr="002F6495">
        <w:rPr>
          <w:rFonts w:cs="Times New Roman"/>
          <w:spacing w:val="-15"/>
          <w:szCs w:val="24"/>
        </w:rPr>
        <w:t>у</w:t>
      </w:r>
      <w:r w:rsidRPr="002F6495">
        <w:rPr>
          <w:rFonts w:cs="Times New Roman"/>
          <w:spacing w:val="-6"/>
          <w:szCs w:val="24"/>
        </w:rPr>
        <w:t>н</w:t>
      </w:r>
      <w:r w:rsidRPr="002F6495">
        <w:rPr>
          <w:rFonts w:cs="Times New Roman"/>
          <w:spacing w:val="-9"/>
          <w:szCs w:val="24"/>
        </w:rPr>
        <w:t>и</w:t>
      </w:r>
      <w:r w:rsidRPr="002F6495">
        <w:rPr>
          <w:rFonts w:cs="Times New Roman"/>
          <w:spacing w:val="-7"/>
          <w:szCs w:val="24"/>
        </w:rPr>
        <w:t>к</w:t>
      </w:r>
      <w:r w:rsidRPr="002F6495">
        <w:rPr>
          <w:rFonts w:cs="Times New Roman"/>
          <w:spacing w:val="-9"/>
          <w:szCs w:val="24"/>
        </w:rPr>
        <w:t>ат</w:t>
      </w:r>
      <w:r w:rsidRPr="002F6495">
        <w:rPr>
          <w:rFonts w:cs="Times New Roman"/>
          <w:spacing w:val="-6"/>
          <w:szCs w:val="24"/>
        </w:rPr>
        <w:t>и</w:t>
      </w:r>
      <w:r w:rsidRPr="002F6495">
        <w:rPr>
          <w:rFonts w:cs="Times New Roman"/>
          <w:spacing w:val="-11"/>
          <w:szCs w:val="24"/>
        </w:rPr>
        <w:t>в</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40F9B" w:rsidRPr="002F6495">
        <w:rPr>
          <w:rFonts w:cs="Times New Roman"/>
          <w:szCs w:val="24"/>
        </w:rPr>
        <w:t xml:space="preserve"> </w:t>
      </w:r>
      <w:r w:rsidRPr="002F6495">
        <w:rPr>
          <w:rFonts w:cs="Times New Roman"/>
          <w:spacing w:val="-6"/>
          <w:szCs w:val="24"/>
        </w:rPr>
        <w:t>з</w:t>
      </w:r>
      <w:r w:rsidRPr="002F6495">
        <w:rPr>
          <w:rFonts w:cs="Times New Roman"/>
          <w:spacing w:val="-11"/>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ч</w:t>
      </w:r>
      <w:r w:rsidRPr="002F6495">
        <w:rPr>
          <w:rFonts w:cs="Times New Roman"/>
          <w:szCs w:val="24"/>
        </w:rPr>
        <w:t>,</w:t>
      </w:r>
      <w:r w:rsidR="00540F9B" w:rsidRPr="002F6495">
        <w:rPr>
          <w:rFonts w:cs="Times New Roman"/>
          <w:szCs w:val="24"/>
        </w:rPr>
        <w:t xml:space="preserve"> </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ро</w:t>
      </w:r>
      <w:r w:rsidRPr="002F6495">
        <w:rPr>
          <w:rFonts w:cs="Times New Roman"/>
          <w:spacing w:val="-9"/>
          <w:szCs w:val="24"/>
        </w:rPr>
        <w:t>ит</w:t>
      </w:r>
      <w:r w:rsidRPr="002F6495">
        <w:rPr>
          <w:rFonts w:cs="Times New Roman"/>
          <w:szCs w:val="24"/>
        </w:rPr>
        <w:t>ь</w:t>
      </w:r>
      <w:r w:rsidR="00540F9B" w:rsidRPr="002F6495">
        <w:rPr>
          <w:rFonts w:cs="Times New Roman"/>
          <w:szCs w:val="24"/>
        </w:rPr>
        <w:t xml:space="preserve"> </w:t>
      </w:r>
      <w:r w:rsidRPr="002F6495">
        <w:rPr>
          <w:rFonts w:cs="Times New Roman"/>
          <w:spacing w:val="-8"/>
          <w:szCs w:val="24"/>
        </w:rPr>
        <w:t>мо</w:t>
      </w:r>
      <w:r w:rsidRPr="002F6495">
        <w:rPr>
          <w:rFonts w:cs="Times New Roman"/>
          <w:spacing w:val="-9"/>
          <w:szCs w:val="24"/>
        </w:rPr>
        <w:t>н</w:t>
      </w:r>
      <w:r w:rsidRPr="002F6495">
        <w:rPr>
          <w:rFonts w:cs="Times New Roman"/>
          <w:spacing w:val="-8"/>
          <w:szCs w:val="24"/>
        </w:rPr>
        <w:t>о</w:t>
      </w:r>
      <w:r w:rsidRPr="002F6495">
        <w:rPr>
          <w:rFonts w:cs="Times New Roman"/>
          <w:spacing w:val="-7"/>
          <w:szCs w:val="24"/>
        </w:rPr>
        <w:t>л</w:t>
      </w:r>
      <w:r w:rsidRPr="002F6495">
        <w:rPr>
          <w:rFonts w:cs="Times New Roman"/>
          <w:spacing w:val="-10"/>
          <w:szCs w:val="24"/>
        </w:rPr>
        <w:t>о</w:t>
      </w:r>
      <w:r w:rsidRPr="002F6495">
        <w:rPr>
          <w:rFonts w:cs="Times New Roman"/>
          <w:spacing w:val="-8"/>
          <w:szCs w:val="24"/>
        </w:rPr>
        <w:t>г</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w:t>
      </w:r>
      <w:r w:rsidRPr="002F6495">
        <w:rPr>
          <w:rFonts w:cs="Times New Roman"/>
          <w:spacing w:val="-11"/>
          <w:szCs w:val="24"/>
        </w:rPr>
        <w:t>с</w:t>
      </w:r>
      <w:r w:rsidRPr="002F6495">
        <w:rPr>
          <w:rFonts w:cs="Times New Roman"/>
          <w:spacing w:val="-7"/>
          <w:szCs w:val="24"/>
        </w:rPr>
        <w:t>к</w:t>
      </w:r>
      <w:r w:rsidRPr="002F6495">
        <w:rPr>
          <w:rFonts w:cs="Times New Roman"/>
          <w:spacing w:val="-8"/>
          <w:szCs w:val="24"/>
        </w:rPr>
        <w:t>о</w:t>
      </w:r>
      <w:r w:rsidRPr="002F6495">
        <w:rPr>
          <w:rFonts w:cs="Times New Roman"/>
          <w:szCs w:val="24"/>
        </w:rPr>
        <w:t>е</w:t>
      </w:r>
      <w:r w:rsidR="00540F9B" w:rsidRPr="002F6495">
        <w:rPr>
          <w:rFonts w:cs="Times New Roman"/>
          <w:szCs w:val="24"/>
        </w:rPr>
        <w:t xml:space="preserve"> </w:t>
      </w:r>
      <w:r w:rsidRPr="002F6495">
        <w:rPr>
          <w:rFonts w:cs="Times New Roman"/>
          <w:spacing w:val="-8"/>
          <w:szCs w:val="24"/>
        </w:rPr>
        <w:t>вы</w:t>
      </w:r>
      <w:r w:rsidRPr="002F6495">
        <w:rPr>
          <w:rFonts w:cs="Times New Roman"/>
          <w:spacing w:val="-11"/>
          <w:szCs w:val="24"/>
        </w:rPr>
        <w:t>с</w:t>
      </w:r>
      <w:r w:rsidRPr="002F6495">
        <w:rPr>
          <w:rFonts w:cs="Times New Roman"/>
          <w:spacing w:val="-7"/>
          <w:szCs w:val="24"/>
        </w:rPr>
        <w:t>к</w:t>
      </w:r>
      <w:r w:rsidRPr="002F6495">
        <w:rPr>
          <w:rFonts w:cs="Times New Roman"/>
          <w:spacing w:val="-9"/>
          <w:szCs w:val="24"/>
        </w:rPr>
        <w:t>аз</w:t>
      </w:r>
      <w:r w:rsidRPr="002F6495">
        <w:rPr>
          <w:rFonts w:cs="Times New Roman"/>
          <w:spacing w:val="-8"/>
          <w:szCs w:val="24"/>
        </w:rPr>
        <w:t>ыв</w:t>
      </w:r>
      <w:r w:rsidRPr="002F6495">
        <w:rPr>
          <w:rFonts w:cs="Times New Roman"/>
          <w:spacing w:val="-9"/>
          <w:szCs w:val="24"/>
        </w:rPr>
        <w:t>ан</w:t>
      </w:r>
      <w:r w:rsidRPr="002F6495">
        <w:rPr>
          <w:rFonts w:cs="Times New Roman"/>
          <w:spacing w:val="-6"/>
          <w:szCs w:val="24"/>
        </w:rPr>
        <w:t>и</w:t>
      </w:r>
      <w:r w:rsidRPr="002F6495">
        <w:rPr>
          <w:rFonts w:cs="Times New Roman"/>
          <w:szCs w:val="24"/>
        </w:rPr>
        <w:t>е</w:t>
      </w:r>
      <w:r w:rsidR="00540F9B" w:rsidRPr="002F6495">
        <w:rPr>
          <w:rFonts w:cs="Times New Roman"/>
          <w:szCs w:val="24"/>
        </w:rPr>
        <w:t xml:space="preserve"> </w:t>
      </w:r>
      <w:r w:rsidRPr="002F6495">
        <w:rPr>
          <w:rFonts w:cs="Times New Roman"/>
          <w:spacing w:val="-8"/>
          <w:szCs w:val="24"/>
        </w:rPr>
        <w:t>(</w:t>
      </w:r>
      <w:r w:rsidRPr="002F6495">
        <w:rPr>
          <w:rFonts w:cs="Times New Roman"/>
          <w:szCs w:val="24"/>
        </w:rPr>
        <w:t>в</w:t>
      </w:r>
      <w:r w:rsidR="00540F9B" w:rsidRPr="002F6495">
        <w:rPr>
          <w:rFonts w:cs="Times New Roman"/>
          <w:szCs w:val="24"/>
        </w:rPr>
        <w:t xml:space="preserve"> </w:t>
      </w:r>
      <w:r w:rsidRPr="002F6495">
        <w:rPr>
          <w:rFonts w:cs="Times New Roman"/>
          <w:spacing w:val="-7"/>
          <w:szCs w:val="24"/>
        </w:rPr>
        <w:t>т</w:t>
      </w:r>
      <w:r w:rsidRPr="002F6495">
        <w:rPr>
          <w:rFonts w:cs="Times New Roman"/>
          <w:spacing w:val="-8"/>
          <w:szCs w:val="24"/>
        </w:rPr>
        <w:t>о</w:t>
      </w:r>
      <w:r w:rsidRPr="002F6495">
        <w:rPr>
          <w:rFonts w:cs="Times New Roman"/>
          <w:szCs w:val="24"/>
        </w:rPr>
        <w:t>м</w:t>
      </w:r>
      <w:r w:rsidR="00540F9B" w:rsidRPr="002F6495">
        <w:rPr>
          <w:rFonts w:cs="Times New Roman"/>
          <w:szCs w:val="24"/>
        </w:rPr>
        <w:t xml:space="preserve"> </w:t>
      </w:r>
      <w:r w:rsidRPr="002F6495">
        <w:rPr>
          <w:rFonts w:cs="Times New Roman"/>
          <w:spacing w:val="-8"/>
          <w:szCs w:val="24"/>
        </w:rPr>
        <w:t>ч</w:t>
      </w:r>
      <w:r w:rsidRPr="002F6495">
        <w:rPr>
          <w:rFonts w:cs="Times New Roman"/>
          <w:spacing w:val="-6"/>
          <w:szCs w:val="24"/>
        </w:rPr>
        <w:t>и</w:t>
      </w:r>
      <w:r w:rsidRPr="002F6495">
        <w:rPr>
          <w:rFonts w:cs="Times New Roman"/>
          <w:spacing w:val="-11"/>
          <w:szCs w:val="24"/>
        </w:rPr>
        <w:t>с</w:t>
      </w:r>
      <w:r w:rsidRPr="002F6495">
        <w:rPr>
          <w:rFonts w:cs="Times New Roman"/>
          <w:spacing w:val="-7"/>
          <w:szCs w:val="24"/>
        </w:rPr>
        <w:t>л</w:t>
      </w:r>
      <w:r w:rsidRPr="002F6495">
        <w:rPr>
          <w:rFonts w:cs="Times New Roman"/>
          <w:szCs w:val="24"/>
        </w:rPr>
        <w:t xml:space="preserve">е </w:t>
      </w:r>
      <w:r w:rsidRPr="002F6495">
        <w:rPr>
          <w:rFonts w:cs="Times New Roman"/>
          <w:spacing w:val="-9"/>
          <w:szCs w:val="24"/>
        </w:rPr>
        <w:t>с</w:t>
      </w:r>
      <w:r w:rsidRPr="002F6495">
        <w:rPr>
          <w:rFonts w:cs="Times New Roman"/>
          <w:spacing w:val="-8"/>
          <w:szCs w:val="24"/>
        </w:rPr>
        <w:t>о</w:t>
      </w:r>
      <w:r w:rsidRPr="002F6495">
        <w:rPr>
          <w:rFonts w:cs="Times New Roman"/>
          <w:spacing w:val="-6"/>
          <w:szCs w:val="24"/>
        </w:rPr>
        <w:t>п</w:t>
      </w:r>
      <w:r w:rsidRPr="002F6495">
        <w:rPr>
          <w:rFonts w:cs="Times New Roman"/>
          <w:spacing w:val="-10"/>
          <w:szCs w:val="24"/>
        </w:rPr>
        <w:t>р</w:t>
      </w:r>
      <w:r w:rsidRPr="002F6495">
        <w:rPr>
          <w:rFonts w:cs="Times New Roman"/>
          <w:spacing w:val="-8"/>
          <w:szCs w:val="24"/>
        </w:rPr>
        <w:t>ово</w:t>
      </w:r>
      <w:r w:rsidRPr="002F6495">
        <w:rPr>
          <w:rFonts w:cs="Times New Roman"/>
          <w:spacing w:val="-10"/>
          <w:szCs w:val="24"/>
        </w:rPr>
        <w:t>ж</w:t>
      </w:r>
      <w:r w:rsidRPr="002F6495">
        <w:rPr>
          <w:rFonts w:cs="Times New Roman"/>
          <w:spacing w:val="-7"/>
          <w:szCs w:val="24"/>
        </w:rPr>
        <w:t>д</w:t>
      </w:r>
      <w:r w:rsidRPr="002F6495">
        <w:rPr>
          <w:rFonts w:cs="Times New Roman"/>
          <w:spacing w:val="-9"/>
          <w:szCs w:val="24"/>
        </w:rPr>
        <w:t>а</w:t>
      </w:r>
      <w:r w:rsidRPr="002F6495">
        <w:rPr>
          <w:rFonts w:cs="Times New Roman"/>
          <w:szCs w:val="24"/>
        </w:rPr>
        <w:t>я</w:t>
      </w:r>
      <w:r w:rsidR="00540F9B" w:rsidRPr="002F6495">
        <w:rPr>
          <w:rFonts w:cs="Times New Roman"/>
          <w:szCs w:val="24"/>
        </w:rPr>
        <w:t xml:space="preserve"> </w:t>
      </w:r>
      <w:r w:rsidRPr="002F6495">
        <w:rPr>
          <w:rFonts w:cs="Times New Roman"/>
          <w:spacing w:val="-9"/>
          <w:szCs w:val="24"/>
        </w:rPr>
        <w:t>е</w:t>
      </w:r>
      <w:r w:rsidRPr="002F6495">
        <w:rPr>
          <w:rFonts w:cs="Times New Roman"/>
          <w:spacing w:val="-8"/>
          <w:szCs w:val="24"/>
        </w:rPr>
        <w:t>г</w:t>
      </w:r>
      <w:r w:rsidRPr="002F6495">
        <w:rPr>
          <w:rFonts w:cs="Times New Roman"/>
          <w:szCs w:val="24"/>
        </w:rPr>
        <w:t>о</w:t>
      </w:r>
      <w:r w:rsidR="00540F9B" w:rsidRPr="002F6495">
        <w:rPr>
          <w:rFonts w:cs="Times New Roman"/>
          <w:szCs w:val="24"/>
        </w:rPr>
        <w:t xml:space="preserve"> </w:t>
      </w:r>
      <w:r w:rsidRPr="002F6495">
        <w:rPr>
          <w:rFonts w:cs="Times New Roman"/>
          <w:spacing w:val="-9"/>
          <w:szCs w:val="24"/>
        </w:rPr>
        <w:t>а</w:t>
      </w:r>
      <w:r w:rsidRPr="002F6495">
        <w:rPr>
          <w:rFonts w:cs="Times New Roman"/>
          <w:spacing w:val="-15"/>
          <w:szCs w:val="24"/>
        </w:rPr>
        <w:t>у</w:t>
      </w:r>
      <w:r w:rsidRPr="002F6495">
        <w:rPr>
          <w:rFonts w:cs="Times New Roman"/>
          <w:spacing w:val="-7"/>
          <w:szCs w:val="24"/>
        </w:rPr>
        <w:t>д</w:t>
      </w:r>
      <w:r w:rsidRPr="002F6495">
        <w:rPr>
          <w:rFonts w:cs="Times New Roman"/>
          <w:spacing w:val="-6"/>
          <w:szCs w:val="24"/>
        </w:rPr>
        <w:t>и</w:t>
      </w:r>
      <w:r w:rsidRPr="002F6495">
        <w:rPr>
          <w:rFonts w:cs="Times New Roman"/>
          <w:spacing w:val="-8"/>
          <w:szCs w:val="24"/>
        </w:rPr>
        <w:t>ов</w:t>
      </w:r>
      <w:r w:rsidRPr="002F6495">
        <w:rPr>
          <w:rFonts w:cs="Times New Roman"/>
          <w:spacing w:val="-9"/>
          <w:szCs w:val="24"/>
        </w:rPr>
        <w:t>и</w:t>
      </w:r>
      <w:r w:rsidRPr="002F6495">
        <w:rPr>
          <w:rFonts w:cs="Times New Roman"/>
          <w:spacing w:val="-4"/>
          <w:szCs w:val="24"/>
        </w:rPr>
        <w:t>з</w:t>
      </w:r>
      <w:r w:rsidRPr="002F6495">
        <w:rPr>
          <w:rFonts w:cs="Times New Roman"/>
          <w:spacing w:val="-15"/>
          <w:szCs w:val="24"/>
        </w:rPr>
        <w:t>у</w:t>
      </w:r>
      <w:r w:rsidRPr="002F6495">
        <w:rPr>
          <w:rFonts w:cs="Times New Roman"/>
          <w:spacing w:val="-9"/>
          <w:szCs w:val="24"/>
        </w:rPr>
        <w:t>а</w:t>
      </w:r>
      <w:r w:rsidRPr="002F6495">
        <w:rPr>
          <w:rFonts w:cs="Times New Roman"/>
          <w:spacing w:val="-7"/>
          <w:szCs w:val="24"/>
        </w:rPr>
        <w:t>ль</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540F9B" w:rsidRPr="002F6495">
        <w:rPr>
          <w:rFonts w:cs="Times New Roman"/>
          <w:szCs w:val="24"/>
        </w:rPr>
        <w:t xml:space="preserve"> </w:t>
      </w:r>
      <w:r w:rsidRPr="002F6495">
        <w:rPr>
          <w:rFonts w:cs="Times New Roman"/>
          <w:spacing w:val="-9"/>
          <w:szCs w:val="24"/>
        </w:rPr>
        <w:t>п</w:t>
      </w:r>
      <w:r w:rsidRPr="002F6495">
        <w:rPr>
          <w:rFonts w:cs="Times New Roman"/>
          <w:spacing w:val="-8"/>
          <w:szCs w:val="24"/>
        </w:rPr>
        <w:t>о</w:t>
      </w:r>
      <w:r w:rsidRPr="002F6495">
        <w:rPr>
          <w:rFonts w:cs="Times New Roman"/>
          <w:spacing w:val="-7"/>
          <w:szCs w:val="24"/>
        </w:rPr>
        <w:t>дд</w:t>
      </w:r>
      <w:r w:rsidRPr="002F6495">
        <w:rPr>
          <w:rFonts w:cs="Times New Roman"/>
          <w:spacing w:val="-11"/>
          <w:szCs w:val="24"/>
        </w:rPr>
        <w:t>е</w:t>
      </w:r>
      <w:r w:rsidRPr="002F6495">
        <w:rPr>
          <w:rFonts w:cs="Times New Roman"/>
          <w:spacing w:val="-8"/>
          <w:szCs w:val="24"/>
        </w:rPr>
        <w:t>р</w:t>
      </w:r>
      <w:r w:rsidRPr="002F6495">
        <w:rPr>
          <w:rFonts w:cs="Times New Roman"/>
          <w:spacing w:val="-10"/>
          <w:szCs w:val="24"/>
        </w:rPr>
        <w:t>ж</w:t>
      </w:r>
      <w:r w:rsidRPr="002F6495">
        <w:rPr>
          <w:rFonts w:cs="Times New Roman"/>
          <w:spacing w:val="-7"/>
          <w:szCs w:val="24"/>
        </w:rPr>
        <w:t>к</w:t>
      </w:r>
      <w:r w:rsidRPr="002F6495">
        <w:rPr>
          <w:rFonts w:cs="Times New Roman"/>
          <w:spacing w:val="-10"/>
          <w:szCs w:val="24"/>
        </w:rPr>
        <w:t>о</w:t>
      </w:r>
      <w:r w:rsidRPr="002F6495">
        <w:rPr>
          <w:rFonts w:cs="Times New Roman"/>
          <w:spacing w:val="-6"/>
          <w:szCs w:val="24"/>
        </w:rPr>
        <w:t>й</w:t>
      </w:r>
      <w:r w:rsidRPr="002F6495">
        <w:rPr>
          <w:rFonts w:cs="Times New Roman"/>
          <w:spacing w:val="-8"/>
          <w:szCs w:val="24"/>
        </w:rPr>
        <w:t>)</w:t>
      </w:r>
      <w:r w:rsidRPr="002F6495">
        <w:rPr>
          <w:rFonts w:cs="Times New Roman"/>
          <w:szCs w:val="24"/>
        </w:rPr>
        <w:t>,</w:t>
      </w:r>
      <w:r w:rsidR="00540F9B" w:rsidRPr="002F6495">
        <w:rPr>
          <w:rFonts w:cs="Times New Roman"/>
          <w:szCs w:val="24"/>
        </w:rPr>
        <w:t xml:space="preserve"> </w:t>
      </w:r>
      <w:r w:rsidRPr="002F6495">
        <w:rPr>
          <w:rFonts w:cs="Times New Roman"/>
          <w:spacing w:val="-8"/>
          <w:szCs w:val="24"/>
        </w:rPr>
        <w:t>в</w:t>
      </w:r>
      <w:r w:rsidRPr="002F6495">
        <w:rPr>
          <w:rFonts w:cs="Times New Roman"/>
          <w:spacing w:val="-7"/>
          <w:szCs w:val="24"/>
        </w:rPr>
        <w:t>л</w:t>
      </w:r>
      <w:r w:rsidRPr="002F6495">
        <w:rPr>
          <w:rFonts w:cs="Times New Roman"/>
          <w:spacing w:val="-9"/>
          <w:szCs w:val="24"/>
        </w:rPr>
        <w:t>а</w:t>
      </w:r>
      <w:r w:rsidRPr="002F6495">
        <w:rPr>
          <w:rFonts w:cs="Times New Roman"/>
          <w:spacing w:val="-7"/>
          <w:szCs w:val="24"/>
        </w:rPr>
        <w:t>д</w:t>
      </w:r>
      <w:r w:rsidRPr="002F6495">
        <w:rPr>
          <w:rFonts w:cs="Times New Roman"/>
          <w:spacing w:val="-11"/>
          <w:szCs w:val="24"/>
        </w:rPr>
        <w:t>е</w:t>
      </w:r>
      <w:r w:rsidRPr="002F6495">
        <w:rPr>
          <w:rFonts w:cs="Times New Roman"/>
          <w:spacing w:val="-9"/>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10"/>
          <w:szCs w:val="24"/>
        </w:rPr>
        <w:t>д</w:t>
      </w:r>
      <w:r w:rsidRPr="002F6495">
        <w:rPr>
          <w:rFonts w:cs="Times New Roman"/>
          <w:spacing w:val="-6"/>
          <w:szCs w:val="24"/>
        </w:rPr>
        <w:t>и</w:t>
      </w:r>
      <w:r w:rsidRPr="002F6495">
        <w:rPr>
          <w:rFonts w:cs="Times New Roman"/>
          <w:spacing w:val="-11"/>
          <w:szCs w:val="24"/>
        </w:rPr>
        <w:t>а</w:t>
      </w:r>
      <w:r w:rsidRPr="002F6495">
        <w:rPr>
          <w:rFonts w:cs="Times New Roman"/>
          <w:spacing w:val="-7"/>
          <w:szCs w:val="24"/>
        </w:rPr>
        <w:t>л</w:t>
      </w:r>
      <w:r w:rsidRPr="002F6495">
        <w:rPr>
          <w:rFonts w:cs="Times New Roman"/>
          <w:spacing w:val="-8"/>
          <w:szCs w:val="24"/>
        </w:rPr>
        <w:t>о</w:t>
      </w:r>
      <w:r w:rsidRPr="002F6495">
        <w:rPr>
          <w:rFonts w:cs="Times New Roman"/>
          <w:spacing w:val="-10"/>
          <w:szCs w:val="24"/>
        </w:rPr>
        <w:t>г</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w:t>
      </w:r>
      <w:r w:rsidRPr="002F6495">
        <w:rPr>
          <w:rFonts w:cs="Times New Roman"/>
          <w:spacing w:val="-11"/>
          <w:szCs w:val="24"/>
        </w:rPr>
        <w:t>с</w:t>
      </w:r>
      <w:r w:rsidRPr="002F6495">
        <w:rPr>
          <w:rFonts w:cs="Times New Roman"/>
          <w:spacing w:val="-7"/>
          <w:szCs w:val="24"/>
        </w:rPr>
        <w:t>к</w:t>
      </w:r>
      <w:r w:rsidRPr="002F6495">
        <w:rPr>
          <w:rFonts w:cs="Times New Roman"/>
          <w:spacing w:val="-10"/>
          <w:szCs w:val="24"/>
        </w:rPr>
        <w:t>о</w:t>
      </w:r>
      <w:r w:rsidRPr="002F6495">
        <w:rPr>
          <w:rFonts w:cs="Times New Roman"/>
          <w:szCs w:val="24"/>
        </w:rPr>
        <w:t>й</w:t>
      </w:r>
      <w:r w:rsidR="00540F9B" w:rsidRPr="002F6495">
        <w:rPr>
          <w:rFonts w:cs="Times New Roman"/>
          <w:szCs w:val="24"/>
        </w:rPr>
        <w:t xml:space="preserve"> </w:t>
      </w:r>
      <w:r w:rsidRPr="002F6495">
        <w:rPr>
          <w:rFonts w:cs="Times New Roman"/>
          <w:spacing w:val="-7"/>
          <w:szCs w:val="24"/>
        </w:rPr>
        <w:t>ф</w:t>
      </w:r>
      <w:r w:rsidRPr="002F6495">
        <w:rPr>
          <w:rFonts w:cs="Times New Roman"/>
          <w:spacing w:val="-8"/>
          <w:szCs w:val="24"/>
        </w:rPr>
        <w:t>ор</w:t>
      </w:r>
      <w:r w:rsidRPr="002F6495">
        <w:rPr>
          <w:rFonts w:cs="Times New Roman"/>
          <w:spacing w:val="-11"/>
          <w:szCs w:val="24"/>
        </w:rPr>
        <w:t>м</w:t>
      </w:r>
      <w:r w:rsidRPr="002F6495">
        <w:rPr>
          <w:rFonts w:cs="Times New Roman"/>
          <w:spacing w:val="-8"/>
          <w:szCs w:val="24"/>
        </w:rPr>
        <w:t>о</w:t>
      </w:r>
      <w:r w:rsidRPr="002F6495">
        <w:rPr>
          <w:rFonts w:cs="Times New Roman"/>
          <w:szCs w:val="24"/>
        </w:rPr>
        <w:t>й</w:t>
      </w:r>
      <w:r w:rsidR="00540F9B" w:rsidRPr="002F6495">
        <w:rPr>
          <w:rFonts w:cs="Times New Roman"/>
          <w:szCs w:val="24"/>
        </w:rPr>
        <w:t xml:space="preserve"> </w:t>
      </w:r>
      <w:r w:rsidRPr="002F6495">
        <w:rPr>
          <w:rFonts w:cs="Times New Roman"/>
          <w:spacing w:val="-7"/>
          <w:szCs w:val="24"/>
        </w:rPr>
        <w:t>к</w:t>
      </w:r>
      <w:r w:rsidRPr="002F6495">
        <w:rPr>
          <w:rFonts w:cs="Times New Roman"/>
          <w:spacing w:val="-8"/>
          <w:szCs w:val="24"/>
        </w:rPr>
        <w:t>ом</w:t>
      </w:r>
      <w:r w:rsidRPr="002F6495">
        <w:rPr>
          <w:rFonts w:cs="Times New Roman"/>
          <w:spacing w:val="-6"/>
          <w:szCs w:val="24"/>
        </w:rPr>
        <w:t>м</w:t>
      </w:r>
      <w:r w:rsidRPr="002F6495">
        <w:rPr>
          <w:rFonts w:cs="Times New Roman"/>
          <w:spacing w:val="-15"/>
          <w:szCs w:val="24"/>
        </w:rPr>
        <w:t>у</w:t>
      </w:r>
      <w:r w:rsidRPr="002F6495">
        <w:rPr>
          <w:rFonts w:cs="Times New Roman"/>
          <w:spacing w:val="-6"/>
          <w:szCs w:val="24"/>
        </w:rPr>
        <w:t>н</w:t>
      </w:r>
      <w:r w:rsidRPr="002F6495">
        <w:rPr>
          <w:rFonts w:cs="Times New Roman"/>
          <w:spacing w:val="-9"/>
          <w:szCs w:val="24"/>
        </w:rPr>
        <w:t>и</w:t>
      </w:r>
      <w:r w:rsidRPr="002F6495">
        <w:rPr>
          <w:rFonts w:cs="Times New Roman"/>
          <w:spacing w:val="-7"/>
          <w:szCs w:val="24"/>
        </w:rPr>
        <w:t>к</w:t>
      </w:r>
      <w:r w:rsidRPr="002F6495">
        <w:rPr>
          <w:rFonts w:cs="Times New Roman"/>
          <w:spacing w:val="-9"/>
          <w:szCs w:val="24"/>
        </w:rPr>
        <w:t>аци</w:t>
      </w:r>
      <w:r w:rsidRPr="002F6495">
        <w:rPr>
          <w:rFonts w:cs="Times New Roman"/>
          <w:spacing w:val="-6"/>
          <w:szCs w:val="24"/>
        </w:rPr>
        <w:t>и</w:t>
      </w:r>
      <w:r w:rsidRPr="002F6495">
        <w:rPr>
          <w:rFonts w:cs="Times New Roman"/>
          <w:szCs w:val="24"/>
        </w:rPr>
        <w:t xml:space="preserve">, </w:t>
      </w:r>
      <w:r w:rsidRPr="002F6495">
        <w:rPr>
          <w:rFonts w:cs="Times New Roman"/>
          <w:spacing w:val="-6"/>
          <w:szCs w:val="24"/>
        </w:rPr>
        <w:t>и</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4"/>
          <w:szCs w:val="24"/>
        </w:rPr>
        <w:t>з</w:t>
      </w:r>
      <w:r w:rsidRPr="002F6495">
        <w:rPr>
          <w:rFonts w:cs="Times New Roman"/>
          <w:spacing w:val="-15"/>
          <w:szCs w:val="24"/>
        </w:rPr>
        <w:t>у</w:t>
      </w:r>
      <w:r w:rsidRPr="002F6495">
        <w:rPr>
          <w:rFonts w:cs="Times New Roman"/>
          <w:szCs w:val="24"/>
        </w:rPr>
        <w:t>я</w:t>
      </w:r>
      <w:r w:rsidR="00540F9B" w:rsidRPr="002F6495">
        <w:rPr>
          <w:rFonts w:cs="Times New Roman"/>
          <w:szCs w:val="24"/>
        </w:rPr>
        <w:t xml:space="preserve"> </w:t>
      </w:r>
      <w:r w:rsidRPr="002F6495">
        <w:rPr>
          <w:rFonts w:cs="Times New Roman"/>
          <w:szCs w:val="24"/>
        </w:rPr>
        <w:t>в</w:t>
      </w:r>
      <w:r w:rsidR="00540F9B" w:rsidRPr="002F6495">
        <w:rPr>
          <w:rFonts w:cs="Times New Roman"/>
          <w:szCs w:val="24"/>
        </w:rPr>
        <w:t xml:space="preserve"> </w:t>
      </w:r>
      <w:r w:rsidRPr="002F6495">
        <w:rPr>
          <w:rFonts w:cs="Times New Roman"/>
          <w:spacing w:val="-7"/>
          <w:szCs w:val="24"/>
        </w:rPr>
        <w:t>т</w:t>
      </w:r>
      <w:r w:rsidRPr="002F6495">
        <w:rPr>
          <w:rFonts w:cs="Times New Roman"/>
          <w:spacing w:val="-8"/>
          <w:szCs w:val="24"/>
        </w:rPr>
        <w:t>о</w:t>
      </w:r>
      <w:r w:rsidRPr="002F6495">
        <w:rPr>
          <w:rFonts w:cs="Times New Roman"/>
          <w:szCs w:val="24"/>
        </w:rPr>
        <w:t>м</w:t>
      </w:r>
      <w:r w:rsidR="00540F9B" w:rsidRPr="002F6495">
        <w:rPr>
          <w:rFonts w:cs="Times New Roman"/>
          <w:szCs w:val="24"/>
        </w:rPr>
        <w:t xml:space="preserve"> </w:t>
      </w:r>
      <w:r w:rsidRPr="002F6495">
        <w:rPr>
          <w:rFonts w:cs="Times New Roman"/>
          <w:spacing w:val="-8"/>
          <w:szCs w:val="24"/>
        </w:rPr>
        <w:t>ч</w:t>
      </w:r>
      <w:r w:rsidRPr="002F6495">
        <w:rPr>
          <w:rFonts w:cs="Times New Roman"/>
          <w:spacing w:val="-6"/>
          <w:szCs w:val="24"/>
        </w:rPr>
        <w:t>и</w:t>
      </w:r>
      <w:r w:rsidRPr="002F6495">
        <w:rPr>
          <w:rFonts w:cs="Times New Roman"/>
          <w:spacing w:val="-11"/>
          <w:szCs w:val="24"/>
        </w:rPr>
        <w:t>с</w:t>
      </w:r>
      <w:r w:rsidRPr="002F6495">
        <w:rPr>
          <w:rFonts w:cs="Times New Roman"/>
          <w:spacing w:val="-7"/>
          <w:szCs w:val="24"/>
        </w:rPr>
        <w:t>л</w:t>
      </w:r>
      <w:r w:rsidRPr="002F6495">
        <w:rPr>
          <w:rFonts w:cs="Times New Roman"/>
          <w:szCs w:val="24"/>
        </w:rPr>
        <w:t>е</w:t>
      </w:r>
      <w:r w:rsidR="00540F9B" w:rsidRPr="002F6495">
        <w:rPr>
          <w:rFonts w:cs="Times New Roman"/>
          <w:szCs w:val="24"/>
        </w:rPr>
        <w:t xml:space="preserve"> </w:t>
      </w:r>
      <w:r w:rsidRPr="002F6495">
        <w:rPr>
          <w:rFonts w:cs="Times New Roman"/>
          <w:spacing w:val="-9"/>
          <w:szCs w:val="24"/>
        </w:rPr>
        <w:t>с</w:t>
      </w:r>
      <w:r w:rsidRPr="002F6495">
        <w:rPr>
          <w:rFonts w:cs="Times New Roman"/>
          <w:spacing w:val="-10"/>
          <w:szCs w:val="24"/>
        </w:rPr>
        <w:t>р</w:t>
      </w:r>
      <w:r w:rsidRPr="002F6495">
        <w:rPr>
          <w:rFonts w:cs="Times New Roman"/>
          <w:spacing w:val="-9"/>
          <w:szCs w:val="24"/>
        </w:rPr>
        <w:t>е</w:t>
      </w:r>
      <w:r w:rsidRPr="002F6495">
        <w:rPr>
          <w:rFonts w:cs="Times New Roman"/>
          <w:spacing w:val="-7"/>
          <w:szCs w:val="24"/>
        </w:rPr>
        <w:t>д</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zCs w:val="24"/>
        </w:rPr>
        <w:t>а</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9"/>
          <w:szCs w:val="24"/>
        </w:rPr>
        <w:t>и</w:t>
      </w:r>
      <w:r w:rsidRPr="002F6495">
        <w:rPr>
          <w:rFonts w:cs="Times New Roman"/>
          <w:spacing w:val="-6"/>
          <w:szCs w:val="24"/>
        </w:rPr>
        <w:t>н</w:t>
      </w:r>
      <w:r w:rsidRPr="002F6495">
        <w:rPr>
          <w:rFonts w:cs="Times New Roman"/>
          <w:spacing w:val="-11"/>
          <w:szCs w:val="24"/>
        </w:rPr>
        <w:t>с</w:t>
      </w:r>
      <w:r w:rsidRPr="002F6495">
        <w:rPr>
          <w:rFonts w:cs="Times New Roman"/>
          <w:spacing w:val="-7"/>
          <w:szCs w:val="24"/>
        </w:rPr>
        <w:t>т</w:t>
      </w:r>
      <w:r w:rsidRPr="002F6495">
        <w:rPr>
          <w:rFonts w:cs="Times New Roman"/>
          <w:spacing w:val="-5"/>
          <w:szCs w:val="24"/>
        </w:rPr>
        <w:t>р</w:t>
      </w:r>
      <w:r w:rsidRPr="002F6495">
        <w:rPr>
          <w:rFonts w:cs="Times New Roman"/>
          <w:spacing w:val="-15"/>
          <w:szCs w:val="24"/>
        </w:rPr>
        <w:t>у</w:t>
      </w:r>
      <w:r w:rsidRPr="002F6495">
        <w:rPr>
          <w:rFonts w:cs="Times New Roman"/>
          <w:spacing w:val="-8"/>
          <w:szCs w:val="24"/>
        </w:rPr>
        <w:t>м</w:t>
      </w:r>
      <w:r w:rsidRPr="002F6495">
        <w:rPr>
          <w:rFonts w:cs="Times New Roman"/>
          <w:spacing w:val="-9"/>
          <w:szCs w:val="24"/>
        </w:rPr>
        <w:t>е</w:t>
      </w:r>
      <w:r w:rsidRPr="002F6495">
        <w:rPr>
          <w:rFonts w:cs="Times New Roman"/>
          <w:spacing w:val="-6"/>
          <w:szCs w:val="24"/>
        </w:rPr>
        <w:t>н</w:t>
      </w:r>
      <w:r w:rsidRPr="002F6495">
        <w:rPr>
          <w:rFonts w:cs="Times New Roman"/>
          <w:spacing w:val="-7"/>
          <w:szCs w:val="24"/>
        </w:rPr>
        <w:t>т</w:t>
      </w:r>
      <w:r w:rsidRPr="002F6495">
        <w:rPr>
          <w:rFonts w:cs="Times New Roman"/>
          <w:szCs w:val="24"/>
        </w:rPr>
        <w:t>ы</w:t>
      </w:r>
      <w:r w:rsidR="00540F9B" w:rsidRPr="002F6495">
        <w:rPr>
          <w:rFonts w:cs="Times New Roman"/>
          <w:szCs w:val="24"/>
        </w:rPr>
        <w:t xml:space="preserve"> </w:t>
      </w:r>
      <w:r w:rsidRPr="002F6495">
        <w:rPr>
          <w:rFonts w:cs="Times New Roman"/>
          <w:spacing w:val="-11"/>
          <w:szCs w:val="24"/>
        </w:rPr>
        <w:t>И</w:t>
      </w:r>
      <w:r w:rsidRPr="002F6495">
        <w:rPr>
          <w:rFonts w:cs="Times New Roman"/>
          <w:spacing w:val="-7"/>
          <w:szCs w:val="24"/>
        </w:rPr>
        <w:t>К</w:t>
      </w:r>
      <w:r w:rsidRPr="002F6495">
        <w:rPr>
          <w:rFonts w:cs="Times New Roman"/>
          <w:szCs w:val="24"/>
        </w:rPr>
        <w:t>Т</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10"/>
          <w:szCs w:val="24"/>
        </w:rPr>
        <w:t>д</w:t>
      </w:r>
      <w:r w:rsidRPr="002F6495">
        <w:rPr>
          <w:rFonts w:cs="Times New Roman"/>
          <w:spacing w:val="-6"/>
          <w:szCs w:val="24"/>
        </w:rPr>
        <w:t>и</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а</w:t>
      </w:r>
      <w:r w:rsidRPr="002F6495">
        <w:rPr>
          <w:rFonts w:cs="Times New Roman"/>
          <w:spacing w:val="-9"/>
          <w:szCs w:val="24"/>
        </w:rPr>
        <w:t>нц</w:t>
      </w:r>
      <w:r w:rsidRPr="002F6495">
        <w:rPr>
          <w:rFonts w:cs="Times New Roman"/>
          <w:spacing w:val="-6"/>
          <w:szCs w:val="24"/>
        </w:rPr>
        <w:t>и</w:t>
      </w:r>
      <w:r w:rsidRPr="002F6495">
        <w:rPr>
          <w:rFonts w:cs="Times New Roman"/>
          <w:spacing w:val="-10"/>
          <w:szCs w:val="24"/>
        </w:rPr>
        <w:t>о</w:t>
      </w:r>
      <w:r w:rsidRPr="002F6495">
        <w:rPr>
          <w:rFonts w:cs="Times New Roman"/>
          <w:spacing w:val="-9"/>
          <w:szCs w:val="24"/>
        </w:rPr>
        <w:t>н</w:t>
      </w:r>
      <w:r w:rsidRPr="002F6495">
        <w:rPr>
          <w:rFonts w:cs="Times New Roman"/>
          <w:spacing w:val="-6"/>
          <w:szCs w:val="24"/>
        </w:rPr>
        <w:t>н</w:t>
      </w:r>
      <w:r w:rsidRPr="002F6495">
        <w:rPr>
          <w:rFonts w:cs="Times New Roman"/>
          <w:spacing w:val="-8"/>
          <w:szCs w:val="24"/>
        </w:rPr>
        <w:t>ог</w:t>
      </w:r>
      <w:r w:rsidRPr="002F6495">
        <w:rPr>
          <w:rFonts w:cs="Times New Roman"/>
          <w:szCs w:val="24"/>
        </w:rPr>
        <w:t>о</w:t>
      </w:r>
      <w:r w:rsidR="00540F9B" w:rsidRPr="002F6495">
        <w:rPr>
          <w:rFonts w:cs="Times New Roman"/>
          <w:szCs w:val="24"/>
        </w:rPr>
        <w:t xml:space="preserve"> </w:t>
      </w:r>
      <w:r w:rsidRPr="002F6495">
        <w:rPr>
          <w:rFonts w:cs="Times New Roman"/>
          <w:spacing w:val="-10"/>
          <w:szCs w:val="24"/>
        </w:rPr>
        <w:t>об</w:t>
      </w:r>
      <w:r w:rsidRPr="002F6495">
        <w:rPr>
          <w:rFonts w:cs="Times New Roman"/>
          <w:spacing w:val="-8"/>
          <w:szCs w:val="24"/>
        </w:rPr>
        <w:t>щ</w:t>
      </w:r>
      <w:r w:rsidRPr="002F6495">
        <w:rPr>
          <w:rFonts w:cs="Times New Roman"/>
          <w:spacing w:val="-9"/>
          <w:szCs w:val="24"/>
        </w:rPr>
        <w:t>ен</w:t>
      </w:r>
      <w:r w:rsidRPr="002F6495">
        <w:rPr>
          <w:rFonts w:cs="Times New Roman"/>
          <w:spacing w:val="-6"/>
          <w:szCs w:val="24"/>
        </w:rPr>
        <w:t>и</w:t>
      </w:r>
      <w:r w:rsidRPr="002F6495">
        <w:rPr>
          <w:rFonts w:cs="Times New Roman"/>
          <w:spacing w:val="-10"/>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7"/>
          <w:szCs w:val="24"/>
        </w:rPr>
        <w:t>-д</w:t>
      </w:r>
      <w:r w:rsidRPr="002F6495">
        <w:rPr>
          <w:rFonts w:cs="Times New Roman"/>
          <w:spacing w:val="-10"/>
          <w:szCs w:val="24"/>
        </w:rPr>
        <w:t>о</w:t>
      </w:r>
      <w:r w:rsidRPr="002F6495">
        <w:rPr>
          <w:rFonts w:cs="Times New Roman"/>
          <w:spacing w:val="-4"/>
          <w:szCs w:val="24"/>
        </w:rPr>
        <w:t>п</w:t>
      </w:r>
      <w:r w:rsidRPr="002F6495">
        <w:rPr>
          <w:rFonts w:cs="Times New Roman"/>
          <w:spacing w:val="-15"/>
          <w:szCs w:val="24"/>
        </w:rPr>
        <w:t>у</w:t>
      </w:r>
      <w:r w:rsidRPr="002F6495">
        <w:rPr>
          <w:rFonts w:cs="Times New Roman"/>
          <w:spacing w:val="-9"/>
          <w:szCs w:val="24"/>
        </w:rPr>
        <w:t>с</w:t>
      </w:r>
      <w:r w:rsidRPr="002F6495">
        <w:rPr>
          <w:rFonts w:cs="Times New Roman"/>
          <w:spacing w:val="-7"/>
          <w:szCs w:val="24"/>
        </w:rPr>
        <w:t>к</w:t>
      </w:r>
      <w:r w:rsidRPr="002F6495">
        <w:rPr>
          <w:rFonts w:cs="Times New Roman"/>
          <w:spacing w:val="-9"/>
          <w:szCs w:val="24"/>
        </w:rPr>
        <w:t>а</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8"/>
          <w:szCs w:val="24"/>
        </w:rPr>
        <w:t>в</w:t>
      </w:r>
      <w:r w:rsidRPr="002F6495">
        <w:rPr>
          <w:rFonts w:cs="Times New Roman"/>
          <w:spacing w:val="-10"/>
          <w:szCs w:val="24"/>
        </w:rPr>
        <w:t>о</w:t>
      </w:r>
      <w:r w:rsidRPr="002F6495">
        <w:rPr>
          <w:rFonts w:cs="Times New Roman"/>
          <w:spacing w:val="-6"/>
          <w:szCs w:val="24"/>
        </w:rPr>
        <w:t>з</w:t>
      </w:r>
      <w:r w:rsidRPr="002F6495">
        <w:rPr>
          <w:rFonts w:cs="Times New Roman"/>
          <w:spacing w:val="-8"/>
          <w:szCs w:val="24"/>
        </w:rPr>
        <w:t>мо</w:t>
      </w:r>
      <w:r w:rsidRPr="002F6495">
        <w:rPr>
          <w:rFonts w:cs="Times New Roman"/>
          <w:spacing w:val="-10"/>
          <w:szCs w:val="24"/>
        </w:rPr>
        <w:t>ж</w:t>
      </w:r>
      <w:r w:rsidRPr="002F6495">
        <w:rPr>
          <w:rFonts w:cs="Times New Roman"/>
          <w:spacing w:val="-9"/>
          <w:szCs w:val="24"/>
        </w:rPr>
        <w:t>н</w:t>
      </w:r>
      <w:r w:rsidRPr="002F6495">
        <w:rPr>
          <w:rFonts w:cs="Times New Roman"/>
          <w:spacing w:val="-8"/>
          <w:szCs w:val="24"/>
        </w:rPr>
        <w:t>о</w:t>
      </w:r>
      <w:r w:rsidRPr="002F6495">
        <w:rPr>
          <w:rFonts w:cs="Times New Roman"/>
          <w:spacing w:val="-9"/>
          <w:szCs w:val="24"/>
        </w:rPr>
        <w:t>ст</w:t>
      </w:r>
      <w:r w:rsidRPr="002F6495">
        <w:rPr>
          <w:rFonts w:cs="Times New Roman"/>
          <w:szCs w:val="24"/>
        </w:rPr>
        <w:t>ь</w:t>
      </w:r>
      <w:r w:rsidR="00540F9B" w:rsidRPr="002F6495">
        <w:rPr>
          <w:rFonts w:cs="Times New Roman"/>
          <w:szCs w:val="24"/>
        </w:rPr>
        <w:t xml:space="preserve"> </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вов</w:t>
      </w:r>
      <w:r w:rsidRPr="002F6495">
        <w:rPr>
          <w:rFonts w:cs="Times New Roman"/>
          <w:spacing w:val="-9"/>
          <w:szCs w:val="24"/>
        </w:rPr>
        <w:t>ан</w:t>
      </w:r>
      <w:r w:rsidRPr="002F6495">
        <w:rPr>
          <w:rFonts w:cs="Times New Roman"/>
          <w:spacing w:val="-6"/>
          <w:szCs w:val="24"/>
        </w:rPr>
        <w:t>и</w:t>
      </w:r>
      <w:r w:rsidRPr="002F6495">
        <w:rPr>
          <w:rFonts w:cs="Times New Roman"/>
          <w:szCs w:val="24"/>
        </w:rPr>
        <w:t>я</w:t>
      </w:r>
      <w:r w:rsidR="00540F9B" w:rsidRPr="002F6495">
        <w:rPr>
          <w:rFonts w:cs="Times New Roman"/>
          <w:szCs w:val="24"/>
        </w:rPr>
        <w:t xml:space="preserve"> </w:t>
      </w:r>
      <w:r w:rsidRPr="002F6495">
        <w:rPr>
          <w:rFonts w:cs="Times New Roman"/>
          <w:szCs w:val="24"/>
        </w:rPr>
        <w:t>у</w:t>
      </w:r>
      <w:r w:rsidR="00540F9B" w:rsidRPr="002F6495">
        <w:rPr>
          <w:rFonts w:cs="Times New Roman"/>
          <w:szCs w:val="24"/>
        </w:rPr>
        <w:t xml:space="preserve"> </w:t>
      </w:r>
      <w:r w:rsidRPr="002F6495">
        <w:rPr>
          <w:rFonts w:cs="Times New Roman"/>
          <w:spacing w:val="-7"/>
          <w:szCs w:val="24"/>
        </w:rPr>
        <w:t>лю</w:t>
      </w:r>
      <w:r w:rsidRPr="002F6495">
        <w:rPr>
          <w:rFonts w:cs="Times New Roman"/>
          <w:spacing w:val="-10"/>
          <w:szCs w:val="24"/>
        </w:rPr>
        <w:t>д</w:t>
      </w:r>
      <w:r w:rsidRPr="002F6495">
        <w:rPr>
          <w:rFonts w:cs="Times New Roman"/>
          <w:spacing w:val="-9"/>
          <w:szCs w:val="24"/>
        </w:rPr>
        <w:t>е</w:t>
      </w:r>
      <w:r w:rsidRPr="002F6495">
        <w:rPr>
          <w:rFonts w:cs="Times New Roman"/>
          <w:szCs w:val="24"/>
        </w:rPr>
        <w:t>й</w:t>
      </w:r>
      <w:r w:rsidR="00540F9B" w:rsidRPr="002F6495">
        <w:rPr>
          <w:rFonts w:cs="Times New Roman"/>
          <w:szCs w:val="24"/>
        </w:rPr>
        <w:t xml:space="preserve"> </w:t>
      </w:r>
      <w:r w:rsidRPr="002F6495">
        <w:rPr>
          <w:rFonts w:cs="Times New Roman"/>
          <w:spacing w:val="-8"/>
          <w:szCs w:val="24"/>
        </w:rPr>
        <w:t>р</w:t>
      </w:r>
      <w:r w:rsidRPr="002F6495">
        <w:rPr>
          <w:rFonts w:cs="Times New Roman"/>
          <w:spacing w:val="-9"/>
          <w:szCs w:val="24"/>
        </w:rPr>
        <w:t>аз</w:t>
      </w:r>
      <w:r w:rsidRPr="002F6495">
        <w:rPr>
          <w:rFonts w:cs="Times New Roman"/>
          <w:spacing w:val="-8"/>
          <w:szCs w:val="24"/>
        </w:rPr>
        <w:t>л</w:t>
      </w:r>
      <w:r w:rsidRPr="002F6495">
        <w:rPr>
          <w:rFonts w:cs="Times New Roman"/>
          <w:spacing w:val="-6"/>
          <w:szCs w:val="24"/>
        </w:rPr>
        <w:t>и</w:t>
      </w:r>
      <w:r w:rsidRPr="002F6495">
        <w:rPr>
          <w:rFonts w:cs="Times New Roman"/>
          <w:spacing w:val="-11"/>
          <w:szCs w:val="24"/>
        </w:rPr>
        <w:t>ч</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40F9B" w:rsidRPr="002F6495">
        <w:rPr>
          <w:rFonts w:cs="Times New Roman"/>
          <w:szCs w:val="24"/>
        </w:rPr>
        <w:t xml:space="preserve"> </w:t>
      </w:r>
      <w:r w:rsidRPr="002F6495">
        <w:rPr>
          <w:rFonts w:cs="Times New Roman"/>
          <w:spacing w:val="-9"/>
          <w:szCs w:val="24"/>
        </w:rPr>
        <w:t>т</w:t>
      </w:r>
      <w:r w:rsidRPr="002F6495">
        <w:rPr>
          <w:rFonts w:cs="Times New Roman"/>
          <w:spacing w:val="-8"/>
          <w:szCs w:val="24"/>
        </w:rPr>
        <w:t>оч</w:t>
      </w:r>
      <w:r w:rsidRPr="002F6495">
        <w:rPr>
          <w:rFonts w:cs="Times New Roman"/>
          <w:spacing w:val="-9"/>
          <w:szCs w:val="24"/>
        </w:rPr>
        <w:t>е</w:t>
      </w:r>
      <w:r w:rsidRPr="002F6495">
        <w:rPr>
          <w:rFonts w:cs="Times New Roman"/>
          <w:szCs w:val="24"/>
        </w:rPr>
        <w:t>к</w:t>
      </w:r>
      <w:r w:rsidR="00540F9B" w:rsidRPr="002F6495">
        <w:rPr>
          <w:rFonts w:cs="Times New Roman"/>
          <w:szCs w:val="24"/>
        </w:rPr>
        <w:t xml:space="preserve"> </w:t>
      </w:r>
      <w:r w:rsidRPr="002F6495">
        <w:rPr>
          <w:rFonts w:cs="Times New Roman"/>
          <w:spacing w:val="-6"/>
          <w:szCs w:val="24"/>
        </w:rPr>
        <w:t>з</w:t>
      </w:r>
      <w:r w:rsidRPr="002F6495">
        <w:rPr>
          <w:rFonts w:cs="Times New Roman"/>
          <w:spacing w:val="-10"/>
          <w:szCs w:val="24"/>
        </w:rPr>
        <w:t>р</w:t>
      </w:r>
      <w:r w:rsidRPr="002F6495">
        <w:rPr>
          <w:rFonts w:cs="Times New Roman"/>
          <w:spacing w:val="-9"/>
          <w:szCs w:val="24"/>
        </w:rPr>
        <w:t>ен</w:t>
      </w:r>
      <w:r w:rsidRPr="002F6495">
        <w:rPr>
          <w:rFonts w:cs="Times New Roman"/>
          <w:spacing w:val="-6"/>
          <w:szCs w:val="24"/>
        </w:rPr>
        <w:t>и</w:t>
      </w:r>
      <w:r w:rsidRPr="002F6495">
        <w:rPr>
          <w:rFonts w:cs="Times New Roman"/>
          <w:spacing w:val="-8"/>
          <w:szCs w:val="24"/>
        </w:rPr>
        <w:t>я</w:t>
      </w:r>
      <w:r w:rsidRPr="002F6495">
        <w:rPr>
          <w:rFonts w:cs="Times New Roman"/>
          <w:szCs w:val="24"/>
        </w:rPr>
        <w:t>,</w:t>
      </w:r>
      <w:r w:rsidR="00540F9B" w:rsidRPr="002F6495">
        <w:rPr>
          <w:rFonts w:cs="Times New Roman"/>
          <w:szCs w:val="24"/>
        </w:rPr>
        <w:t xml:space="preserve"> </w:t>
      </w:r>
      <w:r w:rsidRPr="002F6495">
        <w:rPr>
          <w:rFonts w:cs="Times New Roman"/>
          <w:szCs w:val="24"/>
        </w:rPr>
        <w:t>в</w:t>
      </w:r>
      <w:r w:rsidR="00540F9B" w:rsidRPr="002F6495">
        <w:rPr>
          <w:rFonts w:cs="Times New Roman"/>
          <w:szCs w:val="24"/>
        </w:rPr>
        <w:t xml:space="preserve"> </w:t>
      </w:r>
      <w:r w:rsidRPr="002F6495">
        <w:rPr>
          <w:rFonts w:cs="Times New Roman"/>
          <w:spacing w:val="-9"/>
          <w:szCs w:val="24"/>
        </w:rPr>
        <w:t>т</w:t>
      </w:r>
      <w:r w:rsidRPr="002F6495">
        <w:rPr>
          <w:rFonts w:cs="Times New Roman"/>
          <w:spacing w:val="-8"/>
          <w:szCs w:val="24"/>
        </w:rPr>
        <w:t>о</w:t>
      </w:r>
      <w:r w:rsidRPr="002F6495">
        <w:rPr>
          <w:rFonts w:cs="Times New Roman"/>
          <w:szCs w:val="24"/>
        </w:rPr>
        <w:t>м</w:t>
      </w:r>
      <w:r w:rsidR="00540F9B" w:rsidRPr="002F6495">
        <w:rPr>
          <w:rFonts w:cs="Times New Roman"/>
          <w:szCs w:val="24"/>
        </w:rPr>
        <w:t xml:space="preserve"> </w:t>
      </w:r>
      <w:r w:rsidRPr="002F6495">
        <w:rPr>
          <w:rFonts w:cs="Times New Roman"/>
          <w:spacing w:val="-11"/>
          <w:szCs w:val="24"/>
        </w:rPr>
        <w:t>ч</w:t>
      </w:r>
      <w:r w:rsidRPr="002F6495">
        <w:rPr>
          <w:rFonts w:cs="Times New Roman"/>
          <w:spacing w:val="-6"/>
          <w:szCs w:val="24"/>
        </w:rPr>
        <w:t>и</w:t>
      </w:r>
      <w:r w:rsidRPr="002F6495">
        <w:rPr>
          <w:rFonts w:cs="Times New Roman"/>
          <w:spacing w:val="-9"/>
          <w:szCs w:val="24"/>
        </w:rPr>
        <w:t>с</w:t>
      </w:r>
      <w:r w:rsidRPr="002F6495">
        <w:rPr>
          <w:rFonts w:cs="Times New Roman"/>
          <w:spacing w:val="-7"/>
          <w:szCs w:val="24"/>
        </w:rPr>
        <w:t>л</w:t>
      </w:r>
      <w:r w:rsidRPr="002F6495">
        <w:rPr>
          <w:rFonts w:cs="Times New Roman"/>
          <w:szCs w:val="24"/>
        </w:rPr>
        <w:t>е</w:t>
      </w:r>
      <w:r w:rsidR="00540F9B" w:rsidRPr="002F6495">
        <w:rPr>
          <w:rFonts w:cs="Times New Roman"/>
          <w:szCs w:val="24"/>
        </w:rPr>
        <w:t xml:space="preserve"> </w:t>
      </w:r>
      <w:r w:rsidRPr="002F6495">
        <w:rPr>
          <w:rFonts w:cs="Times New Roman"/>
          <w:spacing w:val="-6"/>
          <w:szCs w:val="24"/>
        </w:rPr>
        <w:t>н</w:t>
      </w:r>
      <w:r w:rsidRPr="002F6495">
        <w:rPr>
          <w:rFonts w:cs="Times New Roman"/>
          <w:szCs w:val="24"/>
        </w:rPr>
        <w:t xml:space="preserve">е </w:t>
      </w:r>
      <w:r w:rsidRPr="002F6495">
        <w:rPr>
          <w:rFonts w:cs="Times New Roman"/>
          <w:spacing w:val="-9"/>
          <w:szCs w:val="24"/>
        </w:rPr>
        <w:t>с</w:t>
      </w:r>
      <w:r w:rsidRPr="002F6495">
        <w:rPr>
          <w:rFonts w:cs="Times New Roman"/>
          <w:spacing w:val="-8"/>
          <w:szCs w:val="24"/>
        </w:rPr>
        <w:t>ов</w:t>
      </w:r>
      <w:r w:rsidRPr="002F6495">
        <w:rPr>
          <w:rFonts w:cs="Times New Roman"/>
          <w:spacing w:val="-6"/>
          <w:szCs w:val="24"/>
        </w:rPr>
        <w:t>п</w:t>
      </w:r>
      <w:r w:rsidRPr="002F6495">
        <w:rPr>
          <w:rFonts w:cs="Times New Roman"/>
          <w:spacing w:val="-11"/>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7"/>
          <w:szCs w:val="24"/>
        </w:rPr>
        <w:t>ю</w:t>
      </w:r>
      <w:r w:rsidRPr="002F6495">
        <w:rPr>
          <w:rFonts w:cs="Times New Roman"/>
          <w:spacing w:val="-10"/>
          <w:szCs w:val="24"/>
        </w:rPr>
        <w:t>щ</w:t>
      </w:r>
      <w:r w:rsidRPr="002F6495">
        <w:rPr>
          <w:rFonts w:cs="Times New Roman"/>
          <w:spacing w:val="-9"/>
          <w:szCs w:val="24"/>
        </w:rPr>
        <w:t>и</w:t>
      </w:r>
      <w:r w:rsidRPr="002F6495">
        <w:rPr>
          <w:rFonts w:cs="Times New Roman"/>
          <w:szCs w:val="24"/>
        </w:rPr>
        <w:t>х</w:t>
      </w:r>
      <w:r w:rsidR="00540F9B" w:rsidRPr="002F6495">
        <w:rPr>
          <w:rFonts w:cs="Times New Roman"/>
          <w:szCs w:val="24"/>
        </w:rPr>
        <w:t xml:space="preserve"> </w:t>
      </w:r>
      <w:r w:rsidRPr="002F6495">
        <w:rPr>
          <w:rFonts w:cs="Times New Roman"/>
          <w:szCs w:val="24"/>
        </w:rPr>
        <w:t>с</w:t>
      </w:r>
      <w:r w:rsidR="00540F9B" w:rsidRPr="002F6495">
        <w:rPr>
          <w:rFonts w:cs="Times New Roman"/>
          <w:szCs w:val="24"/>
        </w:rPr>
        <w:t xml:space="preserve"> </w:t>
      </w:r>
      <w:r w:rsidRPr="002F6495">
        <w:rPr>
          <w:rFonts w:cs="Times New Roman"/>
          <w:spacing w:val="-9"/>
          <w:szCs w:val="24"/>
        </w:rPr>
        <w:t>е</w:t>
      </w:r>
      <w:r w:rsidRPr="002F6495">
        <w:rPr>
          <w:rFonts w:cs="Times New Roman"/>
          <w:spacing w:val="-8"/>
          <w:szCs w:val="24"/>
        </w:rPr>
        <w:t>г</w:t>
      </w:r>
      <w:r w:rsidRPr="002F6495">
        <w:rPr>
          <w:rFonts w:cs="Times New Roman"/>
          <w:szCs w:val="24"/>
        </w:rPr>
        <w:t>о</w:t>
      </w:r>
      <w:r w:rsidR="00540F9B"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7"/>
          <w:szCs w:val="24"/>
        </w:rPr>
        <w:t>б</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0"/>
          <w:szCs w:val="24"/>
        </w:rPr>
        <w:t>о</w:t>
      </w:r>
      <w:r w:rsidRPr="002F6495">
        <w:rPr>
          <w:rFonts w:cs="Times New Roman"/>
          <w:spacing w:val="-6"/>
          <w:szCs w:val="24"/>
        </w:rPr>
        <w:t>й</w:t>
      </w:r>
      <w:r w:rsidRPr="002F6495">
        <w:rPr>
          <w:rFonts w:cs="Times New Roman"/>
          <w:szCs w:val="24"/>
        </w:rPr>
        <w:t>,</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8"/>
          <w:szCs w:val="24"/>
        </w:rPr>
        <w:t>о</w:t>
      </w:r>
      <w:r w:rsidRPr="002F6495">
        <w:rPr>
          <w:rFonts w:cs="Times New Roman"/>
          <w:spacing w:val="-10"/>
          <w:szCs w:val="24"/>
        </w:rPr>
        <w:t>р</w:t>
      </w:r>
      <w:r w:rsidRPr="002F6495">
        <w:rPr>
          <w:rFonts w:cs="Times New Roman"/>
          <w:spacing w:val="-6"/>
          <w:szCs w:val="24"/>
        </w:rPr>
        <w:t>и</w:t>
      </w:r>
      <w:r w:rsidRPr="002F6495">
        <w:rPr>
          <w:rFonts w:cs="Times New Roman"/>
          <w:spacing w:val="-11"/>
          <w:szCs w:val="24"/>
        </w:rPr>
        <w:t>е</w:t>
      </w:r>
      <w:r w:rsidRPr="002F6495">
        <w:rPr>
          <w:rFonts w:cs="Times New Roman"/>
          <w:spacing w:val="-9"/>
          <w:szCs w:val="24"/>
        </w:rPr>
        <w:t>н</w:t>
      </w:r>
      <w:r w:rsidRPr="002F6495">
        <w:rPr>
          <w:rFonts w:cs="Times New Roman"/>
          <w:spacing w:val="-7"/>
          <w:szCs w:val="24"/>
        </w:rPr>
        <w:t>т</w:t>
      </w:r>
      <w:r w:rsidRPr="002F6495">
        <w:rPr>
          <w:rFonts w:cs="Times New Roman"/>
          <w:spacing w:val="-9"/>
          <w:szCs w:val="24"/>
        </w:rPr>
        <w:t>и</w:t>
      </w:r>
      <w:r w:rsidRPr="002F6495">
        <w:rPr>
          <w:rFonts w:cs="Times New Roman"/>
          <w:spacing w:val="-10"/>
          <w:szCs w:val="24"/>
        </w:rPr>
        <w:t>р</w:t>
      </w:r>
      <w:r w:rsidRPr="002F6495">
        <w:rPr>
          <w:rFonts w:cs="Times New Roman"/>
          <w:spacing w:val="-8"/>
          <w:szCs w:val="24"/>
        </w:rPr>
        <w:t>ов</w:t>
      </w:r>
      <w:r w:rsidRPr="002F6495">
        <w:rPr>
          <w:rFonts w:cs="Times New Roman"/>
          <w:spacing w:val="-9"/>
          <w:szCs w:val="24"/>
        </w:rPr>
        <w:t>ат</w:t>
      </w:r>
      <w:r w:rsidRPr="002F6495">
        <w:rPr>
          <w:rFonts w:cs="Times New Roman"/>
          <w:spacing w:val="-7"/>
          <w:szCs w:val="24"/>
        </w:rPr>
        <w:t>ь</w:t>
      </w:r>
      <w:r w:rsidRPr="002F6495">
        <w:rPr>
          <w:rFonts w:cs="Times New Roman"/>
          <w:spacing w:val="-9"/>
          <w:szCs w:val="24"/>
        </w:rPr>
        <w:t>с</w:t>
      </w:r>
      <w:r w:rsidRPr="002F6495">
        <w:rPr>
          <w:rFonts w:cs="Times New Roman"/>
          <w:szCs w:val="24"/>
        </w:rPr>
        <w:t>я</w:t>
      </w:r>
      <w:r w:rsidR="00540F9B"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540F9B" w:rsidRPr="002F6495">
        <w:rPr>
          <w:rFonts w:cs="Times New Roman"/>
          <w:szCs w:val="24"/>
        </w:rPr>
        <w:t xml:space="preserve"> </w:t>
      </w:r>
      <w:r w:rsidRPr="002F6495">
        <w:rPr>
          <w:rFonts w:cs="Times New Roman"/>
          <w:spacing w:val="-9"/>
          <w:szCs w:val="24"/>
        </w:rPr>
        <w:t>п</w:t>
      </w:r>
      <w:r w:rsidRPr="002F6495">
        <w:rPr>
          <w:rFonts w:cs="Times New Roman"/>
          <w:spacing w:val="-10"/>
          <w:szCs w:val="24"/>
        </w:rPr>
        <w:t>о</w:t>
      </w:r>
      <w:r w:rsidRPr="002F6495">
        <w:rPr>
          <w:rFonts w:cs="Times New Roman"/>
          <w:spacing w:val="-6"/>
          <w:szCs w:val="24"/>
        </w:rPr>
        <w:t>з</w:t>
      </w:r>
      <w:r w:rsidRPr="002F6495">
        <w:rPr>
          <w:rFonts w:cs="Times New Roman"/>
          <w:spacing w:val="-9"/>
          <w:szCs w:val="24"/>
        </w:rPr>
        <w:t>ици</w:t>
      </w:r>
      <w:r w:rsidRPr="002F6495">
        <w:rPr>
          <w:rFonts w:cs="Times New Roman"/>
          <w:szCs w:val="24"/>
        </w:rPr>
        <w:t>ю</w:t>
      </w:r>
      <w:r w:rsidR="00540F9B" w:rsidRPr="002F6495">
        <w:rPr>
          <w:rFonts w:cs="Times New Roman"/>
          <w:szCs w:val="24"/>
        </w:rPr>
        <w:t xml:space="preserve"> </w:t>
      </w:r>
      <w:r w:rsidRPr="002F6495">
        <w:rPr>
          <w:rFonts w:cs="Times New Roman"/>
          <w:spacing w:val="-9"/>
          <w:szCs w:val="24"/>
        </w:rPr>
        <w:t>па</w:t>
      </w:r>
      <w:r w:rsidRPr="002F6495">
        <w:rPr>
          <w:rFonts w:cs="Times New Roman"/>
          <w:spacing w:val="-8"/>
          <w:szCs w:val="24"/>
        </w:rPr>
        <w:t>р</w:t>
      </w:r>
      <w:r w:rsidRPr="002F6495">
        <w:rPr>
          <w:rFonts w:cs="Times New Roman"/>
          <w:spacing w:val="-9"/>
          <w:szCs w:val="24"/>
        </w:rPr>
        <w:t>т</w:t>
      </w:r>
      <w:r w:rsidRPr="002F6495">
        <w:rPr>
          <w:rFonts w:cs="Times New Roman"/>
          <w:spacing w:val="-6"/>
          <w:szCs w:val="24"/>
        </w:rPr>
        <w:t>н</w:t>
      </w:r>
      <w:r w:rsidRPr="002F6495">
        <w:rPr>
          <w:rFonts w:cs="Times New Roman"/>
          <w:spacing w:val="-9"/>
          <w:szCs w:val="24"/>
        </w:rPr>
        <w:t>ё</w:t>
      </w:r>
      <w:r w:rsidRPr="002F6495">
        <w:rPr>
          <w:rFonts w:cs="Times New Roman"/>
          <w:spacing w:val="-8"/>
          <w:szCs w:val="24"/>
        </w:rPr>
        <w:t>р</w:t>
      </w:r>
      <w:r w:rsidRPr="002F6495">
        <w:rPr>
          <w:rFonts w:cs="Times New Roman"/>
          <w:szCs w:val="24"/>
        </w:rPr>
        <w:t>а</w:t>
      </w:r>
      <w:r w:rsidR="00540F9B" w:rsidRPr="002F6495">
        <w:rPr>
          <w:rFonts w:cs="Times New Roman"/>
          <w:szCs w:val="24"/>
        </w:rPr>
        <w:t xml:space="preserve"> </w:t>
      </w:r>
      <w:r w:rsidRPr="002F6495">
        <w:rPr>
          <w:rFonts w:cs="Times New Roman"/>
          <w:szCs w:val="24"/>
        </w:rPr>
        <w:t>в</w:t>
      </w:r>
      <w:r w:rsidR="00540F9B" w:rsidRPr="002F6495">
        <w:rPr>
          <w:rFonts w:cs="Times New Roman"/>
          <w:szCs w:val="24"/>
        </w:rPr>
        <w:t xml:space="preserve"> </w:t>
      </w:r>
      <w:r w:rsidRPr="002F6495">
        <w:rPr>
          <w:rFonts w:cs="Times New Roman"/>
          <w:spacing w:val="-10"/>
          <w:szCs w:val="24"/>
        </w:rPr>
        <w:t>о</w:t>
      </w:r>
      <w:r w:rsidRPr="002F6495">
        <w:rPr>
          <w:rFonts w:cs="Times New Roman"/>
          <w:spacing w:val="-7"/>
          <w:szCs w:val="24"/>
        </w:rPr>
        <w:t>б</w:t>
      </w:r>
      <w:r w:rsidRPr="002F6495">
        <w:rPr>
          <w:rFonts w:cs="Times New Roman"/>
          <w:spacing w:val="-8"/>
          <w:szCs w:val="24"/>
        </w:rPr>
        <w:t>щ</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и</w:t>
      </w:r>
      <w:r w:rsidR="00540F9B" w:rsidRPr="002F6495">
        <w:rPr>
          <w:rFonts w:cs="Times New Roman"/>
          <w:szCs w:val="24"/>
        </w:rPr>
        <w:t xml:space="preserve"> </w:t>
      </w:r>
      <w:r w:rsidRPr="002F6495">
        <w:rPr>
          <w:rFonts w:cs="Times New Roman"/>
          <w:szCs w:val="24"/>
        </w:rPr>
        <w:t xml:space="preserve">и </w:t>
      </w:r>
      <w:r w:rsidRPr="002F6495">
        <w:rPr>
          <w:rFonts w:cs="Times New Roman"/>
          <w:spacing w:val="-8"/>
          <w:szCs w:val="24"/>
        </w:rPr>
        <w:t>в</w:t>
      </w:r>
      <w:r w:rsidRPr="002F6495">
        <w:rPr>
          <w:rFonts w:cs="Times New Roman"/>
          <w:spacing w:val="-6"/>
          <w:szCs w:val="24"/>
        </w:rPr>
        <w:t>з</w:t>
      </w:r>
      <w:r w:rsidRPr="002F6495">
        <w:rPr>
          <w:rFonts w:cs="Times New Roman"/>
          <w:spacing w:val="-11"/>
          <w:szCs w:val="24"/>
        </w:rPr>
        <w:t>а</w:t>
      </w:r>
      <w:r w:rsidRPr="002F6495">
        <w:rPr>
          <w:rFonts w:cs="Times New Roman"/>
          <w:spacing w:val="-6"/>
          <w:szCs w:val="24"/>
        </w:rPr>
        <w:t>и</w:t>
      </w:r>
      <w:r w:rsidRPr="002F6495">
        <w:rPr>
          <w:rFonts w:cs="Times New Roman"/>
          <w:spacing w:val="-8"/>
          <w:szCs w:val="24"/>
        </w:rPr>
        <w:t>м</w:t>
      </w:r>
      <w:r w:rsidRPr="002F6495">
        <w:rPr>
          <w:rFonts w:cs="Times New Roman"/>
          <w:spacing w:val="-10"/>
          <w:szCs w:val="24"/>
        </w:rPr>
        <w:t>о</w:t>
      </w:r>
      <w:r w:rsidRPr="002F6495">
        <w:rPr>
          <w:rFonts w:cs="Times New Roman"/>
          <w:spacing w:val="-7"/>
          <w:szCs w:val="24"/>
        </w:rPr>
        <w:t>д</w:t>
      </w:r>
      <w:r w:rsidRPr="002F6495">
        <w:rPr>
          <w:rFonts w:cs="Times New Roman"/>
          <w:spacing w:val="-9"/>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9"/>
          <w:szCs w:val="24"/>
        </w:rPr>
        <w:t>и</w:t>
      </w:r>
      <w:r w:rsidRPr="002F6495">
        <w:rPr>
          <w:rFonts w:cs="Times New Roman"/>
          <w:spacing w:val="-6"/>
          <w:szCs w:val="24"/>
        </w:rPr>
        <w:t>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8"/>
          <w:szCs w:val="24"/>
        </w:rPr>
        <w:t>ыв</w:t>
      </w:r>
      <w:r w:rsidRPr="002F6495">
        <w:rPr>
          <w:rFonts w:cs="Times New Roman"/>
          <w:spacing w:val="-9"/>
          <w:szCs w:val="24"/>
        </w:rPr>
        <w:t>а</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8"/>
          <w:szCs w:val="24"/>
        </w:rPr>
        <w:t>р</w:t>
      </w:r>
      <w:r w:rsidRPr="002F6495">
        <w:rPr>
          <w:rFonts w:cs="Times New Roman"/>
          <w:spacing w:val="-11"/>
          <w:szCs w:val="24"/>
        </w:rPr>
        <w:t>а</w:t>
      </w:r>
      <w:r w:rsidRPr="002F6495">
        <w:rPr>
          <w:rFonts w:cs="Times New Roman"/>
          <w:spacing w:val="-9"/>
          <w:szCs w:val="24"/>
        </w:rPr>
        <w:t>з</w:t>
      </w:r>
      <w:r w:rsidRPr="002F6495">
        <w:rPr>
          <w:rFonts w:cs="Times New Roman"/>
          <w:spacing w:val="-6"/>
          <w:szCs w:val="24"/>
        </w:rPr>
        <w:t>н</w:t>
      </w:r>
      <w:r w:rsidRPr="002F6495">
        <w:rPr>
          <w:rFonts w:cs="Times New Roman"/>
          <w:spacing w:val="-8"/>
          <w:szCs w:val="24"/>
        </w:rPr>
        <w:t>ы</w:t>
      </w:r>
      <w:r w:rsidRPr="002F6495">
        <w:rPr>
          <w:rFonts w:cs="Times New Roman"/>
          <w:szCs w:val="24"/>
        </w:rPr>
        <w:t>е</w:t>
      </w:r>
      <w:r w:rsidR="00540F9B" w:rsidRPr="002F6495">
        <w:rPr>
          <w:rFonts w:cs="Times New Roman"/>
          <w:szCs w:val="24"/>
        </w:rPr>
        <w:t xml:space="preserve"> </w:t>
      </w:r>
      <w:r w:rsidRPr="002F6495">
        <w:rPr>
          <w:rFonts w:cs="Times New Roman"/>
          <w:spacing w:val="-11"/>
          <w:szCs w:val="24"/>
        </w:rPr>
        <w:t>м</w:t>
      </w:r>
      <w:r w:rsidRPr="002F6495">
        <w:rPr>
          <w:rFonts w:cs="Times New Roman"/>
          <w:spacing w:val="-6"/>
          <w:szCs w:val="24"/>
        </w:rPr>
        <w:t>н</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и</w:t>
      </w:r>
      <w:r w:rsidRPr="002F6495">
        <w:rPr>
          <w:rFonts w:cs="Times New Roman"/>
          <w:szCs w:val="24"/>
        </w:rPr>
        <w:t>я</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9"/>
          <w:szCs w:val="24"/>
        </w:rPr>
        <w:t>ст</w:t>
      </w:r>
      <w:r w:rsidRPr="002F6495">
        <w:rPr>
          <w:rFonts w:cs="Times New Roman"/>
          <w:spacing w:val="-8"/>
          <w:szCs w:val="24"/>
        </w:rPr>
        <w:t>р</w:t>
      </w:r>
      <w:r w:rsidRPr="002F6495">
        <w:rPr>
          <w:rFonts w:cs="Times New Roman"/>
          <w:spacing w:val="-9"/>
          <w:szCs w:val="24"/>
        </w:rPr>
        <w:t>е</w:t>
      </w:r>
      <w:r w:rsidRPr="002F6495">
        <w:rPr>
          <w:rFonts w:cs="Times New Roman"/>
          <w:spacing w:val="-11"/>
          <w:szCs w:val="24"/>
        </w:rPr>
        <w:t>м</w:t>
      </w:r>
      <w:r w:rsidRPr="002F6495">
        <w:rPr>
          <w:rFonts w:cs="Times New Roman"/>
          <w:spacing w:val="-6"/>
          <w:szCs w:val="24"/>
        </w:rPr>
        <w:t>и</w:t>
      </w:r>
      <w:r w:rsidRPr="002F6495">
        <w:rPr>
          <w:rFonts w:cs="Times New Roman"/>
          <w:spacing w:val="-9"/>
          <w:szCs w:val="24"/>
        </w:rPr>
        <w:t>т</w:t>
      </w:r>
      <w:r w:rsidRPr="002F6495">
        <w:rPr>
          <w:rFonts w:cs="Times New Roman"/>
          <w:spacing w:val="-7"/>
          <w:szCs w:val="24"/>
        </w:rPr>
        <w:t>ь</w:t>
      </w:r>
      <w:r w:rsidRPr="002F6495">
        <w:rPr>
          <w:rFonts w:cs="Times New Roman"/>
          <w:spacing w:val="-9"/>
          <w:szCs w:val="24"/>
        </w:rPr>
        <w:t>с</w:t>
      </w:r>
      <w:r w:rsidRPr="002F6495">
        <w:rPr>
          <w:rFonts w:cs="Times New Roman"/>
          <w:szCs w:val="24"/>
        </w:rPr>
        <w:t>я</w:t>
      </w:r>
      <w:r w:rsidR="00540F9B" w:rsidRPr="002F6495">
        <w:rPr>
          <w:rFonts w:cs="Times New Roman"/>
          <w:szCs w:val="24"/>
        </w:rPr>
        <w:t xml:space="preserve"> </w:t>
      </w:r>
      <w:r w:rsidRPr="002F6495">
        <w:rPr>
          <w:rFonts w:cs="Times New Roman"/>
          <w:szCs w:val="24"/>
        </w:rPr>
        <w:t>к</w:t>
      </w:r>
      <w:r w:rsidR="00540F9B" w:rsidRPr="002F6495">
        <w:rPr>
          <w:rFonts w:cs="Times New Roman"/>
          <w:szCs w:val="24"/>
        </w:rPr>
        <w:t xml:space="preserve"> </w:t>
      </w:r>
      <w:r w:rsidRPr="002F6495">
        <w:rPr>
          <w:rFonts w:cs="Times New Roman"/>
          <w:spacing w:val="-9"/>
          <w:szCs w:val="24"/>
        </w:rPr>
        <w:t>к</w:t>
      </w:r>
      <w:r w:rsidRPr="002F6495">
        <w:rPr>
          <w:rFonts w:cs="Times New Roman"/>
          <w:spacing w:val="-8"/>
          <w:szCs w:val="24"/>
        </w:rPr>
        <w:t>оо</w:t>
      </w:r>
      <w:r w:rsidRPr="002F6495">
        <w:rPr>
          <w:rFonts w:cs="Times New Roman"/>
          <w:spacing w:val="-10"/>
          <w:szCs w:val="24"/>
        </w:rPr>
        <w:t>рд</w:t>
      </w:r>
      <w:r w:rsidRPr="002F6495">
        <w:rPr>
          <w:rFonts w:cs="Times New Roman"/>
          <w:spacing w:val="-6"/>
          <w:szCs w:val="24"/>
        </w:rPr>
        <w:t>и</w:t>
      </w:r>
      <w:r w:rsidRPr="002F6495">
        <w:rPr>
          <w:rFonts w:cs="Times New Roman"/>
          <w:spacing w:val="-9"/>
          <w:szCs w:val="24"/>
        </w:rPr>
        <w:t>нац</w:t>
      </w:r>
      <w:r w:rsidRPr="002F6495">
        <w:rPr>
          <w:rFonts w:cs="Times New Roman"/>
          <w:spacing w:val="-6"/>
          <w:szCs w:val="24"/>
        </w:rPr>
        <w:t>и</w:t>
      </w:r>
      <w:r w:rsidRPr="002F6495">
        <w:rPr>
          <w:rFonts w:cs="Times New Roman"/>
          <w:szCs w:val="24"/>
        </w:rPr>
        <w:t>и</w:t>
      </w:r>
      <w:r w:rsidR="00540F9B" w:rsidRPr="002F6495">
        <w:rPr>
          <w:rFonts w:cs="Times New Roman"/>
          <w:szCs w:val="24"/>
        </w:rPr>
        <w:t xml:space="preserve"> </w:t>
      </w:r>
      <w:r w:rsidRPr="002F6495">
        <w:rPr>
          <w:rFonts w:cs="Times New Roman"/>
          <w:spacing w:val="-8"/>
          <w:szCs w:val="24"/>
        </w:rPr>
        <w:t>р</w:t>
      </w:r>
      <w:r w:rsidRPr="002F6495">
        <w:rPr>
          <w:rFonts w:cs="Times New Roman"/>
          <w:spacing w:val="-11"/>
          <w:szCs w:val="24"/>
        </w:rPr>
        <w:t>а</w:t>
      </w:r>
      <w:r w:rsidRPr="002F6495">
        <w:rPr>
          <w:rFonts w:cs="Times New Roman"/>
          <w:spacing w:val="-6"/>
          <w:szCs w:val="24"/>
        </w:rPr>
        <w:t>з</w:t>
      </w:r>
      <w:r w:rsidRPr="002F6495">
        <w:rPr>
          <w:rFonts w:cs="Times New Roman"/>
          <w:spacing w:val="-10"/>
          <w:szCs w:val="24"/>
        </w:rPr>
        <w:t>л</w:t>
      </w:r>
      <w:r w:rsidRPr="002F6495">
        <w:rPr>
          <w:rFonts w:cs="Times New Roman"/>
          <w:spacing w:val="-6"/>
          <w:szCs w:val="24"/>
        </w:rPr>
        <w:t>и</w:t>
      </w:r>
      <w:r w:rsidRPr="002F6495">
        <w:rPr>
          <w:rFonts w:cs="Times New Roman"/>
          <w:spacing w:val="-11"/>
          <w:szCs w:val="24"/>
        </w:rPr>
        <w:t>ч</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540F9B"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6"/>
          <w:szCs w:val="24"/>
        </w:rPr>
        <w:t>з</w:t>
      </w:r>
      <w:r w:rsidRPr="002F6495">
        <w:rPr>
          <w:rFonts w:cs="Times New Roman"/>
          <w:spacing w:val="-9"/>
          <w:szCs w:val="24"/>
        </w:rPr>
        <w:t>ици</w:t>
      </w:r>
      <w:r w:rsidRPr="002F6495">
        <w:rPr>
          <w:rFonts w:cs="Times New Roman"/>
          <w:szCs w:val="24"/>
        </w:rPr>
        <w:t>й</w:t>
      </w:r>
      <w:r w:rsidR="00540F9B" w:rsidRPr="002F6495">
        <w:rPr>
          <w:rFonts w:cs="Times New Roman"/>
          <w:szCs w:val="24"/>
        </w:rPr>
        <w:t xml:space="preserve"> </w:t>
      </w:r>
      <w:r w:rsidRPr="002F6495">
        <w:rPr>
          <w:rFonts w:cs="Times New Roman"/>
          <w:szCs w:val="24"/>
        </w:rPr>
        <w:t>в</w:t>
      </w:r>
      <w:r w:rsidR="00540F9B"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9"/>
          <w:szCs w:val="24"/>
        </w:rPr>
        <w:t>т</w:t>
      </w:r>
      <w:r w:rsidRPr="002F6495">
        <w:rPr>
          <w:rFonts w:cs="Times New Roman"/>
          <w:spacing w:val="-5"/>
          <w:szCs w:val="24"/>
        </w:rPr>
        <w:t>р</w:t>
      </w:r>
      <w:r w:rsidRPr="002F6495">
        <w:rPr>
          <w:rFonts w:cs="Times New Roman"/>
          <w:spacing w:val="-15"/>
          <w:szCs w:val="24"/>
        </w:rPr>
        <w:t>у</w:t>
      </w:r>
      <w:r w:rsidRPr="002F6495">
        <w:rPr>
          <w:rFonts w:cs="Times New Roman"/>
          <w:spacing w:val="-7"/>
          <w:szCs w:val="24"/>
        </w:rPr>
        <w:t>д</w:t>
      </w:r>
      <w:r w:rsidRPr="002F6495">
        <w:rPr>
          <w:rFonts w:cs="Times New Roman"/>
          <w:spacing w:val="-6"/>
          <w:szCs w:val="24"/>
        </w:rPr>
        <w:t>ни</w:t>
      </w:r>
      <w:r w:rsidRPr="002F6495">
        <w:rPr>
          <w:rFonts w:cs="Times New Roman"/>
          <w:spacing w:val="-8"/>
          <w:szCs w:val="24"/>
        </w:rPr>
        <w:t>ч</w:t>
      </w:r>
      <w:r w:rsidRPr="002F6495">
        <w:rPr>
          <w:rFonts w:cs="Times New Roman"/>
          <w:spacing w:val="-9"/>
          <w:szCs w:val="24"/>
        </w:rPr>
        <w:t>е</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9"/>
          <w:szCs w:val="24"/>
        </w:rPr>
        <w:t>е</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7"/>
          <w:szCs w:val="24"/>
        </w:rPr>
        <w:t>-ф</w:t>
      </w:r>
      <w:r w:rsidRPr="002F6495">
        <w:rPr>
          <w:rFonts w:cs="Times New Roman"/>
          <w:spacing w:val="-8"/>
          <w:szCs w:val="24"/>
        </w:rPr>
        <w:t>орм</w:t>
      </w:r>
      <w:r w:rsidRPr="002F6495">
        <w:rPr>
          <w:rFonts w:cs="Times New Roman"/>
          <w:spacing w:val="-15"/>
          <w:szCs w:val="24"/>
        </w:rPr>
        <w:t>у</w:t>
      </w:r>
      <w:r w:rsidRPr="002F6495">
        <w:rPr>
          <w:rFonts w:cs="Times New Roman"/>
          <w:spacing w:val="-7"/>
          <w:szCs w:val="24"/>
        </w:rPr>
        <w:t>л</w:t>
      </w:r>
      <w:r w:rsidRPr="002F6495">
        <w:rPr>
          <w:rFonts w:cs="Times New Roman"/>
          <w:spacing w:val="-6"/>
          <w:szCs w:val="24"/>
        </w:rPr>
        <w:t>и</w:t>
      </w:r>
      <w:r w:rsidRPr="002F6495">
        <w:rPr>
          <w:rFonts w:cs="Times New Roman"/>
          <w:spacing w:val="-8"/>
          <w:szCs w:val="24"/>
        </w:rPr>
        <w:t>ров</w:t>
      </w:r>
      <w:r w:rsidRPr="002F6495">
        <w:rPr>
          <w:rFonts w:cs="Times New Roman"/>
          <w:spacing w:val="-9"/>
          <w:szCs w:val="24"/>
        </w:rPr>
        <w:t>ат</w:t>
      </w:r>
      <w:r w:rsidRPr="002F6495">
        <w:rPr>
          <w:rFonts w:cs="Times New Roman"/>
          <w:szCs w:val="24"/>
        </w:rPr>
        <w:t>ь</w:t>
      </w:r>
      <w:r w:rsidR="00540F9B"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7"/>
          <w:szCs w:val="24"/>
        </w:rPr>
        <w:t>б</w:t>
      </w:r>
      <w:r w:rsidRPr="002F6495">
        <w:rPr>
          <w:rFonts w:cs="Times New Roman"/>
          <w:spacing w:val="-9"/>
          <w:szCs w:val="24"/>
        </w:rPr>
        <w:t>ст</w:t>
      </w:r>
      <w:r w:rsidRPr="002F6495">
        <w:rPr>
          <w:rFonts w:cs="Times New Roman"/>
          <w:spacing w:val="-8"/>
          <w:szCs w:val="24"/>
        </w:rPr>
        <w:t>в</w:t>
      </w:r>
      <w:r w:rsidRPr="002F6495">
        <w:rPr>
          <w:rFonts w:cs="Times New Roman"/>
          <w:spacing w:val="-9"/>
          <w:szCs w:val="24"/>
        </w:rPr>
        <w:t>ен</w:t>
      </w:r>
      <w:r w:rsidRPr="002F6495">
        <w:rPr>
          <w:rFonts w:cs="Times New Roman"/>
          <w:spacing w:val="-6"/>
          <w:szCs w:val="24"/>
        </w:rPr>
        <w:t>н</w:t>
      </w:r>
      <w:r w:rsidRPr="002F6495">
        <w:rPr>
          <w:rFonts w:cs="Times New Roman"/>
          <w:spacing w:val="-8"/>
          <w:szCs w:val="24"/>
        </w:rPr>
        <w:t>о</w:t>
      </w:r>
      <w:r w:rsidRPr="002F6495">
        <w:rPr>
          <w:rFonts w:cs="Times New Roman"/>
          <w:szCs w:val="24"/>
        </w:rPr>
        <w:t>е</w:t>
      </w:r>
      <w:r w:rsidR="00540F9B" w:rsidRPr="002F6495">
        <w:rPr>
          <w:rFonts w:cs="Times New Roman"/>
          <w:szCs w:val="24"/>
        </w:rPr>
        <w:t xml:space="preserve"> </w:t>
      </w:r>
      <w:r w:rsidRPr="002F6495">
        <w:rPr>
          <w:rFonts w:cs="Times New Roman"/>
          <w:spacing w:val="-11"/>
          <w:szCs w:val="24"/>
        </w:rPr>
        <w:t>м</w:t>
      </w:r>
      <w:r w:rsidRPr="002F6495">
        <w:rPr>
          <w:rFonts w:cs="Times New Roman"/>
          <w:spacing w:val="-6"/>
          <w:szCs w:val="24"/>
        </w:rPr>
        <w:t>н</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е</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6"/>
          <w:szCs w:val="24"/>
        </w:rPr>
        <w:t>п</w:t>
      </w:r>
      <w:r w:rsidRPr="002F6495">
        <w:rPr>
          <w:rFonts w:cs="Times New Roman"/>
          <w:spacing w:val="-9"/>
          <w:szCs w:val="24"/>
        </w:rPr>
        <w:t>озиц</w:t>
      </w:r>
      <w:r w:rsidRPr="002F6495">
        <w:rPr>
          <w:rFonts w:cs="Times New Roman"/>
          <w:spacing w:val="-6"/>
          <w:szCs w:val="24"/>
        </w:rPr>
        <w:t>и</w:t>
      </w:r>
      <w:r w:rsidRPr="002F6495">
        <w:rPr>
          <w:rFonts w:cs="Times New Roman"/>
          <w:spacing w:val="-9"/>
          <w:szCs w:val="24"/>
        </w:rPr>
        <w:t>ю</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7"/>
          <w:szCs w:val="24"/>
        </w:rPr>
        <w:t>-д</w:t>
      </w:r>
      <w:r w:rsidRPr="002F6495">
        <w:rPr>
          <w:rFonts w:cs="Times New Roman"/>
          <w:spacing w:val="-8"/>
          <w:szCs w:val="24"/>
        </w:rPr>
        <w:t>ог</w:t>
      </w:r>
      <w:r w:rsidRPr="002F6495">
        <w:rPr>
          <w:rFonts w:cs="Times New Roman"/>
          <w:spacing w:val="-10"/>
          <w:szCs w:val="24"/>
        </w:rPr>
        <w:t>о</w:t>
      </w:r>
      <w:r w:rsidRPr="002F6495">
        <w:rPr>
          <w:rFonts w:cs="Times New Roman"/>
          <w:spacing w:val="-8"/>
          <w:szCs w:val="24"/>
        </w:rPr>
        <w:t>в</w:t>
      </w:r>
      <w:r w:rsidRPr="002F6495">
        <w:rPr>
          <w:rFonts w:cs="Times New Roman"/>
          <w:spacing w:val="-9"/>
          <w:szCs w:val="24"/>
        </w:rPr>
        <w:t>а</w:t>
      </w:r>
      <w:r w:rsidRPr="002F6495">
        <w:rPr>
          <w:rFonts w:cs="Times New Roman"/>
          <w:spacing w:val="-10"/>
          <w:szCs w:val="24"/>
        </w:rPr>
        <w:t>р</w:t>
      </w:r>
      <w:r w:rsidRPr="002F6495">
        <w:rPr>
          <w:rFonts w:cs="Times New Roman"/>
          <w:spacing w:val="-6"/>
          <w:szCs w:val="24"/>
        </w:rPr>
        <w:t>и</w:t>
      </w:r>
      <w:r w:rsidRPr="002F6495">
        <w:rPr>
          <w:rFonts w:cs="Times New Roman"/>
          <w:spacing w:val="-8"/>
          <w:szCs w:val="24"/>
        </w:rPr>
        <w:t>в</w:t>
      </w:r>
      <w:r w:rsidRPr="002F6495">
        <w:rPr>
          <w:rFonts w:cs="Times New Roman"/>
          <w:spacing w:val="-9"/>
          <w:szCs w:val="24"/>
        </w:rPr>
        <w:t>ат</w:t>
      </w:r>
      <w:r w:rsidRPr="002F6495">
        <w:rPr>
          <w:rFonts w:cs="Times New Roman"/>
          <w:spacing w:val="-7"/>
          <w:szCs w:val="24"/>
        </w:rPr>
        <w:t>ь</w:t>
      </w:r>
      <w:r w:rsidRPr="002F6495">
        <w:rPr>
          <w:rFonts w:cs="Times New Roman"/>
          <w:spacing w:val="-9"/>
          <w:szCs w:val="24"/>
        </w:rPr>
        <w:t>с</w:t>
      </w:r>
      <w:r w:rsidRPr="002F6495">
        <w:rPr>
          <w:rFonts w:cs="Times New Roman"/>
          <w:szCs w:val="24"/>
        </w:rPr>
        <w:t>я</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6"/>
          <w:szCs w:val="24"/>
        </w:rPr>
        <w:t>п</w:t>
      </w:r>
      <w:r w:rsidRPr="002F6495">
        <w:rPr>
          <w:rFonts w:cs="Times New Roman"/>
          <w:spacing w:val="-10"/>
          <w:szCs w:val="24"/>
        </w:rPr>
        <w:t>р</w:t>
      </w:r>
      <w:r w:rsidRPr="002F6495">
        <w:rPr>
          <w:rFonts w:cs="Times New Roman"/>
          <w:spacing w:val="-9"/>
          <w:szCs w:val="24"/>
        </w:rPr>
        <w:t>и</w:t>
      </w:r>
      <w:r w:rsidRPr="002F6495">
        <w:rPr>
          <w:rFonts w:cs="Times New Roman"/>
          <w:spacing w:val="-8"/>
          <w:szCs w:val="24"/>
        </w:rPr>
        <w:t>х</w:t>
      </w:r>
      <w:r w:rsidRPr="002F6495">
        <w:rPr>
          <w:rFonts w:cs="Times New Roman"/>
          <w:spacing w:val="-10"/>
          <w:szCs w:val="24"/>
        </w:rPr>
        <w:t>о</w:t>
      </w:r>
      <w:r w:rsidRPr="002F6495">
        <w:rPr>
          <w:rFonts w:cs="Times New Roman"/>
          <w:spacing w:val="-7"/>
          <w:szCs w:val="24"/>
        </w:rPr>
        <w:t>д</w:t>
      </w:r>
      <w:r w:rsidRPr="002F6495">
        <w:rPr>
          <w:rFonts w:cs="Times New Roman"/>
          <w:spacing w:val="-9"/>
          <w:szCs w:val="24"/>
        </w:rPr>
        <w:t>ит</w:t>
      </w:r>
      <w:r w:rsidRPr="002F6495">
        <w:rPr>
          <w:rFonts w:cs="Times New Roman"/>
          <w:szCs w:val="24"/>
        </w:rPr>
        <w:t>ь</w:t>
      </w:r>
      <w:r w:rsidR="00540F9B" w:rsidRPr="002F6495">
        <w:rPr>
          <w:rFonts w:cs="Times New Roman"/>
          <w:szCs w:val="24"/>
        </w:rPr>
        <w:t xml:space="preserve"> </w:t>
      </w:r>
      <w:r w:rsidRPr="002F6495">
        <w:rPr>
          <w:rFonts w:cs="Times New Roman"/>
          <w:szCs w:val="24"/>
        </w:rPr>
        <w:t>к</w:t>
      </w:r>
      <w:r w:rsidR="00540F9B" w:rsidRPr="002F6495">
        <w:rPr>
          <w:rFonts w:cs="Times New Roman"/>
          <w:szCs w:val="24"/>
        </w:rPr>
        <w:t xml:space="preserve"> </w:t>
      </w:r>
      <w:r w:rsidRPr="002F6495">
        <w:rPr>
          <w:rFonts w:cs="Times New Roman"/>
          <w:spacing w:val="-8"/>
          <w:szCs w:val="24"/>
        </w:rPr>
        <w:t>о</w:t>
      </w:r>
      <w:r w:rsidRPr="002F6495">
        <w:rPr>
          <w:rFonts w:cs="Times New Roman"/>
          <w:spacing w:val="-10"/>
          <w:szCs w:val="24"/>
        </w:rPr>
        <w:t>б</w:t>
      </w:r>
      <w:r w:rsidRPr="002F6495">
        <w:rPr>
          <w:rFonts w:cs="Times New Roman"/>
          <w:spacing w:val="-8"/>
          <w:szCs w:val="24"/>
        </w:rPr>
        <w:t>щ</w:t>
      </w:r>
      <w:r w:rsidRPr="002F6495">
        <w:rPr>
          <w:rFonts w:cs="Times New Roman"/>
          <w:spacing w:val="-9"/>
          <w:szCs w:val="24"/>
        </w:rPr>
        <w:t>е</w:t>
      </w:r>
      <w:r w:rsidRPr="002F6495">
        <w:rPr>
          <w:rFonts w:cs="Times New Roman"/>
          <w:spacing w:val="-6"/>
          <w:szCs w:val="24"/>
        </w:rPr>
        <w:t>м</w:t>
      </w:r>
      <w:r w:rsidRPr="002F6495">
        <w:rPr>
          <w:rFonts w:cs="Times New Roman"/>
          <w:szCs w:val="24"/>
        </w:rPr>
        <w:t>у</w:t>
      </w:r>
      <w:r w:rsidR="00540F9B"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9"/>
          <w:szCs w:val="24"/>
        </w:rPr>
        <w:t>е</w:t>
      </w:r>
      <w:r w:rsidRPr="002F6495">
        <w:rPr>
          <w:rFonts w:cs="Times New Roman"/>
          <w:spacing w:val="-6"/>
          <w:szCs w:val="24"/>
        </w:rPr>
        <w:t>н</w:t>
      </w:r>
      <w:r w:rsidRPr="002F6495">
        <w:rPr>
          <w:rFonts w:cs="Times New Roman"/>
          <w:spacing w:val="-9"/>
          <w:szCs w:val="24"/>
        </w:rPr>
        <w:t>и</w:t>
      </w:r>
      <w:r w:rsidRPr="002F6495">
        <w:rPr>
          <w:rFonts w:cs="Times New Roman"/>
          <w:szCs w:val="24"/>
        </w:rPr>
        <w:t>ю</w:t>
      </w:r>
      <w:r w:rsidR="00540F9B" w:rsidRPr="002F6495">
        <w:rPr>
          <w:rFonts w:cs="Times New Roman"/>
          <w:szCs w:val="24"/>
        </w:rPr>
        <w:t xml:space="preserve"> </w:t>
      </w:r>
      <w:r w:rsidRPr="002F6495">
        <w:rPr>
          <w:rFonts w:cs="Times New Roman"/>
          <w:szCs w:val="24"/>
        </w:rPr>
        <w:t>в</w:t>
      </w:r>
      <w:r w:rsidR="00540F9B" w:rsidRPr="002F6495">
        <w:rPr>
          <w:rFonts w:cs="Times New Roman"/>
          <w:szCs w:val="24"/>
        </w:rPr>
        <w:t xml:space="preserve"> </w:t>
      </w:r>
      <w:r w:rsidRPr="002F6495">
        <w:rPr>
          <w:rFonts w:cs="Times New Roman"/>
          <w:spacing w:val="-9"/>
          <w:szCs w:val="24"/>
        </w:rPr>
        <w:t>с</w:t>
      </w:r>
      <w:r w:rsidRPr="002F6495">
        <w:rPr>
          <w:rFonts w:cs="Times New Roman"/>
          <w:spacing w:val="-8"/>
          <w:szCs w:val="24"/>
        </w:rPr>
        <w:t>овм</w:t>
      </w:r>
      <w:r w:rsidRPr="002F6495">
        <w:rPr>
          <w:rFonts w:cs="Times New Roman"/>
          <w:spacing w:val="-9"/>
          <w:szCs w:val="24"/>
        </w:rPr>
        <w:t>е</w:t>
      </w:r>
      <w:r w:rsidRPr="002F6495">
        <w:rPr>
          <w:rFonts w:cs="Times New Roman"/>
          <w:spacing w:val="-11"/>
          <w:szCs w:val="24"/>
        </w:rPr>
        <w:t>с</w:t>
      </w:r>
      <w:r w:rsidRPr="002F6495">
        <w:rPr>
          <w:rFonts w:cs="Times New Roman"/>
          <w:spacing w:val="-9"/>
          <w:szCs w:val="24"/>
        </w:rPr>
        <w:t>т</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540F9B"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8"/>
          <w:szCs w:val="24"/>
        </w:rPr>
        <w:t>я</w:t>
      </w:r>
      <w:r w:rsidRPr="002F6495">
        <w:rPr>
          <w:rFonts w:cs="Times New Roman"/>
          <w:spacing w:val="-7"/>
          <w:szCs w:val="24"/>
        </w:rPr>
        <w:t>т</w:t>
      </w:r>
      <w:r w:rsidRPr="002F6495">
        <w:rPr>
          <w:rFonts w:cs="Times New Roman"/>
          <w:spacing w:val="-11"/>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9"/>
          <w:szCs w:val="24"/>
        </w:rPr>
        <w:t>сти</w:t>
      </w:r>
      <w:r w:rsidRPr="002F6495">
        <w:rPr>
          <w:rFonts w:cs="Times New Roman"/>
          <w:szCs w:val="24"/>
        </w:rPr>
        <w:t>,</w:t>
      </w:r>
      <w:r w:rsidR="00540F9B" w:rsidRPr="002F6495">
        <w:rPr>
          <w:rFonts w:cs="Times New Roman"/>
          <w:szCs w:val="24"/>
        </w:rPr>
        <w:t xml:space="preserve"> </w:t>
      </w:r>
      <w:r w:rsidRPr="002F6495">
        <w:rPr>
          <w:rFonts w:cs="Times New Roman"/>
          <w:szCs w:val="24"/>
        </w:rPr>
        <w:t>в</w:t>
      </w:r>
      <w:r w:rsidR="00540F9B" w:rsidRPr="002F6495">
        <w:rPr>
          <w:rFonts w:cs="Times New Roman"/>
          <w:szCs w:val="24"/>
        </w:rPr>
        <w:t xml:space="preserve"> </w:t>
      </w:r>
      <w:r w:rsidRPr="002F6495">
        <w:rPr>
          <w:rFonts w:cs="Times New Roman"/>
          <w:spacing w:val="-9"/>
          <w:szCs w:val="24"/>
        </w:rPr>
        <w:t>т</w:t>
      </w:r>
      <w:r w:rsidRPr="002F6495">
        <w:rPr>
          <w:rFonts w:cs="Times New Roman"/>
          <w:spacing w:val="-8"/>
          <w:szCs w:val="24"/>
        </w:rPr>
        <w:t>о</w:t>
      </w:r>
      <w:r w:rsidRPr="002F6495">
        <w:rPr>
          <w:rFonts w:cs="Times New Roman"/>
          <w:szCs w:val="24"/>
        </w:rPr>
        <w:t>м</w:t>
      </w:r>
      <w:r w:rsidR="00540F9B" w:rsidRPr="002F6495">
        <w:rPr>
          <w:rFonts w:cs="Times New Roman"/>
          <w:szCs w:val="24"/>
        </w:rPr>
        <w:t xml:space="preserve"> </w:t>
      </w:r>
      <w:r w:rsidRPr="002F6495">
        <w:rPr>
          <w:rFonts w:cs="Times New Roman"/>
          <w:spacing w:val="-11"/>
          <w:szCs w:val="24"/>
        </w:rPr>
        <w:t>ч</w:t>
      </w:r>
      <w:r w:rsidRPr="002F6495">
        <w:rPr>
          <w:rFonts w:cs="Times New Roman"/>
          <w:spacing w:val="-6"/>
          <w:szCs w:val="24"/>
        </w:rPr>
        <w:t>и</w:t>
      </w:r>
      <w:r w:rsidRPr="002F6495">
        <w:rPr>
          <w:rFonts w:cs="Times New Roman"/>
          <w:spacing w:val="-9"/>
          <w:szCs w:val="24"/>
        </w:rPr>
        <w:t>с</w:t>
      </w:r>
      <w:r w:rsidRPr="002F6495">
        <w:rPr>
          <w:rFonts w:cs="Times New Roman"/>
          <w:spacing w:val="-7"/>
          <w:szCs w:val="24"/>
        </w:rPr>
        <w:t>л</w:t>
      </w:r>
      <w:r w:rsidRPr="002F6495">
        <w:rPr>
          <w:rFonts w:cs="Times New Roman"/>
          <w:szCs w:val="24"/>
        </w:rPr>
        <w:t>е</w:t>
      </w:r>
      <w:r w:rsidR="00540F9B" w:rsidRPr="002F6495">
        <w:rPr>
          <w:rFonts w:cs="Times New Roman"/>
          <w:szCs w:val="24"/>
        </w:rPr>
        <w:t xml:space="preserve"> </w:t>
      </w:r>
      <w:r w:rsidRPr="002F6495">
        <w:rPr>
          <w:rFonts w:cs="Times New Roman"/>
          <w:szCs w:val="24"/>
        </w:rPr>
        <w:t xml:space="preserve">в </w:t>
      </w:r>
      <w:r w:rsidRPr="002F6495">
        <w:rPr>
          <w:rFonts w:cs="Times New Roman"/>
          <w:spacing w:val="-9"/>
          <w:szCs w:val="24"/>
        </w:rPr>
        <w:t>с</w:t>
      </w:r>
      <w:r w:rsidRPr="002F6495">
        <w:rPr>
          <w:rFonts w:cs="Times New Roman"/>
          <w:spacing w:val="-6"/>
          <w:szCs w:val="24"/>
        </w:rPr>
        <w:t>и</w:t>
      </w:r>
      <w:r w:rsidRPr="002F6495">
        <w:rPr>
          <w:rFonts w:cs="Times New Roman"/>
          <w:spacing w:val="-7"/>
          <w:szCs w:val="24"/>
        </w:rPr>
        <w:t>т</w:t>
      </w:r>
      <w:r w:rsidRPr="002F6495">
        <w:rPr>
          <w:rFonts w:cs="Times New Roman"/>
          <w:spacing w:val="-15"/>
          <w:szCs w:val="24"/>
        </w:rPr>
        <w:t>у</w:t>
      </w:r>
      <w:r w:rsidRPr="002F6495">
        <w:rPr>
          <w:rFonts w:cs="Times New Roman"/>
          <w:spacing w:val="-9"/>
          <w:szCs w:val="24"/>
        </w:rPr>
        <w:t>а</w:t>
      </w:r>
      <w:r w:rsidRPr="002F6495">
        <w:rPr>
          <w:rFonts w:cs="Times New Roman"/>
          <w:spacing w:val="-6"/>
          <w:szCs w:val="24"/>
        </w:rPr>
        <w:t>ци</w:t>
      </w:r>
      <w:r w:rsidRPr="002F6495">
        <w:rPr>
          <w:rFonts w:cs="Times New Roman"/>
          <w:szCs w:val="24"/>
        </w:rPr>
        <w:t>и</w:t>
      </w:r>
      <w:r w:rsidR="00540F9B" w:rsidRPr="002F6495">
        <w:rPr>
          <w:rFonts w:cs="Times New Roman"/>
          <w:szCs w:val="24"/>
        </w:rPr>
        <w:t xml:space="preserve"> </w:t>
      </w:r>
      <w:r w:rsidRPr="002F6495">
        <w:rPr>
          <w:rFonts w:cs="Times New Roman"/>
          <w:spacing w:val="-11"/>
          <w:szCs w:val="24"/>
        </w:rPr>
        <w:t>с</w:t>
      </w:r>
      <w:r w:rsidRPr="002F6495">
        <w:rPr>
          <w:rFonts w:cs="Times New Roman"/>
          <w:spacing w:val="-7"/>
          <w:szCs w:val="24"/>
        </w:rPr>
        <w:t>т</w:t>
      </w:r>
      <w:r w:rsidRPr="002F6495">
        <w:rPr>
          <w:rFonts w:cs="Times New Roman"/>
          <w:spacing w:val="-10"/>
          <w:szCs w:val="24"/>
        </w:rPr>
        <w:t>ол</w:t>
      </w:r>
      <w:r w:rsidRPr="002F6495">
        <w:rPr>
          <w:rFonts w:cs="Times New Roman"/>
          <w:spacing w:val="-7"/>
          <w:szCs w:val="24"/>
        </w:rPr>
        <w:t>к</w:t>
      </w:r>
      <w:r w:rsidRPr="002F6495">
        <w:rPr>
          <w:rFonts w:cs="Times New Roman"/>
          <w:spacing w:val="-9"/>
          <w:szCs w:val="24"/>
        </w:rPr>
        <w:t>н</w:t>
      </w:r>
      <w:r w:rsidRPr="002F6495">
        <w:rPr>
          <w:rFonts w:cs="Times New Roman"/>
          <w:spacing w:val="-8"/>
          <w:szCs w:val="24"/>
        </w:rPr>
        <w:t>ов</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и</w:t>
      </w:r>
      <w:r w:rsidRPr="002F6495">
        <w:rPr>
          <w:rFonts w:cs="Times New Roman"/>
          <w:szCs w:val="24"/>
        </w:rPr>
        <w:t>я</w:t>
      </w:r>
      <w:r w:rsidR="00540F9B" w:rsidRPr="002F6495">
        <w:rPr>
          <w:rFonts w:cs="Times New Roman"/>
          <w:szCs w:val="24"/>
        </w:rPr>
        <w:t xml:space="preserve"> </w:t>
      </w:r>
      <w:r w:rsidRPr="002F6495">
        <w:rPr>
          <w:rFonts w:cs="Times New Roman"/>
          <w:spacing w:val="-9"/>
          <w:szCs w:val="24"/>
        </w:rPr>
        <w:t>и</w:t>
      </w:r>
      <w:r w:rsidRPr="002F6495">
        <w:rPr>
          <w:rFonts w:cs="Times New Roman"/>
          <w:spacing w:val="-6"/>
          <w:szCs w:val="24"/>
        </w:rPr>
        <w:t>н</w:t>
      </w:r>
      <w:r w:rsidRPr="002F6495">
        <w:rPr>
          <w:rFonts w:cs="Times New Roman"/>
          <w:spacing w:val="-7"/>
          <w:szCs w:val="24"/>
        </w:rPr>
        <w:t>т</w:t>
      </w:r>
      <w:r w:rsidRPr="002F6495">
        <w:rPr>
          <w:rFonts w:cs="Times New Roman"/>
          <w:spacing w:val="-11"/>
          <w:szCs w:val="24"/>
        </w:rPr>
        <w:t>е</w:t>
      </w:r>
      <w:r w:rsidRPr="002F6495">
        <w:rPr>
          <w:rFonts w:cs="Times New Roman"/>
          <w:spacing w:val="-8"/>
          <w:szCs w:val="24"/>
        </w:rPr>
        <w:t>р</w:t>
      </w:r>
      <w:r w:rsidRPr="002F6495">
        <w:rPr>
          <w:rFonts w:cs="Times New Roman"/>
          <w:spacing w:val="-9"/>
          <w:szCs w:val="24"/>
        </w:rPr>
        <w:t>ес</w:t>
      </w:r>
      <w:r w:rsidRPr="002F6495">
        <w:rPr>
          <w:rFonts w:cs="Times New Roman"/>
          <w:spacing w:val="-8"/>
          <w:szCs w:val="24"/>
        </w:rPr>
        <w:t>о</w:t>
      </w:r>
      <w:r w:rsidRPr="002F6495">
        <w:rPr>
          <w:rFonts w:cs="Times New Roman"/>
          <w:spacing w:val="-11"/>
          <w:szCs w:val="24"/>
        </w:rPr>
        <w:t>в</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-с</w:t>
      </w:r>
      <w:r w:rsidRPr="002F6495">
        <w:rPr>
          <w:rFonts w:cs="Times New Roman"/>
          <w:spacing w:val="-7"/>
          <w:szCs w:val="24"/>
        </w:rPr>
        <w:t>т</w:t>
      </w:r>
      <w:r w:rsidRPr="002F6495">
        <w:rPr>
          <w:rFonts w:cs="Times New Roman"/>
          <w:spacing w:val="-8"/>
          <w:szCs w:val="24"/>
        </w:rPr>
        <w:t>р</w:t>
      </w:r>
      <w:r w:rsidRPr="002F6495">
        <w:rPr>
          <w:rFonts w:cs="Times New Roman"/>
          <w:spacing w:val="-10"/>
          <w:szCs w:val="24"/>
        </w:rPr>
        <w:t>о</w:t>
      </w:r>
      <w:r w:rsidRPr="002F6495">
        <w:rPr>
          <w:rFonts w:cs="Times New Roman"/>
          <w:spacing w:val="-9"/>
          <w:szCs w:val="24"/>
        </w:rPr>
        <w:t>и</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6"/>
          <w:szCs w:val="24"/>
        </w:rPr>
        <w:t>н</w:t>
      </w:r>
      <w:r w:rsidRPr="002F6495">
        <w:rPr>
          <w:rFonts w:cs="Times New Roman"/>
          <w:spacing w:val="-10"/>
          <w:szCs w:val="24"/>
        </w:rPr>
        <w:t>я</w:t>
      </w:r>
      <w:r w:rsidRPr="002F6495">
        <w:rPr>
          <w:rFonts w:cs="Times New Roman"/>
          <w:spacing w:val="-7"/>
          <w:szCs w:val="24"/>
        </w:rPr>
        <w:t>т</w:t>
      </w:r>
      <w:r w:rsidRPr="002F6495">
        <w:rPr>
          <w:rFonts w:cs="Times New Roman"/>
          <w:spacing w:val="-9"/>
          <w:szCs w:val="24"/>
        </w:rPr>
        <w:t>н</w:t>
      </w:r>
      <w:r w:rsidRPr="002F6495">
        <w:rPr>
          <w:rFonts w:cs="Times New Roman"/>
          <w:spacing w:val="-8"/>
          <w:szCs w:val="24"/>
        </w:rPr>
        <w:t>ы</w:t>
      </w:r>
      <w:r w:rsidRPr="002F6495">
        <w:rPr>
          <w:rFonts w:cs="Times New Roman"/>
          <w:szCs w:val="24"/>
        </w:rPr>
        <w:t>е</w:t>
      </w:r>
      <w:r w:rsidR="00540F9B" w:rsidRPr="002F6495">
        <w:rPr>
          <w:rFonts w:cs="Times New Roman"/>
          <w:szCs w:val="24"/>
        </w:rPr>
        <w:t xml:space="preserve"> </w:t>
      </w:r>
      <w:r w:rsidRPr="002F6495">
        <w:rPr>
          <w:rFonts w:cs="Times New Roman"/>
          <w:spacing w:val="-10"/>
          <w:szCs w:val="24"/>
        </w:rPr>
        <w:t>д</w:t>
      </w:r>
      <w:r w:rsidRPr="002F6495">
        <w:rPr>
          <w:rFonts w:cs="Times New Roman"/>
          <w:spacing w:val="-7"/>
          <w:szCs w:val="24"/>
        </w:rPr>
        <w:t>л</w:t>
      </w:r>
      <w:r w:rsidRPr="002F6495">
        <w:rPr>
          <w:rFonts w:cs="Times New Roman"/>
          <w:szCs w:val="24"/>
        </w:rPr>
        <w:t>я</w:t>
      </w:r>
      <w:r w:rsidR="00540F9B" w:rsidRPr="002F6495">
        <w:rPr>
          <w:rFonts w:cs="Times New Roman"/>
          <w:szCs w:val="24"/>
        </w:rPr>
        <w:t xml:space="preserve"> </w:t>
      </w:r>
      <w:r w:rsidRPr="002F6495">
        <w:rPr>
          <w:rFonts w:cs="Times New Roman"/>
          <w:spacing w:val="-6"/>
          <w:szCs w:val="24"/>
        </w:rPr>
        <w:t>п</w:t>
      </w:r>
      <w:r w:rsidRPr="002F6495">
        <w:rPr>
          <w:rFonts w:cs="Times New Roman"/>
          <w:spacing w:val="-11"/>
          <w:szCs w:val="24"/>
        </w:rPr>
        <w:t>а</w:t>
      </w:r>
      <w:r w:rsidRPr="002F6495">
        <w:rPr>
          <w:rFonts w:cs="Times New Roman"/>
          <w:spacing w:val="-8"/>
          <w:szCs w:val="24"/>
        </w:rPr>
        <w:t>р</w:t>
      </w:r>
      <w:r w:rsidRPr="002F6495">
        <w:rPr>
          <w:rFonts w:cs="Times New Roman"/>
          <w:spacing w:val="-9"/>
          <w:szCs w:val="24"/>
        </w:rPr>
        <w:t>т</w:t>
      </w:r>
      <w:r w:rsidRPr="002F6495">
        <w:rPr>
          <w:rFonts w:cs="Times New Roman"/>
          <w:spacing w:val="-6"/>
          <w:szCs w:val="24"/>
        </w:rPr>
        <w:t>н</w:t>
      </w:r>
      <w:r w:rsidRPr="002F6495">
        <w:rPr>
          <w:rFonts w:cs="Times New Roman"/>
          <w:spacing w:val="-9"/>
          <w:szCs w:val="24"/>
        </w:rPr>
        <w:t>ё</w:t>
      </w:r>
      <w:r w:rsidRPr="002F6495">
        <w:rPr>
          <w:rFonts w:cs="Times New Roman"/>
          <w:spacing w:val="-8"/>
          <w:szCs w:val="24"/>
        </w:rPr>
        <w:t>р</w:t>
      </w:r>
      <w:r w:rsidRPr="002F6495">
        <w:rPr>
          <w:rFonts w:cs="Times New Roman"/>
          <w:szCs w:val="24"/>
        </w:rPr>
        <w:t>а</w:t>
      </w:r>
      <w:r w:rsidR="00540F9B" w:rsidRPr="002F6495">
        <w:rPr>
          <w:rFonts w:cs="Times New Roman"/>
          <w:szCs w:val="24"/>
        </w:rPr>
        <w:t xml:space="preserve"> </w:t>
      </w:r>
      <w:r w:rsidRPr="002F6495">
        <w:rPr>
          <w:rFonts w:cs="Times New Roman"/>
          <w:spacing w:val="-11"/>
          <w:szCs w:val="24"/>
        </w:rPr>
        <w:t>в</w:t>
      </w:r>
      <w:r w:rsidRPr="002F6495">
        <w:rPr>
          <w:rFonts w:cs="Times New Roman"/>
          <w:spacing w:val="-8"/>
          <w:szCs w:val="24"/>
        </w:rPr>
        <w:t>ы</w:t>
      </w:r>
      <w:r w:rsidRPr="002F6495">
        <w:rPr>
          <w:rFonts w:cs="Times New Roman"/>
          <w:spacing w:val="-9"/>
          <w:szCs w:val="24"/>
        </w:rPr>
        <w:t>с</w:t>
      </w:r>
      <w:r w:rsidRPr="002F6495">
        <w:rPr>
          <w:rFonts w:cs="Times New Roman"/>
          <w:spacing w:val="-7"/>
          <w:szCs w:val="24"/>
        </w:rPr>
        <w:t>к</w:t>
      </w:r>
      <w:r w:rsidRPr="002F6495">
        <w:rPr>
          <w:rFonts w:cs="Times New Roman"/>
          <w:spacing w:val="-11"/>
          <w:szCs w:val="24"/>
        </w:rPr>
        <w:t>а</w:t>
      </w:r>
      <w:r w:rsidRPr="002F6495">
        <w:rPr>
          <w:rFonts w:cs="Times New Roman"/>
          <w:spacing w:val="-6"/>
          <w:szCs w:val="24"/>
        </w:rPr>
        <w:t>з</w:t>
      </w:r>
      <w:r w:rsidRPr="002F6495">
        <w:rPr>
          <w:rFonts w:cs="Times New Roman"/>
          <w:spacing w:val="-8"/>
          <w:szCs w:val="24"/>
        </w:rPr>
        <w:t>ыв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pacing w:val="-10"/>
          <w:szCs w:val="24"/>
        </w:rPr>
        <w:t>я</w:t>
      </w:r>
      <w:r w:rsidRPr="002F6495">
        <w:rPr>
          <w:rFonts w:cs="Times New Roman"/>
          <w:szCs w:val="24"/>
        </w:rPr>
        <w:t>,</w:t>
      </w:r>
      <w:r w:rsidR="00540F9B" w:rsidRPr="002F6495">
        <w:rPr>
          <w:rFonts w:cs="Times New Roman"/>
          <w:szCs w:val="24"/>
        </w:rPr>
        <w:t xml:space="preserve"> </w:t>
      </w:r>
      <w:r w:rsidRPr="002F6495">
        <w:rPr>
          <w:rFonts w:cs="Times New Roman"/>
          <w:spacing w:val="-15"/>
          <w:szCs w:val="24"/>
        </w:rPr>
        <w:t>у</w:t>
      </w:r>
      <w:r w:rsidRPr="002F6495">
        <w:rPr>
          <w:rFonts w:cs="Times New Roman"/>
          <w:spacing w:val="-6"/>
          <w:szCs w:val="24"/>
        </w:rPr>
        <w:t>чи</w:t>
      </w:r>
      <w:r w:rsidRPr="002F6495">
        <w:rPr>
          <w:rFonts w:cs="Times New Roman"/>
          <w:spacing w:val="-9"/>
          <w:szCs w:val="24"/>
        </w:rPr>
        <w:t>т</w:t>
      </w:r>
      <w:r w:rsidRPr="002F6495">
        <w:rPr>
          <w:rFonts w:cs="Times New Roman"/>
          <w:spacing w:val="-8"/>
          <w:szCs w:val="24"/>
        </w:rPr>
        <w:t>ыв</w:t>
      </w:r>
      <w:r w:rsidRPr="002F6495">
        <w:rPr>
          <w:rFonts w:cs="Times New Roman"/>
          <w:spacing w:val="-9"/>
          <w:szCs w:val="24"/>
        </w:rPr>
        <w:t>аю</w:t>
      </w:r>
      <w:r w:rsidRPr="002F6495">
        <w:rPr>
          <w:rFonts w:cs="Times New Roman"/>
          <w:spacing w:val="-8"/>
          <w:szCs w:val="24"/>
        </w:rPr>
        <w:t>щ</w:t>
      </w:r>
      <w:r w:rsidRPr="002F6495">
        <w:rPr>
          <w:rFonts w:cs="Times New Roman"/>
          <w:spacing w:val="-6"/>
          <w:szCs w:val="24"/>
        </w:rPr>
        <w:t>и</w:t>
      </w:r>
      <w:r w:rsidRPr="002F6495">
        <w:rPr>
          <w:rFonts w:cs="Times New Roman"/>
          <w:spacing w:val="-11"/>
          <w:szCs w:val="24"/>
        </w:rPr>
        <w:t>е</w:t>
      </w:r>
      <w:r w:rsidRPr="002F6495">
        <w:rPr>
          <w:rFonts w:cs="Times New Roman"/>
          <w:szCs w:val="24"/>
        </w:rPr>
        <w:t>,</w:t>
      </w:r>
      <w:r w:rsidR="00540F9B" w:rsidRPr="002F6495">
        <w:rPr>
          <w:rFonts w:cs="Times New Roman"/>
          <w:szCs w:val="24"/>
        </w:rPr>
        <w:t xml:space="preserve"> </w:t>
      </w:r>
      <w:r w:rsidRPr="002F6495">
        <w:rPr>
          <w:rFonts w:cs="Times New Roman"/>
          <w:spacing w:val="-11"/>
          <w:szCs w:val="24"/>
        </w:rPr>
        <w:t>ч</w:t>
      </w:r>
      <w:r w:rsidRPr="002F6495">
        <w:rPr>
          <w:rFonts w:cs="Times New Roman"/>
          <w:spacing w:val="-7"/>
          <w:szCs w:val="24"/>
        </w:rPr>
        <w:t>т</w:t>
      </w:r>
      <w:r w:rsidRPr="002F6495">
        <w:rPr>
          <w:rFonts w:cs="Times New Roman"/>
          <w:szCs w:val="24"/>
        </w:rPr>
        <w:t>о</w:t>
      </w:r>
      <w:r w:rsidR="00540F9B" w:rsidRPr="002F6495">
        <w:rPr>
          <w:rFonts w:cs="Times New Roman"/>
          <w:szCs w:val="24"/>
        </w:rPr>
        <w:t xml:space="preserve"> </w:t>
      </w:r>
      <w:r w:rsidRPr="002F6495">
        <w:rPr>
          <w:rFonts w:cs="Times New Roman"/>
          <w:spacing w:val="-6"/>
          <w:szCs w:val="24"/>
        </w:rPr>
        <w:t>п</w:t>
      </w:r>
      <w:r w:rsidRPr="002F6495">
        <w:rPr>
          <w:rFonts w:cs="Times New Roman"/>
          <w:spacing w:val="-9"/>
          <w:szCs w:val="24"/>
        </w:rPr>
        <w:t>а</w:t>
      </w:r>
      <w:r w:rsidRPr="002F6495">
        <w:rPr>
          <w:rFonts w:cs="Times New Roman"/>
          <w:spacing w:val="-10"/>
          <w:szCs w:val="24"/>
        </w:rPr>
        <w:t>р</w:t>
      </w:r>
      <w:r w:rsidRPr="002F6495">
        <w:rPr>
          <w:rFonts w:cs="Times New Roman"/>
          <w:spacing w:val="-9"/>
          <w:szCs w:val="24"/>
        </w:rPr>
        <w:t>т</w:t>
      </w:r>
      <w:r w:rsidRPr="002F6495">
        <w:rPr>
          <w:rFonts w:cs="Times New Roman"/>
          <w:spacing w:val="-6"/>
          <w:szCs w:val="24"/>
        </w:rPr>
        <w:t>н</w:t>
      </w:r>
      <w:r w:rsidRPr="002F6495">
        <w:rPr>
          <w:rFonts w:cs="Times New Roman"/>
          <w:spacing w:val="-9"/>
          <w:szCs w:val="24"/>
        </w:rPr>
        <w:t>ё</w:t>
      </w:r>
      <w:r w:rsidRPr="002F6495">
        <w:rPr>
          <w:rFonts w:cs="Times New Roman"/>
          <w:szCs w:val="24"/>
        </w:rPr>
        <w:t>р</w:t>
      </w:r>
      <w:r w:rsidR="00540F9B" w:rsidRPr="002F6495">
        <w:rPr>
          <w:rFonts w:cs="Times New Roman"/>
          <w:szCs w:val="24"/>
        </w:rPr>
        <w:t xml:space="preserve"> </w:t>
      </w:r>
      <w:r w:rsidRPr="002F6495">
        <w:rPr>
          <w:rFonts w:cs="Times New Roman"/>
          <w:spacing w:val="-9"/>
          <w:szCs w:val="24"/>
        </w:rPr>
        <w:t>з</w:t>
      </w:r>
      <w:r w:rsidRPr="002F6495">
        <w:rPr>
          <w:rFonts w:cs="Times New Roman"/>
          <w:spacing w:val="-6"/>
          <w:szCs w:val="24"/>
        </w:rPr>
        <w:t>н</w:t>
      </w:r>
      <w:r w:rsidRPr="002F6495">
        <w:rPr>
          <w:rFonts w:cs="Times New Roman"/>
          <w:spacing w:val="-9"/>
          <w:szCs w:val="24"/>
        </w:rPr>
        <w:t>ае</w:t>
      </w:r>
      <w:r w:rsidRPr="002F6495">
        <w:rPr>
          <w:rFonts w:cs="Times New Roman"/>
          <w:szCs w:val="24"/>
        </w:rPr>
        <w:t>т</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11"/>
          <w:szCs w:val="24"/>
        </w:rPr>
        <w:t>в</w:t>
      </w:r>
      <w:r w:rsidRPr="002F6495">
        <w:rPr>
          <w:rFonts w:cs="Times New Roman"/>
          <w:spacing w:val="-6"/>
          <w:szCs w:val="24"/>
        </w:rPr>
        <w:t>и</w:t>
      </w:r>
      <w:r w:rsidRPr="002F6495">
        <w:rPr>
          <w:rFonts w:cs="Times New Roman"/>
          <w:spacing w:val="-10"/>
          <w:szCs w:val="24"/>
        </w:rPr>
        <w:t>д</w:t>
      </w:r>
      <w:r w:rsidRPr="002F6495">
        <w:rPr>
          <w:rFonts w:cs="Times New Roman"/>
          <w:spacing w:val="-6"/>
          <w:szCs w:val="24"/>
        </w:rPr>
        <w:t>и</w:t>
      </w:r>
      <w:r w:rsidRPr="002F6495">
        <w:rPr>
          <w:rFonts w:cs="Times New Roman"/>
          <w:spacing w:val="-9"/>
          <w:szCs w:val="24"/>
        </w:rPr>
        <w:t>т</w:t>
      </w:r>
      <w:r w:rsidRPr="002F6495">
        <w:rPr>
          <w:rFonts w:cs="Times New Roman"/>
          <w:szCs w:val="24"/>
        </w:rPr>
        <w:t>,</w:t>
      </w:r>
      <w:r w:rsidR="00540F9B" w:rsidRPr="002F6495">
        <w:rPr>
          <w:rFonts w:cs="Times New Roman"/>
          <w:szCs w:val="24"/>
        </w:rPr>
        <w:t xml:space="preserve"> </w:t>
      </w:r>
      <w:r w:rsidRPr="002F6495">
        <w:rPr>
          <w:rFonts w:cs="Times New Roman"/>
          <w:szCs w:val="24"/>
        </w:rPr>
        <w:t>а</w:t>
      </w:r>
      <w:r w:rsidR="00540F9B" w:rsidRPr="002F6495">
        <w:rPr>
          <w:rFonts w:cs="Times New Roman"/>
          <w:szCs w:val="24"/>
        </w:rPr>
        <w:t xml:space="preserve"> </w:t>
      </w:r>
      <w:r w:rsidRPr="002F6495">
        <w:rPr>
          <w:rFonts w:cs="Times New Roman"/>
          <w:spacing w:val="-11"/>
          <w:szCs w:val="24"/>
        </w:rPr>
        <w:t>ч</w:t>
      </w:r>
      <w:r w:rsidRPr="002F6495">
        <w:rPr>
          <w:rFonts w:cs="Times New Roman"/>
          <w:spacing w:val="-7"/>
          <w:szCs w:val="24"/>
        </w:rPr>
        <w:t>т</w:t>
      </w:r>
      <w:r w:rsidRPr="002F6495">
        <w:rPr>
          <w:rFonts w:cs="Times New Roman"/>
          <w:szCs w:val="24"/>
        </w:rPr>
        <w:t>о</w:t>
      </w:r>
      <w:r w:rsidR="00540F9B" w:rsidRPr="002F6495">
        <w:rPr>
          <w:rFonts w:cs="Times New Roman"/>
          <w:szCs w:val="24"/>
        </w:rPr>
        <w:t xml:space="preserve"> </w:t>
      </w:r>
      <w:r w:rsidRPr="002F6495">
        <w:rPr>
          <w:rFonts w:cs="Times New Roman"/>
          <w:spacing w:val="-6"/>
          <w:szCs w:val="24"/>
        </w:rPr>
        <w:t>н</w:t>
      </w:r>
      <w:r w:rsidRPr="002F6495">
        <w:rPr>
          <w:rFonts w:cs="Times New Roman"/>
          <w:spacing w:val="-9"/>
          <w:szCs w:val="24"/>
        </w:rPr>
        <w:t>ет</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8"/>
          <w:szCs w:val="24"/>
        </w:rPr>
        <w:t>в</w:t>
      </w:r>
      <w:r w:rsidRPr="002F6495">
        <w:rPr>
          <w:rFonts w:cs="Times New Roman"/>
          <w:spacing w:val="-10"/>
          <w:szCs w:val="24"/>
        </w:rPr>
        <w:t>о</w:t>
      </w:r>
      <w:r w:rsidRPr="002F6495">
        <w:rPr>
          <w:rFonts w:cs="Times New Roman"/>
          <w:spacing w:val="-6"/>
          <w:szCs w:val="24"/>
        </w:rPr>
        <w:t>п</w:t>
      </w:r>
      <w:r w:rsidRPr="002F6495">
        <w:rPr>
          <w:rFonts w:cs="Times New Roman"/>
          <w:spacing w:val="-10"/>
          <w:szCs w:val="24"/>
        </w:rPr>
        <w:t>р</w:t>
      </w:r>
      <w:r w:rsidRPr="002F6495">
        <w:rPr>
          <w:rFonts w:cs="Times New Roman"/>
          <w:spacing w:val="-8"/>
          <w:szCs w:val="24"/>
        </w:rPr>
        <w:t>о</w:t>
      </w:r>
      <w:r w:rsidRPr="002F6495">
        <w:rPr>
          <w:rFonts w:cs="Times New Roman"/>
          <w:spacing w:val="-9"/>
          <w:szCs w:val="24"/>
        </w:rPr>
        <w:t>с</w:t>
      </w:r>
      <w:r w:rsidRPr="002F6495">
        <w:rPr>
          <w:rFonts w:cs="Times New Roman"/>
          <w:spacing w:val="-8"/>
          <w:szCs w:val="24"/>
        </w:rPr>
        <w:t>ы</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7"/>
          <w:szCs w:val="24"/>
        </w:rPr>
        <w:t>-к</w:t>
      </w:r>
      <w:r w:rsidRPr="002F6495">
        <w:rPr>
          <w:rFonts w:cs="Times New Roman"/>
          <w:spacing w:val="-10"/>
          <w:szCs w:val="24"/>
        </w:rPr>
        <w:t>о</w:t>
      </w:r>
      <w:r w:rsidRPr="002F6495">
        <w:rPr>
          <w:rFonts w:cs="Times New Roman"/>
          <w:spacing w:val="-9"/>
          <w:szCs w:val="24"/>
        </w:rPr>
        <w:t>н</w:t>
      </w:r>
      <w:r w:rsidRPr="002F6495">
        <w:rPr>
          <w:rFonts w:cs="Times New Roman"/>
          <w:spacing w:val="-7"/>
          <w:szCs w:val="24"/>
        </w:rPr>
        <w:t>т</w:t>
      </w:r>
      <w:r w:rsidRPr="002F6495">
        <w:rPr>
          <w:rFonts w:cs="Times New Roman"/>
          <w:spacing w:val="-8"/>
          <w:szCs w:val="24"/>
        </w:rPr>
        <w:t>р</w:t>
      </w:r>
      <w:r w:rsidRPr="002F6495">
        <w:rPr>
          <w:rFonts w:cs="Times New Roman"/>
          <w:spacing w:val="-10"/>
          <w:szCs w:val="24"/>
        </w:rPr>
        <w:t>о</w:t>
      </w:r>
      <w:r w:rsidRPr="002F6495">
        <w:rPr>
          <w:rFonts w:cs="Times New Roman"/>
          <w:spacing w:val="-7"/>
          <w:szCs w:val="24"/>
        </w:rPr>
        <w:t>л</w:t>
      </w:r>
      <w:r w:rsidRPr="002F6495">
        <w:rPr>
          <w:rFonts w:cs="Times New Roman"/>
          <w:spacing w:val="-9"/>
          <w:szCs w:val="24"/>
        </w:rPr>
        <w:t>и</w:t>
      </w:r>
      <w:r w:rsidRPr="002F6495">
        <w:rPr>
          <w:rFonts w:cs="Times New Roman"/>
          <w:spacing w:val="-8"/>
          <w:szCs w:val="24"/>
        </w:rPr>
        <w:t>ров</w:t>
      </w:r>
      <w:r w:rsidRPr="002F6495">
        <w:rPr>
          <w:rFonts w:cs="Times New Roman"/>
          <w:spacing w:val="-11"/>
          <w:szCs w:val="24"/>
        </w:rPr>
        <w:t>а</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6"/>
          <w:szCs w:val="24"/>
        </w:rPr>
        <w:t>и</w:t>
      </w:r>
      <w:r w:rsidRPr="002F6495">
        <w:rPr>
          <w:rFonts w:cs="Times New Roman"/>
          <w:szCs w:val="24"/>
        </w:rPr>
        <w:t>я</w:t>
      </w:r>
      <w:r w:rsidR="00540F9B" w:rsidRPr="002F6495">
        <w:rPr>
          <w:rFonts w:cs="Times New Roman"/>
          <w:szCs w:val="24"/>
        </w:rPr>
        <w:t xml:space="preserve"> </w:t>
      </w:r>
      <w:r w:rsidRPr="002F6495">
        <w:rPr>
          <w:rFonts w:cs="Times New Roman"/>
          <w:spacing w:val="-6"/>
          <w:szCs w:val="24"/>
        </w:rPr>
        <w:t>п</w:t>
      </w:r>
      <w:r w:rsidRPr="002F6495">
        <w:rPr>
          <w:rFonts w:cs="Times New Roman"/>
          <w:spacing w:val="-9"/>
          <w:szCs w:val="24"/>
        </w:rPr>
        <w:t>а</w:t>
      </w:r>
      <w:r w:rsidRPr="002F6495">
        <w:rPr>
          <w:rFonts w:cs="Times New Roman"/>
          <w:spacing w:val="-10"/>
          <w:szCs w:val="24"/>
        </w:rPr>
        <w:t>р</w:t>
      </w:r>
      <w:r w:rsidRPr="002F6495">
        <w:rPr>
          <w:rFonts w:cs="Times New Roman"/>
          <w:spacing w:val="-9"/>
          <w:szCs w:val="24"/>
        </w:rPr>
        <w:t>т</w:t>
      </w:r>
      <w:r w:rsidRPr="002F6495">
        <w:rPr>
          <w:rFonts w:cs="Times New Roman"/>
          <w:spacing w:val="-6"/>
          <w:szCs w:val="24"/>
        </w:rPr>
        <w:t>н</w:t>
      </w:r>
      <w:r w:rsidRPr="002F6495">
        <w:rPr>
          <w:rFonts w:cs="Times New Roman"/>
          <w:spacing w:val="-9"/>
          <w:szCs w:val="24"/>
        </w:rPr>
        <w:t>ё</w:t>
      </w:r>
      <w:r w:rsidRPr="002F6495">
        <w:rPr>
          <w:rFonts w:cs="Times New Roman"/>
          <w:spacing w:val="-8"/>
          <w:szCs w:val="24"/>
        </w:rPr>
        <w:t>р</w:t>
      </w:r>
      <w:r w:rsidRPr="002F6495">
        <w:rPr>
          <w:rFonts w:cs="Times New Roman"/>
          <w:spacing w:val="-11"/>
          <w:szCs w:val="24"/>
        </w:rPr>
        <w:t>а</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-и</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8"/>
          <w:szCs w:val="24"/>
        </w:rPr>
        <w:t>р</w:t>
      </w:r>
      <w:r w:rsidRPr="002F6495">
        <w:rPr>
          <w:rFonts w:cs="Times New Roman"/>
          <w:spacing w:val="-9"/>
          <w:szCs w:val="24"/>
        </w:rPr>
        <w:t>е</w:t>
      </w:r>
      <w:r w:rsidRPr="002F6495">
        <w:rPr>
          <w:rFonts w:cs="Times New Roman"/>
          <w:spacing w:val="-11"/>
          <w:szCs w:val="24"/>
        </w:rPr>
        <w:t>ч</w:t>
      </w:r>
      <w:r w:rsidRPr="002F6495">
        <w:rPr>
          <w:rFonts w:cs="Times New Roman"/>
          <w:szCs w:val="24"/>
        </w:rPr>
        <w:t>ь</w:t>
      </w:r>
      <w:r w:rsidR="00540F9B" w:rsidRPr="002F6495">
        <w:rPr>
          <w:rFonts w:cs="Times New Roman"/>
          <w:szCs w:val="24"/>
        </w:rPr>
        <w:t xml:space="preserve"> </w:t>
      </w:r>
      <w:r w:rsidRPr="002F6495">
        <w:rPr>
          <w:rFonts w:cs="Times New Roman"/>
          <w:spacing w:val="-7"/>
          <w:szCs w:val="24"/>
        </w:rPr>
        <w:t>д</w:t>
      </w:r>
      <w:r w:rsidRPr="002F6495">
        <w:rPr>
          <w:rFonts w:cs="Times New Roman"/>
          <w:spacing w:val="-10"/>
          <w:szCs w:val="24"/>
        </w:rPr>
        <w:t>л</w:t>
      </w:r>
      <w:r w:rsidRPr="002F6495">
        <w:rPr>
          <w:rFonts w:cs="Times New Roman"/>
          <w:szCs w:val="24"/>
        </w:rPr>
        <w:t>я</w:t>
      </w:r>
      <w:r w:rsidR="00540F9B"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5"/>
          <w:szCs w:val="24"/>
        </w:rPr>
        <w:t>г</w:t>
      </w:r>
      <w:r w:rsidRPr="002F6495">
        <w:rPr>
          <w:rFonts w:cs="Times New Roman"/>
          <w:spacing w:val="-15"/>
          <w:szCs w:val="24"/>
        </w:rPr>
        <w:t>у</w:t>
      </w:r>
      <w:r w:rsidRPr="002F6495">
        <w:rPr>
          <w:rFonts w:cs="Times New Roman"/>
          <w:spacing w:val="-7"/>
          <w:szCs w:val="24"/>
        </w:rPr>
        <w:t>л</w:t>
      </w:r>
      <w:r w:rsidRPr="002F6495">
        <w:rPr>
          <w:rFonts w:cs="Times New Roman"/>
          <w:spacing w:val="-8"/>
          <w:szCs w:val="24"/>
        </w:rPr>
        <w:t>я</w:t>
      </w:r>
      <w:r w:rsidRPr="002F6495">
        <w:rPr>
          <w:rFonts w:cs="Times New Roman"/>
          <w:spacing w:val="-6"/>
          <w:szCs w:val="24"/>
        </w:rPr>
        <w:t>ц</w:t>
      </w:r>
      <w:r w:rsidRPr="002F6495">
        <w:rPr>
          <w:rFonts w:cs="Times New Roman"/>
          <w:spacing w:val="-9"/>
          <w:szCs w:val="24"/>
        </w:rPr>
        <w:t>и</w:t>
      </w:r>
      <w:r w:rsidRPr="002F6495">
        <w:rPr>
          <w:rFonts w:cs="Times New Roman"/>
          <w:szCs w:val="24"/>
        </w:rPr>
        <w:t>и</w:t>
      </w:r>
      <w:r w:rsidR="00540F9B" w:rsidRPr="002F6495">
        <w:rPr>
          <w:rFonts w:cs="Times New Roman"/>
          <w:szCs w:val="24"/>
        </w:rPr>
        <w:t xml:space="preserve"> </w:t>
      </w:r>
      <w:r w:rsidRPr="002F6495">
        <w:rPr>
          <w:rFonts w:cs="Times New Roman"/>
          <w:spacing w:val="-9"/>
          <w:szCs w:val="24"/>
        </w:rPr>
        <w:t>с</w:t>
      </w:r>
      <w:r w:rsidRPr="002F6495">
        <w:rPr>
          <w:rFonts w:cs="Times New Roman"/>
          <w:spacing w:val="-11"/>
          <w:szCs w:val="24"/>
        </w:rPr>
        <w:t>в</w:t>
      </w:r>
      <w:r w:rsidRPr="002F6495">
        <w:rPr>
          <w:rFonts w:cs="Times New Roman"/>
          <w:spacing w:val="-8"/>
          <w:szCs w:val="24"/>
        </w:rPr>
        <w:t>о</w:t>
      </w:r>
      <w:r w:rsidRPr="002F6495">
        <w:rPr>
          <w:rFonts w:cs="Times New Roman"/>
          <w:spacing w:val="-9"/>
          <w:szCs w:val="24"/>
        </w:rPr>
        <w:t>е</w:t>
      </w:r>
      <w:r w:rsidRPr="002F6495">
        <w:rPr>
          <w:rFonts w:cs="Times New Roman"/>
          <w:spacing w:val="-8"/>
          <w:szCs w:val="24"/>
        </w:rPr>
        <w:t>г</w:t>
      </w:r>
      <w:r w:rsidRPr="002F6495">
        <w:rPr>
          <w:rFonts w:cs="Times New Roman"/>
          <w:szCs w:val="24"/>
        </w:rPr>
        <w:t>о</w:t>
      </w:r>
      <w:r w:rsidR="00540F9B"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9"/>
          <w:szCs w:val="24"/>
        </w:rPr>
        <w:t>и</w:t>
      </w:r>
      <w:r w:rsidRPr="002F6495">
        <w:rPr>
          <w:rFonts w:cs="Times New Roman"/>
          <w:spacing w:val="-8"/>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к</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н</w:t>
      </w:r>
      <w:r w:rsidRPr="002F6495">
        <w:rPr>
          <w:rFonts w:cs="Times New Roman"/>
          <w:szCs w:val="24"/>
        </w:rPr>
        <w:t xml:space="preserve">о </w:t>
      </w:r>
      <w:r w:rsidRPr="002F6495">
        <w:rPr>
          <w:rFonts w:cs="Times New Roman"/>
          <w:spacing w:val="-6"/>
          <w:szCs w:val="24"/>
        </w:rPr>
        <w:t>и</w:t>
      </w:r>
      <w:r w:rsidRPr="002F6495">
        <w:rPr>
          <w:rFonts w:cs="Times New Roman"/>
          <w:spacing w:val="-9"/>
          <w:szCs w:val="24"/>
        </w:rPr>
        <w:t>сп</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8"/>
          <w:szCs w:val="24"/>
        </w:rPr>
        <w:t>ов</w:t>
      </w:r>
      <w:r w:rsidRPr="002F6495">
        <w:rPr>
          <w:rFonts w:cs="Times New Roman"/>
          <w:spacing w:val="-11"/>
          <w:szCs w:val="24"/>
        </w:rPr>
        <w:t>а</w:t>
      </w:r>
      <w:r w:rsidRPr="002F6495">
        <w:rPr>
          <w:rFonts w:cs="Times New Roman"/>
          <w:spacing w:val="-7"/>
          <w:szCs w:val="24"/>
        </w:rPr>
        <w:t>т</w:t>
      </w:r>
      <w:r w:rsidRPr="002F6495">
        <w:rPr>
          <w:rFonts w:cs="Times New Roman"/>
          <w:szCs w:val="24"/>
        </w:rPr>
        <w:t xml:space="preserve">ь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ч</w:t>
      </w:r>
      <w:r w:rsidRPr="002F6495">
        <w:rPr>
          <w:rFonts w:cs="Times New Roman"/>
          <w:spacing w:val="-9"/>
          <w:szCs w:val="24"/>
        </w:rPr>
        <w:t>е</w:t>
      </w:r>
      <w:r w:rsidRPr="002F6495">
        <w:rPr>
          <w:rFonts w:cs="Times New Roman"/>
          <w:spacing w:val="-8"/>
          <w:szCs w:val="24"/>
        </w:rPr>
        <w:t>вы</w:t>
      </w:r>
      <w:r w:rsidRPr="002F6495">
        <w:rPr>
          <w:rFonts w:cs="Times New Roman"/>
          <w:szCs w:val="24"/>
        </w:rPr>
        <w:t xml:space="preserve">е </w:t>
      </w:r>
      <w:r w:rsidRPr="002F6495">
        <w:rPr>
          <w:rFonts w:cs="Times New Roman"/>
          <w:spacing w:val="-9"/>
          <w:szCs w:val="24"/>
        </w:rPr>
        <w:t>с</w:t>
      </w:r>
      <w:r w:rsidRPr="002F6495">
        <w:rPr>
          <w:rFonts w:cs="Times New Roman"/>
          <w:spacing w:val="-8"/>
          <w:szCs w:val="24"/>
        </w:rPr>
        <w:t>р</w:t>
      </w:r>
      <w:r w:rsidRPr="002F6495">
        <w:rPr>
          <w:rFonts w:cs="Times New Roman"/>
          <w:spacing w:val="-9"/>
          <w:szCs w:val="24"/>
        </w:rPr>
        <w:t>е</w:t>
      </w:r>
      <w:r w:rsidRPr="002F6495">
        <w:rPr>
          <w:rFonts w:cs="Times New Roman"/>
          <w:spacing w:val="-7"/>
          <w:szCs w:val="24"/>
        </w:rPr>
        <w:t>д</w:t>
      </w:r>
      <w:r w:rsidRPr="002F6495">
        <w:rPr>
          <w:rFonts w:cs="Times New Roman"/>
          <w:spacing w:val="-9"/>
          <w:szCs w:val="24"/>
        </w:rPr>
        <w:t>ст</w:t>
      </w:r>
      <w:r w:rsidRPr="002F6495">
        <w:rPr>
          <w:rFonts w:cs="Times New Roman"/>
          <w:spacing w:val="-8"/>
          <w:szCs w:val="24"/>
        </w:rPr>
        <w:t>в</w:t>
      </w:r>
      <w:r w:rsidRPr="002F6495">
        <w:rPr>
          <w:rFonts w:cs="Times New Roman"/>
          <w:szCs w:val="24"/>
        </w:rPr>
        <w:t xml:space="preserve">а </w:t>
      </w:r>
      <w:r w:rsidRPr="002F6495">
        <w:rPr>
          <w:rFonts w:cs="Times New Roman"/>
          <w:spacing w:val="-7"/>
          <w:szCs w:val="24"/>
        </w:rPr>
        <w:t>д</w:t>
      </w:r>
      <w:r w:rsidRPr="002F6495">
        <w:rPr>
          <w:rFonts w:cs="Times New Roman"/>
          <w:spacing w:val="-10"/>
          <w:szCs w:val="24"/>
        </w:rPr>
        <w:t>л</w:t>
      </w:r>
      <w:r w:rsidRPr="002F6495">
        <w:rPr>
          <w:rFonts w:cs="Times New Roman"/>
          <w:szCs w:val="24"/>
        </w:rPr>
        <w:t xml:space="preserve">я </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9"/>
          <w:szCs w:val="24"/>
        </w:rPr>
        <w:t>ен</w:t>
      </w:r>
      <w:r w:rsidRPr="002F6495">
        <w:rPr>
          <w:rFonts w:cs="Times New Roman"/>
          <w:spacing w:val="-6"/>
          <w:szCs w:val="24"/>
        </w:rPr>
        <w:t>и</w:t>
      </w:r>
      <w:r w:rsidRPr="002F6495">
        <w:rPr>
          <w:rFonts w:cs="Times New Roman"/>
          <w:szCs w:val="24"/>
        </w:rPr>
        <w:t xml:space="preserve">я </w:t>
      </w:r>
      <w:r w:rsidRPr="002F6495">
        <w:rPr>
          <w:rFonts w:cs="Times New Roman"/>
          <w:spacing w:val="-8"/>
          <w:szCs w:val="24"/>
        </w:rPr>
        <w:t>р</w:t>
      </w:r>
      <w:r w:rsidRPr="002F6495">
        <w:rPr>
          <w:rFonts w:cs="Times New Roman"/>
          <w:spacing w:val="-9"/>
          <w:szCs w:val="24"/>
        </w:rPr>
        <w:t>аз</w:t>
      </w:r>
      <w:r w:rsidRPr="002F6495">
        <w:rPr>
          <w:rFonts w:cs="Times New Roman"/>
          <w:spacing w:val="-10"/>
          <w:szCs w:val="24"/>
        </w:rPr>
        <w:t>л</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н</w:t>
      </w:r>
      <w:r w:rsidRPr="002F6495">
        <w:rPr>
          <w:rFonts w:cs="Times New Roman"/>
          <w:spacing w:val="-11"/>
          <w:szCs w:val="24"/>
        </w:rPr>
        <w:t>ы</w:t>
      </w:r>
      <w:r w:rsidRPr="002F6495">
        <w:rPr>
          <w:rFonts w:cs="Times New Roman"/>
          <w:szCs w:val="24"/>
        </w:rPr>
        <w:t xml:space="preserve">х </w:t>
      </w:r>
      <w:r w:rsidRPr="002F6495">
        <w:rPr>
          <w:rFonts w:cs="Times New Roman"/>
          <w:spacing w:val="-9"/>
          <w:szCs w:val="24"/>
        </w:rPr>
        <w:t>к</w:t>
      </w:r>
      <w:r w:rsidRPr="002F6495">
        <w:rPr>
          <w:rFonts w:cs="Times New Roman"/>
          <w:spacing w:val="-8"/>
          <w:szCs w:val="24"/>
        </w:rPr>
        <w:t>ом</w:t>
      </w:r>
      <w:r w:rsidRPr="002F6495">
        <w:rPr>
          <w:rFonts w:cs="Times New Roman"/>
          <w:spacing w:val="-6"/>
          <w:szCs w:val="24"/>
        </w:rPr>
        <w:t>м</w:t>
      </w:r>
      <w:r w:rsidRPr="002F6495">
        <w:rPr>
          <w:rFonts w:cs="Times New Roman"/>
          <w:spacing w:val="-15"/>
          <w:szCs w:val="24"/>
        </w:rPr>
        <w:t>у</w:t>
      </w:r>
      <w:r w:rsidRPr="002F6495">
        <w:rPr>
          <w:rFonts w:cs="Times New Roman"/>
          <w:spacing w:val="-6"/>
          <w:szCs w:val="24"/>
        </w:rPr>
        <w:t>ни</w:t>
      </w:r>
      <w:r w:rsidRPr="002F6495">
        <w:rPr>
          <w:rFonts w:cs="Times New Roman"/>
          <w:spacing w:val="-7"/>
          <w:szCs w:val="24"/>
        </w:rPr>
        <w:t>к</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и</w:t>
      </w:r>
      <w:r w:rsidRPr="002F6495">
        <w:rPr>
          <w:rFonts w:cs="Times New Roman"/>
          <w:spacing w:val="-8"/>
          <w:szCs w:val="24"/>
        </w:rPr>
        <w:t>в</w:t>
      </w:r>
      <w:r w:rsidRPr="002F6495">
        <w:rPr>
          <w:rFonts w:cs="Times New Roman"/>
          <w:spacing w:val="-9"/>
          <w:szCs w:val="24"/>
        </w:rPr>
        <w:t>н</w:t>
      </w:r>
      <w:r w:rsidRPr="002F6495">
        <w:rPr>
          <w:rFonts w:cs="Times New Roman"/>
          <w:spacing w:val="-11"/>
          <w:szCs w:val="24"/>
        </w:rPr>
        <w:t>ы</w:t>
      </w:r>
      <w:r w:rsidRPr="002F6495">
        <w:rPr>
          <w:rFonts w:cs="Times New Roman"/>
          <w:szCs w:val="24"/>
        </w:rPr>
        <w:t xml:space="preserve">х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ч</w:t>
      </w:r>
      <w:r w:rsidRPr="002F6495">
        <w:rPr>
          <w:rFonts w:cs="Times New Roman"/>
          <w:szCs w:val="24"/>
        </w:rPr>
        <w:t xml:space="preserve">, </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р</w:t>
      </w:r>
      <w:r w:rsidRPr="002F6495">
        <w:rPr>
          <w:rFonts w:cs="Times New Roman"/>
          <w:spacing w:val="-10"/>
          <w:szCs w:val="24"/>
        </w:rPr>
        <w:t>о</w:t>
      </w:r>
      <w:r w:rsidRPr="002F6495">
        <w:rPr>
          <w:rFonts w:cs="Times New Roman"/>
          <w:spacing w:val="-9"/>
          <w:szCs w:val="24"/>
        </w:rPr>
        <w:t>и</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8"/>
          <w:szCs w:val="24"/>
        </w:rPr>
        <w:t>м</w:t>
      </w:r>
      <w:r w:rsidRPr="002F6495">
        <w:rPr>
          <w:rFonts w:cs="Times New Roman"/>
          <w:spacing w:val="-10"/>
          <w:szCs w:val="24"/>
        </w:rPr>
        <w:t>о</w:t>
      </w:r>
      <w:r w:rsidRPr="002F6495">
        <w:rPr>
          <w:rFonts w:cs="Times New Roman"/>
          <w:spacing w:val="-6"/>
          <w:szCs w:val="24"/>
        </w:rPr>
        <w:t>н</w:t>
      </w:r>
      <w:r w:rsidRPr="002F6495">
        <w:rPr>
          <w:rFonts w:cs="Times New Roman"/>
          <w:spacing w:val="-10"/>
          <w:szCs w:val="24"/>
        </w:rPr>
        <w:t>о</w:t>
      </w:r>
      <w:r w:rsidRPr="002F6495">
        <w:rPr>
          <w:rFonts w:cs="Times New Roman"/>
          <w:spacing w:val="-7"/>
          <w:szCs w:val="24"/>
        </w:rPr>
        <w:t>л</w:t>
      </w:r>
      <w:r w:rsidRPr="002F6495">
        <w:rPr>
          <w:rFonts w:cs="Times New Roman"/>
          <w:spacing w:val="-8"/>
          <w:szCs w:val="24"/>
        </w:rPr>
        <w:t>о</w:t>
      </w:r>
      <w:r w:rsidRPr="002F6495">
        <w:rPr>
          <w:rFonts w:cs="Times New Roman"/>
          <w:spacing w:val="-10"/>
          <w:szCs w:val="24"/>
        </w:rPr>
        <w:t>г</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w:t>
      </w:r>
      <w:r w:rsidRPr="002F6495">
        <w:rPr>
          <w:rFonts w:cs="Times New Roman"/>
          <w:spacing w:val="-11"/>
          <w:szCs w:val="24"/>
        </w:rPr>
        <w:t>с</w:t>
      </w:r>
      <w:r w:rsidRPr="002F6495">
        <w:rPr>
          <w:rFonts w:cs="Times New Roman"/>
          <w:spacing w:val="-7"/>
          <w:szCs w:val="24"/>
        </w:rPr>
        <w:t>к</w:t>
      </w:r>
      <w:r w:rsidRPr="002F6495">
        <w:rPr>
          <w:rFonts w:cs="Times New Roman"/>
          <w:spacing w:val="-8"/>
          <w:szCs w:val="24"/>
        </w:rPr>
        <w:t>о</w:t>
      </w:r>
      <w:r w:rsidRPr="002F6495">
        <w:rPr>
          <w:rFonts w:cs="Times New Roman"/>
          <w:szCs w:val="24"/>
        </w:rPr>
        <w:t>е</w:t>
      </w:r>
      <w:r w:rsidR="00540F9B" w:rsidRPr="002F6495">
        <w:rPr>
          <w:rFonts w:cs="Times New Roman"/>
          <w:szCs w:val="24"/>
        </w:rPr>
        <w:t xml:space="preserve"> </w:t>
      </w:r>
      <w:r w:rsidRPr="002F6495">
        <w:rPr>
          <w:rFonts w:cs="Times New Roman"/>
          <w:spacing w:val="-8"/>
          <w:szCs w:val="24"/>
        </w:rPr>
        <w:t>вы</w:t>
      </w:r>
      <w:r w:rsidRPr="002F6495">
        <w:rPr>
          <w:rFonts w:cs="Times New Roman"/>
          <w:spacing w:val="-9"/>
          <w:szCs w:val="24"/>
        </w:rPr>
        <w:t>с</w:t>
      </w:r>
      <w:r w:rsidRPr="002F6495">
        <w:rPr>
          <w:rFonts w:cs="Times New Roman"/>
          <w:spacing w:val="-7"/>
          <w:szCs w:val="24"/>
        </w:rPr>
        <w:t>к</w:t>
      </w:r>
      <w:r w:rsidRPr="002F6495">
        <w:rPr>
          <w:rFonts w:cs="Times New Roman"/>
          <w:spacing w:val="-11"/>
          <w:szCs w:val="24"/>
        </w:rPr>
        <w:t>а</w:t>
      </w:r>
      <w:r w:rsidRPr="002F6495">
        <w:rPr>
          <w:rFonts w:cs="Times New Roman"/>
          <w:spacing w:val="-6"/>
          <w:szCs w:val="24"/>
        </w:rPr>
        <w:t>з</w:t>
      </w:r>
      <w:r w:rsidRPr="002F6495">
        <w:rPr>
          <w:rFonts w:cs="Times New Roman"/>
          <w:spacing w:val="-8"/>
          <w:szCs w:val="24"/>
        </w:rPr>
        <w:t>ыв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pacing w:val="-9"/>
          <w:szCs w:val="24"/>
        </w:rPr>
        <w:t>е</w:t>
      </w:r>
      <w:r w:rsidRPr="002F6495">
        <w:rPr>
          <w:rFonts w:cs="Times New Roman"/>
          <w:szCs w:val="24"/>
        </w:rPr>
        <w:t>,</w:t>
      </w:r>
      <w:r w:rsidR="00540F9B" w:rsidRPr="002F6495">
        <w:rPr>
          <w:rFonts w:cs="Times New Roman"/>
          <w:szCs w:val="24"/>
        </w:rPr>
        <w:t xml:space="preserve"> </w:t>
      </w:r>
      <w:r w:rsidRPr="002F6495">
        <w:rPr>
          <w:rFonts w:cs="Times New Roman"/>
          <w:spacing w:val="-11"/>
          <w:szCs w:val="24"/>
        </w:rPr>
        <w:t>в</w:t>
      </w:r>
      <w:r w:rsidRPr="002F6495">
        <w:rPr>
          <w:rFonts w:cs="Times New Roman"/>
          <w:spacing w:val="-7"/>
          <w:szCs w:val="24"/>
        </w:rPr>
        <w:t>л</w:t>
      </w:r>
      <w:r w:rsidRPr="002F6495">
        <w:rPr>
          <w:rFonts w:cs="Times New Roman"/>
          <w:spacing w:val="-9"/>
          <w:szCs w:val="24"/>
        </w:rPr>
        <w:t>а</w:t>
      </w:r>
      <w:r w:rsidRPr="002F6495">
        <w:rPr>
          <w:rFonts w:cs="Times New Roman"/>
          <w:spacing w:val="-7"/>
          <w:szCs w:val="24"/>
        </w:rPr>
        <w:t>д</w:t>
      </w:r>
      <w:r w:rsidRPr="002F6495">
        <w:rPr>
          <w:rFonts w:cs="Times New Roman"/>
          <w:spacing w:val="-11"/>
          <w:szCs w:val="24"/>
        </w:rPr>
        <w:t>е</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pacing w:val="-10"/>
          <w:szCs w:val="24"/>
        </w:rPr>
        <w:t>д</w:t>
      </w:r>
      <w:r w:rsidRPr="002F6495">
        <w:rPr>
          <w:rFonts w:cs="Times New Roman"/>
          <w:spacing w:val="-6"/>
          <w:szCs w:val="24"/>
        </w:rPr>
        <w:t>и</w:t>
      </w:r>
      <w:r w:rsidRPr="002F6495">
        <w:rPr>
          <w:rFonts w:cs="Times New Roman"/>
          <w:spacing w:val="-9"/>
          <w:szCs w:val="24"/>
        </w:rPr>
        <w:t>а</w:t>
      </w:r>
      <w:r w:rsidRPr="002F6495">
        <w:rPr>
          <w:rFonts w:cs="Times New Roman"/>
          <w:spacing w:val="-10"/>
          <w:szCs w:val="24"/>
        </w:rPr>
        <w:t>л</w:t>
      </w:r>
      <w:r w:rsidRPr="002F6495">
        <w:rPr>
          <w:rFonts w:cs="Times New Roman"/>
          <w:spacing w:val="-8"/>
          <w:szCs w:val="24"/>
        </w:rPr>
        <w:t>о</w:t>
      </w:r>
      <w:r w:rsidRPr="002F6495">
        <w:rPr>
          <w:rFonts w:cs="Times New Roman"/>
          <w:spacing w:val="-10"/>
          <w:szCs w:val="24"/>
        </w:rPr>
        <w:t>г</w:t>
      </w:r>
      <w:r w:rsidRPr="002F6495">
        <w:rPr>
          <w:rFonts w:cs="Times New Roman"/>
          <w:spacing w:val="-6"/>
          <w:szCs w:val="24"/>
        </w:rPr>
        <w:t>и</w:t>
      </w:r>
      <w:r w:rsidRPr="002F6495">
        <w:rPr>
          <w:rFonts w:cs="Times New Roman"/>
          <w:spacing w:val="-8"/>
          <w:szCs w:val="24"/>
        </w:rPr>
        <w:t>ч</w:t>
      </w:r>
      <w:r w:rsidRPr="002F6495">
        <w:rPr>
          <w:rFonts w:cs="Times New Roman"/>
          <w:spacing w:val="-9"/>
          <w:szCs w:val="24"/>
        </w:rPr>
        <w:t>еск</w:t>
      </w:r>
      <w:r w:rsidRPr="002F6495">
        <w:rPr>
          <w:rFonts w:cs="Times New Roman"/>
          <w:spacing w:val="-8"/>
          <w:szCs w:val="24"/>
        </w:rPr>
        <w:t>о</w:t>
      </w:r>
      <w:r w:rsidRPr="002F6495">
        <w:rPr>
          <w:rFonts w:cs="Times New Roman"/>
          <w:szCs w:val="24"/>
        </w:rPr>
        <w:t>й</w:t>
      </w:r>
      <w:r w:rsidR="00540F9B" w:rsidRPr="002F6495">
        <w:rPr>
          <w:rFonts w:cs="Times New Roman"/>
          <w:szCs w:val="24"/>
        </w:rPr>
        <w:t xml:space="preserve"> </w:t>
      </w:r>
      <w:r w:rsidRPr="002F6495">
        <w:rPr>
          <w:rFonts w:cs="Times New Roman"/>
          <w:spacing w:val="-10"/>
          <w:szCs w:val="24"/>
        </w:rPr>
        <w:t>ф</w:t>
      </w:r>
      <w:r w:rsidRPr="002F6495">
        <w:rPr>
          <w:rFonts w:cs="Times New Roman"/>
          <w:spacing w:val="-8"/>
          <w:szCs w:val="24"/>
        </w:rPr>
        <w:t>орм</w:t>
      </w:r>
      <w:r w:rsidRPr="002F6495">
        <w:rPr>
          <w:rFonts w:cs="Times New Roman"/>
          <w:spacing w:val="-10"/>
          <w:szCs w:val="24"/>
        </w:rPr>
        <w:t>о</w:t>
      </w:r>
      <w:r w:rsidRPr="002F6495">
        <w:rPr>
          <w:rFonts w:cs="Times New Roman"/>
          <w:szCs w:val="24"/>
        </w:rPr>
        <w:t>й</w:t>
      </w:r>
      <w:r w:rsidR="00540F9B"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8"/>
          <w:szCs w:val="24"/>
        </w:rPr>
        <w:t>ч</w:t>
      </w:r>
      <w:r w:rsidRPr="002F6495">
        <w:rPr>
          <w:rFonts w:cs="Times New Roman"/>
          <w:spacing w:val="-6"/>
          <w:szCs w:val="24"/>
        </w:rPr>
        <w:t>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zCs w:val="24"/>
        </w:rPr>
        <w:t>Выпускник получит возможность научиться</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8"/>
          <w:szCs w:val="24"/>
        </w:rPr>
        <w:t>ыв</w:t>
      </w:r>
      <w:r w:rsidRPr="002F6495">
        <w:rPr>
          <w:rFonts w:cs="Times New Roman"/>
          <w:spacing w:val="-9"/>
          <w:szCs w:val="24"/>
        </w:rPr>
        <w:t>а</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zCs w:val="24"/>
        </w:rPr>
        <w:t>и</w:t>
      </w:r>
      <w:r w:rsidR="00540F9B" w:rsidRPr="002F6495">
        <w:rPr>
          <w:rFonts w:cs="Times New Roman"/>
          <w:szCs w:val="24"/>
        </w:rPr>
        <w:t xml:space="preserve"> </w:t>
      </w:r>
      <w:r w:rsidRPr="002F6495">
        <w:rPr>
          <w:rFonts w:cs="Times New Roman"/>
          <w:spacing w:val="-7"/>
          <w:szCs w:val="24"/>
        </w:rPr>
        <w:t>к</w:t>
      </w:r>
      <w:r w:rsidRPr="002F6495">
        <w:rPr>
          <w:rFonts w:cs="Times New Roman"/>
          <w:spacing w:val="-8"/>
          <w:szCs w:val="24"/>
        </w:rPr>
        <w:t>о</w:t>
      </w:r>
      <w:r w:rsidRPr="002F6495">
        <w:rPr>
          <w:rFonts w:cs="Times New Roman"/>
          <w:spacing w:val="-10"/>
          <w:szCs w:val="24"/>
        </w:rPr>
        <w:t>о</w:t>
      </w:r>
      <w:r w:rsidRPr="002F6495">
        <w:rPr>
          <w:rFonts w:cs="Times New Roman"/>
          <w:spacing w:val="-8"/>
          <w:szCs w:val="24"/>
        </w:rPr>
        <w:t>р</w:t>
      </w:r>
      <w:r w:rsidRPr="002F6495">
        <w:rPr>
          <w:rFonts w:cs="Times New Roman"/>
          <w:spacing w:val="-10"/>
          <w:szCs w:val="24"/>
        </w:rPr>
        <w:t>д</w:t>
      </w:r>
      <w:r w:rsidRPr="002F6495">
        <w:rPr>
          <w:rFonts w:cs="Times New Roman"/>
          <w:spacing w:val="-9"/>
          <w:szCs w:val="24"/>
        </w:rPr>
        <w:t>и</w:t>
      </w:r>
      <w:r w:rsidRPr="002F6495">
        <w:rPr>
          <w:rFonts w:cs="Times New Roman"/>
          <w:spacing w:val="-6"/>
          <w:szCs w:val="24"/>
        </w:rPr>
        <w:t>н</w:t>
      </w:r>
      <w:r w:rsidRPr="002F6495">
        <w:rPr>
          <w:rFonts w:cs="Times New Roman"/>
          <w:spacing w:val="-9"/>
          <w:szCs w:val="24"/>
        </w:rPr>
        <w:t>и</w:t>
      </w:r>
      <w:r w:rsidRPr="002F6495">
        <w:rPr>
          <w:rFonts w:cs="Times New Roman"/>
          <w:spacing w:val="-8"/>
          <w:szCs w:val="24"/>
        </w:rPr>
        <w:t>р</w:t>
      </w:r>
      <w:r w:rsidRPr="002F6495">
        <w:rPr>
          <w:rFonts w:cs="Times New Roman"/>
          <w:spacing w:val="-10"/>
          <w:szCs w:val="24"/>
        </w:rPr>
        <w:t>о</w:t>
      </w:r>
      <w:r w:rsidRPr="002F6495">
        <w:rPr>
          <w:rFonts w:cs="Times New Roman"/>
          <w:spacing w:val="-8"/>
          <w:szCs w:val="24"/>
        </w:rPr>
        <w:t>в</w:t>
      </w:r>
      <w:r w:rsidRPr="002F6495">
        <w:rPr>
          <w:rFonts w:cs="Times New Roman"/>
          <w:spacing w:val="-9"/>
          <w:szCs w:val="24"/>
        </w:rPr>
        <w:t>а</w:t>
      </w:r>
      <w:r w:rsidRPr="002F6495">
        <w:rPr>
          <w:rFonts w:cs="Times New Roman"/>
          <w:spacing w:val="-7"/>
          <w:szCs w:val="24"/>
        </w:rPr>
        <w:t>т</w:t>
      </w:r>
      <w:r w:rsidRPr="002F6495">
        <w:rPr>
          <w:rFonts w:cs="Times New Roman"/>
          <w:szCs w:val="24"/>
        </w:rPr>
        <w:t>ь</w:t>
      </w:r>
      <w:r w:rsidR="00540F9B" w:rsidRPr="002F6495">
        <w:rPr>
          <w:rFonts w:cs="Times New Roman"/>
          <w:szCs w:val="24"/>
        </w:rPr>
        <w:t xml:space="preserve"> </w:t>
      </w:r>
      <w:r w:rsidRPr="002F6495">
        <w:rPr>
          <w:rFonts w:cs="Times New Roman"/>
          <w:szCs w:val="24"/>
        </w:rPr>
        <w:t>в</w:t>
      </w:r>
      <w:r w:rsidR="00540F9B"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7"/>
          <w:szCs w:val="24"/>
        </w:rPr>
        <w:t>т</w:t>
      </w:r>
      <w:r w:rsidRPr="002F6495">
        <w:rPr>
          <w:rFonts w:cs="Times New Roman"/>
          <w:spacing w:val="-8"/>
          <w:szCs w:val="24"/>
        </w:rPr>
        <w:t>р</w:t>
      </w:r>
      <w:r w:rsidRPr="002F6495">
        <w:rPr>
          <w:rFonts w:cs="Times New Roman"/>
          <w:spacing w:val="-15"/>
          <w:szCs w:val="24"/>
        </w:rPr>
        <w:t>у</w:t>
      </w:r>
      <w:r w:rsidRPr="002F6495">
        <w:rPr>
          <w:rFonts w:cs="Times New Roman"/>
          <w:spacing w:val="-7"/>
          <w:szCs w:val="24"/>
        </w:rPr>
        <w:t>д</w:t>
      </w:r>
      <w:r w:rsidRPr="002F6495">
        <w:rPr>
          <w:rFonts w:cs="Times New Roman"/>
          <w:spacing w:val="-6"/>
          <w:szCs w:val="24"/>
        </w:rPr>
        <w:t>ни</w:t>
      </w:r>
      <w:r w:rsidRPr="002F6495">
        <w:rPr>
          <w:rFonts w:cs="Times New Roman"/>
          <w:spacing w:val="-8"/>
          <w:szCs w:val="24"/>
        </w:rPr>
        <w:t>ч</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zCs w:val="24"/>
        </w:rPr>
        <w:t>е</w:t>
      </w:r>
      <w:r w:rsidR="00540F9B"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w:t>
      </w:r>
      <w:r w:rsidRPr="002F6495">
        <w:rPr>
          <w:rFonts w:cs="Times New Roman"/>
          <w:spacing w:val="-6"/>
          <w:szCs w:val="24"/>
        </w:rPr>
        <w:t>и</w:t>
      </w:r>
      <w:r w:rsidRPr="002F6495">
        <w:rPr>
          <w:rFonts w:cs="Times New Roman"/>
          <w:spacing w:val="-9"/>
          <w:szCs w:val="24"/>
        </w:rPr>
        <w:t>ци</w:t>
      </w:r>
      <w:r w:rsidRPr="002F6495">
        <w:rPr>
          <w:rFonts w:cs="Times New Roman"/>
          <w:szCs w:val="24"/>
        </w:rPr>
        <w:t>и</w:t>
      </w:r>
      <w:r w:rsidR="00540F9B" w:rsidRPr="002F6495">
        <w:rPr>
          <w:rFonts w:cs="Times New Roman"/>
          <w:szCs w:val="24"/>
        </w:rPr>
        <w:t xml:space="preserve"> </w:t>
      </w:r>
      <w:r w:rsidRPr="002F6495">
        <w:rPr>
          <w:rFonts w:cs="Times New Roman"/>
          <w:spacing w:val="-7"/>
          <w:szCs w:val="24"/>
        </w:rPr>
        <w:t>д</w:t>
      </w:r>
      <w:r w:rsidRPr="002F6495">
        <w:rPr>
          <w:rFonts w:cs="Times New Roman"/>
          <w:spacing w:val="-8"/>
          <w:szCs w:val="24"/>
        </w:rPr>
        <w:t>р</w:t>
      </w:r>
      <w:r w:rsidRPr="002F6495">
        <w:rPr>
          <w:rFonts w:cs="Times New Roman"/>
          <w:spacing w:val="-15"/>
          <w:szCs w:val="24"/>
        </w:rPr>
        <w:t>у</w:t>
      </w:r>
      <w:r w:rsidRPr="002F6495">
        <w:rPr>
          <w:rFonts w:cs="Times New Roman"/>
          <w:spacing w:val="-8"/>
          <w:szCs w:val="24"/>
        </w:rPr>
        <w:t>г</w:t>
      </w:r>
      <w:r w:rsidRPr="002F6495">
        <w:rPr>
          <w:rFonts w:cs="Times New Roman"/>
          <w:spacing w:val="-6"/>
          <w:szCs w:val="24"/>
        </w:rPr>
        <w:t>и</w:t>
      </w:r>
      <w:r w:rsidRPr="002F6495">
        <w:rPr>
          <w:rFonts w:cs="Times New Roman"/>
          <w:szCs w:val="24"/>
        </w:rPr>
        <w:t>х</w:t>
      </w:r>
      <w:r w:rsidR="00540F9B" w:rsidRPr="002F6495">
        <w:rPr>
          <w:rFonts w:cs="Times New Roman"/>
          <w:szCs w:val="24"/>
        </w:rPr>
        <w:t xml:space="preserve"> </w:t>
      </w:r>
      <w:r w:rsidRPr="002F6495">
        <w:rPr>
          <w:rFonts w:cs="Times New Roman"/>
          <w:spacing w:val="-7"/>
          <w:szCs w:val="24"/>
        </w:rPr>
        <w:t>л</w:t>
      </w:r>
      <w:r w:rsidRPr="002F6495">
        <w:rPr>
          <w:rFonts w:cs="Times New Roman"/>
          <w:spacing w:val="-9"/>
          <w:szCs w:val="24"/>
        </w:rPr>
        <w:t>ю</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zCs w:val="24"/>
        </w:rPr>
        <w:t>,</w:t>
      </w:r>
      <w:r w:rsidR="00540F9B" w:rsidRPr="002F6495">
        <w:rPr>
          <w:rFonts w:cs="Times New Roman"/>
          <w:szCs w:val="24"/>
        </w:rPr>
        <w:t xml:space="preserve"> </w:t>
      </w:r>
      <w:r w:rsidRPr="002F6495">
        <w:rPr>
          <w:rFonts w:cs="Times New Roman"/>
          <w:spacing w:val="-8"/>
          <w:szCs w:val="24"/>
        </w:rPr>
        <w:t>о</w:t>
      </w:r>
      <w:r w:rsidRPr="002F6495">
        <w:rPr>
          <w:rFonts w:cs="Times New Roman"/>
          <w:spacing w:val="-9"/>
          <w:szCs w:val="24"/>
        </w:rPr>
        <w:t>т</w:t>
      </w:r>
      <w:r w:rsidRPr="002F6495">
        <w:rPr>
          <w:rFonts w:cs="Times New Roman"/>
          <w:spacing w:val="-10"/>
          <w:szCs w:val="24"/>
        </w:rPr>
        <w:t>л</w:t>
      </w:r>
      <w:r w:rsidRPr="002F6495">
        <w:rPr>
          <w:rFonts w:cs="Times New Roman"/>
          <w:spacing w:val="-6"/>
          <w:szCs w:val="24"/>
        </w:rPr>
        <w:t>и</w:t>
      </w:r>
      <w:r w:rsidRPr="002F6495">
        <w:rPr>
          <w:rFonts w:cs="Times New Roman"/>
          <w:spacing w:val="-11"/>
          <w:szCs w:val="24"/>
        </w:rPr>
        <w:t>ч</w:t>
      </w:r>
      <w:r w:rsidRPr="002F6495">
        <w:rPr>
          <w:rFonts w:cs="Times New Roman"/>
          <w:spacing w:val="-6"/>
          <w:szCs w:val="24"/>
        </w:rPr>
        <w:t>н</w:t>
      </w:r>
      <w:r w:rsidRPr="002F6495">
        <w:rPr>
          <w:rFonts w:cs="Times New Roman"/>
          <w:spacing w:val="-8"/>
          <w:szCs w:val="24"/>
        </w:rPr>
        <w:t>ы</w:t>
      </w:r>
      <w:r w:rsidRPr="002F6495">
        <w:rPr>
          <w:rFonts w:cs="Times New Roman"/>
          <w:szCs w:val="24"/>
        </w:rPr>
        <w:t>е</w:t>
      </w:r>
      <w:r w:rsidR="00540F9B" w:rsidRPr="002F6495">
        <w:rPr>
          <w:rFonts w:cs="Times New Roman"/>
          <w:szCs w:val="24"/>
        </w:rPr>
        <w:t xml:space="preserve"> </w:t>
      </w:r>
      <w:r w:rsidRPr="002F6495">
        <w:rPr>
          <w:rFonts w:cs="Times New Roman"/>
          <w:spacing w:val="-10"/>
          <w:szCs w:val="24"/>
        </w:rPr>
        <w:t>о</w:t>
      </w:r>
      <w:r w:rsidRPr="002F6495">
        <w:rPr>
          <w:rFonts w:cs="Times New Roman"/>
          <w:szCs w:val="24"/>
        </w:rPr>
        <w:t>т</w:t>
      </w:r>
      <w:r w:rsidR="00540F9B" w:rsidRPr="002F6495">
        <w:rPr>
          <w:rFonts w:cs="Times New Roman"/>
          <w:szCs w:val="24"/>
        </w:rPr>
        <w:t xml:space="preserve"> </w:t>
      </w:r>
      <w:r w:rsidRPr="002F6495">
        <w:rPr>
          <w:rFonts w:cs="Times New Roman"/>
          <w:spacing w:val="-11"/>
          <w:szCs w:val="24"/>
        </w:rPr>
        <w:t>с</w:t>
      </w:r>
      <w:r w:rsidRPr="002F6495">
        <w:rPr>
          <w:rFonts w:cs="Times New Roman"/>
          <w:spacing w:val="-8"/>
          <w:szCs w:val="24"/>
        </w:rPr>
        <w:t>о</w:t>
      </w:r>
      <w:r w:rsidRPr="002F6495">
        <w:rPr>
          <w:rFonts w:cs="Times New Roman"/>
          <w:spacing w:val="-7"/>
          <w:szCs w:val="24"/>
        </w:rPr>
        <w:t>б</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н</w:t>
      </w:r>
      <w:r w:rsidRPr="002F6495">
        <w:rPr>
          <w:rFonts w:cs="Times New Roman"/>
          <w:spacing w:val="-8"/>
          <w:szCs w:val="24"/>
        </w:rPr>
        <w:t>о</w:t>
      </w:r>
      <w:r w:rsidRPr="002F6495">
        <w:rPr>
          <w:rFonts w:cs="Times New Roman"/>
          <w:spacing w:val="-9"/>
          <w:szCs w:val="24"/>
        </w:rPr>
        <w:t>й</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12"/>
          <w:szCs w:val="24"/>
        </w:rPr>
        <w:t>-у</w:t>
      </w:r>
      <w:r w:rsidRPr="002F6495">
        <w:rPr>
          <w:rFonts w:cs="Times New Roman"/>
          <w:spacing w:val="-8"/>
          <w:szCs w:val="24"/>
        </w:rPr>
        <w:t>ч</w:t>
      </w:r>
      <w:r w:rsidRPr="002F6495">
        <w:rPr>
          <w:rFonts w:cs="Times New Roman"/>
          <w:spacing w:val="-6"/>
          <w:szCs w:val="24"/>
        </w:rPr>
        <w:t>и</w:t>
      </w:r>
      <w:r w:rsidRPr="002F6495">
        <w:rPr>
          <w:rFonts w:cs="Times New Roman"/>
          <w:spacing w:val="-7"/>
          <w:szCs w:val="24"/>
        </w:rPr>
        <w:t>т</w:t>
      </w:r>
      <w:r w:rsidRPr="002F6495">
        <w:rPr>
          <w:rFonts w:cs="Times New Roman"/>
          <w:spacing w:val="-8"/>
          <w:szCs w:val="24"/>
        </w:rPr>
        <w:t>ыв</w:t>
      </w:r>
      <w:r w:rsidRPr="002F6495">
        <w:rPr>
          <w:rFonts w:cs="Times New Roman"/>
          <w:spacing w:val="-9"/>
          <w:szCs w:val="24"/>
        </w:rPr>
        <w:t>а</w:t>
      </w:r>
      <w:r w:rsidRPr="002F6495">
        <w:rPr>
          <w:rFonts w:cs="Times New Roman"/>
          <w:spacing w:val="-7"/>
          <w:szCs w:val="24"/>
        </w:rPr>
        <w:t>т</w:t>
      </w:r>
      <w:r w:rsidRPr="002F6495">
        <w:rPr>
          <w:rFonts w:cs="Times New Roman"/>
          <w:szCs w:val="24"/>
        </w:rPr>
        <w:t>ь</w:t>
      </w:r>
      <w:r w:rsidR="00E51F5E" w:rsidRPr="002F6495">
        <w:rPr>
          <w:rFonts w:cs="Times New Roman"/>
          <w:szCs w:val="24"/>
        </w:rPr>
        <w:t xml:space="preserve"> </w:t>
      </w:r>
      <w:r w:rsidRPr="002F6495">
        <w:rPr>
          <w:rFonts w:cs="Times New Roman"/>
          <w:spacing w:val="-8"/>
          <w:szCs w:val="24"/>
        </w:rPr>
        <w:t>р</w:t>
      </w:r>
      <w:r w:rsidRPr="002F6495">
        <w:rPr>
          <w:rFonts w:cs="Times New Roman"/>
          <w:spacing w:val="-11"/>
          <w:szCs w:val="24"/>
        </w:rPr>
        <w:t>а</w:t>
      </w:r>
      <w:r w:rsidRPr="002F6495">
        <w:rPr>
          <w:rFonts w:cs="Times New Roman"/>
          <w:spacing w:val="-9"/>
          <w:szCs w:val="24"/>
        </w:rPr>
        <w:t>з</w:t>
      </w:r>
      <w:r w:rsidRPr="002F6495">
        <w:rPr>
          <w:rFonts w:cs="Times New Roman"/>
          <w:spacing w:val="-6"/>
          <w:szCs w:val="24"/>
        </w:rPr>
        <w:t>н</w:t>
      </w:r>
      <w:r w:rsidRPr="002F6495">
        <w:rPr>
          <w:rFonts w:cs="Times New Roman"/>
          <w:spacing w:val="-8"/>
          <w:szCs w:val="24"/>
        </w:rPr>
        <w:t>ы</w:t>
      </w:r>
      <w:r w:rsidRPr="002F6495">
        <w:rPr>
          <w:rFonts w:cs="Times New Roman"/>
          <w:szCs w:val="24"/>
        </w:rPr>
        <w:t>е</w:t>
      </w:r>
      <w:r w:rsidR="00E51F5E" w:rsidRPr="002F6495">
        <w:rPr>
          <w:rFonts w:cs="Times New Roman"/>
          <w:szCs w:val="24"/>
        </w:rPr>
        <w:t xml:space="preserve"> </w:t>
      </w:r>
      <w:r w:rsidRPr="002F6495">
        <w:rPr>
          <w:rFonts w:cs="Times New Roman"/>
          <w:spacing w:val="-11"/>
          <w:szCs w:val="24"/>
        </w:rPr>
        <w:t>м</w:t>
      </w:r>
      <w:r w:rsidRPr="002F6495">
        <w:rPr>
          <w:rFonts w:cs="Times New Roman"/>
          <w:spacing w:val="-6"/>
          <w:szCs w:val="24"/>
        </w:rPr>
        <w:t>н</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и</w:t>
      </w:r>
      <w:r w:rsidRPr="002F6495">
        <w:rPr>
          <w:rFonts w:cs="Times New Roman"/>
          <w:szCs w:val="24"/>
        </w:rPr>
        <w:t>я</w:t>
      </w:r>
      <w:r w:rsidR="00E51F5E" w:rsidRPr="002F6495">
        <w:rPr>
          <w:rFonts w:cs="Times New Roman"/>
          <w:szCs w:val="24"/>
        </w:rPr>
        <w:t xml:space="preserve"> </w:t>
      </w:r>
      <w:r w:rsidRPr="002F6495">
        <w:rPr>
          <w:rFonts w:cs="Times New Roman"/>
          <w:szCs w:val="24"/>
        </w:rPr>
        <w:t>и</w:t>
      </w:r>
      <w:r w:rsidR="00E51F5E" w:rsidRPr="002F6495">
        <w:rPr>
          <w:rFonts w:cs="Times New Roman"/>
          <w:szCs w:val="24"/>
        </w:rPr>
        <w:t xml:space="preserve"> </w:t>
      </w:r>
      <w:r w:rsidRPr="002F6495">
        <w:rPr>
          <w:rFonts w:cs="Times New Roman"/>
          <w:spacing w:val="-6"/>
          <w:szCs w:val="24"/>
        </w:rPr>
        <w:t>и</w:t>
      </w:r>
      <w:r w:rsidRPr="002F6495">
        <w:rPr>
          <w:rFonts w:cs="Times New Roman"/>
          <w:spacing w:val="-9"/>
          <w:szCs w:val="24"/>
        </w:rPr>
        <w:t>н</w:t>
      </w:r>
      <w:r w:rsidRPr="002F6495">
        <w:rPr>
          <w:rFonts w:cs="Times New Roman"/>
          <w:spacing w:val="-7"/>
          <w:szCs w:val="24"/>
        </w:rPr>
        <w:t>т</w:t>
      </w:r>
      <w:r w:rsidRPr="002F6495">
        <w:rPr>
          <w:rFonts w:cs="Times New Roman"/>
          <w:spacing w:val="-9"/>
          <w:szCs w:val="24"/>
        </w:rPr>
        <w:t>е</w:t>
      </w:r>
      <w:r w:rsidRPr="002F6495">
        <w:rPr>
          <w:rFonts w:cs="Times New Roman"/>
          <w:spacing w:val="-8"/>
          <w:szCs w:val="24"/>
        </w:rPr>
        <w:t>р</w:t>
      </w:r>
      <w:r w:rsidRPr="002F6495">
        <w:rPr>
          <w:rFonts w:cs="Times New Roman"/>
          <w:spacing w:val="-9"/>
          <w:szCs w:val="24"/>
        </w:rPr>
        <w:t>ес</w:t>
      </w:r>
      <w:r w:rsidRPr="002F6495">
        <w:rPr>
          <w:rFonts w:cs="Times New Roman"/>
          <w:szCs w:val="24"/>
        </w:rPr>
        <w:t>ы</w:t>
      </w:r>
      <w:r w:rsidR="00E51F5E" w:rsidRPr="002F6495">
        <w:rPr>
          <w:rFonts w:cs="Times New Roman"/>
          <w:szCs w:val="24"/>
        </w:rPr>
        <w:t xml:space="preserve"> </w:t>
      </w:r>
      <w:r w:rsidRPr="002F6495">
        <w:rPr>
          <w:rFonts w:cs="Times New Roman"/>
          <w:szCs w:val="24"/>
        </w:rPr>
        <w:t>и</w:t>
      </w:r>
      <w:r w:rsidR="00E51F5E" w:rsidRPr="002F6495">
        <w:rPr>
          <w:rFonts w:cs="Times New Roman"/>
          <w:szCs w:val="24"/>
        </w:rPr>
        <w:t xml:space="preserve"> </w:t>
      </w:r>
      <w:r w:rsidRPr="002F6495">
        <w:rPr>
          <w:rFonts w:cs="Times New Roman"/>
          <w:spacing w:val="-10"/>
          <w:szCs w:val="24"/>
        </w:rPr>
        <w:t>о</w:t>
      </w:r>
      <w:r w:rsidRPr="002F6495">
        <w:rPr>
          <w:rFonts w:cs="Times New Roman"/>
          <w:spacing w:val="-7"/>
          <w:szCs w:val="24"/>
        </w:rPr>
        <w:t>б</w:t>
      </w:r>
      <w:r w:rsidRPr="002F6495">
        <w:rPr>
          <w:rFonts w:cs="Times New Roman"/>
          <w:spacing w:val="-8"/>
          <w:szCs w:val="24"/>
        </w:rPr>
        <w:t>о</w:t>
      </w:r>
      <w:r w:rsidRPr="002F6495">
        <w:rPr>
          <w:rFonts w:cs="Times New Roman"/>
          <w:spacing w:val="-11"/>
          <w:szCs w:val="24"/>
        </w:rPr>
        <w:t>с</w:t>
      </w:r>
      <w:r w:rsidRPr="002F6495">
        <w:rPr>
          <w:rFonts w:cs="Times New Roman"/>
          <w:spacing w:val="-6"/>
          <w:szCs w:val="24"/>
        </w:rPr>
        <w:t>н</w:t>
      </w:r>
      <w:r w:rsidRPr="002F6495">
        <w:rPr>
          <w:rFonts w:cs="Times New Roman"/>
          <w:spacing w:val="-8"/>
          <w:szCs w:val="24"/>
        </w:rPr>
        <w:t>ов</w:t>
      </w:r>
      <w:r w:rsidRPr="002F6495">
        <w:rPr>
          <w:rFonts w:cs="Times New Roman"/>
          <w:spacing w:val="-11"/>
          <w:szCs w:val="24"/>
        </w:rPr>
        <w:t>ы</w:t>
      </w:r>
      <w:r w:rsidRPr="002F6495">
        <w:rPr>
          <w:rFonts w:cs="Times New Roman"/>
          <w:spacing w:val="-8"/>
          <w:szCs w:val="24"/>
        </w:rPr>
        <w:t>в</w:t>
      </w:r>
      <w:r w:rsidRPr="002F6495">
        <w:rPr>
          <w:rFonts w:cs="Times New Roman"/>
          <w:spacing w:val="-9"/>
          <w:szCs w:val="24"/>
        </w:rPr>
        <w:t>а</w:t>
      </w:r>
      <w:r w:rsidRPr="002F6495">
        <w:rPr>
          <w:rFonts w:cs="Times New Roman"/>
          <w:spacing w:val="-7"/>
          <w:szCs w:val="24"/>
        </w:rPr>
        <w:t>т</w:t>
      </w:r>
      <w:r w:rsidRPr="002F6495">
        <w:rPr>
          <w:rFonts w:cs="Times New Roman"/>
          <w:szCs w:val="24"/>
        </w:rPr>
        <w:t>ь</w:t>
      </w:r>
      <w:r w:rsidR="00E51F5E"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7"/>
          <w:szCs w:val="24"/>
        </w:rPr>
        <w:t>б</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4"/>
          <w:szCs w:val="24"/>
        </w:rPr>
        <w:t>н</w:t>
      </w:r>
      <w:r w:rsidRPr="002F6495">
        <w:rPr>
          <w:rFonts w:cs="Times New Roman"/>
          <w:spacing w:val="-15"/>
          <w:szCs w:val="24"/>
        </w:rPr>
        <w:t>у</w:t>
      </w:r>
      <w:r w:rsidRPr="002F6495">
        <w:rPr>
          <w:rFonts w:cs="Times New Roman"/>
          <w:szCs w:val="24"/>
        </w:rPr>
        <w:t>ю</w:t>
      </w:r>
      <w:r w:rsidR="00E51F5E"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зи</w:t>
      </w:r>
      <w:r w:rsidRPr="002F6495">
        <w:rPr>
          <w:rFonts w:cs="Times New Roman"/>
          <w:spacing w:val="-6"/>
          <w:szCs w:val="24"/>
        </w:rPr>
        <w:t>ц</w:t>
      </w:r>
      <w:r w:rsidRPr="002F6495">
        <w:rPr>
          <w:rFonts w:cs="Times New Roman"/>
          <w:spacing w:val="-9"/>
          <w:szCs w:val="24"/>
        </w:rPr>
        <w:t>и</w:t>
      </w:r>
      <w:r w:rsidRPr="002F6495">
        <w:rPr>
          <w:rFonts w:cs="Times New Roman"/>
          <w:spacing w:val="-7"/>
          <w:szCs w:val="24"/>
        </w:rPr>
        <w:t>ю</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н</w:t>
      </w:r>
      <w:r w:rsidRPr="002F6495">
        <w:rPr>
          <w:rFonts w:cs="Times New Roman"/>
          <w:spacing w:val="-6"/>
          <w:szCs w:val="24"/>
        </w:rPr>
        <w:t>и</w:t>
      </w:r>
      <w:r w:rsidRPr="002F6495">
        <w:rPr>
          <w:rFonts w:cs="Times New Roman"/>
          <w:spacing w:val="-8"/>
          <w:szCs w:val="24"/>
        </w:rPr>
        <w:t>м</w:t>
      </w:r>
      <w:r w:rsidRPr="002F6495">
        <w:rPr>
          <w:rFonts w:cs="Times New Roman"/>
          <w:spacing w:val="-9"/>
          <w:szCs w:val="24"/>
        </w:rPr>
        <w:t>ат</w:t>
      </w:r>
      <w:r w:rsidRPr="002F6495">
        <w:rPr>
          <w:rFonts w:cs="Times New Roman"/>
          <w:szCs w:val="24"/>
        </w:rPr>
        <w:t>ь</w:t>
      </w:r>
      <w:r w:rsidR="00E51F5E" w:rsidRPr="002F6495">
        <w:rPr>
          <w:rFonts w:cs="Times New Roman"/>
          <w:szCs w:val="24"/>
        </w:rPr>
        <w:t xml:space="preserve"> </w:t>
      </w:r>
      <w:r w:rsidRPr="002F6495">
        <w:rPr>
          <w:rFonts w:cs="Times New Roman"/>
          <w:spacing w:val="-8"/>
          <w:szCs w:val="24"/>
        </w:rPr>
        <w:t>о</w:t>
      </w:r>
      <w:r w:rsidRPr="002F6495">
        <w:rPr>
          <w:rFonts w:cs="Times New Roman"/>
          <w:spacing w:val="-9"/>
          <w:szCs w:val="24"/>
        </w:rPr>
        <w:t>тн</w:t>
      </w:r>
      <w:r w:rsidRPr="002F6495">
        <w:rPr>
          <w:rFonts w:cs="Times New Roman"/>
          <w:spacing w:val="-8"/>
          <w:szCs w:val="24"/>
        </w:rPr>
        <w:t>о</w:t>
      </w:r>
      <w:r w:rsidRPr="002F6495">
        <w:rPr>
          <w:rFonts w:cs="Times New Roman"/>
          <w:spacing w:val="-9"/>
          <w:szCs w:val="24"/>
        </w:rPr>
        <w:t>си</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pacing w:val="-8"/>
          <w:szCs w:val="24"/>
        </w:rPr>
        <w:t>о</w:t>
      </w:r>
      <w:r w:rsidRPr="002F6495">
        <w:rPr>
          <w:rFonts w:cs="Times New Roman"/>
          <w:spacing w:val="-11"/>
          <w:szCs w:val="24"/>
        </w:rPr>
        <w:t>с</w:t>
      </w:r>
      <w:r w:rsidRPr="002F6495">
        <w:rPr>
          <w:rFonts w:cs="Times New Roman"/>
          <w:spacing w:val="-7"/>
          <w:szCs w:val="24"/>
        </w:rPr>
        <w:t>т</w:t>
      </w:r>
      <w:r w:rsidRPr="002F6495">
        <w:rPr>
          <w:rFonts w:cs="Times New Roman"/>
          <w:szCs w:val="24"/>
        </w:rPr>
        <w:t>ь</w:t>
      </w:r>
      <w:r w:rsidR="00E51F5E" w:rsidRPr="002F6495">
        <w:rPr>
          <w:rFonts w:cs="Times New Roman"/>
          <w:szCs w:val="24"/>
        </w:rPr>
        <w:t xml:space="preserve"> </w:t>
      </w:r>
      <w:r w:rsidRPr="002F6495">
        <w:rPr>
          <w:rFonts w:cs="Times New Roman"/>
          <w:spacing w:val="-11"/>
          <w:szCs w:val="24"/>
        </w:rPr>
        <w:t>м</w:t>
      </w:r>
      <w:r w:rsidRPr="002F6495">
        <w:rPr>
          <w:rFonts w:cs="Times New Roman"/>
          <w:spacing w:val="-6"/>
          <w:szCs w:val="24"/>
        </w:rPr>
        <w:t>н</w:t>
      </w:r>
      <w:r w:rsidRPr="002F6495">
        <w:rPr>
          <w:rFonts w:cs="Times New Roman"/>
          <w:spacing w:val="-9"/>
          <w:szCs w:val="24"/>
        </w:rPr>
        <w:t>ени</w:t>
      </w:r>
      <w:r w:rsidRPr="002F6495">
        <w:rPr>
          <w:rFonts w:cs="Times New Roman"/>
          <w:szCs w:val="24"/>
        </w:rPr>
        <w:t>й</w:t>
      </w:r>
      <w:r w:rsidR="00E51F5E" w:rsidRPr="002F6495">
        <w:rPr>
          <w:rFonts w:cs="Times New Roman"/>
          <w:szCs w:val="24"/>
        </w:rPr>
        <w:t xml:space="preserve"> </w:t>
      </w:r>
      <w:r w:rsidRPr="002F6495">
        <w:rPr>
          <w:rFonts w:cs="Times New Roman"/>
          <w:szCs w:val="24"/>
        </w:rPr>
        <w:t>и</w:t>
      </w:r>
      <w:r w:rsidR="00E51F5E" w:rsidRPr="002F6495">
        <w:rPr>
          <w:rFonts w:cs="Times New Roman"/>
          <w:szCs w:val="24"/>
        </w:rPr>
        <w:t xml:space="preserve"> </w:t>
      </w:r>
      <w:r w:rsidRPr="002F6495">
        <w:rPr>
          <w:rFonts w:cs="Times New Roman"/>
          <w:spacing w:val="-9"/>
          <w:szCs w:val="24"/>
        </w:rPr>
        <w:t>п</w:t>
      </w:r>
      <w:r w:rsidRPr="002F6495">
        <w:rPr>
          <w:rFonts w:cs="Times New Roman"/>
          <w:spacing w:val="-8"/>
          <w:szCs w:val="24"/>
        </w:rPr>
        <w:t>о</w:t>
      </w:r>
      <w:r w:rsidRPr="002F6495">
        <w:rPr>
          <w:rFonts w:cs="Times New Roman"/>
          <w:spacing w:val="-10"/>
          <w:szCs w:val="24"/>
        </w:rPr>
        <w:t>д</w:t>
      </w:r>
      <w:r w:rsidRPr="002F6495">
        <w:rPr>
          <w:rFonts w:cs="Times New Roman"/>
          <w:spacing w:val="-8"/>
          <w:szCs w:val="24"/>
        </w:rPr>
        <w:t>хо</w:t>
      </w:r>
      <w:r w:rsidRPr="002F6495">
        <w:rPr>
          <w:rFonts w:cs="Times New Roman"/>
          <w:spacing w:val="-7"/>
          <w:szCs w:val="24"/>
        </w:rPr>
        <w:t>д</w:t>
      </w:r>
      <w:r w:rsidRPr="002F6495">
        <w:rPr>
          <w:rFonts w:cs="Times New Roman"/>
          <w:spacing w:val="-10"/>
          <w:szCs w:val="24"/>
        </w:rPr>
        <w:t>о</w:t>
      </w:r>
      <w:r w:rsidRPr="002F6495">
        <w:rPr>
          <w:rFonts w:cs="Times New Roman"/>
          <w:szCs w:val="24"/>
        </w:rPr>
        <w:t>в</w:t>
      </w:r>
      <w:r w:rsidR="00E51F5E" w:rsidRPr="002F6495">
        <w:rPr>
          <w:rFonts w:cs="Times New Roman"/>
          <w:szCs w:val="24"/>
        </w:rPr>
        <w:t xml:space="preserve"> </w:t>
      </w:r>
      <w:r w:rsidRPr="002F6495">
        <w:rPr>
          <w:rFonts w:cs="Times New Roman"/>
          <w:szCs w:val="24"/>
        </w:rPr>
        <w:t>к</w:t>
      </w:r>
      <w:r w:rsidR="00E51F5E" w:rsidRPr="002F6495">
        <w:rPr>
          <w:rFonts w:cs="Times New Roman"/>
          <w:szCs w:val="24"/>
        </w:rPr>
        <w:t xml:space="preserve"> </w:t>
      </w:r>
      <w:r w:rsidRPr="002F6495">
        <w:rPr>
          <w:rFonts w:cs="Times New Roman"/>
          <w:spacing w:val="-10"/>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9"/>
          <w:szCs w:val="24"/>
        </w:rPr>
        <w:t>ен</w:t>
      </w:r>
      <w:r w:rsidRPr="002F6495">
        <w:rPr>
          <w:rFonts w:cs="Times New Roman"/>
          <w:spacing w:val="-6"/>
          <w:szCs w:val="24"/>
        </w:rPr>
        <w:t>и</w:t>
      </w:r>
      <w:r w:rsidRPr="002F6495">
        <w:rPr>
          <w:rFonts w:cs="Times New Roman"/>
          <w:szCs w:val="24"/>
        </w:rPr>
        <w:t>ю</w:t>
      </w:r>
      <w:r w:rsidR="00E51F5E" w:rsidRPr="002F6495">
        <w:rPr>
          <w:rFonts w:cs="Times New Roman"/>
          <w:szCs w:val="24"/>
        </w:rPr>
        <w:t xml:space="preserve"> </w:t>
      </w:r>
      <w:r w:rsidRPr="002F6495">
        <w:rPr>
          <w:rFonts w:cs="Times New Roman"/>
          <w:spacing w:val="-6"/>
          <w:szCs w:val="24"/>
        </w:rPr>
        <w:t>п</w:t>
      </w:r>
      <w:r w:rsidRPr="002F6495">
        <w:rPr>
          <w:rFonts w:cs="Times New Roman"/>
          <w:spacing w:val="-8"/>
          <w:szCs w:val="24"/>
        </w:rPr>
        <w:t>р</w:t>
      </w:r>
      <w:r w:rsidRPr="002F6495">
        <w:rPr>
          <w:rFonts w:cs="Times New Roman"/>
          <w:spacing w:val="-10"/>
          <w:szCs w:val="24"/>
        </w:rPr>
        <w:t>о</w:t>
      </w:r>
      <w:r w:rsidRPr="002F6495">
        <w:rPr>
          <w:rFonts w:cs="Times New Roman"/>
          <w:spacing w:val="-7"/>
          <w:szCs w:val="24"/>
        </w:rPr>
        <w:t>бл</w:t>
      </w:r>
      <w:r w:rsidRPr="002F6495">
        <w:rPr>
          <w:rFonts w:cs="Times New Roman"/>
          <w:spacing w:val="-9"/>
          <w:szCs w:val="24"/>
        </w:rPr>
        <w:t>е</w:t>
      </w:r>
      <w:r w:rsidRPr="002F6495">
        <w:rPr>
          <w:rFonts w:cs="Times New Roman"/>
          <w:spacing w:val="-8"/>
          <w:szCs w:val="24"/>
        </w:rPr>
        <w:t>м</w:t>
      </w:r>
      <w:r w:rsidRPr="002F6495">
        <w:rPr>
          <w:rFonts w:cs="Times New Roman"/>
          <w:spacing w:val="-11"/>
          <w:szCs w:val="24"/>
        </w:rPr>
        <w:t>ы</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lastRenderedPageBreak/>
        <w:t>-а</w:t>
      </w:r>
      <w:r w:rsidRPr="002F6495">
        <w:rPr>
          <w:rFonts w:cs="Times New Roman"/>
          <w:spacing w:val="-8"/>
          <w:szCs w:val="24"/>
        </w:rPr>
        <w:t>р</w:t>
      </w:r>
      <w:r w:rsidRPr="002F6495">
        <w:rPr>
          <w:rFonts w:cs="Times New Roman"/>
          <w:spacing w:val="-5"/>
          <w:szCs w:val="24"/>
        </w:rPr>
        <w:t>г</w:t>
      </w:r>
      <w:r w:rsidRPr="002F6495">
        <w:rPr>
          <w:rFonts w:cs="Times New Roman"/>
          <w:spacing w:val="-15"/>
          <w:szCs w:val="24"/>
        </w:rPr>
        <w:t>у</w:t>
      </w:r>
      <w:r w:rsidRPr="002F6495">
        <w:rPr>
          <w:rFonts w:cs="Times New Roman"/>
          <w:spacing w:val="-8"/>
          <w:szCs w:val="24"/>
        </w:rPr>
        <w:t>м</w:t>
      </w:r>
      <w:r w:rsidRPr="002F6495">
        <w:rPr>
          <w:rFonts w:cs="Times New Roman"/>
          <w:spacing w:val="-9"/>
          <w:szCs w:val="24"/>
        </w:rPr>
        <w:t>е</w:t>
      </w:r>
      <w:r w:rsidRPr="002F6495">
        <w:rPr>
          <w:rFonts w:cs="Times New Roman"/>
          <w:spacing w:val="-6"/>
          <w:szCs w:val="24"/>
        </w:rPr>
        <w:t>н</w:t>
      </w:r>
      <w:r w:rsidRPr="002F6495">
        <w:rPr>
          <w:rFonts w:cs="Times New Roman"/>
          <w:spacing w:val="-7"/>
          <w:szCs w:val="24"/>
        </w:rPr>
        <w:t>т</w:t>
      </w:r>
      <w:r w:rsidRPr="002F6495">
        <w:rPr>
          <w:rFonts w:cs="Times New Roman"/>
          <w:spacing w:val="-6"/>
          <w:szCs w:val="24"/>
        </w:rPr>
        <w:t>и</w:t>
      </w:r>
      <w:r w:rsidRPr="002F6495">
        <w:rPr>
          <w:rFonts w:cs="Times New Roman"/>
          <w:spacing w:val="-10"/>
          <w:szCs w:val="24"/>
        </w:rPr>
        <w:t>р</w:t>
      </w:r>
      <w:r w:rsidRPr="002F6495">
        <w:rPr>
          <w:rFonts w:cs="Times New Roman"/>
          <w:spacing w:val="-8"/>
          <w:szCs w:val="24"/>
        </w:rPr>
        <w:t>ов</w:t>
      </w:r>
      <w:r w:rsidRPr="002F6495">
        <w:rPr>
          <w:rFonts w:cs="Times New Roman"/>
          <w:spacing w:val="-11"/>
          <w:szCs w:val="24"/>
        </w:rPr>
        <w:t>а</w:t>
      </w:r>
      <w:r w:rsidRPr="002F6495">
        <w:rPr>
          <w:rFonts w:cs="Times New Roman"/>
          <w:spacing w:val="-7"/>
          <w:szCs w:val="24"/>
        </w:rPr>
        <w:t>т</w:t>
      </w:r>
      <w:r w:rsidRPr="002F6495">
        <w:rPr>
          <w:rFonts w:cs="Times New Roman"/>
          <w:szCs w:val="24"/>
        </w:rPr>
        <w:t>ь</w:t>
      </w:r>
      <w:r w:rsidR="00E51F5E" w:rsidRPr="002F6495">
        <w:rPr>
          <w:rFonts w:cs="Times New Roman"/>
          <w:szCs w:val="24"/>
        </w:rPr>
        <w:t xml:space="preserve"> </w:t>
      </w:r>
      <w:r w:rsidRPr="002F6495">
        <w:rPr>
          <w:rFonts w:cs="Times New Roman"/>
          <w:spacing w:val="-9"/>
          <w:szCs w:val="24"/>
        </w:rPr>
        <w:t>с</w:t>
      </w:r>
      <w:r w:rsidRPr="002F6495">
        <w:rPr>
          <w:rFonts w:cs="Times New Roman"/>
          <w:spacing w:val="-8"/>
          <w:szCs w:val="24"/>
        </w:rPr>
        <w:t>в</w:t>
      </w:r>
      <w:r w:rsidRPr="002F6495">
        <w:rPr>
          <w:rFonts w:cs="Times New Roman"/>
          <w:spacing w:val="-10"/>
          <w:szCs w:val="24"/>
        </w:rPr>
        <w:t>о</w:t>
      </w:r>
      <w:r w:rsidRPr="002F6495">
        <w:rPr>
          <w:rFonts w:cs="Times New Roman"/>
          <w:szCs w:val="24"/>
        </w:rPr>
        <w:t>ю</w:t>
      </w:r>
      <w:r w:rsidR="00E51F5E"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8"/>
          <w:szCs w:val="24"/>
        </w:rPr>
        <w:t>з</w:t>
      </w:r>
      <w:r w:rsidRPr="002F6495">
        <w:rPr>
          <w:rFonts w:cs="Times New Roman"/>
          <w:spacing w:val="-6"/>
          <w:szCs w:val="24"/>
        </w:rPr>
        <w:t>и</w:t>
      </w:r>
      <w:r w:rsidRPr="002F6495">
        <w:rPr>
          <w:rFonts w:cs="Times New Roman"/>
          <w:spacing w:val="-9"/>
          <w:szCs w:val="24"/>
        </w:rPr>
        <w:t>ци</w:t>
      </w:r>
      <w:r w:rsidRPr="002F6495">
        <w:rPr>
          <w:rFonts w:cs="Times New Roman"/>
          <w:szCs w:val="24"/>
        </w:rPr>
        <w:t>ю</w:t>
      </w:r>
      <w:r w:rsidR="00E51F5E" w:rsidRPr="002F6495">
        <w:rPr>
          <w:rFonts w:cs="Times New Roman"/>
          <w:szCs w:val="24"/>
        </w:rPr>
        <w:t xml:space="preserve"> </w:t>
      </w:r>
      <w:r w:rsidRPr="002F6495">
        <w:rPr>
          <w:rFonts w:cs="Times New Roman"/>
          <w:szCs w:val="24"/>
        </w:rPr>
        <w:t>и</w:t>
      </w:r>
      <w:r w:rsidR="00E51F5E" w:rsidRPr="002F6495">
        <w:rPr>
          <w:rFonts w:cs="Times New Roman"/>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8"/>
          <w:szCs w:val="24"/>
        </w:rPr>
        <w:t>ор</w:t>
      </w:r>
      <w:r w:rsidRPr="002F6495">
        <w:rPr>
          <w:rFonts w:cs="Times New Roman"/>
          <w:spacing w:val="-10"/>
          <w:szCs w:val="24"/>
        </w:rPr>
        <w:t>д</w:t>
      </w:r>
      <w:r w:rsidRPr="002F6495">
        <w:rPr>
          <w:rFonts w:cs="Times New Roman"/>
          <w:spacing w:val="-9"/>
          <w:szCs w:val="24"/>
        </w:rPr>
        <w:t>ин</w:t>
      </w:r>
      <w:r w:rsidRPr="002F6495">
        <w:rPr>
          <w:rFonts w:cs="Times New Roman"/>
          <w:spacing w:val="-6"/>
          <w:szCs w:val="24"/>
        </w:rPr>
        <w:t>и</w:t>
      </w:r>
      <w:r w:rsidRPr="002F6495">
        <w:rPr>
          <w:rFonts w:cs="Times New Roman"/>
          <w:spacing w:val="-10"/>
          <w:szCs w:val="24"/>
        </w:rPr>
        <w:t>р</w:t>
      </w:r>
      <w:r w:rsidRPr="002F6495">
        <w:rPr>
          <w:rFonts w:cs="Times New Roman"/>
          <w:spacing w:val="-8"/>
          <w:szCs w:val="24"/>
        </w:rPr>
        <w:t>ов</w:t>
      </w:r>
      <w:r w:rsidRPr="002F6495">
        <w:rPr>
          <w:rFonts w:cs="Times New Roman"/>
          <w:spacing w:val="-9"/>
          <w:szCs w:val="24"/>
        </w:rPr>
        <w:t>ат</w:t>
      </w:r>
      <w:r w:rsidRPr="002F6495">
        <w:rPr>
          <w:rFonts w:cs="Times New Roman"/>
          <w:szCs w:val="24"/>
        </w:rPr>
        <w:t>ь</w:t>
      </w:r>
      <w:r w:rsidR="00E51F5E" w:rsidRPr="002F6495">
        <w:rPr>
          <w:rFonts w:cs="Times New Roman"/>
          <w:szCs w:val="24"/>
        </w:rPr>
        <w:t xml:space="preserve"> </w:t>
      </w:r>
      <w:r w:rsidRPr="002F6495">
        <w:rPr>
          <w:rFonts w:cs="Times New Roman"/>
          <w:spacing w:val="-9"/>
          <w:szCs w:val="24"/>
        </w:rPr>
        <w:t>е</w:t>
      </w:r>
      <w:r w:rsidRPr="002F6495">
        <w:rPr>
          <w:rFonts w:cs="Times New Roman"/>
          <w:szCs w:val="24"/>
        </w:rPr>
        <w:t>ё</w:t>
      </w:r>
      <w:r w:rsidR="00E51F5E" w:rsidRPr="002F6495">
        <w:rPr>
          <w:rFonts w:cs="Times New Roman"/>
          <w:szCs w:val="24"/>
        </w:rPr>
        <w:t xml:space="preserve"> </w:t>
      </w:r>
      <w:r w:rsidRPr="002F6495">
        <w:rPr>
          <w:rFonts w:cs="Times New Roman"/>
          <w:szCs w:val="24"/>
        </w:rPr>
        <w:t>с</w:t>
      </w:r>
      <w:r w:rsidR="00E51F5E" w:rsidRPr="002F6495">
        <w:rPr>
          <w:rFonts w:cs="Times New Roman"/>
          <w:szCs w:val="24"/>
        </w:rPr>
        <w:t xml:space="preserve"> </w:t>
      </w:r>
      <w:r w:rsidRPr="002F6495">
        <w:rPr>
          <w:rFonts w:cs="Times New Roman"/>
          <w:spacing w:val="-9"/>
          <w:szCs w:val="24"/>
        </w:rPr>
        <w:t>п</w:t>
      </w:r>
      <w:r w:rsidRPr="002F6495">
        <w:rPr>
          <w:rFonts w:cs="Times New Roman"/>
          <w:spacing w:val="-8"/>
          <w:szCs w:val="24"/>
        </w:rPr>
        <w:t>о</w:t>
      </w:r>
      <w:r w:rsidRPr="002F6495">
        <w:rPr>
          <w:rFonts w:cs="Times New Roman"/>
          <w:spacing w:val="-9"/>
          <w:szCs w:val="24"/>
        </w:rPr>
        <w:t>зиц</w:t>
      </w:r>
      <w:r w:rsidRPr="002F6495">
        <w:rPr>
          <w:rFonts w:cs="Times New Roman"/>
          <w:spacing w:val="-6"/>
          <w:szCs w:val="24"/>
        </w:rPr>
        <w:t>и</w:t>
      </w:r>
      <w:r w:rsidRPr="002F6495">
        <w:rPr>
          <w:rFonts w:cs="Times New Roman"/>
          <w:spacing w:val="-8"/>
          <w:szCs w:val="24"/>
        </w:rPr>
        <w:t>я</w:t>
      </w:r>
      <w:r w:rsidRPr="002F6495">
        <w:rPr>
          <w:rFonts w:cs="Times New Roman"/>
          <w:spacing w:val="-11"/>
          <w:szCs w:val="24"/>
        </w:rPr>
        <w:t>м</w:t>
      </w:r>
      <w:r w:rsidRPr="002F6495">
        <w:rPr>
          <w:rFonts w:cs="Times New Roman"/>
          <w:szCs w:val="24"/>
        </w:rPr>
        <w:t>и</w:t>
      </w:r>
      <w:r w:rsidR="00E51F5E" w:rsidRPr="002F6495">
        <w:rPr>
          <w:rFonts w:cs="Times New Roman"/>
          <w:szCs w:val="24"/>
        </w:rPr>
        <w:t xml:space="preserve"> </w:t>
      </w:r>
      <w:r w:rsidRPr="002F6495">
        <w:rPr>
          <w:rFonts w:cs="Times New Roman"/>
          <w:spacing w:val="-6"/>
          <w:szCs w:val="24"/>
        </w:rPr>
        <w:t>п</w:t>
      </w:r>
      <w:r w:rsidRPr="002F6495">
        <w:rPr>
          <w:rFonts w:cs="Times New Roman"/>
          <w:spacing w:val="-9"/>
          <w:szCs w:val="24"/>
        </w:rPr>
        <w:t>а</w:t>
      </w:r>
      <w:r w:rsidRPr="002F6495">
        <w:rPr>
          <w:rFonts w:cs="Times New Roman"/>
          <w:spacing w:val="-10"/>
          <w:szCs w:val="24"/>
        </w:rPr>
        <w:t>р</w:t>
      </w:r>
      <w:r w:rsidRPr="002F6495">
        <w:rPr>
          <w:rFonts w:cs="Times New Roman"/>
          <w:spacing w:val="-9"/>
          <w:szCs w:val="24"/>
        </w:rPr>
        <w:t>т</w:t>
      </w:r>
      <w:r w:rsidRPr="002F6495">
        <w:rPr>
          <w:rFonts w:cs="Times New Roman"/>
          <w:spacing w:val="-6"/>
          <w:szCs w:val="24"/>
        </w:rPr>
        <w:t>н</w:t>
      </w:r>
      <w:r w:rsidRPr="002F6495">
        <w:rPr>
          <w:rFonts w:cs="Times New Roman"/>
          <w:spacing w:val="-9"/>
          <w:szCs w:val="24"/>
        </w:rPr>
        <w:t>ё</w:t>
      </w:r>
      <w:r w:rsidRPr="002F6495">
        <w:rPr>
          <w:rFonts w:cs="Times New Roman"/>
          <w:spacing w:val="-8"/>
          <w:szCs w:val="24"/>
        </w:rPr>
        <w:t>р</w:t>
      </w:r>
      <w:r w:rsidRPr="002F6495">
        <w:rPr>
          <w:rFonts w:cs="Times New Roman"/>
          <w:spacing w:val="-10"/>
          <w:szCs w:val="24"/>
        </w:rPr>
        <w:t>о</w:t>
      </w:r>
      <w:r w:rsidRPr="002F6495">
        <w:rPr>
          <w:rFonts w:cs="Times New Roman"/>
          <w:szCs w:val="24"/>
        </w:rPr>
        <w:t>в</w:t>
      </w:r>
      <w:r w:rsidR="00E51F5E" w:rsidRPr="002F6495">
        <w:rPr>
          <w:rFonts w:cs="Times New Roman"/>
          <w:szCs w:val="24"/>
        </w:rPr>
        <w:t xml:space="preserve"> </w:t>
      </w:r>
      <w:r w:rsidRPr="002F6495">
        <w:rPr>
          <w:rFonts w:cs="Times New Roman"/>
          <w:szCs w:val="24"/>
        </w:rPr>
        <w:t>в</w:t>
      </w:r>
      <w:r w:rsidR="00E51F5E"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7"/>
          <w:szCs w:val="24"/>
        </w:rPr>
        <w:t>т</w:t>
      </w:r>
      <w:r w:rsidRPr="002F6495">
        <w:rPr>
          <w:rFonts w:cs="Times New Roman"/>
          <w:spacing w:val="-5"/>
          <w:szCs w:val="24"/>
        </w:rPr>
        <w:t>р</w:t>
      </w:r>
      <w:r w:rsidRPr="002F6495">
        <w:rPr>
          <w:rFonts w:cs="Times New Roman"/>
          <w:spacing w:val="-15"/>
          <w:szCs w:val="24"/>
        </w:rPr>
        <w:t>у</w:t>
      </w:r>
      <w:r w:rsidRPr="002F6495">
        <w:rPr>
          <w:rFonts w:cs="Times New Roman"/>
          <w:spacing w:val="-7"/>
          <w:szCs w:val="24"/>
        </w:rPr>
        <w:t>д</w:t>
      </w:r>
      <w:r w:rsidRPr="002F6495">
        <w:rPr>
          <w:rFonts w:cs="Times New Roman"/>
          <w:spacing w:val="-6"/>
          <w:szCs w:val="24"/>
        </w:rPr>
        <w:t>ни</w:t>
      </w:r>
      <w:r w:rsidRPr="002F6495">
        <w:rPr>
          <w:rFonts w:cs="Times New Roman"/>
          <w:spacing w:val="-8"/>
          <w:szCs w:val="24"/>
        </w:rPr>
        <w:t>ч</w:t>
      </w:r>
      <w:r w:rsidRPr="002F6495">
        <w:rPr>
          <w:rFonts w:cs="Times New Roman"/>
          <w:spacing w:val="-9"/>
          <w:szCs w:val="24"/>
        </w:rPr>
        <w:t>е</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Pr="002F6495">
        <w:rPr>
          <w:rFonts w:cs="Times New Roman"/>
          <w:szCs w:val="24"/>
        </w:rPr>
        <w:t>е</w:t>
      </w:r>
      <w:r w:rsidR="00E51F5E" w:rsidRPr="002F6495">
        <w:rPr>
          <w:rFonts w:cs="Times New Roman"/>
          <w:szCs w:val="24"/>
        </w:rPr>
        <w:t xml:space="preserve"> </w:t>
      </w:r>
      <w:r w:rsidRPr="002F6495">
        <w:rPr>
          <w:rFonts w:cs="Times New Roman"/>
          <w:spacing w:val="-6"/>
          <w:szCs w:val="24"/>
        </w:rPr>
        <w:t>п</w:t>
      </w:r>
      <w:r w:rsidRPr="002F6495">
        <w:rPr>
          <w:rFonts w:cs="Times New Roman"/>
          <w:spacing w:val="-10"/>
          <w:szCs w:val="24"/>
        </w:rPr>
        <w:t>р</w:t>
      </w:r>
      <w:r w:rsidRPr="002F6495">
        <w:rPr>
          <w:rFonts w:cs="Times New Roman"/>
          <w:szCs w:val="24"/>
        </w:rPr>
        <w:t xml:space="preserve">и </w:t>
      </w:r>
      <w:r w:rsidRPr="002F6495">
        <w:rPr>
          <w:rFonts w:cs="Times New Roman"/>
          <w:spacing w:val="-8"/>
          <w:szCs w:val="24"/>
        </w:rPr>
        <w:t>выр</w:t>
      </w:r>
      <w:r w:rsidRPr="002F6495">
        <w:rPr>
          <w:rFonts w:cs="Times New Roman"/>
          <w:spacing w:val="-9"/>
          <w:szCs w:val="24"/>
        </w:rPr>
        <w:t>а</w:t>
      </w:r>
      <w:r w:rsidRPr="002F6495">
        <w:rPr>
          <w:rFonts w:cs="Times New Roman"/>
          <w:spacing w:val="-7"/>
          <w:szCs w:val="24"/>
        </w:rPr>
        <w:t>б</w:t>
      </w:r>
      <w:r w:rsidRPr="002F6495">
        <w:rPr>
          <w:rFonts w:cs="Times New Roman"/>
          <w:spacing w:val="-10"/>
          <w:szCs w:val="24"/>
        </w:rPr>
        <w:t>о</w:t>
      </w:r>
      <w:r w:rsidRPr="002F6495">
        <w:rPr>
          <w:rFonts w:cs="Times New Roman"/>
          <w:spacing w:val="-9"/>
          <w:szCs w:val="24"/>
        </w:rPr>
        <w:t>т</w:t>
      </w:r>
      <w:r w:rsidRPr="002F6495">
        <w:rPr>
          <w:rFonts w:cs="Times New Roman"/>
          <w:spacing w:val="-7"/>
          <w:szCs w:val="24"/>
        </w:rPr>
        <w:t>к</w:t>
      </w:r>
      <w:r w:rsidRPr="002F6495">
        <w:rPr>
          <w:rFonts w:cs="Times New Roman"/>
          <w:szCs w:val="24"/>
        </w:rPr>
        <w:t>е</w:t>
      </w:r>
      <w:r w:rsidR="00E51F5E" w:rsidRPr="002F6495">
        <w:rPr>
          <w:rFonts w:cs="Times New Roman"/>
          <w:szCs w:val="24"/>
        </w:rPr>
        <w:t xml:space="preserve"> </w:t>
      </w:r>
      <w:r w:rsidRPr="002F6495">
        <w:rPr>
          <w:rFonts w:cs="Times New Roman"/>
          <w:spacing w:val="-10"/>
          <w:szCs w:val="24"/>
        </w:rPr>
        <w:t>о</w:t>
      </w:r>
      <w:r w:rsidRPr="002F6495">
        <w:rPr>
          <w:rFonts w:cs="Times New Roman"/>
          <w:spacing w:val="-7"/>
          <w:szCs w:val="24"/>
        </w:rPr>
        <w:t>б</w:t>
      </w:r>
      <w:r w:rsidRPr="002F6495">
        <w:rPr>
          <w:rFonts w:cs="Times New Roman"/>
          <w:spacing w:val="-8"/>
          <w:szCs w:val="24"/>
        </w:rPr>
        <w:t>щ</w:t>
      </w:r>
      <w:r w:rsidRPr="002F6495">
        <w:rPr>
          <w:rFonts w:cs="Times New Roman"/>
          <w:spacing w:val="-9"/>
          <w:szCs w:val="24"/>
        </w:rPr>
        <w:t>е</w:t>
      </w:r>
      <w:r w:rsidRPr="002F6495">
        <w:rPr>
          <w:rFonts w:cs="Times New Roman"/>
          <w:spacing w:val="-10"/>
          <w:szCs w:val="24"/>
        </w:rPr>
        <w:t>г</w:t>
      </w:r>
      <w:r w:rsidRPr="002F6495">
        <w:rPr>
          <w:rFonts w:cs="Times New Roman"/>
          <w:szCs w:val="24"/>
        </w:rPr>
        <w:t>о</w:t>
      </w:r>
      <w:r w:rsidR="00E51F5E" w:rsidRPr="002F6495">
        <w:rPr>
          <w:rFonts w:cs="Times New Roman"/>
          <w:szCs w:val="24"/>
        </w:rPr>
        <w:t xml:space="preserve"> </w:t>
      </w:r>
      <w:r w:rsidRPr="002F6495">
        <w:rPr>
          <w:rFonts w:cs="Times New Roman"/>
          <w:spacing w:val="-8"/>
          <w:szCs w:val="24"/>
        </w:rPr>
        <w:t>р</w:t>
      </w:r>
      <w:r w:rsidRPr="002F6495">
        <w:rPr>
          <w:rFonts w:cs="Times New Roman"/>
          <w:spacing w:val="-11"/>
          <w:szCs w:val="24"/>
        </w:rPr>
        <w:t>е</w:t>
      </w:r>
      <w:r w:rsidRPr="002F6495">
        <w:rPr>
          <w:rFonts w:cs="Times New Roman"/>
          <w:spacing w:val="-8"/>
          <w:szCs w:val="24"/>
        </w:rPr>
        <w:t>ш</w:t>
      </w:r>
      <w:r w:rsidRPr="002F6495">
        <w:rPr>
          <w:rFonts w:cs="Times New Roman"/>
          <w:spacing w:val="-9"/>
          <w:szCs w:val="24"/>
        </w:rPr>
        <w:t>ен</w:t>
      </w:r>
      <w:r w:rsidRPr="002F6495">
        <w:rPr>
          <w:rFonts w:cs="Times New Roman"/>
          <w:spacing w:val="-6"/>
          <w:szCs w:val="24"/>
        </w:rPr>
        <w:t>и</w:t>
      </w:r>
      <w:r w:rsidRPr="002F6495">
        <w:rPr>
          <w:rFonts w:cs="Times New Roman"/>
          <w:szCs w:val="24"/>
        </w:rPr>
        <w:t>я</w:t>
      </w:r>
      <w:r w:rsidR="00E51F5E" w:rsidRPr="002F6495">
        <w:rPr>
          <w:rFonts w:cs="Times New Roman"/>
          <w:szCs w:val="24"/>
        </w:rPr>
        <w:t xml:space="preserve"> </w:t>
      </w:r>
      <w:r w:rsidRPr="002F6495">
        <w:rPr>
          <w:rFonts w:cs="Times New Roman"/>
          <w:szCs w:val="24"/>
        </w:rPr>
        <w:t>в</w:t>
      </w:r>
      <w:r w:rsidR="00E51F5E" w:rsidRPr="002F6495">
        <w:rPr>
          <w:rFonts w:cs="Times New Roman"/>
          <w:szCs w:val="24"/>
        </w:rPr>
        <w:t xml:space="preserve"> </w:t>
      </w:r>
      <w:r w:rsidRPr="002F6495">
        <w:rPr>
          <w:rFonts w:cs="Times New Roman"/>
          <w:spacing w:val="-9"/>
          <w:szCs w:val="24"/>
        </w:rPr>
        <w:t>с</w:t>
      </w:r>
      <w:r w:rsidRPr="002F6495">
        <w:rPr>
          <w:rFonts w:cs="Times New Roman"/>
          <w:spacing w:val="-8"/>
          <w:szCs w:val="24"/>
        </w:rPr>
        <w:t>овм</w:t>
      </w:r>
      <w:r w:rsidRPr="002F6495">
        <w:rPr>
          <w:rFonts w:cs="Times New Roman"/>
          <w:spacing w:val="-9"/>
          <w:szCs w:val="24"/>
        </w:rPr>
        <w:t>е</w:t>
      </w:r>
      <w:r w:rsidRPr="002F6495">
        <w:rPr>
          <w:rFonts w:cs="Times New Roman"/>
          <w:spacing w:val="-11"/>
          <w:szCs w:val="24"/>
        </w:rPr>
        <w:t>с</w:t>
      </w:r>
      <w:r w:rsidRPr="002F6495">
        <w:rPr>
          <w:rFonts w:cs="Times New Roman"/>
          <w:spacing w:val="-9"/>
          <w:szCs w:val="24"/>
        </w:rPr>
        <w:t>т</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E51F5E" w:rsidRPr="002F6495">
        <w:rPr>
          <w:rFonts w:cs="Times New Roman"/>
          <w:szCs w:val="24"/>
        </w:rPr>
        <w:t xml:space="preserve"> </w:t>
      </w:r>
      <w:r w:rsidRPr="002F6495">
        <w:rPr>
          <w:rFonts w:cs="Times New Roman"/>
          <w:spacing w:val="-7"/>
          <w:szCs w:val="24"/>
        </w:rPr>
        <w:t>д</w:t>
      </w:r>
      <w:r w:rsidRPr="002F6495">
        <w:rPr>
          <w:rFonts w:cs="Times New Roman"/>
          <w:spacing w:val="-9"/>
          <w:szCs w:val="24"/>
        </w:rPr>
        <w:t>е</w:t>
      </w:r>
      <w:r w:rsidRPr="002F6495">
        <w:rPr>
          <w:rFonts w:cs="Times New Roman"/>
          <w:spacing w:val="-10"/>
          <w:szCs w:val="24"/>
        </w:rPr>
        <w:t>я</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7"/>
          <w:szCs w:val="24"/>
        </w:rPr>
        <w:t>ь</w:t>
      </w:r>
      <w:r w:rsidRPr="002F6495">
        <w:rPr>
          <w:rFonts w:cs="Times New Roman"/>
          <w:spacing w:val="-9"/>
          <w:szCs w:val="24"/>
        </w:rPr>
        <w:t>н</w:t>
      </w:r>
      <w:r w:rsidRPr="002F6495">
        <w:rPr>
          <w:rFonts w:cs="Times New Roman"/>
          <w:spacing w:val="-8"/>
          <w:szCs w:val="24"/>
        </w:rPr>
        <w:t>о</w:t>
      </w:r>
      <w:r w:rsidRPr="002F6495">
        <w:rPr>
          <w:rFonts w:cs="Times New Roman"/>
          <w:spacing w:val="-9"/>
          <w:szCs w:val="24"/>
        </w:rPr>
        <w:t>ст</w:t>
      </w:r>
      <w:r w:rsidRPr="002F6495">
        <w:rPr>
          <w:rFonts w:cs="Times New Roman"/>
          <w:spacing w:val="-6"/>
          <w:szCs w:val="24"/>
        </w:rPr>
        <w:t>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-п</w:t>
      </w:r>
      <w:r w:rsidRPr="002F6495">
        <w:rPr>
          <w:rFonts w:cs="Times New Roman"/>
          <w:spacing w:val="-8"/>
          <w:szCs w:val="24"/>
        </w:rPr>
        <w:t>р</w:t>
      </w:r>
      <w:r w:rsidRPr="002F6495">
        <w:rPr>
          <w:rFonts w:cs="Times New Roman"/>
          <w:spacing w:val="-10"/>
          <w:szCs w:val="24"/>
        </w:rPr>
        <w:t>о</w:t>
      </w:r>
      <w:r w:rsidRPr="002F6495">
        <w:rPr>
          <w:rFonts w:cs="Times New Roman"/>
          <w:spacing w:val="-5"/>
          <w:szCs w:val="24"/>
        </w:rPr>
        <w:t>д</w:t>
      </w:r>
      <w:r w:rsidRPr="002F6495">
        <w:rPr>
          <w:rFonts w:cs="Times New Roman"/>
          <w:spacing w:val="-15"/>
          <w:szCs w:val="24"/>
        </w:rPr>
        <w:t>у</w:t>
      </w:r>
      <w:r w:rsidRPr="002F6495">
        <w:rPr>
          <w:rFonts w:cs="Times New Roman"/>
          <w:spacing w:val="-7"/>
          <w:szCs w:val="24"/>
        </w:rPr>
        <w:t>кт</w:t>
      </w:r>
      <w:r w:rsidRPr="002F6495">
        <w:rPr>
          <w:rFonts w:cs="Times New Roman"/>
          <w:spacing w:val="-9"/>
          <w:szCs w:val="24"/>
        </w:rPr>
        <w:t>и</w:t>
      </w:r>
      <w:r w:rsidRPr="002F6495">
        <w:rPr>
          <w:rFonts w:cs="Times New Roman"/>
          <w:spacing w:val="-8"/>
          <w:szCs w:val="24"/>
        </w:rPr>
        <w:t>в</w:t>
      </w:r>
      <w:r w:rsidRPr="002F6495">
        <w:rPr>
          <w:rFonts w:cs="Times New Roman"/>
          <w:spacing w:val="-9"/>
          <w:szCs w:val="24"/>
        </w:rPr>
        <w:t>н</w:t>
      </w:r>
      <w:r w:rsidRPr="002F6495">
        <w:rPr>
          <w:rFonts w:cs="Times New Roman"/>
          <w:szCs w:val="24"/>
        </w:rPr>
        <w:t>о</w:t>
      </w:r>
      <w:r w:rsidR="00E51F5E" w:rsidRPr="002F6495">
        <w:rPr>
          <w:rFonts w:cs="Times New Roman"/>
          <w:szCs w:val="24"/>
        </w:rPr>
        <w:t xml:space="preserve"> </w:t>
      </w:r>
      <w:r w:rsidRPr="002F6495">
        <w:rPr>
          <w:rFonts w:cs="Times New Roman"/>
          <w:spacing w:val="-9"/>
          <w:szCs w:val="24"/>
        </w:rPr>
        <w:t>с</w:t>
      </w:r>
      <w:r w:rsidRPr="002F6495">
        <w:rPr>
          <w:rFonts w:cs="Times New Roman"/>
          <w:spacing w:val="-10"/>
          <w:szCs w:val="24"/>
        </w:rPr>
        <w:t>о</w:t>
      </w:r>
      <w:r w:rsidRPr="002F6495">
        <w:rPr>
          <w:rFonts w:cs="Times New Roman"/>
          <w:spacing w:val="-7"/>
          <w:szCs w:val="24"/>
        </w:rPr>
        <w:t>д</w:t>
      </w:r>
      <w:r w:rsidRPr="002F6495">
        <w:rPr>
          <w:rFonts w:cs="Times New Roman"/>
          <w:spacing w:val="-9"/>
          <w:szCs w:val="24"/>
        </w:rPr>
        <w:t>е</w:t>
      </w:r>
      <w:r w:rsidRPr="002F6495">
        <w:rPr>
          <w:rFonts w:cs="Times New Roman"/>
          <w:spacing w:val="-6"/>
          <w:szCs w:val="24"/>
        </w:rPr>
        <w:t>й</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во</w:t>
      </w:r>
      <w:r w:rsidRPr="002F6495">
        <w:rPr>
          <w:rFonts w:cs="Times New Roman"/>
          <w:spacing w:val="-11"/>
          <w:szCs w:val="24"/>
        </w:rPr>
        <w:t>в</w:t>
      </w:r>
      <w:r w:rsidRPr="002F6495">
        <w:rPr>
          <w:rFonts w:cs="Times New Roman"/>
          <w:spacing w:val="-9"/>
          <w:szCs w:val="24"/>
        </w:rPr>
        <w:t>а</w:t>
      </w:r>
      <w:r w:rsidRPr="002F6495">
        <w:rPr>
          <w:rFonts w:cs="Times New Roman"/>
          <w:spacing w:val="-7"/>
          <w:szCs w:val="24"/>
        </w:rPr>
        <w:t>т</w:t>
      </w:r>
      <w:r w:rsidRPr="002F6495">
        <w:rPr>
          <w:rFonts w:cs="Times New Roman"/>
          <w:szCs w:val="24"/>
        </w:rPr>
        <w:t>ь</w:t>
      </w:r>
      <w:r w:rsidR="00E51F5E" w:rsidRPr="002F6495">
        <w:rPr>
          <w:rFonts w:cs="Times New Roman"/>
          <w:szCs w:val="24"/>
        </w:rPr>
        <w:t xml:space="preserve"> </w:t>
      </w:r>
      <w:r w:rsidRPr="002F6495">
        <w:rPr>
          <w:rFonts w:cs="Times New Roman"/>
          <w:spacing w:val="-8"/>
          <w:szCs w:val="24"/>
        </w:rPr>
        <w:t>р</w:t>
      </w:r>
      <w:r w:rsidRPr="002F6495">
        <w:rPr>
          <w:rFonts w:cs="Times New Roman"/>
          <w:spacing w:val="-11"/>
          <w:szCs w:val="24"/>
        </w:rPr>
        <w:t>а</w:t>
      </w:r>
      <w:r w:rsidRPr="002F6495">
        <w:rPr>
          <w:rFonts w:cs="Times New Roman"/>
          <w:spacing w:val="-6"/>
          <w:szCs w:val="24"/>
        </w:rPr>
        <w:t>з</w:t>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ш</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ю</w:t>
      </w:r>
      <w:r w:rsidR="00E51F5E" w:rsidRPr="002F6495">
        <w:rPr>
          <w:rFonts w:cs="Times New Roman"/>
          <w:szCs w:val="24"/>
        </w:rPr>
        <w:t xml:space="preserve"> </w:t>
      </w:r>
      <w:r w:rsidRPr="002F6495">
        <w:rPr>
          <w:rFonts w:cs="Times New Roman"/>
          <w:spacing w:val="-9"/>
          <w:szCs w:val="24"/>
        </w:rPr>
        <w:t>к</w:t>
      </w:r>
      <w:r w:rsidRPr="002F6495">
        <w:rPr>
          <w:rFonts w:cs="Times New Roman"/>
          <w:spacing w:val="-8"/>
          <w:szCs w:val="24"/>
        </w:rPr>
        <w:t>о</w:t>
      </w:r>
      <w:r w:rsidRPr="002F6495">
        <w:rPr>
          <w:rFonts w:cs="Times New Roman"/>
          <w:spacing w:val="-9"/>
          <w:szCs w:val="24"/>
        </w:rPr>
        <w:t>н</w:t>
      </w:r>
      <w:r w:rsidRPr="002F6495">
        <w:rPr>
          <w:rFonts w:cs="Times New Roman"/>
          <w:spacing w:val="-7"/>
          <w:szCs w:val="24"/>
        </w:rPr>
        <w:t>ф</w:t>
      </w:r>
      <w:r w:rsidRPr="002F6495">
        <w:rPr>
          <w:rFonts w:cs="Times New Roman"/>
          <w:spacing w:val="-10"/>
          <w:szCs w:val="24"/>
        </w:rPr>
        <w:t>л</w:t>
      </w:r>
      <w:r w:rsidRPr="002F6495">
        <w:rPr>
          <w:rFonts w:cs="Times New Roman"/>
          <w:spacing w:val="-9"/>
          <w:szCs w:val="24"/>
        </w:rPr>
        <w:t>и</w:t>
      </w:r>
      <w:r w:rsidRPr="002F6495">
        <w:rPr>
          <w:rFonts w:cs="Times New Roman"/>
          <w:spacing w:val="-7"/>
          <w:szCs w:val="24"/>
        </w:rPr>
        <w:t>к</w:t>
      </w:r>
      <w:r w:rsidRPr="002F6495">
        <w:rPr>
          <w:rFonts w:cs="Times New Roman"/>
          <w:spacing w:val="-9"/>
          <w:szCs w:val="24"/>
        </w:rPr>
        <w:t>т</w:t>
      </w:r>
      <w:r w:rsidRPr="002F6495">
        <w:rPr>
          <w:rFonts w:cs="Times New Roman"/>
          <w:spacing w:val="-8"/>
          <w:szCs w:val="24"/>
        </w:rPr>
        <w:t>о</w:t>
      </w:r>
      <w:r w:rsidRPr="002F6495">
        <w:rPr>
          <w:rFonts w:cs="Times New Roman"/>
          <w:szCs w:val="24"/>
        </w:rPr>
        <w:t>в</w:t>
      </w:r>
      <w:r w:rsidR="00E51F5E" w:rsidRPr="002F6495">
        <w:rPr>
          <w:rFonts w:cs="Times New Roman"/>
          <w:szCs w:val="24"/>
        </w:rPr>
        <w:t xml:space="preserve"> </w:t>
      </w:r>
      <w:r w:rsidRPr="002F6495">
        <w:rPr>
          <w:rFonts w:cs="Times New Roman"/>
          <w:spacing w:val="-6"/>
          <w:szCs w:val="24"/>
        </w:rPr>
        <w:t>н</w:t>
      </w:r>
      <w:r w:rsidRPr="002F6495">
        <w:rPr>
          <w:rFonts w:cs="Times New Roman"/>
          <w:szCs w:val="24"/>
        </w:rPr>
        <w:t>а</w:t>
      </w:r>
      <w:r w:rsidR="00E51F5E" w:rsidRPr="002F6495">
        <w:rPr>
          <w:rFonts w:cs="Times New Roman"/>
          <w:szCs w:val="24"/>
        </w:rPr>
        <w:t xml:space="preserve"> </w:t>
      </w:r>
      <w:r w:rsidRPr="002F6495">
        <w:rPr>
          <w:rFonts w:cs="Times New Roman"/>
          <w:spacing w:val="-8"/>
          <w:szCs w:val="24"/>
        </w:rPr>
        <w:t>о</w:t>
      </w:r>
      <w:r w:rsidRPr="002F6495">
        <w:rPr>
          <w:rFonts w:cs="Times New Roman"/>
          <w:spacing w:val="-11"/>
          <w:szCs w:val="24"/>
        </w:rPr>
        <w:t>с</w:t>
      </w:r>
      <w:r w:rsidRPr="002F6495">
        <w:rPr>
          <w:rFonts w:cs="Times New Roman"/>
          <w:spacing w:val="-6"/>
          <w:szCs w:val="24"/>
        </w:rPr>
        <w:t>н</w:t>
      </w:r>
      <w:r w:rsidRPr="002F6495">
        <w:rPr>
          <w:rFonts w:cs="Times New Roman"/>
          <w:spacing w:val="-8"/>
          <w:szCs w:val="24"/>
        </w:rPr>
        <w:t>ов</w:t>
      </w:r>
      <w:r w:rsidRPr="002F6495">
        <w:rPr>
          <w:rFonts w:cs="Times New Roman"/>
          <w:szCs w:val="24"/>
        </w:rPr>
        <w:t>е</w:t>
      </w:r>
      <w:r w:rsidR="00E51F5E" w:rsidRPr="002F6495">
        <w:rPr>
          <w:rFonts w:cs="Times New Roman"/>
          <w:szCs w:val="24"/>
        </w:rPr>
        <w:t xml:space="preserve"> </w:t>
      </w:r>
      <w:r w:rsidRPr="002F6495">
        <w:rPr>
          <w:rFonts w:cs="Times New Roman"/>
          <w:spacing w:val="-15"/>
          <w:szCs w:val="24"/>
        </w:rPr>
        <w:t>у</w:t>
      </w:r>
      <w:r w:rsidRPr="002F6495">
        <w:rPr>
          <w:rFonts w:cs="Times New Roman"/>
          <w:spacing w:val="-8"/>
          <w:szCs w:val="24"/>
        </w:rPr>
        <w:t>ч</w:t>
      </w:r>
      <w:r w:rsidRPr="002F6495">
        <w:rPr>
          <w:rFonts w:cs="Times New Roman"/>
          <w:spacing w:val="-9"/>
          <w:szCs w:val="24"/>
        </w:rPr>
        <w:t>ё</w:t>
      </w:r>
      <w:r w:rsidRPr="002F6495">
        <w:rPr>
          <w:rFonts w:cs="Times New Roman"/>
          <w:spacing w:val="-7"/>
          <w:szCs w:val="24"/>
        </w:rPr>
        <w:t>т</w:t>
      </w:r>
      <w:r w:rsidRPr="002F6495">
        <w:rPr>
          <w:rFonts w:cs="Times New Roman"/>
          <w:szCs w:val="24"/>
        </w:rPr>
        <w:t>а</w:t>
      </w:r>
      <w:r w:rsidR="00E51F5E" w:rsidRPr="002F6495">
        <w:rPr>
          <w:rFonts w:cs="Times New Roman"/>
          <w:szCs w:val="24"/>
        </w:rPr>
        <w:t xml:space="preserve"> </w:t>
      </w:r>
      <w:r w:rsidRPr="002F6495">
        <w:rPr>
          <w:rFonts w:cs="Times New Roman"/>
          <w:spacing w:val="-6"/>
          <w:szCs w:val="24"/>
        </w:rPr>
        <w:t>и</w:t>
      </w:r>
      <w:r w:rsidRPr="002F6495">
        <w:rPr>
          <w:rFonts w:cs="Times New Roman"/>
          <w:spacing w:val="-9"/>
          <w:szCs w:val="24"/>
        </w:rPr>
        <w:t>н</w:t>
      </w:r>
      <w:r w:rsidRPr="002F6495">
        <w:rPr>
          <w:rFonts w:cs="Times New Roman"/>
          <w:spacing w:val="-7"/>
          <w:szCs w:val="24"/>
        </w:rPr>
        <w:t>т</w:t>
      </w:r>
      <w:r w:rsidRPr="002F6495">
        <w:rPr>
          <w:rFonts w:cs="Times New Roman"/>
          <w:spacing w:val="-9"/>
          <w:szCs w:val="24"/>
        </w:rPr>
        <w:t>е</w:t>
      </w:r>
      <w:r w:rsidRPr="002F6495">
        <w:rPr>
          <w:rFonts w:cs="Times New Roman"/>
          <w:spacing w:val="-8"/>
          <w:szCs w:val="24"/>
        </w:rPr>
        <w:t>р</w:t>
      </w:r>
      <w:r w:rsidRPr="002F6495">
        <w:rPr>
          <w:rFonts w:cs="Times New Roman"/>
          <w:spacing w:val="-9"/>
          <w:szCs w:val="24"/>
        </w:rPr>
        <w:t>ес</w:t>
      </w:r>
      <w:r w:rsidRPr="002F6495">
        <w:rPr>
          <w:rFonts w:cs="Times New Roman"/>
          <w:spacing w:val="-8"/>
          <w:szCs w:val="24"/>
        </w:rPr>
        <w:t>о</w:t>
      </w:r>
      <w:r w:rsidRPr="002F6495">
        <w:rPr>
          <w:rFonts w:cs="Times New Roman"/>
          <w:szCs w:val="24"/>
        </w:rPr>
        <w:t>в</w:t>
      </w:r>
      <w:r w:rsidR="00E51F5E" w:rsidRPr="002F6495">
        <w:rPr>
          <w:rFonts w:cs="Times New Roman"/>
          <w:szCs w:val="24"/>
        </w:rPr>
        <w:t xml:space="preserve"> </w:t>
      </w:r>
      <w:r w:rsidRPr="002F6495">
        <w:rPr>
          <w:rFonts w:cs="Times New Roman"/>
          <w:szCs w:val="24"/>
        </w:rPr>
        <w:t>и</w:t>
      </w:r>
      <w:r w:rsidR="00E51F5E" w:rsidRPr="002F6495">
        <w:rPr>
          <w:rFonts w:cs="Times New Roman"/>
          <w:szCs w:val="24"/>
        </w:rPr>
        <w:t xml:space="preserve"> </w:t>
      </w:r>
      <w:r w:rsidRPr="002F6495">
        <w:rPr>
          <w:rFonts w:cs="Times New Roman"/>
          <w:spacing w:val="-6"/>
          <w:szCs w:val="24"/>
        </w:rPr>
        <w:t>п</w:t>
      </w:r>
      <w:r w:rsidRPr="002F6495">
        <w:rPr>
          <w:rFonts w:cs="Times New Roman"/>
          <w:spacing w:val="-10"/>
          <w:szCs w:val="24"/>
        </w:rPr>
        <w:t>о</w:t>
      </w:r>
      <w:r w:rsidRPr="002F6495">
        <w:rPr>
          <w:rFonts w:cs="Times New Roman"/>
          <w:spacing w:val="-9"/>
          <w:szCs w:val="24"/>
        </w:rPr>
        <w:t>зици</w:t>
      </w:r>
      <w:r w:rsidRPr="002F6495">
        <w:rPr>
          <w:rFonts w:cs="Times New Roman"/>
          <w:szCs w:val="24"/>
        </w:rPr>
        <w:t>й</w:t>
      </w:r>
      <w:r w:rsidR="00793724" w:rsidRPr="002F6495">
        <w:rPr>
          <w:rFonts w:cs="Times New Roman"/>
          <w:szCs w:val="24"/>
        </w:rPr>
        <w:t xml:space="preserve"> </w:t>
      </w:r>
      <w:r w:rsidRPr="002F6495">
        <w:rPr>
          <w:rFonts w:cs="Times New Roman"/>
          <w:spacing w:val="-8"/>
          <w:szCs w:val="24"/>
        </w:rPr>
        <w:t>в</w:t>
      </w:r>
      <w:r w:rsidRPr="002F6495">
        <w:rPr>
          <w:rFonts w:cs="Times New Roman"/>
          <w:spacing w:val="-9"/>
          <w:szCs w:val="24"/>
        </w:rPr>
        <w:t>с</w:t>
      </w:r>
      <w:r w:rsidRPr="002F6495">
        <w:rPr>
          <w:rFonts w:cs="Times New Roman"/>
          <w:spacing w:val="-13"/>
          <w:szCs w:val="24"/>
        </w:rPr>
        <w:t>е</w:t>
      </w:r>
      <w:r w:rsidRPr="002F6495">
        <w:rPr>
          <w:rFonts w:cs="Times New Roman"/>
          <w:szCs w:val="24"/>
        </w:rPr>
        <w:t xml:space="preserve">х </w:t>
      </w:r>
      <w:r w:rsidRPr="002F6495">
        <w:rPr>
          <w:rFonts w:cs="Times New Roman"/>
          <w:spacing w:val="-12"/>
          <w:szCs w:val="24"/>
        </w:rPr>
        <w:t>у</w:t>
      </w:r>
      <w:r w:rsidRPr="002F6495">
        <w:rPr>
          <w:rFonts w:cs="Times New Roman"/>
          <w:spacing w:val="-6"/>
          <w:szCs w:val="24"/>
        </w:rPr>
        <w:t>ч</w:t>
      </w:r>
      <w:r w:rsidRPr="002F6495">
        <w:rPr>
          <w:rFonts w:cs="Times New Roman"/>
          <w:spacing w:val="-9"/>
          <w:szCs w:val="24"/>
        </w:rPr>
        <w:t>ас</w:t>
      </w:r>
      <w:r w:rsidRPr="002F6495">
        <w:rPr>
          <w:rFonts w:cs="Times New Roman"/>
          <w:spacing w:val="-7"/>
          <w:szCs w:val="24"/>
        </w:rPr>
        <w:t>т</w:t>
      </w:r>
      <w:r w:rsidRPr="002F6495">
        <w:rPr>
          <w:rFonts w:cs="Times New Roman"/>
          <w:spacing w:val="-9"/>
          <w:szCs w:val="24"/>
        </w:rPr>
        <w:t>н</w:t>
      </w:r>
      <w:r w:rsidRPr="002F6495">
        <w:rPr>
          <w:rFonts w:cs="Times New Roman"/>
          <w:spacing w:val="-6"/>
          <w:szCs w:val="24"/>
        </w:rPr>
        <w:t>и</w:t>
      </w:r>
      <w:r w:rsidRPr="002F6495">
        <w:rPr>
          <w:rFonts w:cs="Times New Roman"/>
          <w:spacing w:val="-9"/>
          <w:szCs w:val="24"/>
        </w:rPr>
        <w:t>к</w:t>
      </w:r>
      <w:r w:rsidRPr="002F6495">
        <w:rPr>
          <w:rFonts w:cs="Times New Roman"/>
          <w:spacing w:val="-8"/>
          <w:szCs w:val="24"/>
        </w:rPr>
        <w:t>ов</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zCs w:val="24"/>
        </w:rPr>
        <w:t>-с</w:t>
      </w:r>
      <w:r w:rsidR="00E51F5E" w:rsidRPr="002F6495">
        <w:rPr>
          <w:rFonts w:cs="Times New Roman"/>
          <w:szCs w:val="24"/>
        </w:rPr>
        <w:t xml:space="preserve"> </w:t>
      </w:r>
      <w:r w:rsidRPr="002F6495">
        <w:rPr>
          <w:rFonts w:cs="Times New Roman"/>
          <w:spacing w:val="-12"/>
          <w:szCs w:val="24"/>
        </w:rPr>
        <w:t>у</w:t>
      </w:r>
      <w:r w:rsidRPr="002F6495">
        <w:rPr>
          <w:rFonts w:cs="Times New Roman"/>
          <w:spacing w:val="-8"/>
          <w:szCs w:val="24"/>
        </w:rPr>
        <w:t>ч</w:t>
      </w:r>
      <w:r w:rsidRPr="002F6495">
        <w:rPr>
          <w:rFonts w:cs="Times New Roman"/>
          <w:spacing w:val="-9"/>
          <w:szCs w:val="24"/>
        </w:rPr>
        <w:t>ё</w:t>
      </w:r>
      <w:r w:rsidRPr="002F6495">
        <w:rPr>
          <w:rFonts w:cs="Times New Roman"/>
          <w:spacing w:val="-7"/>
          <w:szCs w:val="24"/>
        </w:rPr>
        <w:t>т</w:t>
      </w:r>
      <w:r w:rsidRPr="002F6495">
        <w:rPr>
          <w:rFonts w:cs="Times New Roman"/>
          <w:spacing w:val="-8"/>
          <w:szCs w:val="24"/>
        </w:rPr>
        <w:t>о</w:t>
      </w:r>
      <w:r w:rsidRPr="002F6495">
        <w:rPr>
          <w:rFonts w:cs="Times New Roman"/>
          <w:szCs w:val="24"/>
        </w:rPr>
        <w:t>м</w:t>
      </w:r>
      <w:r w:rsidR="00E51F5E" w:rsidRPr="002F6495">
        <w:rPr>
          <w:rFonts w:cs="Times New Roman"/>
          <w:szCs w:val="24"/>
        </w:rPr>
        <w:t xml:space="preserve"> </w:t>
      </w:r>
      <w:r w:rsidRPr="002F6495">
        <w:rPr>
          <w:rFonts w:cs="Times New Roman"/>
          <w:spacing w:val="-6"/>
          <w:szCs w:val="24"/>
        </w:rPr>
        <w:t>ц</w:t>
      </w:r>
      <w:r w:rsidRPr="002F6495">
        <w:rPr>
          <w:rFonts w:cs="Times New Roman"/>
          <w:spacing w:val="-9"/>
          <w:szCs w:val="24"/>
        </w:rPr>
        <w:t>е</w:t>
      </w:r>
      <w:r w:rsidRPr="002F6495">
        <w:rPr>
          <w:rFonts w:cs="Times New Roman"/>
          <w:spacing w:val="-7"/>
          <w:szCs w:val="24"/>
        </w:rPr>
        <w:t>л</w:t>
      </w:r>
      <w:r w:rsidRPr="002F6495">
        <w:rPr>
          <w:rFonts w:cs="Times New Roman"/>
          <w:spacing w:val="-11"/>
          <w:szCs w:val="24"/>
        </w:rPr>
        <w:t>е</w:t>
      </w:r>
      <w:r w:rsidRPr="002F6495">
        <w:rPr>
          <w:rFonts w:cs="Times New Roman"/>
          <w:szCs w:val="24"/>
        </w:rPr>
        <w:t>й</w:t>
      </w:r>
      <w:r w:rsidR="00E51F5E" w:rsidRPr="002F6495">
        <w:rPr>
          <w:rFonts w:cs="Times New Roman"/>
          <w:szCs w:val="24"/>
        </w:rPr>
        <w:t xml:space="preserve"> </w:t>
      </w:r>
      <w:r w:rsidRPr="002F6495">
        <w:rPr>
          <w:rFonts w:cs="Times New Roman"/>
          <w:spacing w:val="-7"/>
          <w:szCs w:val="24"/>
        </w:rPr>
        <w:t>к</w:t>
      </w:r>
      <w:r w:rsidRPr="002F6495">
        <w:rPr>
          <w:rFonts w:cs="Times New Roman"/>
          <w:spacing w:val="-8"/>
          <w:szCs w:val="24"/>
        </w:rPr>
        <w:t>омм</w:t>
      </w:r>
      <w:r w:rsidRPr="002F6495">
        <w:rPr>
          <w:rFonts w:cs="Times New Roman"/>
          <w:spacing w:val="-15"/>
          <w:szCs w:val="24"/>
        </w:rPr>
        <w:t>у</w:t>
      </w:r>
      <w:r w:rsidRPr="002F6495">
        <w:rPr>
          <w:rFonts w:cs="Times New Roman"/>
          <w:spacing w:val="-6"/>
          <w:szCs w:val="24"/>
        </w:rPr>
        <w:t>ни</w:t>
      </w:r>
      <w:r w:rsidRPr="002F6495">
        <w:rPr>
          <w:rFonts w:cs="Times New Roman"/>
          <w:spacing w:val="-7"/>
          <w:szCs w:val="24"/>
        </w:rPr>
        <w:t>к</w:t>
      </w:r>
      <w:r w:rsidRPr="002F6495">
        <w:rPr>
          <w:rFonts w:cs="Times New Roman"/>
          <w:spacing w:val="-11"/>
          <w:szCs w:val="24"/>
        </w:rPr>
        <w:t>а</w:t>
      </w:r>
      <w:r w:rsidRPr="002F6495">
        <w:rPr>
          <w:rFonts w:cs="Times New Roman"/>
          <w:spacing w:val="-6"/>
          <w:szCs w:val="24"/>
        </w:rPr>
        <w:t>ц</w:t>
      </w:r>
      <w:r w:rsidRPr="002F6495">
        <w:rPr>
          <w:rFonts w:cs="Times New Roman"/>
          <w:spacing w:val="-9"/>
          <w:szCs w:val="24"/>
        </w:rPr>
        <w:t>и</w:t>
      </w:r>
      <w:r w:rsidRPr="002F6495">
        <w:rPr>
          <w:rFonts w:cs="Times New Roman"/>
          <w:szCs w:val="24"/>
        </w:rPr>
        <w:t>и</w:t>
      </w:r>
      <w:r w:rsidR="00E51F5E" w:rsidRPr="002F6495">
        <w:rPr>
          <w:rFonts w:cs="Times New Roman"/>
          <w:szCs w:val="24"/>
        </w:rPr>
        <w:t xml:space="preserve"> </w:t>
      </w:r>
      <w:r w:rsidRPr="002F6495">
        <w:rPr>
          <w:rFonts w:cs="Times New Roman"/>
          <w:spacing w:val="-7"/>
          <w:szCs w:val="24"/>
        </w:rPr>
        <w:t>д</w:t>
      </w:r>
      <w:r w:rsidRPr="002F6495">
        <w:rPr>
          <w:rFonts w:cs="Times New Roman"/>
          <w:spacing w:val="-8"/>
          <w:szCs w:val="24"/>
        </w:rPr>
        <w:t>о</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а</w:t>
      </w:r>
      <w:r w:rsidRPr="002F6495">
        <w:rPr>
          <w:rFonts w:cs="Times New Roman"/>
          <w:spacing w:val="-7"/>
          <w:szCs w:val="24"/>
        </w:rPr>
        <w:t>т</w:t>
      </w:r>
      <w:r w:rsidRPr="002F6495">
        <w:rPr>
          <w:rFonts w:cs="Times New Roman"/>
          <w:spacing w:val="-6"/>
          <w:szCs w:val="24"/>
        </w:rPr>
        <w:t>о</w:t>
      </w:r>
      <w:r w:rsidRPr="002F6495">
        <w:rPr>
          <w:rFonts w:cs="Times New Roman"/>
          <w:spacing w:val="-11"/>
          <w:szCs w:val="24"/>
        </w:rPr>
        <w:t>ч</w:t>
      </w:r>
      <w:r w:rsidRPr="002F6495">
        <w:rPr>
          <w:rFonts w:cs="Times New Roman"/>
          <w:spacing w:val="-9"/>
          <w:szCs w:val="24"/>
        </w:rPr>
        <w:t>н</w:t>
      </w:r>
      <w:r w:rsidRPr="002F6495">
        <w:rPr>
          <w:rFonts w:cs="Times New Roman"/>
          <w:szCs w:val="24"/>
        </w:rPr>
        <w:t>о</w:t>
      </w:r>
      <w:r w:rsidR="00E51F5E" w:rsidRPr="002F6495">
        <w:rPr>
          <w:rFonts w:cs="Times New Roman"/>
          <w:szCs w:val="24"/>
        </w:rPr>
        <w:t xml:space="preserve"> </w:t>
      </w:r>
      <w:r w:rsidRPr="002F6495">
        <w:rPr>
          <w:rFonts w:cs="Times New Roman"/>
          <w:spacing w:val="-7"/>
          <w:szCs w:val="24"/>
        </w:rPr>
        <w:t>т</w:t>
      </w:r>
      <w:r w:rsidRPr="002F6495">
        <w:rPr>
          <w:rFonts w:cs="Times New Roman"/>
          <w:spacing w:val="-10"/>
          <w:szCs w:val="24"/>
        </w:rPr>
        <w:t>о</w:t>
      </w:r>
      <w:r w:rsidRPr="002F6495">
        <w:rPr>
          <w:rFonts w:cs="Times New Roman"/>
          <w:spacing w:val="-8"/>
          <w:szCs w:val="24"/>
        </w:rPr>
        <w:t>ч</w:t>
      </w:r>
      <w:r w:rsidRPr="002F6495">
        <w:rPr>
          <w:rFonts w:cs="Times New Roman"/>
          <w:spacing w:val="-9"/>
          <w:szCs w:val="24"/>
        </w:rPr>
        <w:t>н</w:t>
      </w:r>
      <w:r w:rsidRPr="002F6495">
        <w:rPr>
          <w:rFonts w:cs="Times New Roman"/>
          <w:spacing w:val="-8"/>
          <w:szCs w:val="24"/>
        </w:rPr>
        <w:t>о</w:t>
      </w:r>
      <w:r w:rsidRPr="002F6495">
        <w:rPr>
          <w:rFonts w:cs="Times New Roman"/>
          <w:szCs w:val="24"/>
        </w:rPr>
        <w:t>,</w:t>
      </w:r>
      <w:r w:rsidR="00E51F5E"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9"/>
          <w:szCs w:val="24"/>
        </w:rPr>
        <w:t>с</w:t>
      </w:r>
      <w:r w:rsidRPr="002F6495">
        <w:rPr>
          <w:rFonts w:cs="Times New Roman"/>
          <w:spacing w:val="-7"/>
          <w:szCs w:val="24"/>
        </w:rPr>
        <w:t>л</w:t>
      </w:r>
      <w:r w:rsidRPr="002F6495">
        <w:rPr>
          <w:rFonts w:cs="Times New Roman"/>
          <w:spacing w:val="-11"/>
          <w:szCs w:val="24"/>
        </w:rPr>
        <w:t>е</w:t>
      </w:r>
      <w:r w:rsidRPr="002F6495">
        <w:rPr>
          <w:rFonts w:cs="Times New Roman"/>
          <w:spacing w:val="-7"/>
          <w:szCs w:val="24"/>
        </w:rPr>
        <w:t>д</w:t>
      </w:r>
      <w:r w:rsidRPr="002F6495">
        <w:rPr>
          <w:rFonts w:cs="Times New Roman"/>
          <w:spacing w:val="-8"/>
          <w:szCs w:val="24"/>
        </w:rPr>
        <w:t>ов</w:t>
      </w:r>
      <w:r w:rsidRPr="002F6495">
        <w:rPr>
          <w:rFonts w:cs="Times New Roman"/>
          <w:spacing w:val="-11"/>
          <w:szCs w:val="24"/>
        </w:rPr>
        <w:t>а</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н</w:t>
      </w:r>
      <w:r w:rsidRPr="002F6495">
        <w:rPr>
          <w:rFonts w:cs="Times New Roman"/>
          <w:szCs w:val="24"/>
        </w:rPr>
        <w:t>о</w:t>
      </w:r>
      <w:r w:rsidR="00E51F5E" w:rsidRPr="002F6495">
        <w:rPr>
          <w:rFonts w:cs="Times New Roman"/>
          <w:szCs w:val="24"/>
        </w:rPr>
        <w:t xml:space="preserve"> </w:t>
      </w:r>
      <w:r w:rsidRPr="002F6495">
        <w:rPr>
          <w:rFonts w:cs="Times New Roman"/>
          <w:szCs w:val="24"/>
        </w:rPr>
        <w:t>и</w:t>
      </w:r>
      <w:r w:rsidR="00E51F5E" w:rsidRPr="002F6495">
        <w:rPr>
          <w:rFonts w:cs="Times New Roman"/>
          <w:szCs w:val="24"/>
        </w:rPr>
        <w:t xml:space="preserve"> </w:t>
      </w:r>
      <w:r w:rsidRPr="002F6495">
        <w:rPr>
          <w:rFonts w:cs="Times New Roman"/>
          <w:spacing w:val="-6"/>
          <w:szCs w:val="24"/>
        </w:rPr>
        <w:t>п</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н</w:t>
      </w:r>
      <w:r w:rsidRPr="002F6495">
        <w:rPr>
          <w:rFonts w:cs="Times New Roman"/>
          <w:szCs w:val="24"/>
        </w:rPr>
        <w:t>о</w:t>
      </w:r>
      <w:r w:rsidR="00E51F5E" w:rsidRPr="002F6495">
        <w:rPr>
          <w:rFonts w:cs="Times New Roman"/>
          <w:szCs w:val="24"/>
        </w:rPr>
        <w:t xml:space="preserve"> </w:t>
      </w:r>
      <w:r w:rsidRPr="002F6495">
        <w:rPr>
          <w:rFonts w:cs="Times New Roman"/>
          <w:spacing w:val="-6"/>
          <w:szCs w:val="24"/>
        </w:rPr>
        <w:t>п</w:t>
      </w:r>
      <w:r w:rsidRPr="002F6495">
        <w:rPr>
          <w:rFonts w:cs="Times New Roman"/>
          <w:spacing w:val="-9"/>
          <w:szCs w:val="24"/>
        </w:rPr>
        <w:t>е</w:t>
      </w:r>
      <w:r w:rsidRPr="002F6495">
        <w:rPr>
          <w:rFonts w:cs="Times New Roman"/>
          <w:spacing w:val="-8"/>
          <w:szCs w:val="24"/>
        </w:rPr>
        <w:t>р</w:t>
      </w:r>
      <w:r w:rsidRPr="002F6495">
        <w:rPr>
          <w:rFonts w:cs="Times New Roman"/>
          <w:spacing w:val="-11"/>
          <w:szCs w:val="24"/>
        </w:rPr>
        <w:t>е</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в</w:t>
      </w:r>
      <w:r w:rsidRPr="002F6495">
        <w:rPr>
          <w:rFonts w:cs="Times New Roman"/>
          <w:spacing w:val="-9"/>
          <w:szCs w:val="24"/>
        </w:rPr>
        <w:t>ат</w:t>
      </w:r>
      <w:r w:rsidRPr="002F6495">
        <w:rPr>
          <w:rFonts w:cs="Times New Roman"/>
          <w:szCs w:val="24"/>
        </w:rPr>
        <w:t>ь</w:t>
      </w:r>
      <w:r w:rsidR="00E51F5E" w:rsidRPr="002F6495">
        <w:rPr>
          <w:rFonts w:cs="Times New Roman"/>
          <w:szCs w:val="24"/>
        </w:rPr>
        <w:t xml:space="preserve"> </w:t>
      </w:r>
      <w:r w:rsidRPr="002F6495">
        <w:rPr>
          <w:rFonts w:cs="Times New Roman"/>
          <w:spacing w:val="-6"/>
          <w:szCs w:val="24"/>
        </w:rPr>
        <w:t>п</w:t>
      </w:r>
      <w:r w:rsidRPr="002F6495">
        <w:rPr>
          <w:rFonts w:cs="Times New Roman"/>
          <w:spacing w:val="-9"/>
          <w:szCs w:val="24"/>
        </w:rPr>
        <w:t>а</w:t>
      </w:r>
      <w:r w:rsidRPr="002F6495">
        <w:rPr>
          <w:rFonts w:cs="Times New Roman"/>
          <w:spacing w:val="-10"/>
          <w:szCs w:val="24"/>
        </w:rPr>
        <w:t>р</w:t>
      </w:r>
      <w:r w:rsidRPr="002F6495">
        <w:rPr>
          <w:rFonts w:cs="Times New Roman"/>
          <w:spacing w:val="-9"/>
          <w:szCs w:val="24"/>
        </w:rPr>
        <w:t>т</w:t>
      </w:r>
      <w:r w:rsidRPr="002F6495">
        <w:rPr>
          <w:rFonts w:cs="Times New Roman"/>
          <w:spacing w:val="-6"/>
          <w:szCs w:val="24"/>
        </w:rPr>
        <w:t>н</w:t>
      </w:r>
      <w:r w:rsidRPr="002F6495">
        <w:rPr>
          <w:rFonts w:cs="Times New Roman"/>
          <w:spacing w:val="-9"/>
          <w:szCs w:val="24"/>
        </w:rPr>
        <w:t>ё</w:t>
      </w:r>
      <w:r w:rsidRPr="002F6495">
        <w:rPr>
          <w:rFonts w:cs="Times New Roman"/>
          <w:spacing w:val="-5"/>
          <w:szCs w:val="24"/>
        </w:rPr>
        <w:t>р</w:t>
      </w:r>
      <w:r w:rsidRPr="002F6495">
        <w:rPr>
          <w:rFonts w:cs="Times New Roman"/>
          <w:szCs w:val="24"/>
        </w:rPr>
        <w:t xml:space="preserve">у </w:t>
      </w:r>
      <w:r w:rsidRPr="002F6495">
        <w:rPr>
          <w:rFonts w:cs="Times New Roman"/>
          <w:spacing w:val="-6"/>
          <w:szCs w:val="24"/>
        </w:rPr>
        <w:t>н</w:t>
      </w:r>
      <w:r w:rsidRPr="002F6495">
        <w:rPr>
          <w:rFonts w:cs="Times New Roman"/>
          <w:spacing w:val="-9"/>
          <w:szCs w:val="24"/>
        </w:rPr>
        <w:t>е</w:t>
      </w:r>
      <w:r w:rsidRPr="002F6495">
        <w:rPr>
          <w:rFonts w:cs="Times New Roman"/>
          <w:spacing w:val="-10"/>
          <w:szCs w:val="24"/>
        </w:rPr>
        <w:t>об</w:t>
      </w:r>
      <w:r w:rsidRPr="002F6495">
        <w:rPr>
          <w:rFonts w:cs="Times New Roman"/>
          <w:spacing w:val="-5"/>
          <w:szCs w:val="24"/>
        </w:rPr>
        <w:t>х</w:t>
      </w:r>
      <w:r w:rsidRPr="002F6495">
        <w:rPr>
          <w:rFonts w:cs="Times New Roman"/>
          <w:spacing w:val="-10"/>
          <w:szCs w:val="24"/>
        </w:rPr>
        <w:t>о</w:t>
      </w:r>
      <w:r w:rsidRPr="002F6495">
        <w:rPr>
          <w:rFonts w:cs="Times New Roman"/>
          <w:spacing w:val="-7"/>
          <w:szCs w:val="24"/>
        </w:rPr>
        <w:t>д</w:t>
      </w:r>
      <w:r w:rsidRPr="002F6495">
        <w:rPr>
          <w:rFonts w:cs="Times New Roman"/>
          <w:spacing w:val="-9"/>
          <w:szCs w:val="24"/>
        </w:rPr>
        <w:t>и</w:t>
      </w:r>
      <w:r w:rsidRPr="002F6495">
        <w:rPr>
          <w:rFonts w:cs="Times New Roman"/>
          <w:spacing w:val="-6"/>
          <w:szCs w:val="24"/>
        </w:rPr>
        <w:t>м</w:t>
      </w:r>
      <w:r w:rsidRPr="002F6495">
        <w:rPr>
          <w:rFonts w:cs="Times New Roman"/>
          <w:spacing w:val="-15"/>
          <w:szCs w:val="24"/>
        </w:rPr>
        <w:t>у</w:t>
      </w:r>
      <w:r w:rsidRPr="002F6495">
        <w:rPr>
          <w:rFonts w:cs="Times New Roman"/>
          <w:szCs w:val="24"/>
        </w:rPr>
        <w:t>ю</w:t>
      </w:r>
      <w:r w:rsidR="00E51F5E" w:rsidRPr="002F6495">
        <w:rPr>
          <w:rFonts w:cs="Times New Roman"/>
          <w:szCs w:val="24"/>
        </w:rPr>
        <w:t xml:space="preserve"> </w:t>
      </w:r>
      <w:r w:rsidRPr="002F6495">
        <w:rPr>
          <w:rFonts w:cs="Times New Roman"/>
          <w:spacing w:val="-6"/>
          <w:szCs w:val="24"/>
        </w:rPr>
        <w:t>и</w:t>
      </w:r>
      <w:r w:rsidRPr="002F6495">
        <w:rPr>
          <w:rFonts w:cs="Times New Roman"/>
          <w:spacing w:val="-9"/>
          <w:szCs w:val="24"/>
        </w:rPr>
        <w:t>н</w:t>
      </w:r>
      <w:r w:rsidRPr="002F6495">
        <w:rPr>
          <w:rFonts w:cs="Times New Roman"/>
          <w:spacing w:val="-7"/>
          <w:szCs w:val="24"/>
        </w:rPr>
        <w:t>ф</w:t>
      </w:r>
      <w:r w:rsidRPr="002F6495">
        <w:rPr>
          <w:rFonts w:cs="Times New Roman"/>
          <w:spacing w:val="-10"/>
          <w:szCs w:val="24"/>
        </w:rPr>
        <w:t>о</w:t>
      </w:r>
      <w:r w:rsidRPr="002F6495">
        <w:rPr>
          <w:rFonts w:cs="Times New Roman"/>
          <w:spacing w:val="-8"/>
          <w:szCs w:val="24"/>
        </w:rPr>
        <w:t>рм</w:t>
      </w:r>
      <w:r w:rsidRPr="002F6495">
        <w:rPr>
          <w:rFonts w:cs="Times New Roman"/>
          <w:spacing w:val="-9"/>
          <w:szCs w:val="24"/>
        </w:rPr>
        <w:t>ац</w:t>
      </w:r>
      <w:r w:rsidRPr="002F6495">
        <w:rPr>
          <w:rFonts w:cs="Times New Roman"/>
          <w:spacing w:val="-6"/>
          <w:szCs w:val="24"/>
        </w:rPr>
        <w:t>и</w:t>
      </w:r>
      <w:r w:rsidRPr="002F6495">
        <w:rPr>
          <w:rFonts w:cs="Times New Roman"/>
          <w:szCs w:val="24"/>
        </w:rPr>
        <w:t>ю</w:t>
      </w:r>
      <w:r w:rsidR="00E51F5E" w:rsidRPr="002F6495">
        <w:rPr>
          <w:rFonts w:cs="Times New Roman"/>
          <w:szCs w:val="24"/>
        </w:rPr>
        <w:t xml:space="preserve"> </w:t>
      </w:r>
      <w:r w:rsidRPr="002F6495">
        <w:rPr>
          <w:rFonts w:cs="Times New Roman"/>
          <w:spacing w:val="-7"/>
          <w:szCs w:val="24"/>
        </w:rPr>
        <w:t>к</w:t>
      </w:r>
      <w:r w:rsidRPr="002F6495">
        <w:rPr>
          <w:rFonts w:cs="Times New Roman"/>
          <w:spacing w:val="-9"/>
          <w:szCs w:val="24"/>
        </w:rPr>
        <w:t>а</w:t>
      </w:r>
      <w:r w:rsidRPr="002F6495">
        <w:rPr>
          <w:rFonts w:cs="Times New Roman"/>
          <w:szCs w:val="24"/>
        </w:rPr>
        <w:t>к</w:t>
      </w:r>
      <w:r w:rsidR="00E51F5E" w:rsidRPr="002F6495">
        <w:rPr>
          <w:rFonts w:cs="Times New Roman"/>
          <w:szCs w:val="24"/>
        </w:rPr>
        <w:t xml:space="preserve"> </w:t>
      </w:r>
      <w:r w:rsidRPr="002F6495">
        <w:rPr>
          <w:rFonts w:cs="Times New Roman"/>
          <w:spacing w:val="-8"/>
          <w:szCs w:val="24"/>
        </w:rPr>
        <w:t>о</w:t>
      </w:r>
      <w:r w:rsidRPr="002F6495">
        <w:rPr>
          <w:rFonts w:cs="Times New Roman"/>
          <w:spacing w:val="-10"/>
          <w:szCs w:val="24"/>
        </w:rPr>
        <w:t>р</w:t>
      </w:r>
      <w:r w:rsidRPr="002F6495">
        <w:rPr>
          <w:rFonts w:cs="Times New Roman"/>
          <w:spacing w:val="-6"/>
          <w:szCs w:val="24"/>
        </w:rPr>
        <w:t>и</w:t>
      </w:r>
      <w:r w:rsidRPr="002F6495">
        <w:rPr>
          <w:rFonts w:cs="Times New Roman"/>
          <w:spacing w:val="-11"/>
          <w:szCs w:val="24"/>
        </w:rPr>
        <w:t>е</w:t>
      </w:r>
      <w:r w:rsidRPr="002F6495">
        <w:rPr>
          <w:rFonts w:cs="Times New Roman"/>
          <w:spacing w:val="-6"/>
          <w:szCs w:val="24"/>
        </w:rPr>
        <w:t>н</w:t>
      </w:r>
      <w:r w:rsidRPr="002F6495">
        <w:rPr>
          <w:rFonts w:cs="Times New Roman"/>
          <w:spacing w:val="-9"/>
          <w:szCs w:val="24"/>
        </w:rPr>
        <w:t>ти</w:t>
      </w:r>
      <w:r w:rsidRPr="002F6495">
        <w:rPr>
          <w:rFonts w:cs="Times New Roman"/>
          <w:szCs w:val="24"/>
        </w:rPr>
        <w:t>р</w:t>
      </w:r>
      <w:r w:rsidR="00E51F5E" w:rsidRPr="002F6495">
        <w:rPr>
          <w:rFonts w:cs="Times New Roman"/>
          <w:szCs w:val="24"/>
        </w:rPr>
        <w:t xml:space="preserve"> </w:t>
      </w:r>
      <w:r w:rsidRPr="002F6495">
        <w:rPr>
          <w:rFonts w:cs="Times New Roman"/>
          <w:spacing w:val="-10"/>
          <w:szCs w:val="24"/>
        </w:rPr>
        <w:t>д</w:t>
      </w:r>
      <w:r w:rsidRPr="002F6495">
        <w:rPr>
          <w:rFonts w:cs="Times New Roman"/>
          <w:spacing w:val="-7"/>
          <w:szCs w:val="24"/>
        </w:rPr>
        <w:t>л</w:t>
      </w:r>
      <w:r w:rsidRPr="002F6495">
        <w:rPr>
          <w:rFonts w:cs="Times New Roman"/>
          <w:szCs w:val="24"/>
        </w:rPr>
        <w:t>я</w:t>
      </w:r>
      <w:r w:rsidR="00E51F5E" w:rsidRPr="002F6495">
        <w:rPr>
          <w:rFonts w:cs="Times New Roman"/>
          <w:szCs w:val="24"/>
        </w:rPr>
        <w:t xml:space="preserve"> </w:t>
      </w:r>
      <w:r w:rsidRPr="002F6495">
        <w:rPr>
          <w:rFonts w:cs="Times New Roman"/>
          <w:spacing w:val="-9"/>
          <w:szCs w:val="24"/>
        </w:rPr>
        <w:t>п</w:t>
      </w:r>
      <w:r w:rsidRPr="002F6495">
        <w:rPr>
          <w:rFonts w:cs="Times New Roman"/>
          <w:spacing w:val="-8"/>
          <w:szCs w:val="24"/>
        </w:rPr>
        <w:t>о</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ро</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E51F5E" w:rsidRPr="002F6495">
        <w:rPr>
          <w:rFonts w:cs="Times New Roman"/>
          <w:szCs w:val="24"/>
        </w:rPr>
        <w:t xml:space="preserve"> </w:t>
      </w:r>
      <w:r w:rsidRPr="002F6495">
        <w:rPr>
          <w:rFonts w:cs="Times New Roman"/>
          <w:spacing w:val="-7"/>
          <w:szCs w:val="24"/>
        </w:rPr>
        <w:t>д</w:t>
      </w:r>
      <w:r w:rsidRPr="002F6495">
        <w:rPr>
          <w:rFonts w:cs="Times New Roman"/>
          <w:spacing w:val="-11"/>
          <w:szCs w:val="24"/>
        </w:rPr>
        <w:t>е</w:t>
      </w:r>
      <w:r w:rsidRPr="002F6495">
        <w:rPr>
          <w:rFonts w:cs="Times New Roman"/>
          <w:spacing w:val="-6"/>
          <w:szCs w:val="24"/>
        </w:rPr>
        <w:t>й</w:t>
      </w:r>
      <w:r w:rsidRPr="002F6495">
        <w:rPr>
          <w:rFonts w:cs="Times New Roman"/>
          <w:spacing w:val="-9"/>
          <w:szCs w:val="24"/>
        </w:rPr>
        <w:t>с</w:t>
      </w:r>
      <w:r w:rsidRPr="002F6495">
        <w:rPr>
          <w:rFonts w:cs="Times New Roman"/>
          <w:spacing w:val="-7"/>
          <w:szCs w:val="24"/>
        </w:rPr>
        <w:t>т</w:t>
      </w:r>
      <w:r w:rsidRPr="002F6495">
        <w:rPr>
          <w:rFonts w:cs="Times New Roman"/>
          <w:spacing w:val="-11"/>
          <w:szCs w:val="24"/>
        </w:rPr>
        <w:t>в</w:t>
      </w:r>
      <w:r w:rsidRPr="002F6495">
        <w:rPr>
          <w:rFonts w:cs="Times New Roman"/>
          <w:spacing w:val="-9"/>
          <w:szCs w:val="24"/>
        </w:rPr>
        <w:t>и</w:t>
      </w:r>
      <w:r w:rsidRPr="002F6495">
        <w:rPr>
          <w:rFonts w:cs="Times New Roman"/>
          <w:spacing w:val="-8"/>
          <w:szCs w:val="24"/>
        </w:rPr>
        <w:t>я</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00E51F5E" w:rsidRPr="002F6495">
        <w:rPr>
          <w:rFonts w:cs="Times New Roman"/>
          <w:szCs w:val="24"/>
        </w:rPr>
        <w:t xml:space="preserve"> </w:t>
      </w:r>
      <w:r w:rsidRPr="002F6495">
        <w:rPr>
          <w:rFonts w:cs="Times New Roman"/>
          <w:spacing w:val="-8"/>
          <w:szCs w:val="24"/>
        </w:rPr>
        <w:t>в</w:t>
      </w:r>
      <w:r w:rsidRPr="002F6495">
        <w:rPr>
          <w:rFonts w:cs="Times New Roman"/>
          <w:spacing w:val="-10"/>
          <w:szCs w:val="24"/>
        </w:rPr>
        <w:t>о</w:t>
      </w:r>
      <w:r w:rsidRPr="002F6495">
        <w:rPr>
          <w:rFonts w:cs="Times New Roman"/>
          <w:spacing w:val="-6"/>
          <w:szCs w:val="24"/>
        </w:rPr>
        <w:t>п</w:t>
      </w:r>
      <w:r w:rsidRPr="002F6495">
        <w:rPr>
          <w:rFonts w:cs="Times New Roman"/>
          <w:spacing w:val="-10"/>
          <w:szCs w:val="24"/>
        </w:rPr>
        <w:t>р</w:t>
      </w:r>
      <w:r w:rsidRPr="002F6495">
        <w:rPr>
          <w:rFonts w:cs="Times New Roman"/>
          <w:spacing w:val="-8"/>
          <w:szCs w:val="24"/>
        </w:rPr>
        <w:t>о</w:t>
      </w:r>
      <w:r w:rsidRPr="002F6495">
        <w:rPr>
          <w:rFonts w:cs="Times New Roman"/>
          <w:spacing w:val="-9"/>
          <w:szCs w:val="24"/>
        </w:rPr>
        <w:t>с</w:t>
      </w:r>
      <w:r w:rsidRPr="002F6495">
        <w:rPr>
          <w:rFonts w:cs="Times New Roman"/>
          <w:spacing w:val="-8"/>
          <w:szCs w:val="24"/>
        </w:rPr>
        <w:t>ы</w:t>
      </w:r>
      <w:r w:rsidRPr="002F6495">
        <w:rPr>
          <w:rFonts w:cs="Times New Roman"/>
          <w:szCs w:val="24"/>
        </w:rPr>
        <w:t>,</w:t>
      </w:r>
      <w:r w:rsidR="00E51F5E" w:rsidRPr="002F6495">
        <w:rPr>
          <w:rFonts w:cs="Times New Roman"/>
          <w:szCs w:val="24"/>
        </w:rPr>
        <w:t xml:space="preserve"> </w:t>
      </w:r>
      <w:r w:rsidRPr="002F6495">
        <w:rPr>
          <w:rFonts w:cs="Times New Roman"/>
          <w:spacing w:val="-6"/>
          <w:szCs w:val="24"/>
        </w:rPr>
        <w:t>н</w:t>
      </w:r>
      <w:r w:rsidRPr="002F6495">
        <w:rPr>
          <w:rFonts w:cs="Times New Roman"/>
          <w:spacing w:val="-9"/>
          <w:szCs w:val="24"/>
        </w:rPr>
        <w:t>е</w:t>
      </w:r>
      <w:r w:rsidRPr="002F6495">
        <w:rPr>
          <w:rFonts w:cs="Times New Roman"/>
          <w:spacing w:val="-8"/>
          <w:szCs w:val="24"/>
        </w:rPr>
        <w:t>о</w:t>
      </w:r>
      <w:r w:rsidRPr="002F6495">
        <w:rPr>
          <w:rFonts w:cs="Times New Roman"/>
          <w:spacing w:val="-10"/>
          <w:szCs w:val="24"/>
        </w:rPr>
        <w:t>бх</w:t>
      </w:r>
      <w:r w:rsidRPr="002F6495">
        <w:rPr>
          <w:rFonts w:cs="Times New Roman"/>
          <w:spacing w:val="-8"/>
          <w:szCs w:val="24"/>
        </w:rPr>
        <w:t>о</w:t>
      </w:r>
      <w:r w:rsidRPr="002F6495">
        <w:rPr>
          <w:rFonts w:cs="Times New Roman"/>
          <w:spacing w:val="-10"/>
          <w:szCs w:val="24"/>
        </w:rPr>
        <w:t>д</w:t>
      </w:r>
      <w:r w:rsidRPr="002F6495">
        <w:rPr>
          <w:rFonts w:cs="Times New Roman"/>
          <w:spacing w:val="-6"/>
          <w:szCs w:val="24"/>
        </w:rPr>
        <w:t>и</w:t>
      </w:r>
      <w:r w:rsidRPr="002F6495">
        <w:rPr>
          <w:rFonts w:cs="Times New Roman"/>
          <w:spacing w:val="-8"/>
          <w:szCs w:val="24"/>
        </w:rPr>
        <w:t>мы</w:t>
      </w:r>
      <w:r w:rsidRPr="002F6495">
        <w:rPr>
          <w:rFonts w:cs="Times New Roman"/>
          <w:szCs w:val="24"/>
        </w:rPr>
        <w:t>е</w:t>
      </w:r>
      <w:r w:rsidR="00E51F5E" w:rsidRPr="002F6495">
        <w:rPr>
          <w:rFonts w:cs="Times New Roman"/>
          <w:szCs w:val="24"/>
        </w:rPr>
        <w:t xml:space="preserve"> </w:t>
      </w:r>
      <w:r w:rsidRPr="002F6495">
        <w:rPr>
          <w:rFonts w:cs="Times New Roman"/>
          <w:spacing w:val="-10"/>
          <w:szCs w:val="24"/>
        </w:rPr>
        <w:t>д</w:t>
      </w:r>
      <w:r w:rsidRPr="002F6495">
        <w:rPr>
          <w:rFonts w:cs="Times New Roman"/>
          <w:spacing w:val="-7"/>
          <w:szCs w:val="24"/>
        </w:rPr>
        <w:t>л</w:t>
      </w:r>
      <w:r w:rsidRPr="002F6495">
        <w:rPr>
          <w:rFonts w:cs="Times New Roman"/>
          <w:szCs w:val="24"/>
        </w:rPr>
        <w:t>я</w:t>
      </w:r>
      <w:r w:rsidR="00E51F5E" w:rsidRPr="002F6495">
        <w:rPr>
          <w:rFonts w:cs="Times New Roman"/>
          <w:szCs w:val="24"/>
        </w:rPr>
        <w:t xml:space="preserve"> </w:t>
      </w:r>
      <w:r w:rsidRPr="002F6495">
        <w:rPr>
          <w:rFonts w:cs="Times New Roman"/>
          <w:spacing w:val="-10"/>
          <w:szCs w:val="24"/>
        </w:rPr>
        <w:t>о</w:t>
      </w:r>
      <w:r w:rsidRPr="002F6495">
        <w:rPr>
          <w:rFonts w:cs="Times New Roman"/>
          <w:spacing w:val="-8"/>
          <w:szCs w:val="24"/>
        </w:rPr>
        <w:t>рг</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из</w:t>
      </w:r>
      <w:r w:rsidRPr="002F6495">
        <w:rPr>
          <w:rFonts w:cs="Times New Roman"/>
          <w:spacing w:val="-11"/>
          <w:szCs w:val="24"/>
        </w:rPr>
        <w:t>а</w:t>
      </w:r>
      <w:r w:rsidRPr="002F6495">
        <w:rPr>
          <w:rFonts w:cs="Times New Roman"/>
          <w:spacing w:val="-9"/>
          <w:szCs w:val="24"/>
        </w:rPr>
        <w:t>ци</w:t>
      </w:r>
      <w:r w:rsidRPr="002F6495">
        <w:rPr>
          <w:rFonts w:cs="Times New Roman"/>
          <w:szCs w:val="24"/>
        </w:rPr>
        <w:t>и</w:t>
      </w:r>
      <w:r w:rsidR="00E51F5E" w:rsidRPr="002F6495">
        <w:rPr>
          <w:rFonts w:cs="Times New Roman"/>
          <w:szCs w:val="24"/>
        </w:rPr>
        <w:t xml:space="preserve"> </w:t>
      </w:r>
      <w:r w:rsidRPr="002F6495">
        <w:rPr>
          <w:rFonts w:cs="Times New Roman"/>
          <w:spacing w:val="-9"/>
          <w:szCs w:val="24"/>
        </w:rPr>
        <w:t>с</w:t>
      </w:r>
      <w:r w:rsidRPr="002F6495">
        <w:rPr>
          <w:rFonts w:cs="Times New Roman"/>
          <w:spacing w:val="-8"/>
          <w:szCs w:val="24"/>
        </w:rPr>
        <w:t>о</w:t>
      </w:r>
      <w:r w:rsidRPr="002F6495">
        <w:rPr>
          <w:rFonts w:cs="Times New Roman"/>
          <w:spacing w:val="-7"/>
          <w:szCs w:val="24"/>
        </w:rPr>
        <w:t>б</w:t>
      </w:r>
      <w:r w:rsidRPr="002F6495">
        <w:rPr>
          <w:rFonts w:cs="Times New Roman"/>
          <w:spacing w:val="-9"/>
          <w:szCs w:val="24"/>
        </w:rPr>
        <w:t>с</w:t>
      </w:r>
      <w:r w:rsidRPr="002F6495">
        <w:rPr>
          <w:rFonts w:cs="Times New Roman"/>
          <w:spacing w:val="-7"/>
          <w:szCs w:val="24"/>
        </w:rPr>
        <w:t>т</w:t>
      </w:r>
      <w:r w:rsidRPr="002F6495">
        <w:rPr>
          <w:rFonts w:cs="Times New Roman"/>
          <w:spacing w:val="-8"/>
          <w:szCs w:val="24"/>
        </w:rPr>
        <w:t>в</w:t>
      </w:r>
      <w:r w:rsidRPr="002F6495">
        <w:rPr>
          <w:rFonts w:cs="Times New Roman"/>
          <w:spacing w:val="-11"/>
          <w:szCs w:val="24"/>
        </w:rPr>
        <w:t>е</w:t>
      </w:r>
      <w:r w:rsidRPr="002F6495">
        <w:rPr>
          <w:rFonts w:cs="Times New Roman"/>
          <w:spacing w:val="-9"/>
          <w:szCs w:val="24"/>
        </w:rPr>
        <w:t>н</w:t>
      </w:r>
      <w:r w:rsidRPr="002F6495">
        <w:rPr>
          <w:rFonts w:cs="Times New Roman"/>
          <w:spacing w:val="-6"/>
          <w:szCs w:val="24"/>
        </w:rPr>
        <w:t>н</w:t>
      </w:r>
      <w:r w:rsidRPr="002F6495">
        <w:rPr>
          <w:rFonts w:cs="Times New Roman"/>
          <w:spacing w:val="-10"/>
          <w:szCs w:val="24"/>
        </w:rPr>
        <w:t>о</w:t>
      </w:r>
      <w:r w:rsidRPr="002F6495">
        <w:rPr>
          <w:rFonts w:cs="Times New Roman"/>
          <w:szCs w:val="24"/>
        </w:rPr>
        <w:t>й</w:t>
      </w:r>
      <w:r w:rsidR="00E51F5E" w:rsidRPr="002F6495">
        <w:rPr>
          <w:rFonts w:cs="Times New Roman"/>
          <w:szCs w:val="24"/>
        </w:rPr>
        <w:t xml:space="preserve"> </w:t>
      </w:r>
      <w:r w:rsidR="00E51F5E" w:rsidRPr="002F6495">
        <w:rPr>
          <w:rFonts w:cs="Times New Roman"/>
          <w:spacing w:val="-7"/>
          <w:szCs w:val="24"/>
        </w:rPr>
        <w:t>деятельности</w:t>
      </w:r>
      <w:r w:rsidR="00793724" w:rsidRPr="002F6495">
        <w:rPr>
          <w:rFonts w:cs="Times New Roman"/>
          <w:szCs w:val="24"/>
        </w:rPr>
        <w:t xml:space="preserve"> </w:t>
      </w:r>
      <w:r w:rsidRPr="002F6495">
        <w:rPr>
          <w:rFonts w:cs="Times New Roman"/>
          <w:spacing w:val="-11"/>
          <w:szCs w:val="24"/>
        </w:rPr>
        <w:t>с</w:t>
      </w:r>
      <w:r w:rsidRPr="002F6495">
        <w:rPr>
          <w:rFonts w:cs="Times New Roman"/>
          <w:spacing w:val="-8"/>
          <w:szCs w:val="24"/>
        </w:rPr>
        <w:t>о</w:t>
      </w:r>
      <w:r w:rsidRPr="002F6495">
        <w:rPr>
          <w:rFonts w:cs="Times New Roman"/>
          <w:spacing w:val="-9"/>
          <w:szCs w:val="24"/>
        </w:rPr>
        <w:t>т</w:t>
      </w:r>
      <w:r w:rsidRPr="002F6495">
        <w:rPr>
          <w:rFonts w:cs="Times New Roman"/>
          <w:spacing w:val="-5"/>
          <w:szCs w:val="24"/>
        </w:rPr>
        <w:t>р</w:t>
      </w:r>
      <w:r w:rsidRPr="002F6495">
        <w:rPr>
          <w:rFonts w:cs="Times New Roman"/>
          <w:spacing w:val="-15"/>
          <w:szCs w:val="24"/>
        </w:rPr>
        <w:t>у</w:t>
      </w:r>
      <w:r w:rsidRPr="002F6495">
        <w:rPr>
          <w:rFonts w:cs="Times New Roman"/>
          <w:spacing w:val="-7"/>
          <w:szCs w:val="24"/>
        </w:rPr>
        <w:t>д</w:t>
      </w:r>
      <w:r w:rsidRPr="002F6495">
        <w:rPr>
          <w:rFonts w:cs="Times New Roman"/>
          <w:spacing w:val="-6"/>
          <w:szCs w:val="24"/>
        </w:rPr>
        <w:t>ни</w:t>
      </w:r>
      <w:r w:rsidRPr="002F6495">
        <w:rPr>
          <w:rFonts w:cs="Times New Roman"/>
          <w:spacing w:val="-8"/>
          <w:szCs w:val="24"/>
        </w:rPr>
        <w:t>ч</w:t>
      </w:r>
      <w:r w:rsidRPr="002F6495">
        <w:rPr>
          <w:rFonts w:cs="Times New Roman"/>
          <w:spacing w:val="-9"/>
          <w:szCs w:val="24"/>
        </w:rPr>
        <w:t>ест</w:t>
      </w:r>
      <w:r w:rsidRPr="002F6495">
        <w:rPr>
          <w:rFonts w:cs="Times New Roman"/>
          <w:spacing w:val="-8"/>
          <w:szCs w:val="24"/>
        </w:rPr>
        <w:t>в</w:t>
      </w:r>
      <w:r w:rsidRPr="002F6495">
        <w:rPr>
          <w:rFonts w:cs="Times New Roman"/>
          <w:szCs w:val="24"/>
        </w:rPr>
        <w:t>а</w:t>
      </w:r>
      <w:r w:rsidR="00E51F5E" w:rsidRPr="002F6495">
        <w:rPr>
          <w:rFonts w:cs="Times New Roman"/>
          <w:szCs w:val="24"/>
        </w:rPr>
        <w:t xml:space="preserve"> </w:t>
      </w:r>
      <w:r w:rsidRPr="002F6495">
        <w:rPr>
          <w:rFonts w:cs="Times New Roman"/>
          <w:szCs w:val="24"/>
        </w:rPr>
        <w:t xml:space="preserve">с </w:t>
      </w:r>
      <w:r w:rsidRPr="002F6495">
        <w:rPr>
          <w:rFonts w:cs="Times New Roman"/>
          <w:spacing w:val="-6"/>
          <w:szCs w:val="24"/>
        </w:rPr>
        <w:t>п</w:t>
      </w:r>
      <w:r w:rsidRPr="002F6495">
        <w:rPr>
          <w:rFonts w:cs="Times New Roman"/>
          <w:spacing w:val="-9"/>
          <w:szCs w:val="24"/>
        </w:rPr>
        <w:t>а</w:t>
      </w:r>
      <w:r w:rsidRPr="002F6495">
        <w:rPr>
          <w:rFonts w:cs="Times New Roman"/>
          <w:spacing w:val="-10"/>
          <w:szCs w:val="24"/>
        </w:rPr>
        <w:t>р</w:t>
      </w:r>
      <w:r w:rsidRPr="002F6495">
        <w:rPr>
          <w:rFonts w:cs="Times New Roman"/>
          <w:spacing w:val="-9"/>
          <w:szCs w:val="24"/>
        </w:rPr>
        <w:t>т</w:t>
      </w:r>
      <w:r w:rsidRPr="002F6495">
        <w:rPr>
          <w:rFonts w:cs="Times New Roman"/>
          <w:spacing w:val="-6"/>
          <w:szCs w:val="24"/>
        </w:rPr>
        <w:t>н</w:t>
      </w:r>
      <w:r w:rsidRPr="002F6495">
        <w:rPr>
          <w:rFonts w:cs="Times New Roman"/>
          <w:spacing w:val="-9"/>
          <w:szCs w:val="24"/>
        </w:rPr>
        <w:t>ё</w:t>
      </w:r>
      <w:r w:rsidRPr="002F6495">
        <w:rPr>
          <w:rFonts w:cs="Times New Roman"/>
          <w:spacing w:val="-8"/>
          <w:szCs w:val="24"/>
        </w:rPr>
        <w:t>ро</w:t>
      </w:r>
      <w:r w:rsidRPr="002F6495">
        <w:rPr>
          <w:rFonts w:cs="Times New Roman"/>
          <w:spacing w:val="-11"/>
          <w:szCs w:val="24"/>
        </w:rPr>
        <w:t>м</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8"/>
          <w:szCs w:val="24"/>
        </w:rPr>
        <w:t>-о</w:t>
      </w:r>
      <w:r w:rsidRPr="002F6495">
        <w:rPr>
          <w:rFonts w:cs="Times New Roman"/>
          <w:spacing w:val="-6"/>
          <w:szCs w:val="24"/>
        </w:rPr>
        <w:t>с</w:t>
      </w:r>
      <w:r w:rsidRPr="002F6495">
        <w:rPr>
          <w:rFonts w:cs="Times New Roman"/>
          <w:spacing w:val="-15"/>
          <w:szCs w:val="24"/>
        </w:rPr>
        <w:t>у</w:t>
      </w:r>
      <w:r w:rsidRPr="002F6495">
        <w:rPr>
          <w:rFonts w:cs="Times New Roman"/>
          <w:spacing w:val="-8"/>
          <w:szCs w:val="24"/>
        </w:rPr>
        <w:t>щ</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pacing w:val="-7"/>
          <w:szCs w:val="24"/>
        </w:rPr>
        <w:t>л</w:t>
      </w:r>
      <w:r w:rsidRPr="002F6495">
        <w:rPr>
          <w:rFonts w:cs="Times New Roman"/>
          <w:spacing w:val="-8"/>
          <w:szCs w:val="24"/>
        </w:rPr>
        <w:t>я</w:t>
      </w:r>
      <w:r w:rsidRPr="002F6495">
        <w:rPr>
          <w:rFonts w:cs="Times New Roman"/>
          <w:spacing w:val="-9"/>
          <w:szCs w:val="24"/>
        </w:rPr>
        <w:t>т</w:t>
      </w:r>
      <w:r w:rsidRPr="002F6495">
        <w:rPr>
          <w:rFonts w:cs="Times New Roman"/>
          <w:szCs w:val="24"/>
        </w:rPr>
        <w:t>ь</w:t>
      </w:r>
      <w:r w:rsidR="00E51F5E" w:rsidRPr="002F6495">
        <w:rPr>
          <w:rFonts w:cs="Times New Roman"/>
          <w:szCs w:val="24"/>
        </w:rPr>
        <w:t xml:space="preserve"> </w:t>
      </w:r>
      <w:r w:rsidRPr="002F6495">
        <w:rPr>
          <w:rFonts w:cs="Times New Roman"/>
          <w:spacing w:val="-11"/>
          <w:szCs w:val="24"/>
        </w:rPr>
        <w:t>в</w:t>
      </w:r>
      <w:r w:rsidRPr="002F6495">
        <w:rPr>
          <w:rFonts w:cs="Times New Roman"/>
          <w:spacing w:val="-6"/>
          <w:szCs w:val="24"/>
        </w:rPr>
        <w:t>з</w:t>
      </w:r>
      <w:r w:rsidRPr="002F6495">
        <w:rPr>
          <w:rFonts w:cs="Times New Roman"/>
          <w:spacing w:val="-11"/>
          <w:szCs w:val="24"/>
        </w:rPr>
        <w:t>а</w:t>
      </w:r>
      <w:r w:rsidRPr="002F6495">
        <w:rPr>
          <w:rFonts w:cs="Times New Roman"/>
          <w:spacing w:val="-6"/>
          <w:szCs w:val="24"/>
        </w:rPr>
        <w:t>и</w:t>
      </w:r>
      <w:r w:rsidRPr="002F6495">
        <w:rPr>
          <w:rFonts w:cs="Times New Roman"/>
          <w:spacing w:val="-11"/>
          <w:szCs w:val="24"/>
        </w:rPr>
        <w:t>м</w:t>
      </w:r>
      <w:r w:rsidRPr="002F6495">
        <w:rPr>
          <w:rFonts w:cs="Times New Roman"/>
          <w:spacing w:val="-6"/>
          <w:szCs w:val="24"/>
        </w:rPr>
        <w:t>н</w:t>
      </w:r>
      <w:r w:rsidRPr="002F6495">
        <w:rPr>
          <w:rFonts w:cs="Times New Roman"/>
          <w:spacing w:val="-11"/>
          <w:szCs w:val="24"/>
        </w:rPr>
        <w:t>ы</w:t>
      </w:r>
      <w:r w:rsidRPr="002F6495">
        <w:rPr>
          <w:rFonts w:cs="Times New Roman"/>
          <w:szCs w:val="24"/>
        </w:rPr>
        <w:t>й</w:t>
      </w:r>
      <w:r w:rsidR="00E51F5E" w:rsidRPr="002F6495">
        <w:rPr>
          <w:rFonts w:cs="Times New Roman"/>
          <w:szCs w:val="24"/>
        </w:rPr>
        <w:t xml:space="preserve"> </w:t>
      </w:r>
      <w:r w:rsidRPr="002F6495">
        <w:rPr>
          <w:rFonts w:cs="Times New Roman"/>
          <w:spacing w:val="-7"/>
          <w:szCs w:val="24"/>
        </w:rPr>
        <w:t>к</w:t>
      </w:r>
      <w:r w:rsidRPr="002F6495">
        <w:rPr>
          <w:rFonts w:cs="Times New Roman"/>
          <w:spacing w:val="-10"/>
          <w:szCs w:val="24"/>
        </w:rPr>
        <w:t>о</w:t>
      </w:r>
      <w:r w:rsidRPr="002F6495">
        <w:rPr>
          <w:rFonts w:cs="Times New Roman"/>
          <w:spacing w:val="-9"/>
          <w:szCs w:val="24"/>
        </w:rPr>
        <w:t>н</w:t>
      </w:r>
      <w:r w:rsidRPr="002F6495">
        <w:rPr>
          <w:rFonts w:cs="Times New Roman"/>
          <w:spacing w:val="-7"/>
          <w:szCs w:val="24"/>
        </w:rPr>
        <w:t>т</w:t>
      </w:r>
      <w:r w:rsidRPr="002F6495">
        <w:rPr>
          <w:rFonts w:cs="Times New Roman"/>
          <w:spacing w:val="-8"/>
          <w:szCs w:val="24"/>
        </w:rPr>
        <w:t>р</w:t>
      </w:r>
      <w:r w:rsidRPr="002F6495">
        <w:rPr>
          <w:rFonts w:cs="Times New Roman"/>
          <w:spacing w:val="-10"/>
          <w:szCs w:val="24"/>
        </w:rPr>
        <w:t>о</w:t>
      </w:r>
      <w:r w:rsidRPr="002F6495">
        <w:rPr>
          <w:rFonts w:cs="Times New Roman"/>
          <w:spacing w:val="-7"/>
          <w:szCs w:val="24"/>
        </w:rPr>
        <w:t>л</w:t>
      </w:r>
      <w:r w:rsidRPr="002F6495">
        <w:rPr>
          <w:rFonts w:cs="Times New Roman"/>
          <w:szCs w:val="24"/>
        </w:rPr>
        <w:t>ь</w:t>
      </w:r>
      <w:r w:rsidR="00E51F5E" w:rsidRPr="002F6495">
        <w:rPr>
          <w:rFonts w:cs="Times New Roman"/>
          <w:szCs w:val="24"/>
        </w:rPr>
        <w:t xml:space="preserve"> </w:t>
      </w:r>
      <w:r w:rsidRPr="002F6495">
        <w:rPr>
          <w:rFonts w:cs="Times New Roman"/>
          <w:szCs w:val="24"/>
        </w:rPr>
        <w:t>и</w:t>
      </w:r>
      <w:r w:rsidR="00E51F5E" w:rsidRPr="002F6495">
        <w:rPr>
          <w:rFonts w:cs="Times New Roman"/>
          <w:szCs w:val="24"/>
        </w:rPr>
        <w:t xml:space="preserve"> </w:t>
      </w:r>
      <w:r w:rsidRPr="002F6495">
        <w:rPr>
          <w:rFonts w:cs="Times New Roman"/>
          <w:spacing w:val="-10"/>
          <w:szCs w:val="24"/>
        </w:rPr>
        <w:t>о</w:t>
      </w:r>
      <w:r w:rsidRPr="002F6495">
        <w:rPr>
          <w:rFonts w:cs="Times New Roman"/>
          <w:spacing w:val="-7"/>
          <w:szCs w:val="24"/>
        </w:rPr>
        <w:t>к</w:t>
      </w:r>
      <w:r w:rsidRPr="002F6495">
        <w:rPr>
          <w:rFonts w:cs="Times New Roman"/>
          <w:spacing w:val="-11"/>
          <w:szCs w:val="24"/>
        </w:rPr>
        <w:t>а</w:t>
      </w:r>
      <w:r w:rsidRPr="002F6495">
        <w:rPr>
          <w:rFonts w:cs="Times New Roman"/>
          <w:spacing w:val="-6"/>
          <w:szCs w:val="24"/>
        </w:rPr>
        <w:t>з</w:t>
      </w:r>
      <w:r w:rsidRPr="002F6495">
        <w:rPr>
          <w:rFonts w:cs="Times New Roman"/>
          <w:spacing w:val="-8"/>
          <w:szCs w:val="24"/>
        </w:rPr>
        <w:t>ы</w:t>
      </w:r>
      <w:r w:rsidRPr="002F6495">
        <w:rPr>
          <w:rFonts w:cs="Times New Roman"/>
          <w:spacing w:val="-7"/>
          <w:szCs w:val="24"/>
        </w:rPr>
        <w:t>в</w:t>
      </w:r>
      <w:r w:rsidRPr="002F6495">
        <w:rPr>
          <w:rFonts w:cs="Times New Roman"/>
          <w:spacing w:val="-9"/>
          <w:szCs w:val="24"/>
        </w:rPr>
        <w:t>ат</w:t>
      </w:r>
      <w:r w:rsidRPr="002F6495">
        <w:rPr>
          <w:rFonts w:cs="Times New Roman"/>
          <w:szCs w:val="24"/>
        </w:rPr>
        <w:t>ь</w:t>
      </w:r>
      <w:r w:rsidR="00E51F5E" w:rsidRPr="002F6495">
        <w:rPr>
          <w:rFonts w:cs="Times New Roman"/>
          <w:szCs w:val="24"/>
        </w:rPr>
        <w:t xml:space="preserve"> </w:t>
      </w:r>
      <w:r w:rsidRPr="002F6495">
        <w:rPr>
          <w:rFonts w:cs="Times New Roman"/>
          <w:szCs w:val="24"/>
        </w:rPr>
        <w:t>в</w:t>
      </w:r>
      <w:r w:rsidR="00E51F5E" w:rsidRPr="002F6495">
        <w:rPr>
          <w:rFonts w:cs="Times New Roman"/>
          <w:szCs w:val="24"/>
        </w:rPr>
        <w:t xml:space="preserve"> </w:t>
      </w:r>
      <w:r w:rsidRPr="002F6495">
        <w:rPr>
          <w:rFonts w:cs="Times New Roman"/>
          <w:spacing w:val="-11"/>
          <w:szCs w:val="24"/>
        </w:rPr>
        <w:t>с</w:t>
      </w:r>
      <w:r w:rsidRPr="002F6495">
        <w:rPr>
          <w:rFonts w:cs="Times New Roman"/>
          <w:spacing w:val="-8"/>
          <w:szCs w:val="24"/>
        </w:rPr>
        <w:t>о</w:t>
      </w:r>
      <w:r w:rsidRPr="002F6495">
        <w:rPr>
          <w:rFonts w:cs="Times New Roman"/>
          <w:spacing w:val="-7"/>
          <w:szCs w:val="24"/>
        </w:rPr>
        <w:t>т</w:t>
      </w:r>
      <w:r w:rsidRPr="002F6495">
        <w:rPr>
          <w:rFonts w:cs="Times New Roman"/>
          <w:spacing w:val="-8"/>
          <w:szCs w:val="24"/>
        </w:rPr>
        <w:t>р</w:t>
      </w:r>
      <w:r w:rsidRPr="002F6495">
        <w:rPr>
          <w:rFonts w:cs="Times New Roman"/>
          <w:spacing w:val="-15"/>
          <w:szCs w:val="24"/>
        </w:rPr>
        <w:t>у</w:t>
      </w:r>
      <w:r w:rsidRPr="002F6495">
        <w:rPr>
          <w:rFonts w:cs="Times New Roman"/>
          <w:spacing w:val="-7"/>
          <w:szCs w:val="24"/>
        </w:rPr>
        <w:t>д</w:t>
      </w:r>
      <w:r w:rsidRPr="002F6495">
        <w:rPr>
          <w:rFonts w:cs="Times New Roman"/>
          <w:spacing w:val="-6"/>
          <w:szCs w:val="24"/>
        </w:rPr>
        <w:t>ни</w:t>
      </w:r>
      <w:r w:rsidRPr="002F6495">
        <w:rPr>
          <w:rFonts w:cs="Times New Roman"/>
          <w:spacing w:val="-8"/>
          <w:szCs w:val="24"/>
        </w:rPr>
        <w:t>ч</w:t>
      </w:r>
      <w:r w:rsidRPr="002F6495">
        <w:rPr>
          <w:rFonts w:cs="Times New Roman"/>
          <w:spacing w:val="-9"/>
          <w:szCs w:val="24"/>
        </w:rPr>
        <w:t>ес</w:t>
      </w:r>
      <w:r w:rsidRPr="002F6495">
        <w:rPr>
          <w:rFonts w:cs="Times New Roman"/>
          <w:spacing w:val="-7"/>
          <w:szCs w:val="24"/>
        </w:rPr>
        <w:t>т</w:t>
      </w:r>
      <w:r w:rsidRPr="002F6495">
        <w:rPr>
          <w:rFonts w:cs="Times New Roman"/>
          <w:spacing w:val="-8"/>
          <w:szCs w:val="24"/>
        </w:rPr>
        <w:t>в</w:t>
      </w:r>
      <w:r w:rsidRPr="002F6495">
        <w:rPr>
          <w:rFonts w:cs="Times New Roman"/>
          <w:szCs w:val="24"/>
        </w:rPr>
        <w:t>е</w:t>
      </w:r>
      <w:r w:rsidR="00E51F5E" w:rsidRPr="002F6495">
        <w:rPr>
          <w:rFonts w:cs="Times New Roman"/>
          <w:szCs w:val="24"/>
        </w:rPr>
        <w:t xml:space="preserve"> </w:t>
      </w:r>
      <w:r w:rsidRPr="002F6495">
        <w:rPr>
          <w:rFonts w:cs="Times New Roman"/>
          <w:spacing w:val="-6"/>
          <w:szCs w:val="24"/>
        </w:rPr>
        <w:t>н</w:t>
      </w:r>
      <w:r w:rsidRPr="002F6495">
        <w:rPr>
          <w:rFonts w:cs="Times New Roman"/>
          <w:spacing w:val="-11"/>
          <w:szCs w:val="24"/>
        </w:rPr>
        <w:t>е</w:t>
      </w:r>
      <w:r w:rsidRPr="002F6495">
        <w:rPr>
          <w:rFonts w:cs="Times New Roman"/>
          <w:spacing w:val="-8"/>
          <w:szCs w:val="24"/>
        </w:rPr>
        <w:t>о</w:t>
      </w:r>
      <w:r w:rsidRPr="002F6495">
        <w:rPr>
          <w:rFonts w:cs="Times New Roman"/>
          <w:spacing w:val="-10"/>
          <w:szCs w:val="24"/>
        </w:rPr>
        <w:t>б</w:t>
      </w:r>
      <w:r w:rsidRPr="002F6495">
        <w:rPr>
          <w:rFonts w:cs="Times New Roman"/>
          <w:spacing w:val="-8"/>
          <w:szCs w:val="24"/>
        </w:rPr>
        <w:t>хо</w:t>
      </w:r>
      <w:r w:rsidRPr="002F6495">
        <w:rPr>
          <w:rFonts w:cs="Times New Roman"/>
          <w:spacing w:val="-10"/>
          <w:szCs w:val="24"/>
        </w:rPr>
        <w:t>д</w:t>
      </w:r>
      <w:r w:rsidRPr="002F6495">
        <w:rPr>
          <w:rFonts w:cs="Times New Roman"/>
          <w:spacing w:val="-9"/>
          <w:szCs w:val="24"/>
        </w:rPr>
        <w:t>и</w:t>
      </w:r>
      <w:r w:rsidRPr="002F6495">
        <w:rPr>
          <w:rFonts w:cs="Times New Roman"/>
          <w:spacing w:val="-6"/>
          <w:szCs w:val="24"/>
        </w:rPr>
        <w:t>м</w:t>
      </w:r>
      <w:r w:rsidRPr="002F6495">
        <w:rPr>
          <w:rFonts w:cs="Times New Roman"/>
          <w:spacing w:val="-15"/>
          <w:szCs w:val="24"/>
        </w:rPr>
        <w:t>у</w:t>
      </w:r>
      <w:r w:rsidRPr="002F6495">
        <w:rPr>
          <w:rFonts w:cs="Times New Roman"/>
          <w:szCs w:val="24"/>
        </w:rPr>
        <w:t>ю</w:t>
      </w:r>
      <w:r w:rsidR="00E51F5E" w:rsidRPr="002F6495">
        <w:rPr>
          <w:rFonts w:cs="Times New Roman"/>
          <w:szCs w:val="24"/>
        </w:rPr>
        <w:t xml:space="preserve"> </w:t>
      </w:r>
      <w:r w:rsidRPr="002F6495">
        <w:rPr>
          <w:rFonts w:cs="Times New Roman"/>
          <w:spacing w:val="-8"/>
          <w:szCs w:val="24"/>
        </w:rPr>
        <w:t>в</w:t>
      </w:r>
      <w:r w:rsidRPr="002F6495">
        <w:rPr>
          <w:rFonts w:cs="Times New Roman"/>
          <w:spacing w:val="-6"/>
          <w:szCs w:val="24"/>
        </w:rPr>
        <w:t>з</w:t>
      </w:r>
      <w:r w:rsidRPr="002F6495">
        <w:rPr>
          <w:rFonts w:cs="Times New Roman"/>
          <w:spacing w:val="-9"/>
          <w:szCs w:val="24"/>
        </w:rPr>
        <w:t>а</w:t>
      </w:r>
      <w:r w:rsidRPr="002F6495">
        <w:rPr>
          <w:rFonts w:cs="Times New Roman"/>
          <w:spacing w:val="-6"/>
          <w:szCs w:val="24"/>
        </w:rPr>
        <w:t>и</w:t>
      </w:r>
      <w:r w:rsidRPr="002F6495">
        <w:rPr>
          <w:rFonts w:cs="Times New Roman"/>
          <w:spacing w:val="-8"/>
          <w:szCs w:val="24"/>
        </w:rPr>
        <w:t>м</w:t>
      </w:r>
      <w:r w:rsidRPr="002F6495">
        <w:rPr>
          <w:rFonts w:cs="Times New Roman"/>
          <w:spacing w:val="-10"/>
          <w:szCs w:val="24"/>
        </w:rPr>
        <w:t>о</w:t>
      </w:r>
      <w:r w:rsidRPr="002F6495">
        <w:rPr>
          <w:rFonts w:cs="Times New Roman"/>
          <w:spacing w:val="-9"/>
          <w:szCs w:val="24"/>
        </w:rPr>
        <w:t>п</w:t>
      </w:r>
      <w:r w:rsidRPr="002F6495">
        <w:rPr>
          <w:rFonts w:cs="Times New Roman"/>
          <w:spacing w:val="-8"/>
          <w:szCs w:val="24"/>
        </w:rPr>
        <w:t>омо</w:t>
      </w:r>
      <w:r w:rsidRPr="002F6495">
        <w:rPr>
          <w:rFonts w:cs="Times New Roman"/>
          <w:spacing w:val="-10"/>
          <w:szCs w:val="24"/>
        </w:rPr>
        <w:t>щ</w:t>
      </w:r>
      <w:r w:rsidRPr="002F6495">
        <w:rPr>
          <w:rFonts w:cs="Times New Roman"/>
          <w:spacing w:val="-9"/>
          <w:szCs w:val="24"/>
        </w:rPr>
        <w:t>ь</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к</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н</w:t>
      </w:r>
      <w:r w:rsidRPr="002F6495">
        <w:rPr>
          <w:rFonts w:cs="Times New Roman"/>
          <w:szCs w:val="24"/>
        </w:rPr>
        <w:t>о</w:t>
      </w:r>
      <w:r w:rsidR="00E51F5E" w:rsidRPr="002F6495">
        <w:rPr>
          <w:rFonts w:cs="Times New Roman"/>
          <w:szCs w:val="24"/>
        </w:rPr>
        <w:t xml:space="preserve"> </w:t>
      </w:r>
      <w:r w:rsidRPr="002F6495">
        <w:rPr>
          <w:rFonts w:cs="Times New Roman"/>
          <w:spacing w:val="-6"/>
          <w:szCs w:val="24"/>
        </w:rPr>
        <w:t>и</w:t>
      </w:r>
      <w:r w:rsidRPr="002F6495">
        <w:rPr>
          <w:rFonts w:cs="Times New Roman"/>
          <w:spacing w:val="-11"/>
          <w:szCs w:val="24"/>
        </w:rPr>
        <w:t>с</w:t>
      </w:r>
      <w:r w:rsidRPr="002F6495">
        <w:rPr>
          <w:rFonts w:cs="Times New Roman"/>
          <w:spacing w:val="-6"/>
          <w:szCs w:val="24"/>
        </w:rPr>
        <w:t>п</w:t>
      </w:r>
      <w:r w:rsidRPr="002F6495">
        <w:rPr>
          <w:rFonts w:cs="Times New Roman"/>
          <w:spacing w:val="-10"/>
          <w:szCs w:val="24"/>
        </w:rPr>
        <w:t>о</w:t>
      </w:r>
      <w:r w:rsidRPr="002F6495">
        <w:rPr>
          <w:rFonts w:cs="Times New Roman"/>
          <w:spacing w:val="-7"/>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10"/>
          <w:szCs w:val="24"/>
        </w:rPr>
        <w:t>о</w:t>
      </w:r>
      <w:r w:rsidRPr="002F6495">
        <w:rPr>
          <w:rFonts w:cs="Times New Roman"/>
          <w:spacing w:val="-8"/>
          <w:szCs w:val="24"/>
        </w:rPr>
        <w:t>в</w:t>
      </w:r>
      <w:r w:rsidRPr="002F6495">
        <w:rPr>
          <w:rFonts w:cs="Times New Roman"/>
          <w:spacing w:val="-9"/>
          <w:szCs w:val="24"/>
        </w:rPr>
        <w:t>ат</w:t>
      </w:r>
      <w:r w:rsidRPr="002F6495">
        <w:rPr>
          <w:rFonts w:cs="Times New Roman"/>
          <w:szCs w:val="24"/>
        </w:rPr>
        <w:t>ь</w:t>
      </w:r>
      <w:r w:rsidR="00E51F5E" w:rsidRPr="002F6495">
        <w:rPr>
          <w:rFonts w:cs="Times New Roman"/>
          <w:szCs w:val="24"/>
        </w:rPr>
        <w:t xml:space="preserve"> </w:t>
      </w:r>
      <w:r w:rsidRPr="002F6495">
        <w:rPr>
          <w:rFonts w:cs="Times New Roman"/>
          <w:spacing w:val="-10"/>
          <w:szCs w:val="24"/>
        </w:rPr>
        <w:t>р</w:t>
      </w:r>
      <w:r w:rsidRPr="002F6495">
        <w:rPr>
          <w:rFonts w:cs="Times New Roman"/>
          <w:spacing w:val="-9"/>
          <w:szCs w:val="24"/>
        </w:rPr>
        <w:t>е</w:t>
      </w:r>
      <w:r w:rsidRPr="002F6495">
        <w:rPr>
          <w:rFonts w:cs="Times New Roman"/>
          <w:spacing w:val="-8"/>
          <w:szCs w:val="24"/>
        </w:rPr>
        <w:t>ч</w:t>
      </w:r>
      <w:r w:rsidRPr="002F6495">
        <w:rPr>
          <w:rFonts w:cs="Times New Roman"/>
          <w:szCs w:val="24"/>
        </w:rPr>
        <w:t>ь</w:t>
      </w:r>
      <w:r w:rsidR="00E51F5E" w:rsidRPr="002F6495">
        <w:rPr>
          <w:rFonts w:cs="Times New Roman"/>
          <w:szCs w:val="24"/>
        </w:rPr>
        <w:t xml:space="preserve"> </w:t>
      </w:r>
      <w:r w:rsidRPr="002F6495">
        <w:rPr>
          <w:rFonts w:cs="Times New Roman"/>
          <w:spacing w:val="-10"/>
          <w:szCs w:val="24"/>
        </w:rPr>
        <w:t>д</w:t>
      </w:r>
      <w:r w:rsidRPr="002F6495">
        <w:rPr>
          <w:rFonts w:cs="Times New Roman"/>
          <w:spacing w:val="-7"/>
          <w:szCs w:val="24"/>
        </w:rPr>
        <w:t>л</w:t>
      </w:r>
      <w:r w:rsidRPr="002F6495">
        <w:rPr>
          <w:rFonts w:cs="Times New Roman"/>
          <w:szCs w:val="24"/>
        </w:rPr>
        <w:t>я</w:t>
      </w:r>
      <w:r w:rsidR="00E51F5E" w:rsidRPr="002F6495">
        <w:rPr>
          <w:rFonts w:cs="Times New Roman"/>
          <w:szCs w:val="24"/>
        </w:rPr>
        <w:t xml:space="preserve"> </w:t>
      </w:r>
      <w:r w:rsidRPr="002F6495">
        <w:rPr>
          <w:rFonts w:cs="Times New Roman"/>
          <w:spacing w:val="-9"/>
          <w:szCs w:val="24"/>
        </w:rPr>
        <w:t>п</w:t>
      </w:r>
      <w:r w:rsidRPr="002F6495">
        <w:rPr>
          <w:rFonts w:cs="Times New Roman"/>
          <w:spacing w:val="-7"/>
          <w:szCs w:val="24"/>
        </w:rPr>
        <w:t>л</w:t>
      </w:r>
      <w:r w:rsidRPr="002F6495">
        <w:rPr>
          <w:rFonts w:cs="Times New Roman"/>
          <w:spacing w:val="-11"/>
          <w:szCs w:val="24"/>
        </w:rPr>
        <w:t>а</w:t>
      </w:r>
      <w:r w:rsidRPr="002F6495">
        <w:rPr>
          <w:rFonts w:cs="Times New Roman"/>
          <w:spacing w:val="-6"/>
          <w:szCs w:val="24"/>
        </w:rPr>
        <w:t>н</w:t>
      </w:r>
      <w:r w:rsidRPr="002F6495">
        <w:rPr>
          <w:rFonts w:cs="Times New Roman"/>
          <w:spacing w:val="-9"/>
          <w:szCs w:val="24"/>
        </w:rPr>
        <w:t>и</w:t>
      </w:r>
      <w:r w:rsidRPr="002F6495">
        <w:rPr>
          <w:rFonts w:cs="Times New Roman"/>
          <w:spacing w:val="-8"/>
          <w:szCs w:val="24"/>
        </w:rPr>
        <w:t>ров</w:t>
      </w:r>
      <w:r w:rsidRPr="002F6495">
        <w:rPr>
          <w:rFonts w:cs="Times New Roman"/>
          <w:spacing w:val="-11"/>
          <w:szCs w:val="24"/>
        </w:rPr>
        <w:t>а</w:t>
      </w:r>
      <w:r w:rsidRPr="002F6495">
        <w:rPr>
          <w:rFonts w:cs="Times New Roman"/>
          <w:spacing w:val="-9"/>
          <w:szCs w:val="24"/>
        </w:rPr>
        <w:t>н</w:t>
      </w:r>
      <w:r w:rsidRPr="002F6495">
        <w:rPr>
          <w:rFonts w:cs="Times New Roman"/>
          <w:spacing w:val="-6"/>
          <w:szCs w:val="24"/>
        </w:rPr>
        <w:t>и</w:t>
      </w:r>
      <w:r w:rsidRPr="002F6495">
        <w:rPr>
          <w:rFonts w:cs="Times New Roman"/>
          <w:szCs w:val="24"/>
        </w:rPr>
        <w:t>я</w:t>
      </w:r>
      <w:r w:rsidR="00E51F5E" w:rsidRPr="002F6495">
        <w:rPr>
          <w:rFonts w:cs="Times New Roman"/>
          <w:szCs w:val="24"/>
        </w:rPr>
        <w:t xml:space="preserve"> </w:t>
      </w:r>
      <w:r w:rsidRPr="002F6495">
        <w:rPr>
          <w:rFonts w:cs="Times New Roman"/>
          <w:szCs w:val="24"/>
        </w:rPr>
        <w:t>и</w:t>
      </w:r>
      <w:r w:rsidR="00E51F5E" w:rsidRPr="002F6495">
        <w:rPr>
          <w:rFonts w:cs="Times New Roman"/>
          <w:szCs w:val="24"/>
        </w:rPr>
        <w:t xml:space="preserve"> </w:t>
      </w:r>
      <w:r w:rsidRPr="002F6495">
        <w:rPr>
          <w:rFonts w:cs="Times New Roman"/>
          <w:spacing w:val="-10"/>
          <w:szCs w:val="24"/>
        </w:rPr>
        <w:t>р</w:t>
      </w:r>
      <w:r w:rsidRPr="002F6495">
        <w:rPr>
          <w:rFonts w:cs="Times New Roman"/>
          <w:spacing w:val="-9"/>
          <w:szCs w:val="24"/>
        </w:rPr>
        <w:t>е</w:t>
      </w:r>
      <w:r w:rsidRPr="002F6495">
        <w:rPr>
          <w:rFonts w:cs="Times New Roman"/>
          <w:spacing w:val="-5"/>
          <w:szCs w:val="24"/>
        </w:rPr>
        <w:t>г</w:t>
      </w:r>
      <w:r w:rsidRPr="002F6495">
        <w:rPr>
          <w:rFonts w:cs="Times New Roman"/>
          <w:spacing w:val="-15"/>
          <w:szCs w:val="24"/>
        </w:rPr>
        <w:t>у</w:t>
      </w:r>
      <w:r w:rsidRPr="002F6495">
        <w:rPr>
          <w:rFonts w:cs="Times New Roman"/>
          <w:spacing w:val="-7"/>
          <w:szCs w:val="24"/>
        </w:rPr>
        <w:t>л</w:t>
      </w:r>
      <w:r w:rsidRPr="002F6495">
        <w:rPr>
          <w:rFonts w:cs="Times New Roman"/>
          <w:spacing w:val="-8"/>
          <w:szCs w:val="24"/>
        </w:rPr>
        <w:t>я</w:t>
      </w:r>
      <w:r w:rsidRPr="002F6495">
        <w:rPr>
          <w:rFonts w:cs="Times New Roman"/>
          <w:spacing w:val="-6"/>
          <w:szCs w:val="24"/>
        </w:rPr>
        <w:t>ц</w:t>
      </w:r>
      <w:r w:rsidRPr="002F6495">
        <w:rPr>
          <w:rFonts w:cs="Times New Roman"/>
          <w:spacing w:val="-9"/>
          <w:szCs w:val="24"/>
        </w:rPr>
        <w:t>и</w:t>
      </w:r>
      <w:r w:rsidRPr="002F6495">
        <w:rPr>
          <w:rFonts w:cs="Times New Roman"/>
          <w:szCs w:val="24"/>
        </w:rPr>
        <w:t>и</w:t>
      </w:r>
      <w:r w:rsidR="00E51F5E" w:rsidRPr="002F6495">
        <w:rPr>
          <w:rFonts w:cs="Times New Roman"/>
          <w:szCs w:val="24"/>
        </w:rPr>
        <w:t xml:space="preserve"> </w:t>
      </w:r>
      <w:r w:rsidRPr="002F6495">
        <w:rPr>
          <w:rFonts w:cs="Times New Roman"/>
          <w:spacing w:val="-9"/>
          <w:szCs w:val="24"/>
        </w:rPr>
        <w:t>с</w:t>
      </w:r>
      <w:r w:rsidRPr="002F6495">
        <w:rPr>
          <w:rFonts w:cs="Times New Roman"/>
          <w:spacing w:val="-11"/>
          <w:szCs w:val="24"/>
        </w:rPr>
        <w:t>в</w:t>
      </w:r>
      <w:r w:rsidRPr="002F6495">
        <w:rPr>
          <w:rFonts w:cs="Times New Roman"/>
          <w:spacing w:val="-8"/>
          <w:szCs w:val="24"/>
        </w:rPr>
        <w:t>о</w:t>
      </w:r>
      <w:r w:rsidRPr="002F6495">
        <w:rPr>
          <w:rFonts w:cs="Times New Roman"/>
          <w:spacing w:val="-9"/>
          <w:szCs w:val="24"/>
        </w:rPr>
        <w:t>е</w:t>
      </w:r>
      <w:r w:rsidRPr="002F6495">
        <w:rPr>
          <w:rFonts w:cs="Times New Roman"/>
          <w:szCs w:val="24"/>
        </w:rPr>
        <w:t>й</w:t>
      </w:r>
      <w:r w:rsidR="00E51F5E" w:rsidRPr="002F6495">
        <w:rPr>
          <w:rFonts w:cs="Times New Roman"/>
          <w:szCs w:val="24"/>
        </w:rPr>
        <w:t xml:space="preserve"> </w:t>
      </w:r>
      <w:r w:rsidRPr="002F6495">
        <w:rPr>
          <w:rFonts w:cs="Times New Roman"/>
          <w:spacing w:val="-7"/>
          <w:szCs w:val="24"/>
        </w:rPr>
        <w:t>д</w:t>
      </w:r>
      <w:r w:rsidRPr="002F6495">
        <w:rPr>
          <w:rFonts w:cs="Times New Roman"/>
          <w:spacing w:val="-9"/>
          <w:szCs w:val="24"/>
        </w:rPr>
        <w:t>е</w:t>
      </w:r>
      <w:r w:rsidRPr="002F6495">
        <w:rPr>
          <w:rFonts w:cs="Times New Roman"/>
          <w:spacing w:val="-10"/>
          <w:szCs w:val="24"/>
        </w:rPr>
        <w:t>я</w:t>
      </w:r>
      <w:r w:rsidRPr="002F6495">
        <w:rPr>
          <w:rFonts w:cs="Times New Roman"/>
          <w:spacing w:val="-7"/>
          <w:szCs w:val="24"/>
        </w:rPr>
        <w:t>т</w:t>
      </w:r>
      <w:r w:rsidRPr="002F6495">
        <w:rPr>
          <w:rFonts w:cs="Times New Roman"/>
          <w:spacing w:val="-9"/>
          <w:szCs w:val="24"/>
        </w:rPr>
        <w:t>е</w:t>
      </w:r>
      <w:r w:rsidRPr="002F6495">
        <w:rPr>
          <w:rFonts w:cs="Times New Roman"/>
          <w:spacing w:val="-10"/>
          <w:szCs w:val="24"/>
        </w:rPr>
        <w:t>л</w:t>
      </w:r>
      <w:r w:rsidRPr="002F6495">
        <w:rPr>
          <w:rFonts w:cs="Times New Roman"/>
          <w:spacing w:val="-9"/>
          <w:szCs w:val="24"/>
        </w:rPr>
        <w:t>ьн</w:t>
      </w:r>
      <w:r w:rsidRPr="002F6495">
        <w:rPr>
          <w:rFonts w:cs="Times New Roman"/>
          <w:spacing w:val="-8"/>
          <w:szCs w:val="24"/>
        </w:rPr>
        <w:t>о</w:t>
      </w:r>
      <w:r w:rsidRPr="002F6495">
        <w:rPr>
          <w:rFonts w:cs="Times New Roman"/>
          <w:spacing w:val="-9"/>
          <w:szCs w:val="24"/>
        </w:rPr>
        <w:t>ст</w:t>
      </w:r>
      <w:r w:rsidRPr="002F6495">
        <w:rPr>
          <w:rFonts w:cs="Times New Roman"/>
          <w:spacing w:val="-6"/>
          <w:szCs w:val="24"/>
        </w:rPr>
        <w:t>и</w:t>
      </w:r>
      <w:r w:rsidRPr="002F6495">
        <w:rPr>
          <w:rFonts w:cs="Times New Roman"/>
          <w:szCs w:val="24"/>
        </w:rPr>
        <w:t>;</w:t>
      </w:r>
    </w:p>
    <w:p w:rsidR="000B56FB" w:rsidRPr="002F6495" w:rsidRDefault="000B56FB" w:rsidP="00F20043">
      <w:pPr>
        <w:spacing w:after="0" w:line="240" w:lineRule="auto"/>
        <w:ind w:firstLine="0"/>
        <w:jc w:val="both"/>
        <w:rPr>
          <w:rFonts w:cs="Times New Roman"/>
          <w:szCs w:val="24"/>
        </w:rPr>
      </w:pP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е</w:t>
      </w:r>
      <w:r w:rsidRPr="002F6495">
        <w:rPr>
          <w:rFonts w:cs="Times New Roman"/>
          <w:spacing w:val="-7"/>
          <w:szCs w:val="24"/>
        </w:rPr>
        <w:t>к</w:t>
      </w:r>
      <w:r w:rsidRPr="002F6495">
        <w:rPr>
          <w:rFonts w:cs="Times New Roman"/>
          <w:spacing w:val="-8"/>
          <w:szCs w:val="24"/>
        </w:rPr>
        <w:t>в</w:t>
      </w:r>
      <w:r w:rsidRPr="002F6495">
        <w:rPr>
          <w:rFonts w:cs="Times New Roman"/>
          <w:spacing w:val="-11"/>
          <w:szCs w:val="24"/>
        </w:rPr>
        <w:t>а</w:t>
      </w:r>
      <w:r w:rsidRPr="002F6495">
        <w:rPr>
          <w:rFonts w:cs="Times New Roman"/>
          <w:spacing w:val="-9"/>
          <w:szCs w:val="24"/>
        </w:rPr>
        <w:t>т</w:t>
      </w:r>
      <w:r w:rsidRPr="002F6495">
        <w:rPr>
          <w:rFonts w:cs="Times New Roman"/>
          <w:spacing w:val="-6"/>
          <w:szCs w:val="24"/>
        </w:rPr>
        <w:t>н</w:t>
      </w:r>
      <w:r w:rsidR="00793724" w:rsidRPr="002F6495">
        <w:rPr>
          <w:rFonts w:cs="Times New Roman"/>
          <w:szCs w:val="24"/>
        </w:rPr>
        <w:t xml:space="preserve">о </w:t>
      </w:r>
      <w:r w:rsidRPr="002F6495">
        <w:rPr>
          <w:rFonts w:cs="Times New Roman"/>
          <w:spacing w:val="-6"/>
          <w:szCs w:val="24"/>
        </w:rPr>
        <w:t>и</w:t>
      </w:r>
      <w:r w:rsidRPr="002F6495">
        <w:rPr>
          <w:rFonts w:cs="Times New Roman"/>
          <w:spacing w:val="-11"/>
          <w:szCs w:val="24"/>
        </w:rPr>
        <w:t>с</w:t>
      </w:r>
      <w:r w:rsidRPr="002F6495">
        <w:rPr>
          <w:rFonts w:cs="Times New Roman"/>
          <w:spacing w:val="-6"/>
          <w:szCs w:val="24"/>
        </w:rPr>
        <w:t>п</w:t>
      </w:r>
      <w:r w:rsidRPr="002F6495">
        <w:rPr>
          <w:rFonts w:cs="Times New Roman"/>
          <w:spacing w:val="-8"/>
          <w:szCs w:val="24"/>
        </w:rPr>
        <w:t>о</w:t>
      </w:r>
      <w:r w:rsidRPr="002F6495">
        <w:rPr>
          <w:rFonts w:cs="Times New Roman"/>
          <w:spacing w:val="-10"/>
          <w:szCs w:val="24"/>
        </w:rPr>
        <w:t>л</w:t>
      </w:r>
      <w:r w:rsidRPr="002F6495">
        <w:rPr>
          <w:rFonts w:cs="Times New Roman"/>
          <w:spacing w:val="-9"/>
          <w:szCs w:val="24"/>
        </w:rPr>
        <w:t>ь</w:t>
      </w:r>
      <w:r w:rsidRPr="002F6495">
        <w:rPr>
          <w:rFonts w:cs="Times New Roman"/>
          <w:spacing w:val="-6"/>
          <w:szCs w:val="24"/>
        </w:rPr>
        <w:t>з</w:t>
      </w:r>
      <w:r w:rsidRPr="002F6495">
        <w:rPr>
          <w:rFonts w:cs="Times New Roman"/>
          <w:spacing w:val="-8"/>
          <w:szCs w:val="24"/>
        </w:rPr>
        <w:t>ов</w:t>
      </w:r>
      <w:r w:rsidRPr="002F6495">
        <w:rPr>
          <w:rFonts w:cs="Times New Roman"/>
          <w:spacing w:val="-11"/>
          <w:szCs w:val="24"/>
        </w:rPr>
        <w:t>а</w:t>
      </w:r>
      <w:r w:rsidRPr="002F6495">
        <w:rPr>
          <w:rFonts w:cs="Times New Roman"/>
          <w:spacing w:val="-9"/>
          <w:szCs w:val="24"/>
        </w:rPr>
        <w:t>т</w:t>
      </w:r>
      <w:r w:rsidRPr="002F6495">
        <w:rPr>
          <w:rFonts w:cs="Times New Roman"/>
          <w:szCs w:val="24"/>
        </w:rPr>
        <w:t>ь</w:t>
      </w:r>
      <w:r w:rsidRPr="002F6495">
        <w:rPr>
          <w:rFonts w:cs="Times New Roman"/>
          <w:szCs w:val="24"/>
        </w:rPr>
        <w:tab/>
      </w:r>
      <w:r w:rsidRPr="002F6495">
        <w:rPr>
          <w:rFonts w:cs="Times New Roman"/>
          <w:spacing w:val="-8"/>
          <w:szCs w:val="24"/>
        </w:rPr>
        <w:t>р</w:t>
      </w:r>
      <w:r w:rsidRPr="002F6495">
        <w:rPr>
          <w:rFonts w:cs="Times New Roman"/>
          <w:spacing w:val="-9"/>
          <w:szCs w:val="24"/>
        </w:rPr>
        <w:t>е</w:t>
      </w:r>
      <w:r w:rsidRPr="002F6495">
        <w:rPr>
          <w:rFonts w:cs="Times New Roman"/>
          <w:spacing w:val="-8"/>
          <w:szCs w:val="24"/>
        </w:rPr>
        <w:t>ч</w:t>
      </w:r>
      <w:r w:rsidRPr="002F6495">
        <w:rPr>
          <w:rFonts w:cs="Times New Roman"/>
          <w:spacing w:val="-9"/>
          <w:szCs w:val="24"/>
        </w:rPr>
        <w:t>е</w:t>
      </w:r>
      <w:r w:rsidRPr="002F6495">
        <w:rPr>
          <w:rFonts w:cs="Times New Roman"/>
          <w:spacing w:val="-8"/>
          <w:szCs w:val="24"/>
        </w:rPr>
        <w:t>вы</w:t>
      </w:r>
      <w:r w:rsidR="00793724" w:rsidRPr="002F6495">
        <w:rPr>
          <w:rFonts w:cs="Times New Roman"/>
          <w:szCs w:val="24"/>
        </w:rPr>
        <w:t xml:space="preserve">е </w:t>
      </w:r>
      <w:r w:rsidRPr="002F6495">
        <w:rPr>
          <w:rFonts w:cs="Times New Roman"/>
          <w:spacing w:val="-11"/>
          <w:szCs w:val="24"/>
        </w:rPr>
        <w:t>с</w:t>
      </w:r>
      <w:r w:rsidRPr="002F6495">
        <w:rPr>
          <w:rFonts w:cs="Times New Roman"/>
          <w:spacing w:val="-8"/>
          <w:szCs w:val="24"/>
        </w:rPr>
        <w:t>р</w:t>
      </w:r>
      <w:r w:rsidRPr="002F6495">
        <w:rPr>
          <w:rFonts w:cs="Times New Roman"/>
          <w:spacing w:val="-9"/>
          <w:szCs w:val="24"/>
        </w:rPr>
        <w:t>е</w:t>
      </w:r>
      <w:r w:rsidRPr="002F6495">
        <w:rPr>
          <w:rFonts w:cs="Times New Roman"/>
          <w:spacing w:val="-7"/>
          <w:szCs w:val="24"/>
        </w:rPr>
        <w:t>д</w:t>
      </w:r>
      <w:r w:rsidRPr="002F6495">
        <w:rPr>
          <w:rFonts w:cs="Times New Roman"/>
          <w:spacing w:val="-11"/>
          <w:szCs w:val="24"/>
        </w:rPr>
        <w:t>с</w:t>
      </w:r>
      <w:r w:rsidRPr="002F6495">
        <w:rPr>
          <w:rFonts w:cs="Times New Roman"/>
          <w:spacing w:val="-7"/>
          <w:szCs w:val="24"/>
        </w:rPr>
        <w:t>т</w:t>
      </w:r>
      <w:r w:rsidRPr="002F6495">
        <w:rPr>
          <w:rFonts w:cs="Times New Roman"/>
          <w:spacing w:val="-8"/>
          <w:szCs w:val="24"/>
        </w:rPr>
        <w:t>в</w:t>
      </w:r>
      <w:r w:rsidR="00793724" w:rsidRPr="002F6495">
        <w:rPr>
          <w:rFonts w:cs="Times New Roman"/>
          <w:szCs w:val="24"/>
        </w:rPr>
        <w:t xml:space="preserve">а </w:t>
      </w:r>
      <w:r w:rsidRPr="002F6495">
        <w:rPr>
          <w:rFonts w:cs="Times New Roman"/>
          <w:spacing w:val="-7"/>
          <w:szCs w:val="24"/>
        </w:rPr>
        <w:t>дл</w:t>
      </w:r>
      <w:r w:rsidR="00793724" w:rsidRPr="002F6495">
        <w:rPr>
          <w:rFonts w:cs="Times New Roman"/>
          <w:szCs w:val="24"/>
        </w:rPr>
        <w:t xml:space="preserve">я </w:t>
      </w:r>
      <w:r w:rsidRPr="002F6495">
        <w:rPr>
          <w:rFonts w:cs="Times New Roman"/>
          <w:spacing w:val="-7"/>
          <w:szCs w:val="24"/>
        </w:rPr>
        <w:t>э</w:t>
      </w:r>
      <w:r w:rsidRPr="002F6495">
        <w:rPr>
          <w:rFonts w:cs="Times New Roman"/>
          <w:spacing w:val="-10"/>
          <w:szCs w:val="24"/>
        </w:rPr>
        <w:t>ф</w:t>
      </w:r>
      <w:r w:rsidRPr="002F6495">
        <w:rPr>
          <w:rFonts w:cs="Times New Roman"/>
          <w:spacing w:val="-7"/>
          <w:szCs w:val="24"/>
        </w:rPr>
        <w:t>ф</w:t>
      </w:r>
      <w:r w:rsidRPr="002F6495">
        <w:rPr>
          <w:rFonts w:cs="Times New Roman"/>
          <w:spacing w:val="-9"/>
          <w:szCs w:val="24"/>
        </w:rPr>
        <w:t>ект</w:t>
      </w:r>
      <w:r w:rsidRPr="002F6495">
        <w:rPr>
          <w:rFonts w:cs="Times New Roman"/>
          <w:spacing w:val="-6"/>
          <w:szCs w:val="24"/>
        </w:rPr>
        <w:t>и</w:t>
      </w:r>
      <w:r w:rsidRPr="002F6495">
        <w:rPr>
          <w:rFonts w:cs="Times New Roman"/>
          <w:spacing w:val="-11"/>
          <w:szCs w:val="24"/>
        </w:rPr>
        <w:t>в</w:t>
      </w:r>
      <w:r w:rsidRPr="002F6495">
        <w:rPr>
          <w:rFonts w:cs="Times New Roman"/>
          <w:spacing w:val="-6"/>
          <w:szCs w:val="24"/>
        </w:rPr>
        <w:t>н</w:t>
      </w:r>
      <w:r w:rsidRPr="002F6495">
        <w:rPr>
          <w:rFonts w:cs="Times New Roman"/>
          <w:spacing w:val="-10"/>
          <w:szCs w:val="24"/>
        </w:rPr>
        <w:t>о</w:t>
      </w:r>
      <w:r w:rsidRPr="002F6495">
        <w:rPr>
          <w:rFonts w:cs="Times New Roman"/>
          <w:spacing w:val="-8"/>
          <w:szCs w:val="24"/>
        </w:rPr>
        <w:t>г</w:t>
      </w:r>
      <w:r w:rsidR="00793724" w:rsidRPr="002F6495">
        <w:rPr>
          <w:rFonts w:cs="Times New Roman"/>
          <w:szCs w:val="24"/>
        </w:rPr>
        <w:t xml:space="preserve">о </w:t>
      </w:r>
      <w:r w:rsidRPr="002F6495">
        <w:rPr>
          <w:rFonts w:cs="Times New Roman"/>
          <w:spacing w:val="-8"/>
          <w:szCs w:val="24"/>
        </w:rPr>
        <w:t>р</w:t>
      </w:r>
      <w:r w:rsidRPr="002F6495">
        <w:rPr>
          <w:rFonts w:cs="Times New Roman"/>
          <w:spacing w:val="-11"/>
          <w:szCs w:val="24"/>
        </w:rPr>
        <w:t>е</w:t>
      </w:r>
      <w:r w:rsidRPr="002F6495">
        <w:rPr>
          <w:rFonts w:cs="Times New Roman"/>
          <w:spacing w:val="-8"/>
          <w:szCs w:val="24"/>
        </w:rPr>
        <w:t>ш</w:t>
      </w:r>
      <w:r w:rsidRPr="002F6495">
        <w:rPr>
          <w:rFonts w:cs="Times New Roman"/>
          <w:spacing w:val="-9"/>
          <w:szCs w:val="24"/>
        </w:rPr>
        <w:t>ен</w:t>
      </w:r>
      <w:r w:rsidRPr="002F6495">
        <w:rPr>
          <w:rFonts w:cs="Times New Roman"/>
          <w:spacing w:val="-6"/>
          <w:szCs w:val="24"/>
        </w:rPr>
        <w:t>и</w:t>
      </w:r>
      <w:r w:rsidR="00793724" w:rsidRPr="002F6495">
        <w:rPr>
          <w:rFonts w:cs="Times New Roman"/>
          <w:szCs w:val="24"/>
        </w:rPr>
        <w:t xml:space="preserve">я </w:t>
      </w:r>
      <w:r w:rsidRPr="002F6495">
        <w:rPr>
          <w:rFonts w:cs="Times New Roman"/>
          <w:spacing w:val="-8"/>
          <w:szCs w:val="24"/>
        </w:rPr>
        <w:t>р</w:t>
      </w:r>
      <w:r w:rsidRPr="002F6495">
        <w:rPr>
          <w:rFonts w:cs="Times New Roman"/>
          <w:spacing w:val="-9"/>
          <w:szCs w:val="24"/>
        </w:rPr>
        <w:t>азн</w:t>
      </w:r>
      <w:r w:rsidRPr="002F6495">
        <w:rPr>
          <w:rFonts w:cs="Times New Roman"/>
          <w:spacing w:val="-8"/>
          <w:szCs w:val="24"/>
        </w:rPr>
        <w:t>оо</w:t>
      </w:r>
      <w:r w:rsidRPr="002F6495">
        <w:rPr>
          <w:rFonts w:cs="Times New Roman"/>
          <w:spacing w:val="-10"/>
          <w:szCs w:val="24"/>
        </w:rPr>
        <w:t>б</w:t>
      </w:r>
      <w:r w:rsidRPr="002F6495">
        <w:rPr>
          <w:rFonts w:cs="Times New Roman"/>
          <w:spacing w:val="-8"/>
          <w:szCs w:val="24"/>
        </w:rPr>
        <w:t>р</w:t>
      </w:r>
      <w:r w:rsidRPr="002F6495">
        <w:rPr>
          <w:rFonts w:cs="Times New Roman"/>
          <w:spacing w:val="-9"/>
          <w:szCs w:val="24"/>
        </w:rPr>
        <w:t>аз</w:t>
      </w:r>
      <w:r w:rsidRPr="002F6495">
        <w:rPr>
          <w:rFonts w:cs="Times New Roman"/>
          <w:spacing w:val="-6"/>
          <w:szCs w:val="24"/>
        </w:rPr>
        <w:t>н</w:t>
      </w:r>
      <w:r w:rsidRPr="002F6495">
        <w:rPr>
          <w:rFonts w:cs="Times New Roman"/>
          <w:spacing w:val="-11"/>
          <w:szCs w:val="24"/>
        </w:rPr>
        <w:t>ы</w:t>
      </w:r>
      <w:r w:rsidRPr="002F6495">
        <w:rPr>
          <w:rFonts w:cs="Times New Roman"/>
          <w:szCs w:val="24"/>
        </w:rPr>
        <w:t xml:space="preserve">х </w:t>
      </w:r>
      <w:r w:rsidRPr="002F6495">
        <w:rPr>
          <w:rFonts w:cs="Times New Roman"/>
          <w:spacing w:val="-7"/>
          <w:szCs w:val="24"/>
        </w:rPr>
        <w:t>к</w:t>
      </w:r>
      <w:r w:rsidRPr="002F6495">
        <w:rPr>
          <w:rFonts w:cs="Times New Roman"/>
          <w:spacing w:val="-8"/>
          <w:szCs w:val="24"/>
        </w:rPr>
        <w:t>ом</w:t>
      </w:r>
      <w:r w:rsidRPr="002F6495">
        <w:rPr>
          <w:rFonts w:cs="Times New Roman"/>
          <w:spacing w:val="-6"/>
          <w:szCs w:val="24"/>
        </w:rPr>
        <w:t>м</w:t>
      </w:r>
      <w:r w:rsidRPr="002F6495">
        <w:rPr>
          <w:rFonts w:cs="Times New Roman"/>
          <w:spacing w:val="-15"/>
          <w:szCs w:val="24"/>
        </w:rPr>
        <w:t>у</w:t>
      </w:r>
      <w:r w:rsidRPr="002F6495">
        <w:rPr>
          <w:rFonts w:cs="Times New Roman"/>
          <w:spacing w:val="-6"/>
          <w:szCs w:val="24"/>
        </w:rPr>
        <w:t>н</w:t>
      </w:r>
      <w:r w:rsidRPr="002F6495">
        <w:rPr>
          <w:rFonts w:cs="Times New Roman"/>
          <w:spacing w:val="-9"/>
          <w:szCs w:val="24"/>
        </w:rPr>
        <w:t>и</w:t>
      </w:r>
      <w:r w:rsidRPr="002F6495">
        <w:rPr>
          <w:rFonts w:cs="Times New Roman"/>
          <w:spacing w:val="-7"/>
          <w:szCs w:val="24"/>
        </w:rPr>
        <w:t>к</w:t>
      </w:r>
      <w:r w:rsidRPr="002F6495">
        <w:rPr>
          <w:rFonts w:cs="Times New Roman"/>
          <w:spacing w:val="-9"/>
          <w:szCs w:val="24"/>
        </w:rPr>
        <w:t>ат</w:t>
      </w:r>
      <w:r w:rsidRPr="002F6495">
        <w:rPr>
          <w:rFonts w:cs="Times New Roman"/>
          <w:spacing w:val="-6"/>
          <w:szCs w:val="24"/>
        </w:rPr>
        <w:t>и</w:t>
      </w:r>
      <w:r w:rsidRPr="002F6495">
        <w:rPr>
          <w:rFonts w:cs="Times New Roman"/>
          <w:spacing w:val="-11"/>
          <w:szCs w:val="24"/>
        </w:rPr>
        <w:t>в</w:t>
      </w:r>
      <w:r w:rsidRPr="002F6495">
        <w:rPr>
          <w:rFonts w:cs="Times New Roman"/>
          <w:spacing w:val="-6"/>
          <w:szCs w:val="24"/>
        </w:rPr>
        <w:t>н</w:t>
      </w:r>
      <w:r w:rsidRPr="002F6495">
        <w:rPr>
          <w:rFonts w:cs="Times New Roman"/>
          <w:spacing w:val="-11"/>
          <w:szCs w:val="24"/>
        </w:rPr>
        <w:t>ы</w:t>
      </w:r>
      <w:r w:rsidRPr="002F6495">
        <w:rPr>
          <w:rFonts w:cs="Times New Roman"/>
          <w:szCs w:val="24"/>
        </w:rPr>
        <w:t>х</w:t>
      </w:r>
      <w:r w:rsidR="00E51F5E" w:rsidRPr="002F6495">
        <w:rPr>
          <w:rFonts w:cs="Times New Roman"/>
          <w:szCs w:val="24"/>
        </w:rPr>
        <w:t xml:space="preserve"> </w:t>
      </w:r>
      <w:r w:rsidRPr="002F6495">
        <w:rPr>
          <w:rFonts w:cs="Times New Roman"/>
          <w:spacing w:val="-6"/>
          <w:szCs w:val="24"/>
        </w:rPr>
        <w:t>з</w:t>
      </w:r>
      <w:r w:rsidRPr="002F6495">
        <w:rPr>
          <w:rFonts w:cs="Times New Roman"/>
          <w:spacing w:val="-9"/>
          <w:szCs w:val="24"/>
        </w:rPr>
        <w:t>а</w:t>
      </w:r>
      <w:r w:rsidRPr="002F6495">
        <w:rPr>
          <w:rFonts w:cs="Times New Roman"/>
          <w:spacing w:val="-7"/>
          <w:szCs w:val="24"/>
        </w:rPr>
        <w:t>д</w:t>
      </w:r>
      <w:r w:rsidRPr="002F6495">
        <w:rPr>
          <w:rFonts w:cs="Times New Roman"/>
          <w:spacing w:val="-9"/>
          <w:szCs w:val="24"/>
        </w:rPr>
        <w:t>а</w:t>
      </w:r>
      <w:r w:rsidRPr="002F6495">
        <w:rPr>
          <w:rFonts w:cs="Times New Roman"/>
          <w:spacing w:val="-11"/>
          <w:szCs w:val="24"/>
        </w:rPr>
        <w:t>ч</w:t>
      </w:r>
      <w:r w:rsidRPr="002F6495">
        <w:rPr>
          <w:rFonts w:cs="Times New Roman"/>
          <w:szCs w:val="24"/>
        </w:rPr>
        <w:t>.</w:t>
      </w:r>
    </w:p>
    <w:p w:rsidR="00110AC3" w:rsidRPr="002F6495" w:rsidRDefault="00110AC3" w:rsidP="00F20043">
      <w:pPr>
        <w:pStyle w:val="4"/>
        <w:spacing w:line="240" w:lineRule="auto"/>
        <w:jc w:val="both"/>
        <w:rPr>
          <w:rFonts w:cs="Times New Roman"/>
          <w:i w:val="0"/>
          <w:szCs w:val="24"/>
        </w:rPr>
      </w:pPr>
      <w:r w:rsidRPr="002F6495">
        <w:rPr>
          <w:rFonts w:cs="Times New Roman"/>
          <w:i w:val="0"/>
          <w:szCs w:val="24"/>
        </w:rPr>
        <w:t>1.2.1.1. Чтение. Работа с текстом (метапредметные результаты)</w:t>
      </w:r>
      <w:bookmarkEnd w:id="11"/>
    </w:p>
    <w:p w:rsidR="00EA0ED9" w:rsidRPr="002F6495" w:rsidRDefault="00EA0ED9" w:rsidP="00F20043">
      <w:pPr>
        <w:spacing w:line="240" w:lineRule="auto"/>
        <w:jc w:val="both"/>
        <w:rPr>
          <w:rFonts w:cs="Times New Roman"/>
          <w:szCs w:val="24"/>
        </w:rPr>
      </w:pPr>
      <w:r w:rsidRPr="002F6495">
        <w:rPr>
          <w:rFonts w:cs="Times New Roman"/>
          <w:szCs w:val="24"/>
        </w:rPr>
        <w:t>В результате изучения всех без исключения учебных предметов на уровне начального</w:t>
      </w:r>
      <w:r w:rsidR="00E51F5E" w:rsidRPr="002F6495">
        <w:rPr>
          <w:rFonts w:cs="Times New Roman"/>
          <w:szCs w:val="24"/>
        </w:rPr>
        <w:t xml:space="preserve"> </w:t>
      </w:r>
      <w:r w:rsidRPr="002F6495">
        <w:rPr>
          <w:rFonts w:cs="Times New Roman"/>
          <w:szCs w:val="24"/>
        </w:rPr>
        <w:t>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 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символической форме, приобретут опыт работы с текстами, содержащими рисунки, таблицы, диаграммы, схемы.</w:t>
      </w:r>
    </w:p>
    <w:p w:rsidR="00EA0ED9" w:rsidRPr="002F6495" w:rsidRDefault="00EA0ED9" w:rsidP="00F20043">
      <w:pPr>
        <w:spacing w:line="240" w:lineRule="auto"/>
        <w:jc w:val="both"/>
        <w:rPr>
          <w:rFonts w:cs="Times New Roman"/>
          <w:szCs w:val="24"/>
        </w:rPr>
      </w:pPr>
      <w:r w:rsidRPr="002F6495">
        <w:rPr>
          <w:rFonts w:cs="Times New Roman"/>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EA0ED9" w:rsidRPr="002F6495" w:rsidRDefault="00EA0ED9" w:rsidP="00F20043">
      <w:pPr>
        <w:spacing w:line="240" w:lineRule="auto"/>
        <w:ind w:firstLine="0"/>
        <w:jc w:val="both"/>
        <w:rPr>
          <w:rFonts w:cs="Times New Roman"/>
          <w:szCs w:val="24"/>
        </w:rPr>
      </w:pPr>
      <w:r w:rsidRPr="002F6495">
        <w:rPr>
          <w:rFonts w:cs="Times New Roman"/>
          <w:b/>
          <w:szCs w:val="24"/>
        </w:rPr>
        <w:t xml:space="preserve">Выпускники получат возможность научиться </w:t>
      </w:r>
      <w:r w:rsidRPr="002F6495">
        <w:rPr>
          <w:rFonts w:cs="Times New Roman"/>
          <w:szCs w:val="24"/>
        </w:rPr>
        <w:t>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EA0ED9" w:rsidRPr="002F6495" w:rsidRDefault="00EA0ED9" w:rsidP="00F20043">
      <w:pPr>
        <w:spacing w:line="240" w:lineRule="auto"/>
        <w:ind w:firstLine="0"/>
        <w:jc w:val="both"/>
        <w:rPr>
          <w:rFonts w:cs="Times New Roman"/>
          <w:szCs w:val="24"/>
        </w:rPr>
      </w:pPr>
      <w:r w:rsidRPr="002F6495">
        <w:rPr>
          <w:rFonts w:cs="Times New Roman"/>
          <w:b/>
          <w:bCs/>
          <w:szCs w:val="24"/>
        </w:rPr>
        <w:t>Работа с текстом: поиск информации и понимание прочитанного</w:t>
      </w:r>
    </w:p>
    <w:p w:rsidR="00EA0ED9" w:rsidRPr="002F6495" w:rsidRDefault="00793724" w:rsidP="00F20043">
      <w:pPr>
        <w:spacing w:after="0" w:line="240" w:lineRule="auto"/>
        <w:ind w:firstLine="0"/>
        <w:jc w:val="both"/>
        <w:rPr>
          <w:rFonts w:cs="Times New Roman"/>
          <w:b/>
          <w:szCs w:val="24"/>
        </w:rPr>
      </w:pPr>
      <w:r w:rsidRPr="002F6495">
        <w:rPr>
          <w:rFonts w:cs="Times New Roman"/>
          <w:b/>
          <w:szCs w:val="24"/>
        </w:rPr>
        <w:t>Выпускник научится</w:t>
      </w:r>
      <w:r w:rsidR="008C3B3F" w:rsidRPr="002F6495">
        <w:rPr>
          <w:rFonts w:cs="Times New Roman"/>
          <w:b/>
          <w:szCs w:val="24"/>
        </w:rPr>
        <w:t>:</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-находить в тексте конкретные сведения, факты, заданные в явном виде;</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-определять тему и главную мысль текста;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-делить тексты на смысловые части, составлять план текста;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-сравнивать между собой объекты, описанные в тексте, выделяя два - три существенных признака;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-понимать информацию, представленную разными способами: словесно, в виде таблицы, схемы, диаграммы;</w:t>
      </w:r>
    </w:p>
    <w:p w:rsidR="00EA0ED9" w:rsidRPr="002F6495" w:rsidRDefault="00793724" w:rsidP="00F20043">
      <w:pPr>
        <w:spacing w:after="0" w:line="240" w:lineRule="auto"/>
        <w:ind w:firstLine="0"/>
        <w:jc w:val="both"/>
        <w:rPr>
          <w:rFonts w:cs="Times New Roman"/>
          <w:szCs w:val="24"/>
        </w:rPr>
      </w:pPr>
      <w:r w:rsidRPr="002F6495">
        <w:rPr>
          <w:rFonts w:cs="Times New Roman"/>
          <w:szCs w:val="24"/>
        </w:rPr>
        <w:t xml:space="preserve">-понимать текст, опираясь не только на содержащуюся в нём информацию, но и на </w:t>
      </w:r>
      <w:r w:rsidR="00EA0ED9" w:rsidRPr="002F6495">
        <w:rPr>
          <w:rFonts w:cs="Times New Roman"/>
          <w:szCs w:val="24"/>
        </w:rPr>
        <w:t>жанр, структуру, выразительные средства текста;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-ориентироваться в соответствующих возрасту словарях и справочниках.</w:t>
      </w:r>
    </w:p>
    <w:p w:rsidR="00EA0ED9" w:rsidRPr="002F6495" w:rsidRDefault="00EA0ED9" w:rsidP="00F20043">
      <w:pPr>
        <w:spacing w:after="0" w:line="240" w:lineRule="auto"/>
        <w:ind w:firstLine="0"/>
        <w:jc w:val="both"/>
        <w:rPr>
          <w:rFonts w:cs="Times New Roman"/>
          <w:szCs w:val="24"/>
        </w:rPr>
      </w:pPr>
    </w:p>
    <w:p w:rsidR="00EA0ED9" w:rsidRPr="002F6495" w:rsidRDefault="00E51F5E" w:rsidP="00F20043">
      <w:pPr>
        <w:spacing w:after="0" w:line="240" w:lineRule="auto"/>
        <w:ind w:firstLine="0"/>
        <w:jc w:val="both"/>
        <w:rPr>
          <w:rFonts w:cs="Times New Roman"/>
          <w:szCs w:val="24"/>
        </w:rPr>
      </w:pPr>
      <w:r w:rsidRPr="002F6495">
        <w:rPr>
          <w:rFonts w:cs="Times New Roman"/>
          <w:szCs w:val="24"/>
        </w:rPr>
        <w:lastRenderedPageBreak/>
        <w:t>Вы</w:t>
      </w:r>
      <w:r w:rsidR="00EA0ED9" w:rsidRPr="002F6495">
        <w:rPr>
          <w:rFonts w:cs="Times New Roman"/>
          <w:szCs w:val="24"/>
        </w:rPr>
        <w:t>пускник</w:t>
      </w:r>
      <w:r w:rsidRPr="002F6495">
        <w:rPr>
          <w:rFonts w:cs="Times New Roman"/>
          <w:szCs w:val="24"/>
        </w:rPr>
        <w:t xml:space="preserve"> </w:t>
      </w:r>
      <w:r w:rsidR="00EA0ED9" w:rsidRPr="002F6495">
        <w:rPr>
          <w:rFonts w:cs="Times New Roman"/>
          <w:szCs w:val="24"/>
        </w:rPr>
        <w:t>получ</w:t>
      </w:r>
      <w:r w:rsidRPr="002F6495">
        <w:rPr>
          <w:rFonts w:cs="Times New Roman"/>
          <w:szCs w:val="24"/>
        </w:rPr>
        <w:t>и</w:t>
      </w:r>
      <w:r w:rsidR="00793724" w:rsidRPr="002F6495">
        <w:rPr>
          <w:rFonts w:cs="Times New Roman"/>
          <w:szCs w:val="24"/>
        </w:rPr>
        <w:t xml:space="preserve">т возможность </w:t>
      </w:r>
      <w:r w:rsidR="00EA0ED9" w:rsidRPr="002F6495">
        <w:rPr>
          <w:rFonts w:cs="Times New Roman"/>
          <w:szCs w:val="24"/>
        </w:rPr>
        <w:t>научи</w:t>
      </w:r>
      <w:r w:rsidRPr="002F6495">
        <w:rPr>
          <w:rFonts w:cs="Times New Roman"/>
          <w:szCs w:val="24"/>
        </w:rPr>
        <w:t>т</w:t>
      </w:r>
      <w:r w:rsidR="00EA0ED9" w:rsidRPr="002F6495">
        <w:rPr>
          <w:rFonts w:cs="Times New Roman"/>
          <w:szCs w:val="24"/>
        </w:rPr>
        <w:t xml:space="preserve">ься: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-использовать формальные элементы текста (например, подзаголовки, сноски) для поиска нужной информации;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-работать с несколькими источниками информации;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-сопоставлять информацию, полученную из нескольких источников.</w:t>
      </w:r>
    </w:p>
    <w:p w:rsidR="00EA0ED9" w:rsidRPr="002F6495" w:rsidRDefault="00EA0ED9" w:rsidP="00F20043">
      <w:pPr>
        <w:spacing w:after="0" w:line="240" w:lineRule="auto"/>
        <w:ind w:firstLine="0"/>
        <w:jc w:val="both"/>
        <w:rPr>
          <w:rFonts w:cs="Times New Roman"/>
          <w:szCs w:val="24"/>
        </w:rPr>
      </w:pPr>
      <w:r w:rsidRPr="002F6495">
        <w:rPr>
          <w:rFonts w:cs="Times New Roman"/>
          <w:b/>
          <w:bCs/>
          <w:szCs w:val="24"/>
        </w:rPr>
        <w:t>Работа с текстом: преобразование и интерпретация информации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-пересказывать текст подробно и сжато, устно и письменно;</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-соотносить факты с общей идеей текста, устанавливать простые связи, не показанные в тексте напрямую;</w:t>
      </w:r>
    </w:p>
    <w:p w:rsidR="008C3B3F" w:rsidRPr="002F6495" w:rsidRDefault="00EA0ED9" w:rsidP="00F20043">
      <w:pPr>
        <w:spacing w:after="0" w:line="240" w:lineRule="auto"/>
        <w:ind w:firstLine="0"/>
        <w:jc w:val="both"/>
        <w:rPr>
          <w:rFonts w:cs="Times New Roman"/>
          <w:szCs w:val="24"/>
        </w:rPr>
      </w:pPr>
      <w:r w:rsidRPr="002F6495">
        <w:rPr>
          <w:rFonts w:cs="Times New Roman"/>
          <w:szCs w:val="24"/>
        </w:rPr>
        <w:t>-</w:t>
      </w:r>
      <w:r w:rsidR="00793724" w:rsidRPr="002F6495">
        <w:rPr>
          <w:rFonts w:cs="Times New Roman"/>
          <w:szCs w:val="24"/>
        </w:rPr>
        <w:t>формулировать</w:t>
      </w:r>
      <w:r w:rsidR="00793724" w:rsidRPr="002F6495">
        <w:rPr>
          <w:rFonts w:cs="Times New Roman"/>
          <w:szCs w:val="24"/>
        </w:rPr>
        <w:tab/>
        <w:t>несложные</w:t>
      </w:r>
      <w:r w:rsidR="00793724" w:rsidRPr="002F6495">
        <w:rPr>
          <w:rFonts w:cs="Times New Roman"/>
          <w:szCs w:val="24"/>
        </w:rPr>
        <w:tab/>
        <w:t xml:space="preserve">выводы, </w:t>
      </w:r>
      <w:r w:rsidRPr="002F6495">
        <w:rPr>
          <w:rFonts w:cs="Times New Roman"/>
          <w:szCs w:val="24"/>
        </w:rPr>
        <w:t>основыв</w:t>
      </w:r>
      <w:r w:rsidR="008C3B3F" w:rsidRPr="002F6495">
        <w:rPr>
          <w:rFonts w:cs="Times New Roman"/>
          <w:szCs w:val="24"/>
        </w:rPr>
        <w:t>аясь</w:t>
      </w:r>
      <w:r w:rsidR="008C3B3F" w:rsidRPr="002F6495">
        <w:rPr>
          <w:rFonts w:cs="Times New Roman"/>
          <w:szCs w:val="24"/>
        </w:rPr>
        <w:tab/>
        <w:t>на</w:t>
      </w:r>
      <w:r w:rsidR="008C3B3F" w:rsidRPr="002F6495">
        <w:rPr>
          <w:rFonts w:cs="Times New Roman"/>
          <w:szCs w:val="24"/>
        </w:rPr>
        <w:tab/>
        <w:t>тексте;</w:t>
      </w:r>
    </w:p>
    <w:p w:rsidR="00EA0ED9" w:rsidRPr="002F6495" w:rsidRDefault="008C3B3F"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находить</w:t>
      </w:r>
      <w:r w:rsidR="00EA0ED9" w:rsidRPr="002F6495">
        <w:rPr>
          <w:rFonts w:cs="Times New Roman"/>
          <w:szCs w:val="24"/>
        </w:rPr>
        <w:tab/>
        <w:t>аргументы, подтверждающие вывод;</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-сопоставлять и обобщать содержащуюся в разных частях текста информацию;</w:t>
      </w:r>
    </w:p>
    <w:p w:rsidR="008C3B3F" w:rsidRPr="002F6495" w:rsidRDefault="00EA0ED9" w:rsidP="00F20043">
      <w:pPr>
        <w:spacing w:after="0" w:line="240" w:lineRule="auto"/>
        <w:ind w:firstLine="0"/>
        <w:jc w:val="both"/>
        <w:rPr>
          <w:rFonts w:cs="Times New Roman"/>
          <w:szCs w:val="24"/>
        </w:rPr>
      </w:pPr>
      <w:r w:rsidRPr="002F6495">
        <w:rPr>
          <w:rFonts w:cs="Times New Roman"/>
          <w:szCs w:val="24"/>
        </w:rPr>
        <w:t>-составлять</w:t>
      </w:r>
      <w:r w:rsidRPr="002F6495">
        <w:rPr>
          <w:rFonts w:cs="Times New Roman"/>
          <w:szCs w:val="24"/>
        </w:rPr>
        <w:tab/>
        <w:t>на</w:t>
      </w:r>
      <w:r w:rsidRPr="002F6495">
        <w:rPr>
          <w:rFonts w:cs="Times New Roman"/>
          <w:szCs w:val="24"/>
        </w:rPr>
        <w:tab/>
        <w:t>основании</w:t>
      </w:r>
      <w:r w:rsidRPr="002F6495">
        <w:rPr>
          <w:rFonts w:cs="Times New Roman"/>
          <w:szCs w:val="24"/>
        </w:rPr>
        <w:tab/>
      </w:r>
      <w:r w:rsidR="008C3B3F" w:rsidRPr="002F6495">
        <w:rPr>
          <w:rFonts w:cs="Times New Roman"/>
          <w:szCs w:val="24"/>
        </w:rPr>
        <w:t>текста</w:t>
      </w:r>
      <w:r w:rsidR="008C3B3F" w:rsidRPr="002F6495">
        <w:rPr>
          <w:rFonts w:cs="Times New Roman"/>
          <w:szCs w:val="24"/>
        </w:rPr>
        <w:tab/>
        <w:t>небольшое</w:t>
      </w:r>
      <w:r w:rsidR="008C3B3F" w:rsidRPr="002F6495">
        <w:rPr>
          <w:rFonts w:cs="Times New Roman"/>
          <w:szCs w:val="24"/>
        </w:rPr>
        <w:tab/>
        <w:t>монологическое</w:t>
      </w:r>
    </w:p>
    <w:p w:rsidR="00EA0ED9" w:rsidRPr="002F6495" w:rsidRDefault="00793724" w:rsidP="00F20043">
      <w:pPr>
        <w:spacing w:after="0" w:line="240" w:lineRule="auto"/>
        <w:ind w:firstLine="0"/>
        <w:jc w:val="both"/>
        <w:rPr>
          <w:rFonts w:cs="Times New Roman"/>
          <w:szCs w:val="24"/>
        </w:rPr>
      </w:pPr>
      <w:r w:rsidRPr="002F6495">
        <w:rPr>
          <w:rFonts w:cs="Times New Roman"/>
          <w:szCs w:val="24"/>
        </w:rPr>
        <w:t xml:space="preserve">высказывание, </w:t>
      </w:r>
      <w:r w:rsidR="00EA0ED9" w:rsidRPr="002F6495">
        <w:rPr>
          <w:rFonts w:cs="Times New Roman"/>
          <w:szCs w:val="24"/>
        </w:rPr>
        <w:t>отвечая</w:t>
      </w:r>
      <w:r w:rsidR="00EA0ED9" w:rsidRPr="002F6495">
        <w:rPr>
          <w:rFonts w:cs="Times New Roman"/>
          <w:szCs w:val="24"/>
        </w:rPr>
        <w:tab/>
        <w:t>на поставленный вопрос.</w:t>
      </w:r>
    </w:p>
    <w:p w:rsidR="00EA0ED9" w:rsidRPr="002F6495" w:rsidRDefault="00E51F5E" w:rsidP="00F20043">
      <w:pPr>
        <w:spacing w:after="0" w:line="240" w:lineRule="auto"/>
        <w:ind w:firstLine="0"/>
        <w:jc w:val="both"/>
        <w:rPr>
          <w:rFonts w:cs="Times New Roman"/>
          <w:szCs w:val="24"/>
        </w:rPr>
      </w:pPr>
      <w:r w:rsidRPr="002F6495">
        <w:rPr>
          <w:rFonts w:cs="Times New Roman"/>
          <w:szCs w:val="24"/>
        </w:rPr>
        <w:t>Выпускник получи</w:t>
      </w:r>
      <w:r w:rsidR="00793724" w:rsidRPr="002F6495">
        <w:rPr>
          <w:rFonts w:cs="Times New Roman"/>
          <w:szCs w:val="24"/>
        </w:rPr>
        <w:t xml:space="preserve">т возможность </w:t>
      </w:r>
      <w:r w:rsidR="00EA0ED9" w:rsidRPr="002F6495">
        <w:rPr>
          <w:rFonts w:cs="Times New Roman"/>
          <w:szCs w:val="24"/>
        </w:rPr>
        <w:t>научи</w:t>
      </w:r>
      <w:r w:rsidRPr="002F6495">
        <w:rPr>
          <w:rFonts w:cs="Times New Roman"/>
          <w:szCs w:val="24"/>
        </w:rPr>
        <w:t>т</w:t>
      </w:r>
      <w:r w:rsidR="00EA0ED9" w:rsidRPr="002F6495">
        <w:rPr>
          <w:rFonts w:cs="Times New Roman"/>
          <w:szCs w:val="24"/>
        </w:rPr>
        <w:t xml:space="preserve">ься: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-делать выписки из прочитанных текстов с учётом цели их дальнейшего использования;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-составлять небольшие письменные аннотации к тексту, отзывы о прочитанном.</w:t>
      </w:r>
    </w:p>
    <w:p w:rsidR="00EA0ED9" w:rsidRPr="002F6495" w:rsidRDefault="00EA0ED9" w:rsidP="00F20043">
      <w:pPr>
        <w:spacing w:after="0" w:line="240" w:lineRule="auto"/>
        <w:ind w:firstLine="0"/>
        <w:jc w:val="both"/>
        <w:rPr>
          <w:rFonts w:cs="Times New Roman"/>
          <w:szCs w:val="24"/>
        </w:rPr>
      </w:pP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Работа с текстом: оценка информации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Выпускник научится</w:t>
      </w:r>
    </w:p>
    <w:p w:rsidR="00EA0ED9" w:rsidRPr="002F6495" w:rsidRDefault="0079372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высказывать оценочные суждения и свою точку зрения о прочитанном тексте;</w:t>
      </w:r>
    </w:p>
    <w:p w:rsidR="00EA0ED9" w:rsidRPr="002F6495" w:rsidRDefault="0079372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оценивать содержание, языковые особенности и структуру текста; определять место и роль иллюстративного ряда в тексте;</w:t>
      </w:r>
    </w:p>
    <w:p w:rsidR="00EA0ED9" w:rsidRPr="002F6495" w:rsidRDefault="0079372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A0ED9" w:rsidRPr="002F6495" w:rsidRDefault="0079372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участвовать в учебном диалоге при обсуждении прочитанного или прослушанного текста.</w:t>
      </w:r>
    </w:p>
    <w:p w:rsidR="00EA0ED9" w:rsidRPr="002F6495" w:rsidRDefault="00EA0ED9" w:rsidP="00F20043">
      <w:pPr>
        <w:spacing w:after="0" w:line="240" w:lineRule="auto"/>
        <w:ind w:firstLine="0"/>
        <w:jc w:val="both"/>
        <w:rPr>
          <w:rFonts w:cs="Times New Roman"/>
          <w:szCs w:val="24"/>
        </w:rPr>
      </w:pPr>
      <w:r w:rsidRPr="002F6495">
        <w:rPr>
          <w:rFonts w:cs="Times New Roman"/>
          <w:szCs w:val="24"/>
          <w:u w:val="single"/>
        </w:rPr>
        <w:t xml:space="preserve"> </w:t>
      </w:r>
      <w:r w:rsidR="00793724" w:rsidRPr="002F6495">
        <w:rPr>
          <w:rFonts w:cs="Times New Roman"/>
          <w:szCs w:val="24"/>
        </w:rPr>
        <w:t xml:space="preserve">Выпускник получит возможность </w:t>
      </w:r>
      <w:r w:rsidRPr="002F6495">
        <w:rPr>
          <w:rFonts w:cs="Times New Roman"/>
          <w:szCs w:val="24"/>
        </w:rPr>
        <w:t xml:space="preserve">научиться: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–сопоставлять различные точки зрения;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–соотносить позицию автора с собственной точкой зрения;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 процессе работы с одним или несколькими источниками выявлять достоверную (противоречивую) информацию.</w:t>
      </w:r>
    </w:p>
    <w:p w:rsidR="00110AC3" w:rsidRPr="002F6495" w:rsidRDefault="00110AC3" w:rsidP="00F20043">
      <w:pPr>
        <w:pStyle w:val="4"/>
        <w:spacing w:line="240" w:lineRule="auto"/>
        <w:ind w:firstLine="0"/>
        <w:jc w:val="both"/>
        <w:rPr>
          <w:rFonts w:cs="Times New Roman"/>
          <w:i w:val="0"/>
          <w:szCs w:val="24"/>
        </w:rPr>
      </w:pPr>
      <w:bookmarkStart w:id="12" w:name="_Toc446237139"/>
      <w:r w:rsidRPr="002F6495">
        <w:rPr>
          <w:rFonts w:cs="Times New Roman"/>
          <w:i w:val="0"/>
          <w:szCs w:val="24"/>
        </w:rPr>
        <w:t>1.2.1.2. Формирование ИКТ -компетентности обучающихся (метапредметные результаты</w:t>
      </w:r>
      <w:bookmarkEnd w:id="12"/>
      <w:r w:rsidR="00DE0A56" w:rsidRPr="002F6495">
        <w:rPr>
          <w:rFonts w:cs="Times New Roman"/>
          <w:i w:val="0"/>
          <w:szCs w:val="24"/>
        </w:rPr>
        <w:t>)</w:t>
      </w:r>
    </w:p>
    <w:p w:rsidR="00EA0ED9" w:rsidRPr="002F6495" w:rsidRDefault="00EA0ED9" w:rsidP="00F20043">
      <w:pPr>
        <w:spacing w:after="0" w:line="240" w:lineRule="auto"/>
        <w:jc w:val="both"/>
        <w:rPr>
          <w:rFonts w:cs="Times New Roman"/>
          <w:szCs w:val="24"/>
        </w:rPr>
      </w:pPr>
      <w:r w:rsidRPr="002F6495">
        <w:rPr>
          <w:rFonts w:cs="Times New Roman"/>
          <w:szCs w:val="24"/>
        </w:rPr>
        <w:t xml:space="preserve">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EA0ED9" w:rsidRPr="002F6495" w:rsidRDefault="00EA0ED9" w:rsidP="00F20043">
      <w:pPr>
        <w:spacing w:after="0" w:line="240" w:lineRule="auto"/>
        <w:jc w:val="both"/>
        <w:rPr>
          <w:rFonts w:cs="Times New Roman"/>
          <w:szCs w:val="24"/>
        </w:rPr>
      </w:pPr>
      <w:r w:rsidRPr="002F6495">
        <w:rPr>
          <w:rFonts w:cs="Times New Roman"/>
          <w:szCs w:val="24"/>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EA0ED9" w:rsidRPr="002F6495" w:rsidRDefault="00EA0ED9" w:rsidP="00F20043">
      <w:pPr>
        <w:spacing w:after="0" w:line="240" w:lineRule="auto"/>
        <w:jc w:val="both"/>
        <w:rPr>
          <w:rFonts w:cs="Times New Roman"/>
          <w:szCs w:val="24"/>
        </w:rPr>
      </w:pPr>
      <w:r w:rsidRPr="002F6495">
        <w:rPr>
          <w:rFonts w:cs="Times New Roman"/>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w:t>
      </w:r>
      <w:r w:rsidR="00C86E62" w:rsidRPr="002F6495">
        <w:rPr>
          <w:rFonts w:cs="Times New Roman"/>
          <w:szCs w:val="24"/>
        </w:rPr>
        <w:t xml:space="preserve"> </w:t>
      </w:r>
      <w:r w:rsidRPr="002F6495">
        <w:rPr>
          <w:rFonts w:cs="Times New Roman"/>
          <w:szCs w:val="24"/>
        </w:rPr>
        <w:t>сообщения.</w:t>
      </w:r>
    </w:p>
    <w:p w:rsidR="00EA0ED9" w:rsidRPr="002F6495" w:rsidRDefault="00EA0ED9" w:rsidP="00F20043">
      <w:pPr>
        <w:spacing w:after="0" w:line="240" w:lineRule="auto"/>
        <w:jc w:val="both"/>
        <w:rPr>
          <w:rFonts w:cs="Times New Roman"/>
          <w:szCs w:val="24"/>
        </w:rPr>
      </w:pPr>
      <w:r w:rsidRPr="002F6495">
        <w:rPr>
          <w:rFonts w:cs="Times New Roman"/>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EA0ED9" w:rsidRPr="002F6495" w:rsidRDefault="00EA0ED9" w:rsidP="00F20043">
      <w:pPr>
        <w:spacing w:after="0" w:line="240" w:lineRule="auto"/>
        <w:jc w:val="both"/>
        <w:rPr>
          <w:rFonts w:cs="Times New Roman"/>
          <w:szCs w:val="24"/>
        </w:rPr>
      </w:pPr>
      <w:r w:rsidRPr="002F6495">
        <w:rPr>
          <w:rFonts w:cs="Times New Roman"/>
          <w:szCs w:val="24"/>
        </w:rPr>
        <w:t>Они научатся планировать, проектировать и моделировать процессы в простых учебных и практических ситуациях.</w:t>
      </w:r>
    </w:p>
    <w:p w:rsidR="00EA0ED9" w:rsidRPr="002F6495" w:rsidRDefault="00EA0ED9" w:rsidP="00F20043">
      <w:pPr>
        <w:spacing w:after="0" w:line="240" w:lineRule="auto"/>
        <w:jc w:val="both"/>
        <w:rPr>
          <w:rFonts w:cs="Times New Roman"/>
          <w:szCs w:val="24"/>
        </w:rPr>
      </w:pPr>
      <w:r w:rsidRPr="002F6495">
        <w:rPr>
          <w:rFonts w:cs="Times New Roman"/>
          <w:szCs w:val="24"/>
        </w:rPr>
        <w:lastRenderedPageBreak/>
        <w:t>В результате использования средств и</w:t>
      </w:r>
      <w:r w:rsidR="0085131E" w:rsidRPr="002F6495">
        <w:rPr>
          <w:rFonts w:cs="Times New Roman"/>
          <w:szCs w:val="24"/>
        </w:rPr>
        <w:t xml:space="preserve"> </w:t>
      </w:r>
      <w:r w:rsidRPr="002F6495">
        <w:rPr>
          <w:rFonts w:cs="Times New Roman"/>
          <w:szCs w:val="24"/>
        </w:rPr>
        <w:t>инструментов ИКТ и ИКТ-</w:t>
      </w:r>
      <w:r w:rsidR="00C86E62" w:rsidRPr="002F6495">
        <w:rPr>
          <w:rFonts w:cs="Times New Roman"/>
          <w:szCs w:val="24"/>
        </w:rPr>
        <w:t xml:space="preserve"> </w:t>
      </w:r>
      <w:r w:rsidRPr="002F6495">
        <w:rPr>
          <w:rFonts w:cs="Times New Roman"/>
          <w:szCs w:val="24"/>
        </w:rPr>
        <w:t xml:space="preserve">ресурсов для решения разнообразных учебно-познавательных и учебно-практических задач, охватывающих </w:t>
      </w:r>
      <w:r w:rsidR="00E51F5E" w:rsidRPr="002F6495">
        <w:rPr>
          <w:rFonts w:cs="Times New Roman"/>
          <w:szCs w:val="24"/>
        </w:rPr>
        <w:t xml:space="preserve"> </w:t>
      </w:r>
      <w:r w:rsidRPr="002F6495">
        <w:rPr>
          <w:rFonts w:cs="Times New Roman"/>
          <w:szCs w:val="24"/>
        </w:rPr>
        <w:t>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уровне основного общего и среднего общего образования.</w:t>
      </w:r>
    </w:p>
    <w:p w:rsidR="00EA0ED9" w:rsidRPr="002F6495" w:rsidRDefault="00EA0ED9" w:rsidP="00F20043">
      <w:pPr>
        <w:spacing w:after="0" w:line="240" w:lineRule="auto"/>
        <w:jc w:val="both"/>
        <w:rPr>
          <w:rFonts w:cs="Times New Roman"/>
          <w:b/>
          <w:szCs w:val="24"/>
        </w:rPr>
      </w:pPr>
      <w:r w:rsidRPr="002F6495">
        <w:rPr>
          <w:rFonts w:cs="Times New Roman"/>
          <w:b/>
          <w:szCs w:val="24"/>
        </w:rPr>
        <w:t>Знакомство со средствами ИКТ, гигиена работы с компьютером</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-организовывать систему папок для хранения собственной информации в компьютере.</w:t>
      </w:r>
    </w:p>
    <w:p w:rsidR="000E3472" w:rsidRPr="002F6495" w:rsidRDefault="000E3472" w:rsidP="00F20043">
      <w:pPr>
        <w:spacing w:after="0" w:line="240" w:lineRule="auto"/>
        <w:ind w:firstLine="0"/>
        <w:jc w:val="both"/>
        <w:rPr>
          <w:rFonts w:cs="Times New Roman"/>
          <w:b/>
          <w:szCs w:val="24"/>
        </w:rPr>
      </w:pP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Технология ввода информации в компьютер: ввод текста, запись звука, изображения, цифровых данных</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-рисовать изображения на графическом планшете;</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-сканировать рисунки и тексты.</w:t>
      </w:r>
    </w:p>
    <w:p w:rsidR="00EA0ED9" w:rsidRPr="002F6495" w:rsidRDefault="00793724" w:rsidP="00F20043">
      <w:pPr>
        <w:spacing w:after="0" w:line="240" w:lineRule="auto"/>
        <w:ind w:firstLine="0"/>
        <w:jc w:val="both"/>
        <w:rPr>
          <w:rFonts w:cs="Times New Roman"/>
          <w:b/>
          <w:szCs w:val="24"/>
        </w:rPr>
      </w:pPr>
      <w:r w:rsidRPr="002F6495">
        <w:rPr>
          <w:rFonts w:cs="Times New Roman"/>
          <w:b/>
          <w:szCs w:val="24"/>
        </w:rPr>
        <w:t xml:space="preserve">Выпускник получит возможность </w:t>
      </w:r>
      <w:r w:rsidR="00EA0ED9" w:rsidRPr="002F6495">
        <w:rPr>
          <w:rFonts w:cs="Times New Roman"/>
          <w:b/>
          <w:szCs w:val="24"/>
        </w:rPr>
        <w:t xml:space="preserve">научиться: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-использовать программу распознавания сканированного текста на русском языке.</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Обработка и поиск информации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-редактировать цепочки экранов сообщения и содержание экранов в соответствии коммуникативной или учебной задачей, включая редактирование текста, цепочек изображений, видео- и аудиозаписей, фотоизображений;</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 заполнять учебные базы данных.</w:t>
      </w:r>
    </w:p>
    <w:p w:rsidR="00EA0ED9" w:rsidRPr="002F6495" w:rsidRDefault="00793724" w:rsidP="00F20043">
      <w:pPr>
        <w:spacing w:after="0" w:line="240" w:lineRule="auto"/>
        <w:ind w:firstLine="0"/>
        <w:jc w:val="both"/>
        <w:rPr>
          <w:rFonts w:cs="Times New Roman"/>
          <w:b/>
          <w:szCs w:val="24"/>
        </w:rPr>
      </w:pPr>
      <w:r w:rsidRPr="002F6495">
        <w:rPr>
          <w:rFonts w:cs="Times New Roman"/>
          <w:b/>
          <w:szCs w:val="24"/>
        </w:rPr>
        <w:t xml:space="preserve">Выпускник получит возможность </w:t>
      </w:r>
      <w:r w:rsidR="00EA0ED9" w:rsidRPr="002F6495">
        <w:rPr>
          <w:rFonts w:cs="Times New Roman"/>
          <w:b/>
          <w:szCs w:val="24"/>
        </w:rPr>
        <w:t xml:space="preserve">научиться: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Создание, представление и передача сообщений</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 xml:space="preserve"> Выпускник научится</w:t>
      </w:r>
      <w:r w:rsidR="00C86E62" w:rsidRPr="002F6495">
        <w:rPr>
          <w:rFonts w:cs="Times New Roman"/>
          <w:b/>
          <w:szCs w:val="24"/>
        </w:rPr>
        <w:t>:</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-создавать текстовые сообщения с использованием средств ИКТ: редактировать, оформлять и сохранять их;</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-создавать сообщения в виде аудио- и видеофрагментов или цепочки экранов с использованием иллюстраций, видеоизображения, звука, текста;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-создавать диаграммы, планы территории и пр.;</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-размещать сообщение в информационной образовательной среде образовательного учреждения;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A0ED9" w:rsidRPr="002F6495" w:rsidRDefault="00793724" w:rsidP="00F20043">
      <w:pPr>
        <w:spacing w:after="0" w:line="240" w:lineRule="auto"/>
        <w:ind w:firstLine="0"/>
        <w:jc w:val="both"/>
        <w:rPr>
          <w:rFonts w:cs="Times New Roman"/>
          <w:b/>
          <w:szCs w:val="24"/>
        </w:rPr>
      </w:pPr>
      <w:r w:rsidRPr="002F6495">
        <w:rPr>
          <w:rFonts w:cs="Times New Roman"/>
          <w:b/>
          <w:szCs w:val="24"/>
        </w:rPr>
        <w:t xml:space="preserve">Выпускник получит возможность </w:t>
      </w:r>
      <w:r w:rsidR="00EA0ED9" w:rsidRPr="002F6495">
        <w:rPr>
          <w:rFonts w:cs="Times New Roman"/>
          <w:b/>
          <w:szCs w:val="24"/>
        </w:rPr>
        <w:t xml:space="preserve">научиться: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-представлять данные;</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Планирование деятельности, управление и организация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 xml:space="preserve"> 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-создавать движущиеся модел</w:t>
      </w:r>
      <w:r w:rsidR="00793724" w:rsidRPr="002F6495">
        <w:rPr>
          <w:rFonts w:cs="Times New Roman"/>
          <w:szCs w:val="24"/>
        </w:rPr>
        <w:t>и и управлять ими в компьютерно-</w:t>
      </w:r>
      <w:r w:rsidRPr="002F6495">
        <w:rPr>
          <w:rFonts w:cs="Times New Roman"/>
          <w:szCs w:val="24"/>
        </w:rPr>
        <w:t>управляемых средах;</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A0ED9" w:rsidRPr="002F6495" w:rsidRDefault="00EA0ED9" w:rsidP="00F20043">
      <w:pPr>
        <w:spacing w:line="240" w:lineRule="auto"/>
        <w:ind w:firstLine="0"/>
        <w:jc w:val="both"/>
        <w:rPr>
          <w:rFonts w:cs="Times New Roman"/>
          <w:szCs w:val="24"/>
        </w:rPr>
      </w:pPr>
      <w:r w:rsidRPr="002F6495">
        <w:rPr>
          <w:rFonts w:cs="Times New Roman"/>
          <w:szCs w:val="24"/>
        </w:rPr>
        <w:t>-планировать несложные исследования объектов и процессов внешнего мира.</w:t>
      </w:r>
    </w:p>
    <w:p w:rsidR="00EA0ED9" w:rsidRPr="002F6495" w:rsidRDefault="00793724" w:rsidP="00F20043">
      <w:pPr>
        <w:spacing w:line="240" w:lineRule="auto"/>
        <w:ind w:firstLine="0"/>
        <w:jc w:val="both"/>
        <w:rPr>
          <w:rFonts w:cs="Times New Roman"/>
          <w:b/>
          <w:szCs w:val="24"/>
        </w:rPr>
      </w:pPr>
      <w:r w:rsidRPr="002F6495">
        <w:rPr>
          <w:rFonts w:cs="Times New Roman"/>
          <w:b/>
          <w:szCs w:val="24"/>
        </w:rPr>
        <w:t xml:space="preserve">Выпускник получит возможность </w:t>
      </w:r>
      <w:r w:rsidR="00EA0ED9" w:rsidRPr="002F6495">
        <w:rPr>
          <w:rFonts w:cs="Times New Roman"/>
          <w:b/>
          <w:szCs w:val="24"/>
        </w:rPr>
        <w:t xml:space="preserve">научиться: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-проектировать несложные объекты и процессы реального мира, своей собственной деятельности и деятельности группы;</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-моделировать объекты и процессы реального мира.</w:t>
      </w:r>
    </w:p>
    <w:p w:rsidR="00F370E5" w:rsidRPr="002F6495" w:rsidRDefault="00110AC3" w:rsidP="00F20043">
      <w:pPr>
        <w:pStyle w:val="3"/>
        <w:spacing w:line="240" w:lineRule="auto"/>
        <w:ind w:firstLine="0"/>
        <w:jc w:val="both"/>
        <w:rPr>
          <w:rFonts w:cs="Times New Roman"/>
          <w:szCs w:val="24"/>
        </w:rPr>
      </w:pPr>
      <w:bookmarkStart w:id="13" w:name="_Toc25603036"/>
      <w:bookmarkStart w:id="14" w:name="_Toc446237140"/>
      <w:r w:rsidRPr="002F6495">
        <w:rPr>
          <w:rFonts w:cs="Times New Roman"/>
          <w:szCs w:val="24"/>
        </w:rPr>
        <w:t xml:space="preserve">1.2.2. </w:t>
      </w:r>
      <w:r w:rsidR="00F370E5" w:rsidRPr="002F6495">
        <w:rPr>
          <w:rFonts w:cs="Times New Roman"/>
          <w:szCs w:val="24"/>
        </w:rPr>
        <w:t xml:space="preserve">Планируемые результаты </w:t>
      </w:r>
      <w:r w:rsidR="00FA6290" w:rsidRPr="002F6495">
        <w:rPr>
          <w:rFonts w:cs="Times New Roman"/>
          <w:szCs w:val="24"/>
        </w:rPr>
        <w:t>отдельных предметов.</w:t>
      </w:r>
      <w:bookmarkEnd w:id="13"/>
    </w:p>
    <w:p w:rsidR="00110AC3" w:rsidRPr="002F6495" w:rsidRDefault="00FA6290" w:rsidP="00F20043">
      <w:pPr>
        <w:pStyle w:val="3"/>
        <w:spacing w:line="240" w:lineRule="auto"/>
        <w:ind w:firstLine="0"/>
        <w:jc w:val="both"/>
        <w:rPr>
          <w:rFonts w:cs="Times New Roman"/>
          <w:szCs w:val="24"/>
        </w:rPr>
      </w:pPr>
      <w:bookmarkStart w:id="15" w:name="_Toc25603037"/>
      <w:r w:rsidRPr="002F6495">
        <w:rPr>
          <w:rFonts w:cs="Times New Roman"/>
          <w:szCs w:val="24"/>
        </w:rPr>
        <w:t xml:space="preserve">1.2.2.1. </w:t>
      </w:r>
      <w:r w:rsidR="00110AC3" w:rsidRPr="002F6495">
        <w:rPr>
          <w:rFonts w:cs="Times New Roman"/>
          <w:szCs w:val="24"/>
        </w:rPr>
        <w:t>Русский язык</w:t>
      </w:r>
      <w:bookmarkEnd w:id="14"/>
      <w:bookmarkEnd w:id="15"/>
    </w:p>
    <w:p w:rsidR="00EA0ED9" w:rsidRPr="002F6495" w:rsidRDefault="00793724" w:rsidP="00F20043">
      <w:pPr>
        <w:spacing w:after="0" w:line="240" w:lineRule="auto"/>
        <w:ind w:firstLine="0"/>
        <w:jc w:val="both"/>
        <w:rPr>
          <w:rFonts w:cs="Times New Roman"/>
          <w:szCs w:val="24"/>
        </w:rPr>
      </w:pPr>
      <w:r w:rsidRPr="002F6495">
        <w:rPr>
          <w:rFonts w:cs="Times New Roman"/>
          <w:szCs w:val="24"/>
        </w:rPr>
        <w:t>В результате изучения курса русского языка, обучающиеся на уровне начального общего образования,</w:t>
      </w:r>
      <w:r w:rsidR="00EA0ED9" w:rsidRPr="002F6495">
        <w:rPr>
          <w:rFonts w:cs="Times New Roman"/>
          <w:szCs w:val="24"/>
        </w:rPr>
        <w:t xml:space="preserve"> научатся: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 осознавать язык как основное средство человеческого общения и явление национальной культуры;</w:t>
      </w:r>
    </w:p>
    <w:p w:rsidR="00483928" w:rsidRPr="002F6495" w:rsidRDefault="00793724" w:rsidP="00F20043">
      <w:pPr>
        <w:spacing w:after="0" w:line="240" w:lineRule="auto"/>
        <w:ind w:firstLine="0"/>
        <w:jc w:val="both"/>
        <w:rPr>
          <w:rFonts w:cs="Times New Roman"/>
          <w:szCs w:val="24"/>
        </w:rPr>
      </w:pPr>
      <w:r w:rsidRPr="002F6495">
        <w:rPr>
          <w:rFonts w:cs="Times New Roman"/>
          <w:szCs w:val="24"/>
        </w:rPr>
        <w:t xml:space="preserve">-начнёт формироваться позитивное эмоционально-ценностное отношение к русскому и </w:t>
      </w:r>
      <w:r w:rsidR="00EA0ED9" w:rsidRPr="002F6495">
        <w:rPr>
          <w:rFonts w:cs="Times New Roman"/>
          <w:szCs w:val="24"/>
        </w:rPr>
        <w:t>родному языкам, стремление к их грамотному использованию;</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-сформируются 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-сформируется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-сформируется позитивное отношение к правильной устной и письменной речи как показателям общей культуры и гражданской позиции человека;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-овладеют первоначальными представлениями о нормах русского и родного литературного</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-овладеют учебными действиями с языковыми единицами и умение использовать знания для решения познавательных, практических и коммуникативных задач.</w:t>
      </w:r>
    </w:p>
    <w:p w:rsidR="00483928" w:rsidRPr="002F6495" w:rsidRDefault="00483928" w:rsidP="00F20043">
      <w:pPr>
        <w:spacing w:after="0" w:line="240" w:lineRule="auto"/>
        <w:ind w:firstLine="0"/>
        <w:jc w:val="both"/>
        <w:rPr>
          <w:rFonts w:cs="Times New Roman"/>
          <w:szCs w:val="24"/>
        </w:rPr>
      </w:pPr>
      <w:r w:rsidRPr="002F6495">
        <w:rPr>
          <w:rFonts w:cs="Times New Roman"/>
          <w:szCs w:val="24"/>
        </w:rPr>
        <w:t xml:space="preserve"> </w:t>
      </w:r>
      <w:r w:rsidRPr="002F6495">
        <w:rPr>
          <w:rFonts w:cs="Times New Roman"/>
          <w:b/>
          <w:szCs w:val="24"/>
        </w:rPr>
        <w:t>Выпускник н</w:t>
      </w:r>
      <w:r w:rsidR="00753E24" w:rsidRPr="002F6495">
        <w:rPr>
          <w:rFonts w:cs="Times New Roman"/>
          <w:b/>
          <w:szCs w:val="24"/>
        </w:rPr>
        <w:t xml:space="preserve">а уровне начального </w:t>
      </w:r>
      <w:r w:rsidR="00EA0ED9" w:rsidRPr="002F6495">
        <w:rPr>
          <w:rFonts w:cs="Times New Roman"/>
          <w:b/>
          <w:szCs w:val="24"/>
        </w:rPr>
        <w:t>общего   научится</w:t>
      </w:r>
      <w:r w:rsidRPr="002F6495">
        <w:rPr>
          <w:rFonts w:cs="Times New Roman"/>
          <w:szCs w:val="24"/>
        </w:rPr>
        <w:t>:</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 xml:space="preserve"> -осознавать безошибочное письмо как одно из проявлений собственного уровня культуры;</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lastRenderedPageBreak/>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483928" w:rsidRPr="002F6495" w:rsidRDefault="00EA0ED9" w:rsidP="00F20043">
      <w:pPr>
        <w:spacing w:after="0" w:line="240" w:lineRule="auto"/>
        <w:ind w:firstLine="0"/>
        <w:jc w:val="both"/>
        <w:rPr>
          <w:rFonts w:cs="Times New Roman"/>
          <w:szCs w:val="24"/>
        </w:rPr>
      </w:pPr>
      <w:r w:rsidRPr="002F6495">
        <w:rPr>
          <w:rFonts w:cs="Times New Roman"/>
          <w:szCs w:val="24"/>
        </w:rPr>
        <w:t>- получит первоначальные представления о системе и стру</w:t>
      </w:r>
      <w:r w:rsidR="00483928" w:rsidRPr="002F6495">
        <w:rPr>
          <w:rFonts w:cs="Times New Roman"/>
          <w:szCs w:val="24"/>
        </w:rPr>
        <w:t>ктуре русского и родного языков;</w:t>
      </w:r>
    </w:p>
    <w:p w:rsidR="00483928" w:rsidRPr="002F6495" w:rsidRDefault="00483928"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 xml:space="preserve"> познакомится с разделами изучения языка — фонетикой и графикой, лексикой, словообразованием (морфемикой), морфологией и синтаксисом;</w:t>
      </w:r>
    </w:p>
    <w:p w:rsidR="00EA0ED9" w:rsidRPr="002F6495" w:rsidRDefault="00483928"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 xml:space="preserve"> в объёме содержания курса научится находить</w:t>
      </w:r>
      <w:r w:rsidR="00753E24" w:rsidRPr="002F6495">
        <w:rPr>
          <w:rFonts w:cs="Times New Roman"/>
          <w:szCs w:val="24"/>
        </w:rPr>
        <w:t>, характеризовать, сравнивать, классифицировать такие языковые</w:t>
      </w:r>
      <w:r w:rsidR="00EA0ED9" w:rsidRPr="002F6495">
        <w:rPr>
          <w:rFonts w:cs="Times New Roman"/>
          <w:szCs w:val="24"/>
        </w:rPr>
        <w:t xml:space="preserve">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w:t>
      </w:r>
      <w:r w:rsidR="00753E24" w:rsidRPr="002F6495">
        <w:rPr>
          <w:rFonts w:cs="Times New Roman"/>
          <w:szCs w:val="24"/>
        </w:rPr>
        <w:t>универсальных учебных действий с</w:t>
      </w:r>
      <w:r w:rsidR="00EA0ED9" w:rsidRPr="002F6495">
        <w:rPr>
          <w:rFonts w:cs="Times New Roman"/>
          <w:szCs w:val="24"/>
        </w:rPr>
        <w:t xml:space="preserve"> языковыми единицами.</w:t>
      </w:r>
    </w:p>
    <w:p w:rsidR="00483928" w:rsidRPr="002F6495" w:rsidRDefault="00EA0ED9" w:rsidP="00753E24">
      <w:pPr>
        <w:spacing w:after="0" w:line="240" w:lineRule="auto"/>
        <w:jc w:val="both"/>
        <w:rPr>
          <w:rFonts w:cs="Times New Roman"/>
          <w:szCs w:val="24"/>
        </w:rPr>
      </w:pPr>
      <w:r w:rsidRPr="002F6495">
        <w:rPr>
          <w:rFonts w:cs="Times New Roman"/>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r w:rsidR="00FC5DBA" w:rsidRPr="002F6495">
        <w:rPr>
          <w:rFonts w:cs="Times New Roman"/>
          <w:szCs w:val="24"/>
        </w:rPr>
        <w:t>.</w:t>
      </w:r>
    </w:p>
    <w:p w:rsidR="00483928" w:rsidRPr="002F6495" w:rsidRDefault="00483928" w:rsidP="00F20043">
      <w:pPr>
        <w:spacing w:after="0" w:line="240" w:lineRule="auto"/>
        <w:ind w:firstLine="0"/>
        <w:jc w:val="both"/>
        <w:rPr>
          <w:rFonts w:cs="Times New Roman"/>
          <w:b/>
          <w:szCs w:val="24"/>
        </w:rPr>
      </w:pPr>
    </w:p>
    <w:p w:rsidR="000E3472" w:rsidRPr="002F6495" w:rsidRDefault="00EA0ED9" w:rsidP="00F20043">
      <w:pPr>
        <w:spacing w:after="0" w:line="240" w:lineRule="auto"/>
        <w:ind w:firstLine="0"/>
        <w:jc w:val="both"/>
        <w:rPr>
          <w:rFonts w:cs="Times New Roman"/>
          <w:b/>
          <w:szCs w:val="24"/>
        </w:rPr>
      </w:pPr>
      <w:r w:rsidRPr="002F6495">
        <w:rPr>
          <w:rFonts w:cs="Times New Roman"/>
          <w:b/>
          <w:szCs w:val="24"/>
        </w:rPr>
        <w:t>Содержательная линия «Система языка»</w:t>
      </w:r>
    </w:p>
    <w:p w:rsidR="000E3472" w:rsidRPr="002F6495" w:rsidRDefault="00EA0ED9" w:rsidP="00F20043">
      <w:pPr>
        <w:spacing w:after="0" w:line="240" w:lineRule="auto"/>
        <w:ind w:firstLine="0"/>
        <w:jc w:val="both"/>
        <w:rPr>
          <w:rFonts w:cs="Times New Roman"/>
          <w:b/>
          <w:szCs w:val="24"/>
        </w:rPr>
      </w:pPr>
      <w:r w:rsidRPr="002F6495">
        <w:rPr>
          <w:rFonts w:cs="Times New Roman"/>
          <w:b/>
          <w:szCs w:val="24"/>
        </w:rPr>
        <w:t>Раздел «Фонетика и графика»</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-различать звуки и буквы;</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 xml:space="preserve">Выпускник получит возможность: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w:t>
      </w:r>
      <w:r w:rsidR="0085131E" w:rsidRPr="002F6495">
        <w:rPr>
          <w:rFonts w:cs="Times New Roman"/>
          <w:szCs w:val="24"/>
        </w:rPr>
        <w:t xml:space="preserve"> </w:t>
      </w:r>
      <w:r w:rsidRPr="002F6495">
        <w:rPr>
          <w:rFonts w:cs="Times New Roman"/>
          <w:szCs w:val="24"/>
        </w:rPr>
        <w:t>буквенного) разбора слов.</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«Орфоэпия»</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t>Выпускник получит возможность научиться</w:t>
      </w:r>
      <w:r w:rsidRPr="002F6495">
        <w:rPr>
          <w:rFonts w:cs="Times New Roman"/>
          <w:szCs w:val="24"/>
        </w:rPr>
        <w:t>:</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«Состав слова (морфемика)»</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-различать изменяемые и неизменяемые слова;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-различать родственные (однокоренные) слова и формы слова;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-находить в словах окончание, корень, приставку, суффикс.</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 xml:space="preserve">Выпускник получит возможность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-научиться разбирать по составу слова с однозначно выделяемыми морфемами в соответствии с предложенным в</w:t>
      </w:r>
      <w:r w:rsidR="0085131E" w:rsidRPr="002F6495">
        <w:rPr>
          <w:rFonts w:cs="Times New Roman"/>
          <w:szCs w:val="24"/>
        </w:rPr>
        <w:t xml:space="preserve"> </w:t>
      </w:r>
      <w:r w:rsidRPr="002F6495">
        <w:rPr>
          <w:rFonts w:cs="Times New Roman"/>
          <w:szCs w:val="24"/>
        </w:rPr>
        <w:t>учебнике алгоритмом, оценивать правильность проведения разбора слова по составу.</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«Лексика»</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-выявлять слова, значение которых требует уточнения;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-определять значение слова по тексту или уточнять с помощью толкового словаря.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-подбирать синонимы для устранения повторов в тексте;</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-подбирать антонимы для точной характеристики предметов при их сравнении;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lastRenderedPageBreak/>
        <w:t>-различать употребление в тексте слов в прямом и переносном значении (простые случаи);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-оценивать уместность использования слов в тексте;</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-выбирать слова из ряда предложенных для успешного решения коммуникативной задачи.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«Морфология»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-определять грамматические признаки имён существительных — род, число, падеж, склонение;</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-определять грамматические признаки имён прилагательных — род, число, падеж;</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-определять грамматические признаки глаголов — число, время, род (в прошедшем времени), лицо (в настоящем и будущем времени), спряжение.</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«Синтаксис»</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-различать предложение, словосочетание, слово;</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-устанавливать при помощи смысловых вопросов связь между словами в словосочетании и предложении;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-классифицировать предложения по цели высказывания, находить повествовательные/побудительные/вопросительные предложения;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-определять восклицательную/невосклицательную интонацию предложения;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-находить главные и второстепенные (без деления на виды) члены предложения;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-выделять предложения с однородными членами.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-различать второстепенные члены предложения — определения, дополнения, обстоятельства;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-различать простые и сложные предложения.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«Орфография и пунктуация»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-применять правила правописания (в объёме содержания курса);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-определять (уточнять) написание слова по орфографическому словарю;</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-безошибочно списывать текст объёмом 80—90 слов;</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-писать под диктовку тексты объёмом 75—80 слов в соответствии с изученными правилами правописания;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-проверять собственный и предложенный текст, находить и исправлять орфографические и пунктуационные ошибки.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-осознавать место возможного возникновения орфографической ошибки;</w:t>
      </w:r>
    </w:p>
    <w:p w:rsidR="0085131E" w:rsidRPr="002F6495" w:rsidRDefault="00EA0ED9" w:rsidP="00F20043">
      <w:pPr>
        <w:spacing w:after="0" w:line="240" w:lineRule="auto"/>
        <w:ind w:firstLine="0"/>
        <w:jc w:val="both"/>
        <w:rPr>
          <w:rFonts w:cs="Times New Roman"/>
          <w:szCs w:val="24"/>
        </w:rPr>
      </w:pPr>
      <w:r w:rsidRPr="002F6495">
        <w:rPr>
          <w:rFonts w:cs="Times New Roman"/>
          <w:szCs w:val="24"/>
        </w:rPr>
        <w:t>-подбирать примеры с определённой орфограммой;</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-при составлении собственных текстов перефразировать записываемое, чтобы избежать орфограф</w:t>
      </w:r>
      <w:r w:rsidR="00FC5DBA" w:rsidRPr="002F6495">
        <w:rPr>
          <w:rFonts w:cs="Times New Roman"/>
          <w:szCs w:val="24"/>
        </w:rPr>
        <w:t>ических и пунктуационных ошибок.</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«Развитие речи»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lastRenderedPageBreak/>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-выражать собственное мнение, аргументировать его с учётом ситуации общения;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-самостоятельно озаглавливать текст;</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-составлять план текста;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-сочинять письма, поздравительные открытки, записки и другие небольшие тексты для конкретных ситуаций общения.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-создавать тексты по предложенному заголовку;</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-подробно или выборочно пересказывать текст;</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-пересказывать текст от другого лица;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-составлять устный рассказ на определённую тему с использованием разных типов речи: описание, повествование, рассуждение;</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-анализировать и корректировать тексты с нарушенным порядком предложений, находить в тексте смысловые пропуски;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-корректировать тексты, в которых допущены нарушения культуры речи;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w:t>
      </w:r>
      <w:r w:rsidR="0085131E" w:rsidRPr="002F6495">
        <w:rPr>
          <w:rFonts w:cs="Times New Roman"/>
          <w:szCs w:val="24"/>
        </w:rPr>
        <w:t xml:space="preserve"> </w:t>
      </w:r>
      <w:r w:rsidRPr="002F6495">
        <w:rPr>
          <w:rFonts w:cs="Times New Roman"/>
          <w:szCs w:val="24"/>
        </w:rPr>
        <w:t>(для самостоятельно создаваемых текстов);</w:t>
      </w:r>
    </w:p>
    <w:p w:rsidR="00EA0ED9" w:rsidRPr="002F6495" w:rsidRDefault="00753E2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соблюдать нормы речевого взаимодействия при интерактивном общении (sms-сообщения, электронная почта, Интернет и другие виды и способы связи).</w:t>
      </w:r>
    </w:p>
    <w:p w:rsidR="00110AC3" w:rsidRPr="002F6495" w:rsidRDefault="00FA6290" w:rsidP="00F20043">
      <w:pPr>
        <w:pStyle w:val="3"/>
        <w:spacing w:line="240" w:lineRule="auto"/>
        <w:jc w:val="both"/>
        <w:rPr>
          <w:rFonts w:cs="Times New Roman"/>
          <w:szCs w:val="24"/>
        </w:rPr>
      </w:pPr>
      <w:bookmarkStart w:id="16" w:name="_Toc446237141"/>
      <w:bookmarkStart w:id="17" w:name="_Toc25603038"/>
      <w:r w:rsidRPr="002F6495">
        <w:rPr>
          <w:rFonts w:cs="Times New Roman"/>
          <w:szCs w:val="24"/>
        </w:rPr>
        <w:t xml:space="preserve">1.2.2.2. </w:t>
      </w:r>
      <w:r w:rsidR="00110AC3" w:rsidRPr="002F6495">
        <w:rPr>
          <w:rFonts w:cs="Times New Roman"/>
          <w:szCs w:val="24"/>
        </w:rPr>
        <w:t>Литературное чтение</w:t>
      </w:r>
      <w:bookmarkEnd w:id="16"/>
      <w:bookmarkEnd w:id="17"/>
    </w:p>
    <w:p w:rsidR="00EA0ED9" w:rsidRPr="002F6495" w:rsidRDefault="00EA0ED9" w:rsidP="00F20043">
      <w:pPr>
        <w:spacing w:line="240" w:lineRule="auto"/>
        <w:ind w:firstLine="0"/>
        <w:jc w:val="both"/>
        <w:rPr>
          <w:rFonts w:cs="Times New Roman"/>
          <w:szCs w:val="24"/>
        </w:rPr>
      </w:pPr>
      <w:r w:rsidRPr="002F6495">
        <w:rPr>
          <w:rFonts w:cs="Times New Roman"/>
          <w:b/>
          <w:szCs w:val="24"/>
        </w:rPr>
        <w:t>Выпускники</w:t>
      </w:r>
      <w:r w:rsidRPr="002F6495">
        <w:rPr>
          <w:rFonts w:cs="Times New Roman"/>
          <w:szCs w:val="24"/>
        </w:rPr>
        <w:t xml:space="preserve"> начальной школы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-осознают значимость чтения как явления национальной и мировой культуры, средства сохранения и передачи нравственных ценностей и традиций;</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-будет формироваться потребность в систематическом чтении как средстве познания мира и самого себя,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-полюбят чтение художественных произведений, которые помогут им сформировать собственную позицию в жизни, расширят кругозор;</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-получат возможность познакомиться с культурно-историческим наследием России и общечеловеческими ценностями;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-будут учиться полноценно воспринимать художественную литературу, эмоционально отзываться на прочитанное, высказывать свою точку зрения и у</w:t>
      </w:r>
      <w:r w:rsidR="00753E24" w:rsidRPr="002F6495">
        <w:rPr>
          <w:rFonts w:cs="Times New Roman"/>
          <w:szCs w:val="24"/>
        </w:rPr>
        <w:t xml:space="preserve">важать мнение собеседника. Они получат возможность воспринимать художественное произведение как особый </w:t>
      </w:r>
      <w:r w:rsidRPr="002F6495">
        <w:rPr>
          <w:rFonts w:cs="Times New Roman"/>
          <w:szCs w:val="24"/>
        </w:rPr>
        <w:t>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-достигнут необходимый уровень читательской компетентности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lastRenderedPageBreak/>
        <w:t>-научатся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FC5DBA" w:rsidRPr="002F6495" w:rsidRDefault="00EA0ED9" w:rsidP="00F20043">
      <w:pPr>
        <w:spacing w:after="0" w:line="240" w:lineRule="auto"/>
        <w:ind w:firstLine="0"/>
        <w:jc w:val="both"/>
        <w:rPr>
          <w:rFonts w:cs="Times New Roman"/>
          <w:szCs w:val="24"/>
        </w:rPr>
      </w:pPr>
      <w:r w:rsidRPr="002F6495">
        <w:rPr>
          <w:rFonts w:cs="Times New Roman"/>
          <w:szCs w:val="24"/>
        </w:rPr>
        <w:t xml:space="preserve">-научатся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w:t>
      </w:r>
    </w:p>
    <w:p w:rsidR="00FC5DBA" w:rsidRPr="002F6495" w:rsidRDefault="00EA0ED9" w:rsidP="00F20043">
      <w:pPr>
        <w:spacing w:after="0" w:line="240" w:lineRule="auto"/>
        <w:ind w:firstLine="0"/>
        <w:jc w:val="both"/>
        <w:rPr>
          <w:rFonts w:cs="Times New Roman"/>
          <w:szCs w:val="24"/>
        </w:rPr>
      </w:pPr>
      <w:r w:rsidRPr="002F6495">
        <w:rPr>
          <w:rFonts w:cs="Times New Roman"/>
          <w:szCs w:val="24"/>
        </w:rPr>
        <w:t>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FC5DBA" w:rsidRPr="002F6495" w:rsidRDefault="00EA0ED9" w:rsidP="00F20043">
      <w:pPr>
        <w:spacing w:after="0" w:line="240" w:lineRule="auto"/>
        <w:ind w:firstLine="0"/>
        <w:jc w:val="both"/>
        <w:rPr>
          <w:rFonts w:cs="Times New Roman"/>
          <w:b/>
          <w:szCs w:val="24"/>
        </w:rPr>
      </w:pPr>
      <w:r w:rsidRPr="002F6495">
        <w:rPr>
          <w:rFonts w:cs="Times New Roman"/>
          <w:szCs w:val="24"/>
        </w:rPr>
        <w:t xml:space="preserve"> </w:t>
      </w:r>
      <w:r w:rsidRPr="002F6495">
        <w:rPr>
          <w:rFonts w:cs="Times New Roman"/>
          <w:b/>
          <w:szCs w:val="24"/>
        </w:rPr>
        <w:t>Выпускники научатся</w:t>
      </w:r>
      <w:r w:rsidR="00FC5DBA" w:rsidRPr="002F6495">
        <w:rPr>
          <w:rFonts w:cs="Times New Roman"/>
          <w:b/>
          <w:szCs w:val="24"/>
        </w:rPr>
        <w:t>:</w:t>
      </w:r>
    </w:p>
    <w:p w:rsidR="00FC5DBA" w:rsidRPr="002F6495" w:rsidRDefault="00FC5DBA" w:rsidP="00F20043">
      <w:pPr>
        <w:spacing w:after="0" w:line="240" w:lineRule="auto"/>
        <w:ind w:firstLine="0"/>
        <w:jc w:val="both"/>
        <w:rPr>
          <w:rFonts w:cs="Times New Roman"/>
          <w:szCs w:val="24"/>
        </w:rPr>
      </w:pPr>
      <w:r w:rsidRPr="002F6495">
        <w:rPr>
          <w:rFonts w:cs="Times New Roman"/>
          <w:b/>
          <w:szCs w:val="24"/>
        </w:rPr>
        <w:t>-</w:t>
      </w:r>
      <w:r w:rsidR="00EA0ED9" w:rsidRPr="002F6495">
        <w:rPr>
          <w:rFonts w:cs="Times New Roman"/>
          <w:szCs w:val="24"/>
        </w:rPr>
        <w:t xml:space="preserve"> декламировать (читать наизусть) стихотворные произведения. </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 xml:space="preserve">Они </w:t>
      </w:r>
      <w:r w:rsidRPr="002F6495">
        <w:rPr>
          <w:rFonts w:cs="Times New Roman"/>
          <w:b/>
          <w:szCs w:val="24"/>
        </w:rPr>
        <w:t>получат возможность научиться</w:t>
      </w:r>
      <w:r w:rsidRPr="002F6495">
        <w:rPr>
          <w:rFonts w:cs="Times New Roman"/>
          <w:szCs w:val="24"/>
        </w:rPr>
        <w:t xml:space="preserve">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-приобретут первичные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t>Выпускники</w:t>
      </w:r>
      <w:r w:rsidRPr="002F6495">
        <w:rPr>
          <w:rFonts w:cs="Times New Roman"/>
          <w:szCs w:val="24"/>
        </w:rPr>
        <w:t xml:space="preserve">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A0ED9" w:rsidRPr="002F6495" w:rsidRDefault="00753E24" w:rsidP="00F20043">
      <w:pPr>
        <w:spacing w:after="0" w:line="240" w:lineRule="auto"/>
        <w:ind w:firstLine="0"/>
        <w:jc w:val="both"/>
        <w:rPr>
          <w:rFonts w:cs="Times New Roman"/>
          <w:b/>
          <w:szCs w:val="24"/>
        </w:rPr>
      </w:pPr>
      <w:r w:rsidRPr="002F6495">
        <w:rPr>
          <w:rFonts w:cs="Times New Roman"/>
          <w:b/>
          <w:szCs w:val="24"/>
        </w:rPr>
        <w:t xml:space="preserve">Виды речевой и </w:t>
      </w:r>
      <w:r w:rsidR="00EA0ED9" w:rsidRPr="002F6495">
        <w:rPr>
          <w:rFonts w:cs="Times New Roman"/>
          <w:b/>
          <w:szCs w:val="24"/>
        </w:rPr>
        <w:t>читательской деятельности.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оформлять мысль в монологическое речевое высказывание (повествование, описание, рассуждение) с опорой на авторский текст, по теме или при ответе на вопрос;</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(вслух и про себя) со скоростью, позволяющей осознавать (понимать) смысл прочитанного;</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осознанно и выразительно доступные по объёму произведения;</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ориентироваться в построении научно-популярного и учебного текста и использовать полученную информацию в практической деятельности;</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w:t>
      </w:r>
      <w:r w:rsidR="00753E24" w:rsidRPr="002F6495">
        <w:rPr>
          <w:rFonts w:cs="Times New Roman"/>
          <w:szCs w:val="24"/>
        </w:rPr>
        <w:t xml:space="preserve"> </w:t>
      </w:r>
      <w:r w:rsidR="00EA0ED9" w:rsidRPr="002F6495">
        <w:rPr>
          <w:rFonts w:cs="Times New Roman"/>
          <w:szCs w:val="24"/>
        </w:rPr>
        <w:t>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lastRenderedPageBreak/>
        <w:t>•</w:t>
      </w:r>
      <w:r w:rsidR="00EA0ED9" w:rsidRPr="002F6495">
        <w:rPr>
          <w:rFonts w:cs="Times New Roman"/>
          <w:szCs w:val="24"/>
        </w:rPr>
        <w:t>коллективно обсуждать прочитанное, доказывать собственное мнение, опираясь на текст или собственный опыт;</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составлять краткую аннотацию (автор, название, тема книги, рекомендации к чтению) литературного произведения по заданному образцу;</w:t>
      </w:r>
    </w:p>
    <w:p w:rsidR="00EA0ED9" w:rsidRPr="002F6495" w:rsidRDefault="00370156"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самостоятельно пользоваться алфавитным каталогом, соответствующими возрасту словарями и справочной литературой.</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t>Выпускник получит возможность научиться</w:t>
      </w:r>
      <w:r w:rsidRPr="002F6495">
        <w:rPr>
          <w:rFonts w:cs="Times New Roman"/>
          <w:szCs w:val="24"/>
        </w:rPr>
        <w:t>:</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воспринимать художественную литературу как вид искусства;</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осмысливать эстетические и нравственные ценности художественного текста и высказывать собственное суждение;</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осознанно выбирать виды чтения (ознакомительное, изучающее, выборочное, поисковое) в зависимости от цели чтения;</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определять авторскую позицию и высказывать своё отношение к герою и его поступкам;</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доказывать и подтверждать фактами (из текста) собственное суждение;</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писать отзыв о прочитанной книге;</w:t>
      </w:r>
    </w:p>
    <w:p w:rsidR="00EA0ED9" w:rsidRPr="002F6495" w:rsidRDefault="0085131E"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работать с тематическим каталогом;</w:t>
      </w:r>
    </w:p>
    <w:p w:rsidR="00753E24" w:rsidRPr="002F6495" w:rsidRDefault="0085131E" w:rsidP="00F20043">
      <w:pPr>
        <w:spacing w:after="0" w:line="240" w:lineRule="auto"/>
        <w:ind w:firstLine="0"/>
        <w:jc w:val="both"/>
        <w:rPr>
          <w:rFonts w:cs="Times New Roman"/>
          <w:szCs w:val="24"/>
        </w:rPr>
      </w:pPr>
      <w:r w:rsidRPr="002F6495">
        <w:rPr>
          <w:rFonts w:cs="Times New Roman"/>
          <w:szCs w:val="24"/>
        </w:rPr>
        <w:t>•</w:t>
      </w:r>
      <w:r w:rsidR="002F6495">
        <w:rPr>
          <w:rFonts w:cs="Times New Roman"/>
          <w:szCs w:val="24"/>
        </w:rPr>
        <w:t>работать с детской периодикой.</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Круг детского чтения (для всех видов текстов)</w:t>
      </w:r>
    </w:p>
    <w:p w:rsidR="00753E24"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F20043">
      <w:pPr>
        <w:spacing w:after="0" w:line="240" w:lineRule="auto"/>
        <w:ind w:firstLine="0"/>
        <w:jc w:val="both"/>
        <w:rPr>
          <w:rFonts w:cs="Times New Roman"/>
          <w:b/>
          <w:szCs w:val="24"/>
        </w:rPr>
      </w:pPr>
      <w:r w:rsidRPr="002F6495">
        <w:rPr>
          <w:rFonts w:cs="Times New Roman"/>
          <w:szCs w:val="24"/>
        </w:rPr>
        <w:t>–</w:t>
      </w:r>
      <w:r w:rsidR="00EA0ED9" w:rsidRPr="002F6495">
        <w:rPr>
          <w:rFonts w:cs="Times New Roman"/>
          <w:szCs w:val="24"/>
        </w:rPr>
        <w:t>осуществлять выбор книги в библиотеке (или в контролируемом Интернете) по заданной тематике или по собственному желанию;</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составлять аннотацию и краткий отзыв на прочитанное произведение по заданному образцу.</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работать с тематическим каталогом;</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работать с детской периодикой;</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самостоятельно писать отзыв о прочитанной книге (в свободной форме).</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Предметные результаты творческой деятельности</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t>Выпускник научится</w:t>
      </w:r>
      <w:r w:rsidRPr="002F6495">
        <w:rPr>
          <w:rFonts w:cs="Times New Roman"/>
          <w:szCs w:val="24"/>
        </w:rPr>
        <w:t>:</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по ролям литературное произведение;</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t>Выпускник получит возможность научиться</w:t>
      </w:r>
      <w:r w:rsidRPr="002F6495">
        <w:rPr>
          <w:rFonts w:cs="Times New Roman"/>
          <w:szCs w:val="24"/>
        </w:rPr>
        <w:t>:</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творчески пересказывать текст (от лица героя, от автора), дополнять текст;</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создавать иллюстрации, диафильм по содержанию произведения;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работать в группе, создавая инсценировки по произведению, сценарии, проекты;</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способам написания изложения.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Предметные результаты литературоведческой пропедевтики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сравнивать, сопоставлять, делать элементарный анализ различных текстов, выделяя два-три существенных признака;</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отличать прозаический текст от поэтического;</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lastRenderedPageBreak/>
        <w:t>•</w:t>
      </w:r>
      <w:r w:rsidR="00EA0ED9" w:rsidRPr="002F6495">
        <w:rPr>
          <w:rFonts w:cs="Times New Roman"/>
          <w:szCs w:val="24"/>
        </w:rPr>
        <w:t>распознавать особенности построения фольклорных форм (сказки, загадки, пословицы).</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t>Выпускник получит возможность научиться</w:t>
      </w:r>
      <w:r w:rsidRPr="002F6495">
        <w:rPr>
          <w:rFonts w:cs="Times New Roman"/>
          <w:szCs w:val="24"/>
        </w:rPr>
        <w:t>:</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определять позиции героев художественного текста, позицию автора художественного текста;</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576AF5" w:rsidRPr="002F6495" w:rsidRDefault="00576AF5" w:rsidP="00F20043">
      <w:pPr>
        <w:pStyle w:val="3"/>
        <w:numPr>
          <w:ilvl w:val="3"/>
          <w:numId w:val="22"/>
        </w:numPr>
        <w:spacing w:line="240" w:lineRule="auto"/>
        <w:ind w:left="142" w:firstLine="992"/>
        <w:jc w:val="both"/>
        <w:rPr>
          <w:rFonts w:cs="Times New Roman"/>
          <w:bCs w:val="0"/>
          <w:szCs w:val="24"/>
        </w:rPr>
      </w:pPr>
      <w:bookmarkStart w:id="18" w:name="_Toc25603039"/>
      <w:bookmarkStart w:id="19" w:name="_Toc446237142"/>
      <w:r w:rsidRPr="002F6495">
        <w:rPr>
          <w:rFonts w:cs="Times New Roman"/>
          <w:bCs w:val="0"/>
          <w:szCs w:val="24"/>
        </w:rPr>
        <w:t>Родной язык</w:t>
      </w:r>
      <w:r w:rsidR="00753E24" w:rsidRPr="002F6495">
        <w:rPr>
          <w:rFonts w:cs="Times New Roman"/>
          <w:bCs w:val="0"/>
          <w:szCs w:val="24"/>
        </w:rPr>
        <w:t xml:space="preserve"> (русский</w:t>
      </w:r>
      <w:r w:rsidR="00E51F5E" w:rsidRPr="002F6495">
        <w:rPr>
          <w:rFonts w:cs="Times New Roman"/>
          <w:bCs w:val="0"/>
          <w:szCs w:val="24"/>
        </w:rPr>
        <w:t>)</w:t>
      </w:r>
      <w:bookmarkEnd w:id="18"/>
    </w:p>
    <w:p w:rsidR="007A7F6F" w:rsidRPr="002F6495" w:rsidRDefault="007A7F6F" w:rsidP="00F20043">
      <w:pPr>
        <w:pStyle w:val="Default"/>
        <w:ind w:left="142" w:firstLine="992"/>
        <w:jc w:val="both"/>
      </w:pPr>
      <w:r w:rsidRPr="002F6495">
        <w:t xml:space="preserve"> 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p w:rsidR="007A7F6F" w:rsidRPr="002F6495" w:rsidRDefault="007A7F6F" w:rsidP="00F20043">
      <w:pPr>
        <w:pStyle w:val="Default"/>
        <w:ind w:left="142" w:firstLine="992"/>
        <w:jc w:val="both"/>
      </w:pPr>
      <w:r w:rsidRPr="002F6495">
        <w:t xml:space="preserve">1.2.12. Предметные результаты освоения учебного предмета </w:t>
      </w:r>
      <w:r w:rsidRPr="002F6495">
        <w:rPr>
          <w:b/>
          <w:bCs/>
        </w:rPr>
        <w:t xml:space="preserve">«Родной язык» </w:t>
      </w:r>
      <w:r w:rsidRPr="002F6495">
        <w:t xml:space="preserve">обеспечивают: </w:t>
      </w:r>
    </w:p>
    <w:p w:rsidR="007A7F6F" w:rsidRPr="002F6495" w:rsidRDefault="007A7F6F" w:rsidP="00F20043">
      <w:pPr>
        <w:pStyle w:val="Default"/>
        <w:ind w:left="142" w:firstLine="992"/>
        <w:jc w:val="both"/>
      </w:pPr>
      <w:r w:rsidRPr="002F6495">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7A7F6F" w:rsidRPr="002F6495" w:rsidRDefault="007A7F6F" w:rsidP="00F20043">
      <w:pPr>
        <w:pStyle w:val="Default"/>
        <w:ind w:left="142" w:firstLine="992"/>
        <w:jc w:val="both"/>
      </w:pPr>
      <w:r w:rsidRPr="002F6495">
        <w:t xml:space="preserve">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7A7F6F" w:rsidRPr="002F6495" w:rsidRDefault="007A7F6F" w:rsidP="00F20043">
      <w:pPr>
        <w:pStyle w:val="Default"/>
        <w:ind w:left="142" w:firstLine="992"/>
        <w:jc w:val="both"/>
      </w:pPr>
      <w:r w:rsidRPr="002F6495">
        <w:t xml:space="preserve">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7A7F6F" w:rsidRPr="002F6495" w:rsidRDefault="007A7F6F" w:rsidP="00F20043">
      <w:pPr>
        <w:pStyle w:val="Default"/>
        <w:ind w:left="142" w:firstLine="992"/>
        <w:jc w:val="both"/>
      </w:pPr>
      <w:r w:rsidRPr="002F6495">
        <w:t xml:space="preserve">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7A7F6F" w:rsidRPr="002F6495" w:rsidRDefault="007A7F6F" w:rsidP="00F20043">
      <w:pPr>
        <w:pStyle w:val="Default"/>
        <w:ind w:left="142" w:firstLine="992"/>
        <w:jc w:val="both"/>
      </w:pPr>
      <w:r w:rsidRPr="002F6495">
        <w:rPr>
          <w:b/>
          <w:bCs/>
        </w:rPr>
        <w:t xml:space="preserve">Выпускник научится: </w:t>
      </w:r>
    </w:p>
    <w:p w:rsidR="007A7F6F" w:rsidRPr="002F6495" w:rsidRDefault="007A7F6F" w:rsidP="00F20043">
      <w:pPr>
        <w:pStyle w:val="Default"/>
        <w:ind w:left="142" w:firstLine="992"/>
        <w:jc w:val="both"/>
      </w:pPr>
      <w:r w:rsidRPr="002F6495">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7A7F6F" w:rsidRPr="002F6495" w:rsidRDefault="007A7F6F" w:rsidP="00F20043">
      <w:pPr>
        <w:pStyle w:val="Default"/>
        <w:ind w:left="142" w:firstLine="992"/>
        <w:jc w:val="both"/>
      </w:pPr>
      <w:r w:rsidRPr="002F6495">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7A7F6F" w:rsidRPr="002F6495" w:rsidRDefault="007A7F6F" w:rsidP="00F20043">
      <w:pPr>
        <w:pStyle w:val="Default"/>
        <w:ind w:left="142" w:firstLine="992"/>
        <w:jc w:val="both"/>
      </w:pPr>
      <w:r w:rsidRPr="002F6495">
        <w:t xml:space="preserve">– выражать собственное мнение и аргументировать его. </w:t>
      </w:r>
    </w:p>
    <w:p w:rsidR="007A7F6F" w:rsidRPr="002F6495" w:rsidRDefault="007A7F6F" w:rsidP="00F20043">
      <w:pPr>
        <w:pStyle w:val="Default"/>
        <w:ind w:left="142" w:firstLine="992"/>
        <w:jc w:val="both"/>
        <w:rPr>
          <w:b/>
          <w:bCs/>
        </w:rPr>
      </w:pPr>
      <w:r w:rsidRPr="002F6495">
        <w:rPr>
          <w:b/>
          <w:bCs/>
        </w:rPr>
        <w:t xml:space="preserve">Выпускник получит возможность научиться: </w:t>
      </w:r>
    </w:p>
    <w:p w:rsidR="007A7F6F" w:rsidRPr="002F6495" w:rsidRDefault="007A7F6F" w:rsidP="00F20043">
      <w:pPr>
        <w:pStyle w:val="Default"/>
        <w:ind w:left="142" w:firstLine="992"/>
        <w:jc w:val="both"/>
      </w:pPr>
      <w:r w:rsidRPr="002F6495">
        <w:t xml:space="preserve">– </w:t>
      </w:r>
      <w:r w:rsidRPr="002F6495">
        <w:rPr>
          <w:iCs/>
        </w:rPr>
        <w:t xml:space="preserve">создавать тексты по предложенному заголовку; </w:t>
      </w:r>
    </w:p>
    <w:p w:rsidR="007A7F6F" w:rsidRPr="002F6495" w:rsidRDefault="007A7F6F" w:rsidP="00F20043">
      <w:pPr>
        <w:pStyle w:val="Default"/>
        <w:ind w:left="142" w:firstLine="992"/>
        <w:jc w:val="both"/>
      </w:pPr>
      <w:r w:rsidRPr="002F6495">
        <w:t xml:space="preserve">– </w:t>
      </w:r>
      <w:r w:rsidRPr="002F6495">
        <w:rPr>
          <w:iCs/>
        </w:rPr>
        <w:t xml:space="preserve">подробно или выборочно пересказывать текст; </w:t>
      </w:r>
    </w:p>
    <w:p w:rsidR="007A7F6F" w:rsidRPr="002F6495" w:rsidRDefault="007A7F6F" w:rsidP="00F20043">
      <w:pPr>
        <w:pStyle w:val="Default"/>
        <w:ind w:left="142" w:firstLine="992"/>
        <w:jc w:val="both"/>
      </w:pPr>
      <w:r w:rsidRPr="002F6495">
        <w:t xml:space="preserve">– </w:t>
      </w:r>
      <w:r w:rsidRPr="002F6495">
        <w:rPr>
          <w:iCs/>
        </w:rPr>
        <w:t xml:space="preserve">пересказывать текст от другого лица; </w:t>
      </w:r>
    </w:p>
    <w:p w:rsidR="007A7F6F" w:rsidRPr="002F6495" w:rsidRDefault="007A7F6F" w:rsidP="00F20043">
      <w:pPr>
        <w:pStyle w:val="Default"/>
        <w:ind w:left="142" w:firstLine="992"/>
        <w:jc w:val="both"/>
      </w:pPr>
      <w:r w:rsidRPr="002F6495">
        <w:t xml:space="preserve">– </w:t>
      </w:r>
      <w:r w:rsidRPr="002F6495">
        <w:rPr>
          <w:iCs/>
        </w:rPr>
        <w:t xml:space="preserve">составлять устный рассказ на </w:t>
      </w:r>
      <w:r w:rsidR="00753E24" w:rsidRPr="002F6495">
        <w:rPr>
          <w:iCs/>
        </w:rPr>
        <w:t>определённую</w:t>
      </w:r>
      <w:r w:rsidRPr="002F6495">
        <w:rPr>
          <w:iCs/>
        </w:rPr>
        <w:t xml:space="preserve"> тему с использованием разных типов речи: описание, повествование, рассуждение; </w:t>
      </w:r>
    </w:p>
    <w:p w:rsidR="007A7F6F" w:rsidRPr="002F6495" w:rsidRDefault="007A7F6F" w:rsidP="00F20043">
      <w:pPr>
        <w:pStyle w:val="Default"/>
        <w:ind w:left="142" w:firstLine="992"/>
        <w:jc w:val="both"/>
      </w:pPr>
      <w:r w:rsidRPr="002F6495">
        <w:t xml:space="preserve">– </w:t>
      </w:r>
      <w:r w:rsidRPr="002F6495">
        <w:rPr>
          <w:iCs/>
        </w:rPr>
        <w:t xml:space="preserve">анализировать и корректировать тексты с нарушенным порядком предложений, находить в тексте смысловые пропуски; </w:t>
      </w:r>
    </w:p>
    <w:p w:rsidR="007A7F6F" w:rsidRPr="002F6495" w:rsidRDefault="007A7F6F" w:rsidP="00F20043">
      <w:pPr>
        <w:pStyle w:val="Default"/>
        <w:ind w:left="142" w:firstLine="992"/>
        <w:jc w:val="both"/>
        <w:rPr>
          <w:i/>
          <w:iCs/>
        </w:rPr>
      </w:pPr>
      <w:r w:rsidRPr="002F6495">
        <w:t xml:space="preserve">– </w:t>
      </w:r>
      <w:r w:rsidRPr="002F6495">
        <w:rPr>
          <w:iCs/>
        </w:rPr>
        <w:t>соблюдать нормы речевого взаимодействия при интерактивном общении (sms-сообщения, электронная почта, Интернет и другие виды и способы связи</w:t>
      </w:r>
      <w:r w:rsidRPr="002F6495">
        <w:rPr>
          <w:i/>
          <w:iCs/>
        </w:rPr>
        <w:t xml:space="preserve">). </w:t>
      </w:r>
    </w:p>
    <w:p w:rsidR="00576AF5" w:rsidRPr="002F6495" w:rsidRDefault="00FA6290" w:rsidP="00F20043">
      <w:pPr>
        <w:pStyle w:val="3"/>
        <w:numPr>
          <w:ilvl w:val="3"/>
          <w:numId w:val="22"/>
        </w:numPr>
        <w:spacing w:after="200" w:line="240" w:lineRule="auto"/>
        <w:jc w:val="both"/>
        <w:rPr>
          <w:rFonts w:cs="Times New Roman"/>
          <w:bCs w:val="0"/>
          <w:szCs w:val="24"/>
        </w:rPr>
      </w:pPr>
      <w:r w:rsidRPr="002F6495">
        <w:rPr>
          <w:rFonts w:cs="Times New Roman"/>
          <w:bCs w:val="0"/>
          <w:szCs w:val="24"/>
        </w:rPr>
        <w:lastRenderedPageBreak/>
        <w:t xml:space="preserve"> </w:t>
      </w:r>
      <w:bookmarkStart w:id="20" w:name="_Toc25603040"/>
      <w:r w:rsidR="00576AF5" w:rsidRPr="002F6495">
        <w:rPr>
          <w:rFonts w:cs="Times New Roman"/>
          <w:bCs w:val="0"/>
          <w:szCs w:val="24"/>
        </w:rPr>
        <w:t>Литературное чтение на родном языке</w:t>
      </w:r>
      <w:bookmarkEnd w:id="20"/>
    </w:p>
    <w:p w:rsidR="00136A89" w:rsidRPr="002F6495" w:rsidRDefault="00136A89" w:rsidP="00F20043">
      <w:pPr>
        <w:jc w:val="both"/>
        <w:rPr>
          <w:rFonts w:cs="Times New Roman"/>
          <w:szCs w:val="24"/>
        </w:rPr>
      </w:pPr>
      <w:r w:rsidRPr="002F6495">
        <w:rPr>
          <w:rFonts w:cs="Times New Roman"/>
          <w:b/>
          <w:szCs w:val="24"/>
        </w:rPr>
        <w:t>Ценностные ориентиры содержания учебного предмета Литературное чтение на родном</w:t>
      </w:r>
      <w:r w:rsidR="00C86E62" w:rsidRPr="002F6495">
        <w:rPr>
          <w:rFonts w:cs="Times New Roman"/>
          <w:b/>
          <w:szCs w:val="24"/>
        </w:rPr>
        <w:t xml:space="preserve"> </w:t>
      </w:r>
      <w:r w:rsidR="00A7241F" w:rsidRPr="002F6495">
        <w:rPr>
          <w:rFonts w:cs="Times New Roman"/>
          <w:b/>
          <w:szCs w:val="24"/>
        </w:rPr>
        <w:t xml:space="preserve">(русском) </w:t>
      </w:r>
      <w:r w:rsidRPr="002F6495">
        <w:rPr>
          <w:rFonts w:cs="Times New Roman"/>
          <w:b/>
          <w:szCs w:val="24"/>
        </w:rPr>
        <w:t>языке</w:t>
      </w:r>
      <w:r w:rsidR="00C86E62" w:rsidRPr="002F6495">
        <w:rPr>
          <w:rFonts w:cs="Times New Roman"/>
          <w:b/>
          <w:szCs w:val="24"/>
        </w:rPr>
        <w:t xml:space="preserve"> </w:t>
      </w:r>
    </w:p>
    <w:p w:rsidR="00136A89" w:rsidRPr="002F6495" w:rsidRDefault="00136A89" w:rsidP="00F20043">
      <w:pPr>
        <w:spacing w:after="0" w:line="240" w:lineRule="auto"/>
        <w:jc w:val="both"/>
        <w:rPr>
          <w:rFonts w:cs="Times New Roman"/>
          <w:szCs w:val="24"/>
        </w:rPr>
      </w:pPr>
      <w:r w:rsidRPr="002F6495">
        <w:rPr>
          <w:rFonts w:cs="Times New Roman"/>
          <w:szCs w:val="24"/>
        </w:rPr>
        <w:t>– наличие у ученика широких познавательных интересов, желания и умения учиться, оптимальная организация своей деятельности как важнейшего условия дальнейшего самообразования и самовоспитания;</w:t>
      </w:r>
    </w:p>
    <w:p w:rsidR="00136A89" w:rsidRPr="002F6495" w:rsidRDefault="00136A89" w:rsidP="00F20043">
      <w:pPr>
        <w:spacing w:after="0" w:line="240" w:lineRule="auto"/>
        <w:jc w:val="both"/>
        <w:rPr>
          <w:rFonts w:cs="Times New Roman"/>
          <w:szCs w:val="24"/>
        </w:rPr>
      </w:pPr>
      <w:r w:rsidRPr="002F6495">
        <w:rPr>
          <w:rFonts w:cs="Times New Roman"/>
          <w:szCs w:val="24"/>
        </w:rPr>
        <w:t xml:space="preserve"> – проявление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творческой 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w:t>
      </w:r>
    </w:p>
    <w:p w:rsidR="00FC5DBA" w:rsidRPr="002F6495" w:rsidRDefault="00136A89" w:rsidP="00F20043">
      <w:pPr>
        <w:spacing w:after="0" w:line="240" w:lineRule="auto"/>
        <w:jc w:val="both"/>
        <w:rPr>
          <w:rFonts w:cs="Times New Roman"/>
          <w:szCs w:val="24"/>
        </w:rPr>
      </w:pPr>
      <w:r w:rsidRPr="002F6495">
        <w:rPr>
          <w:rFonts w:cs="Times New Roman"/>
          <w:szCs w:val="24"/>
        </w:rPr>
        <w:t xml:space="preserve"> – становл</w:t>
      </w:r>
      <w:r w:rsidR="00FC5DBA" w:rsidRPr="002F6495">
        <w:rPr>
          <w:rFonts w:cs="Times New Roman"/>
          <w:szCs w:val="24"/>
        </w:rPr>
        <w:t>ение ребёнка как члена общества:</w:t>
      </w:r>
      <w:r w:rsidRPr="002F6495">
        <w:rPr>
          <w:rFonts w:cs="Times New Roman"/>
          <w:szCs w:val="24"/>
        </w:rPr>
        <w:t xml:space="preserve"> </w:t>
      </w:r>
    </w:p>
    <w:p w:rsidR="00FC5DBA" w:rsidRPr="002F6495" w:rsidRDefault="00136A89" w:rsidP="00F20043">
      <w:pPr>
        <w:spacing w:after="0" w:line="240" w:lineRule="auto"/>
        <w:jc w:val="both"/>
        <w:rPr>
          <w:rFonts w:cs="Times New Roman"/>
          <w:szCs w:val="24"/>
        </w:rPr>
      </w:pPr>
      <w:r w:rsidRPr="002F6495">
        <w:rPr>
          <w:rFonts w:cs="Times New Roman"/>
          <w:szCs w:val="24"/>
        </w:rPr>
        <w:t xml:space="preserve">во-первых, разделяющего общечеловеческие ценности добра, свободы, уважения к человеку, к его труду, принципы нравственности и гуманизма, </w:t>
      </w:r>
    </w:p>
    <w:p w:rsidR="00136A89" w:rsidRPr="002F6495" w:rsidRDefault="00136A89" w:rsidP="00F20043">
      <w:pPr>
        <w:spacing w:after="0" w:line="240" w:lineRule="auto"/>
        <w:jc w:val="both"/>
        <w:rPr>
          <w:rFonts w:cs="Times New Roman"/>
          <w:szCs w:val="24"/>
        </w:rPr>
      </w:pPr>
      <w:r w:rsidRPr="002F6495">
        <w:rPr>
          <w:rFonts w:cs="Times New Roman"/>
          <w:szCs w:val="24"/>
        </w:rPr>
        <w:t>а во-вторых, стремящегося и готового к сотрудничеству с другими людьми, оказывать им помощь и поддержку, толерантного в общении;</w:t>
      </w:r>
    </w:p>
    <w:p w:rsidR="00FC5DBA" w:rsidRPr="002F6495" w:rsidRDefault="00753E24" w:rsidP="00F20043">
      <w:pPr>
        <w:spacing w:after="0" w:line="240" w:lineRule="auto"/>
        <w:jc w:val="both"/>
        <w:rPr>
          <w:rFonts w:cs="Times New Roman"/>
          <w:szCs w:val="24"/>
        </w:rPr>
      </w:pPr>
      <w:r w:rsidRPr="002F6495">
        <w:rPr>
          <w:rFonts w:cs="Times New Roman"/>
          <w:szCs w:val="24"/>
        </w:rPr>
        <w:t xml:space="preserve"> – </w:t>
      </w:r>
      <w:r w:rsidR="00136A89" w:rsidRPr="002F6495">
        <w:rPr>
          <w:rFonts w:cs="Times New Roman"/>
          <w:szCs w:val="24"/>
        </w:rPr>
        <w:t>осознание себя как гражданина страны, в которой он живёт;</w:t>
      </w:r>
    </w:p>
    <w:p w:rsidR="00136A89" w:rsidRPr="002F6495" w:rsidRDefault="00753E24" w:rsidP="00F20043">
      <w:pPr>
        <w:spacing w:after="0" w:line="240" w:lineRule="auto"/>
        <w:jc w:val="both"/>
        <w:rPr>
          <w:rFonts w:cs="Times New Roman"/>
          <w:szCs w:val="24"/>
        </w:rPr>
      </w:pPr>
      <w:r w:rsidRPr="002F6495">
        <w:rPr>
          <w:rFonts w:cs="Times New Roman"/>
          <w:szCs w:val="24"/>
        </w:rPr>
        <w:t xml:space="preserve"> –</w:t>
      </w:r>
      <w:r w:rsidR="00136A89" w:rsidRPr="002F6495">
        <w:rPr>
          <w:rFonts w:cs="Times New Roman"/>
          <w:szCs w:val="24"/>
        </w:rPr>
        <w:t xml:space="preserve">сформированность эстетических чувств ребёнка, вкуса на основе приобщения к миру отечественной и мировой художественной культуры, стремления к творческой самореализации. </w:t>
      </w:r>
    </w:p>
    <w:p w:rsidR="00136A89" w:rsidRPr="002F6495" w:rsidRDefault="00136A89" w:rsidP="00F20043">
      <w:pPr>
        <w:spacing w:after="0"/>
        <w:jc w:val="both"/>
        <w:rPr>
          <w:rFonts w:cs="Times New Roman"/>
          <w:b/>
          <w:szCs w:val="24"/>
        </w:rPr>
      </w:pPr>
      <w:r w:rsidRPr="002F6495">
        <w:rPr>
          <w:rFonts w:cs="Times New Roman"/>
          <w:b/>
          <w:szCs w:val="24"/>
        </w:rPr>
        <w:t>Ожидаемый результат</w:t>
      </w:r>
    </w:p>
    <w:p w:rsidR="00136A89" w:rsidRPr="002F6495" w:rsidRDefault="00136A89" w:rsidP="00F20043">
      <w:pPr>
        <w:jc w:val="both"/>
        <w:rPr>
          <w:rFonts w:cs="Times New Roman"/>
          <w:b/>
          <w:szCs w:val="24"/>
        </w:rPr>
      </w:pPr>
      <w:r w:rsidRPr="002F6495">
        <w:rPr>
          <w:rFonts w:eastAsia="Times New Roman" w:cs="Times New Roman"/>
          <w:color w:val="000000"/>
          <w:szCs w:val="24"/>
          <w:lang w:eastAsia="ru-RU"/>
        </w:rPr>
        <w:t xml:space="preserve">  Библиографическая культура является важной составляющей литературного раз</w:t>
      </w:r>
      <w:r w:rsidR="00753E24" w:rsidRPr="002F6495">
        <w:rPr>
          <w:rFonts w:eastAsia="Times New Roman" w:cs="Times New Roman"/>
          <w:color w:val="000000"/>
          <w:szCs w:val="24"/>
          <w:lang w:eastAsia="ru-RU"/>
        </w:rPr>
        <w:t>вития согласно требованиям ФГОС</w:t>
      </w:r>
      <w:r w:rsidRPr="002F6495">
        <w:rPr>
          <w:rFonts w:eastAsia="Times New Roman" w:cs="Times New Roman"/>
          <w:color w:val="000000"/>
          <w:szCs w:val="24"/>
          <w:lang w:eastAsia="ru-RU"/>
        </w:rPr>
        <w:t xml:space="preserve">. </w:t>
      </w:r>
      <w:r w:rsidRPr="002F6495">
        <w:rPr>
          <w:rFonts w:cs="Times New Roman"/>
          <w:b/>
          <w:szCs w:val="24"/>
        </w:rPr>
        <w:t xml:space="preserve">          </w:t>
      </w:r>
    </w:p>
    <w:p w:rsidR="00136A89" w:rsidRPr="002F6495" w:rsidRDefault="00136A89" w:rsidP="002F6495">
      <w:pPr>
        <w:spacing w:after="0"/>
        <w:jc w:val="both"/>
        <w:rPr>
          <w:rFonts w:cs="Times New Roman"/>
          <w:b/>
          <w:szCs w:val="24"/>
        </w:rPr>
      </w:pPr>
      <w:r w:rsidRPr="002F6495">
        <w:rPr>
          <w:rFonts w:cs="Times New Roman"/>
          <w:b/>
          <w:szCs w:val="24"/>
        </w:rPr>
        <w:t xml:space="preserve">  </w:t>
      </w:r>
      <w:r w:rsidRPr="002F6495">
        <w:rPr>
          <w:rFonts w:eastAsia="Times New Roman" w:cs="Times New Roman"/>
          <w:b/>
          <w:bCs/>
          <w:iCs/>
          <w:color w:val="000000"/>
          <w:szCs w:val="24"/>
          <w:lang w:eastAsia="ru-RU"/>
        </w:rPr>
        <w:t>Выпускник научится:</w:t>
      </w:r>
    </w:p>
    <w:p w:rsidR="00136A89" w:rsidRPr="002F6495" w:rsidRDefault="00136A89" w:rsidP="002F6495">
      <w:pPr>
        <w:numPr>
          <w:ilvl w:val="0"/>
          <w:numId w:val="13"/>
        </w:numPr>
        <w:spacing w:after="0" w:line="240" w:lineRule="auto"/>
        <w:jc w:val="both"/>
        <w:rPr>
          <w:rFonts w:eastAsia="Times New Roman" w:cs="Times New Roman"/>
          <w:color w:val="000000"/>
          <w:szCs w:val="24"/>
          <w:lang w:eastAsia="ru-RU"/>
        </w:rPr>
      </w:pPr>
      <w:r w:rsidRPr="002F6495">
        <w:rPr>
          <w:rFonts w:eastAsia="Times New Roman" w:cs="Times New Roman"/>
          <w:iCs/>
          <w:color w:val="000000"/>
          <w:szCs w:val="24"/>
          <w:lang w:eastAsia="ru-RU"/>
        </w:rPr>
        <w:t>ориентироваться в книге по названию, оглавлению, отличать сборник произведений от авторской книги;</w:t>
      </w:r>
    </w:p>
    <w:p w:rsidR="00136A89" w:rsidRPr="002F6495" w:rsidRDefault="00136A89" w:rsidP="002F6495">
      <w:pPr>
        <w:numPr>
          <w:ilvl w:val="0"/>
          <w:numId w:val="13"/>
        </w:numPr>
        <w:spacing w:after="0" w:line="240" w:lineRule="auto"/>
        <w:jc w:val="both"/>
        <w:rPr>
          <w:rFonts w:eastAsia="Times New Roman" w:cs="Times New Roman"/>
          <w:color w:val="000000"/>
          <w:szCs w:val="24"/>
          <w:lang w:eastAsia="ru-RU"/>
        </w:rPr>
      </w:pPr>
      <w:r w:rsidRPr="002F6495">
        <w:rPr>
          <w:rFonts w:eastAsia="Times New Roman" w:cs="Times New Roman"/>
          <w:iCs/>
          <w:color w:val="000000"/>
          <w:szCs w:val="24"/>
          <w:lang w:eastAsia="ru-RU"/>
        </w:rPr>
        <w:t>самостоятельно и целенаправленно осуществлять выбор книги в библиотеке по заданной тематике, по собственному желанию;</w:t>
      </w:r>
    </w:p>
    <w:p w:rsidR="00136A89" w:rsidRPr="002F6495" w:rsidRDefault="00136A89" w:rsidP="00F20043">
      <w:pPr>
        <w:numPr>
          <w:ilvl w:val="0"/>
          <w:numId w:val="13"/>
        </w:numPr>
        <w:spacing w:after="0" w:line="240" w:lineRule="auto"/>
        <w:jc w:val="both"/>
        <w:rPr>
          <w:rFonts w:eastAsia="Times New Roman" w:cs="Times New Roman"/>
          <w:color w:val="000000"/>
          <w:szCs w:val="24"/>
          <w:lang w:eastAsia="ru-RU"/>
        </w:rPr>
      </w:pPr>
      <w:r w:rsidRPr="002F6495">
        <w:rPr>
          <w:rFonts w:eastAsia="Times New Roman" w:cs="Times New Roman"/>
          <w:iCs/>
          <w:color w:val="000000"/>
          <w:szCs w:val="24"/>
          <w:lang w:eastAsia="ru-RU"/>
        </w:rPr>
        <w:t>составлять краткую аннотацию (автор, название, тема книги, рекомендации к чтению) на литературное произведение по заданному образцу;</w:t>
      </w:r>
    </w:p>
    <w:p w:rsidR="00136A89" w:rsidRPr="002F6495" w:rsidRDefault="00136A89" w:rsidP="00F20043">
      <w:pPr>
        <w:numPr>
          <w:ilvl w:val="0"/>
          <w:numId w:val="13"/>
        </w:numPr>
        <w:spacing w:after="0" w:line="240" w:lineRule="auto"/>
        <w:jc w:val="both"/>
        <w:rPr>
          <w:rFonts w:eastAsia="Times New Roman" w:cs="Times New Roman"/>
          <w:color w:val="000000"/>
          <w:szCs w:val="24"/>
          <w:lang w:eastAsia="ru-RU"/>
        </w:rPr>
      </w:pPr>
      <w:r w:rsidRPr="002F6495">
        <w:rPr>
          <w:rFonts w:eastAsia="Times New Roman" w:cs="Times New Roman"/>
          <w:iCs/>
          <w:color w:val="000000"/>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136A89" w:rsidRPr="002F6495" w:rsidRDefault="00136A89" w:rsidP="00F20043">
      <w:pPr>
        <w:numPr>
          <w:ilvl w:val="0"/>
          <w:numId w:val="11"/>
        </w:numPr>
        <w:spacing w:after="0" w:line="240" w:lineRule="auto"/>
        <w:jc w:val="both"/>
        <w:rPr>
          <w:rFonts w:eastAsia="Times New Roman" w:cs="Times New Roman"/>
          <w:color w:val="000000"/>
          <w:szCs w:val="24"/>
          <w:lang w:eastAsia="ru-RU"/>
        </w:rPr>
      </w:pPr>
      <w:r w:rsidRPr="002F6495">
        <w:rPr>
          <w:rFonts w:eastAsia="Times New Roman" w:cs="Times New Roman"/>
          <w:bCs/>
          <w:iCs/>
          <w:color w:val="000000"/>
          <w:szCs w:val="24"/>
          <w:lang w:eastAsia="ru-RU"/>
        </w:rPr>
        <w:t> осознанно читать тексты </w:t>
      </w:r>
      <w:r w:rsidRPr="002F6495">
        <w:rPr>
          <w:rFonts w:eastAsia="Times New Roman" w:cs="Times New Roman"/>
          <w:iCs/>
          <w:color w:val="000000"/>
          <w:szCs w:val="24"/>
          <w:lang w:eastAsia="ru-RU"/>
        </w:rPr>
        <w:t>с целью удовлетворения интереса, приобретения читательского опыта, освоения и использования информации;</w:t>
      </w:r>
    </w:p>
    <w:p w:rsidR="00136A89" w:rsidRPr="002F6495" w:rsidRDefault="00136A89" w:rsidP="00F20043">
      <w:pPr>
        <w:numPr>
          <w:ilvl w:val="0"/>
          <w:numId w:val="11"/>
        </w:numPr>
        <w:spacing w:after="0" w:line="240" w:lineRule="auto"/>
        <w:jc w:val="both"/>
        <w:rPr>
          <w:rFonts w:eastAsia="Times New Roman" w:cs="Times New Roman"/>
          <w:color w:val="000000"/>
          <w:szCs w:val="24"/>
          <w:lang w:eastAsia="ru-RU"/>
        </w:rPr>
      </w:pPr>
      <w:r w:rsidRPr="002F6495">
        <w:rPr>
          <w:rFonts w:eastAsia="Times New Roman" w:cs="Times New Roman"/>
          <w:iCs/>
          <w:color w:val="000000"/>
          <w:szCs w:val="24"/>
          <w:lang w:eastAsia="ru-RU"/>
        </w:rPr>
        <w:t> </w:t>
      </w:r>
      <w:r w:rsidRPr="002F6495">
        <w:rPr>
          <w:rFonts w:eastAsia="Times New Roman" w:cs="Times New Roman"/>
          <w:bCs/>
          <w:iCs/>
          <w:color w:val="000000"/>
          <w:szCs w:val="24"/>
          <w:lang w:eastAsia="ru-RU"/>
        </w:rPr>
        <w:t>использовать такие виды чтения</w:t>
      </w:r>
      <w:r w:rsidRPr="002F6495">
        <w:rPr>
          <w:rFonts w:eastAsia="Times New Roman" w:cs="Times New Roman"/>
          <w:iCs/>
          <w:color w:val="000000"/>
          <w:szCs w:val="24"/>
          <w:lang w:eastAsia="ru-RU"/>
        </w:rPr>
        <w:t>, как ознакомительное, изучающее, поисковое; осознавать цель чтения и выбирать в соответствии с ней нужный вид чтения;</w:t>
      </w:r>
    </w:p>
    <w:p w:rsidR="00136A89" w:rsidRPr="002F6495" w:rsidRDefault="00136A89" w:rsidP="00F20043">
      <w:pPr>
        <w:numPr>
          <w:ilvl w:val="0"/>
          <w:numId w:val="11"/>
        </w:numPr>
        <w:spacing w:after="0" w:line="240" w:lineRule="auto"/>
        <w:jc w:val="both"/>
        <w:rPr>
          <w:rFonts w:eastAsia="Times New Roman" w:cs="Times New Roman"/>
          <w:color w:val="000000"/>
          <w:szCs w:val="24"/>
          <w:lang w:eastAsia="ru-RU"/>
        </w:rPr>
      </w:pPr>
      <w:r w:rsidRPr="002F6495">
        <w:rPr>
          <w:rFonts w:eastAsia="Times New Roman" w:cs="Times New Roman"/>
          <w:iCs/>
          <w:color w:val="000000"/>
          <w:szCs w:val="24"/>
          <w:lang w:eastAsia="ru-RU"/>
        </w:rPr>
        <w:t> </w:t>
      </w:r>
      <w:r w:rsidRPr="002F6495">
        <w:rPr>
          <w:rFonts w:eastAsia="Times New Roman" w:cs="Times New Roman"/>
          <w:bCs/>
          <w:iCs/>
          <w:color w:val="000000"/>
          <w:szCs w:val="24"/>
          <w:lang w:eastAsia="ru-RU"/>
        </w:rPr>
        <w:t>работать с информацией, представленной в разных форматах </w:t>
      </w:r>
      <w:r w:rsidRPr="002F6495">
        <w:rPr>
          <w:rFonts w:eastAsia="Times New Roman" w:cs="Times New Roman"/>
          <w:iCs/>
          <w:color w:val="000000"/>
          <w:szCs w:val="24"/>
          <w:lang w:eastAsia="ru-RU"/>
        </w:rPr>
        <w:t>(текст, рисунок, таблица, диаграмма, схема);</w:t>
      </w:r>
    </w:p>
    <w:p w:rsidR="00136A89" w:rsidRPr="002F6495" w:rsidRDefault="00136A89" w:rsidP="00F20043">
      <w:pPr>
        <w:numPr>
          <w:ilvl w:val="0"/>
          <w:numId w:val="11"/>
        </w:numPr>
        <w:spacing w:after="0" w:line="240" w:lineRule="auto"/>
        <w:jc w:val="both"/>
        <w:rPr>
          <w:rFonts w:eastAsia="Times New Roman" w:cs="Times New Roman"/>
          <w:color w:val="000000"/>
          <w:szCs w:val="24"/>
          <w:lang w:eastAsia="ru-RU"/>
        </w:rPr>
      </w:pPr>
      <w:r w:rsidRPr="002F6495">
        <w:rPr>
          <w:rFonts w:eastAsia="Times New Roman" w:cs="Times New Roman"/>
          <w:iCs/>
          <w:color w:val="000000"/>
          <w:szCs w:val="24"/>
          <w:lang w:eastAsia="ru-RU"/>
        </w:rPr>
        <w:t> </w:t>
      </w:r>
      <w:r w:rsidRPr="002F6495">
        <w:rPr>
          <w:rFonts w:eastAsia="Times New Roman" w:cs="Times New Roman"/>
          <w:bCs/>
          <w:iCs/>
          <w:color w:val="000000"/>
          <w:szCs w:val="24"/>
          <w:lang w:eastAsia="ru-RU"/>
        </w:rPr>
        <w:t>ориентироваться в соответствующих возрасту словарях и справочниках</w:t>
      </w:r>
    </w:p>
    <w:p w:rsidR="002F6495" w:rsidRDefault="002F6495" w:rsidP="002F6495">
      <w:pPr>
        <w:spacing w:after="0" w:line="240" w:lineRule="auto"/>
        <w:ind w:left="720" w:firstLine="0"/>
        <w:jc w:val="both"/>
        <w:rPr>
          <w:rFonts w:eastAsia="Times New Roman" w:cs="Times New Roman"/>
          <w:color w:val="000000"/>
          <w:szCs w:val="24"/>
          <w:lang w:eastAsia="ru-RU"/>
        </w:rPr>
      </w:pPr>
    </w:p>
    <w:p w:rsidR="00136A89" w:rsidRPr="002F6495" w:rsidRDefault="00136A89" w:rsidP="00F20043">
      <w:pPr>
        <w:spacing w:after="0" w:line="240" w:lineRule="auto"/>
        <w:jc w:val="both"/>
        <w:rPr>
          <w:rFonts w:eastAsia="Times New Roman" w:cs="Times New Roman"/>
          <w:color w:val="000000"/>
          <w:szCs w:val="24"/>
          <w:lang w:eastAsia="ru-RU"/>
        </w:rPr>
      </w:pPr>
      <w:r w:rsidRPr="002F6495">
        <w:rPr>
          <w:rFonts w:eastAsia="Times New Roman" w:cs="Times New Roman"/>
          <w:b/>
          <w:bCs/>
          <w:iCs/>
          <w:color w:val="000000"/>
          <w:szCs w:val="24"/>
          <w:lang w:eastAsia="ru-RU"/>
        </w:rPr>
        <w:t>Выпускник получит возможность научиться:</w:t>
      </w:r>
    </w:p>
    <w:p w:rsidR="002F6495" w:rsidRPr="002F6495" w:rsidRDefault="00136A89" w:rsidP="002F6495">
      <w:pPr>
        <w:pStyle w:val="af1"/>
        <w:numPr>
          <w:ilvl w:val="0"/>
          <w:numId w:val="38"/>
        </w:numPr>
        <w:spacing w:line="240" w:lineRule="auto"/>
        <w:rPr>
          <w:rFonts w:ascii="Times New Roman" w:eastAsia="Times New Roman" w:hAnsi="Times New Roman"/>
          <w:color w:val="000000"/>
          <w:sz w:val="24"/>
          <w:szCs w:val="24"/>
          <w:lang w:eastAsia="ru-RU"/>
        </w:rPr>
      </w:pPr>
      <w:r w:rsidRPr="002F6495">
        <w:rPr>
          <w:rFonts w:ascii="Times New Roman" w:eastAsia="Times New Roman" w:hAnsi="Times New Roman"/>
          <w:iCs/>
          <w:color w:val="000000"/>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2F6495" w:rsidRPr="002F6495" w:rsidRDefault="00136A89" w:rsidP="002F6495">
      <w:pPr>
        <w:pStyle w:val="af1"/>
        <w:numPr>
          <w:ilvl w:val="0"/>
          <w:numId w:val="38"/>
        </w:numPr>
        <w:spacing w:line="240" w:lineRule="auto"/>
        <w:rPr>
          <w:rFonts w:ascii="Times New Roman" w:eastAsia="Times New Roman" w:hAnsi="Times New Roman"/>
          <w:color w:val="000000"/>
          <w:sz w:val="24"/>
          <w:szCs w:val="24"/>
          <w:lang w:eastAsia="ru-RU"/>
        </w:rPr>
      </w:pPr>
      <w:r w:rsidRPr="002F6495">
        <w:rPr>
          <w:rFonts w:ascii="Times New Roman" w:eastAsia="Times New Roman" w:hAnsi="Times New Roman"/>
          <w:iCs/>
          <w:color w:val="000000"/>
          <w:sz w:val="24"/>
          <w:szCs w:val="24"/>
          <w:lang w:eastAsia="ru-RU"/>
        </w:rPr>
        <w:t>определять предпочтительный круг чтения, исходя из собственных интересов и познавательных потребностей;</w:t>
      </w:r>
    </w:p>
    <w:p w:rsidR="002F6495" w:rsidRPr="002F6495" w:rsidRDefault="00136A89" w:rsidP="002F6495">
      <w:pPr>
        <w:pStyle w:val="af1"/>
        <w:numPr>
          <w:ilvl w:val="0"/>
          <w:numId w:val="38"/>
        </w:numPr>
        <w:spacing w:line="240" w:lineRule="auto"/>
        <w:rPr>
          <w:rFonts w:ascii="Times New Roman" w:eastAsia="Times New Roman" w:hAnsi="Times New Roman"/>
          <w:color w:val="000000"/>
          <w:sz w:val="24"/>
          <w:szCs w:val="24"/>
          <w:lang w:eastAsia="ru-RU"/>
        </w:rPr>
      </w:pPr>
      <w:r w:rsidRPr="002F6495">
        <w:rPr>
          <w:rFonts w:ascii="Times New Roman" w:eastAsia="Times New Roman" w:hAnsi="Times New Roman"/>
          <w:iCs/>
          <w:color w:val="000000"/>
          <w:sz w:val="24"/>
          <w:szCs w:val="24"/>
          <w:lang w:eastAsia="ru-RU"/>
        </w:rPr>
        <w:t>писать отзыв о прочитанной книге;</w:t>
      </w:r>
    </w:p>
    <w:p w:rsidR="002F6495" w:rsidRPr="002F6495" w:rsidRDefault="00136A89" w:rsidP="002F6495">
      <w:pPr>
        <w:pStyle w:val="af1"/>
        <w:numPr>
          <w:ilvl w:val="0"/>
          <w:numId w:val="38"/>
        </w:numPr>
        <w:spacing w:line="240" w:lineRule="auto"/>
        <w:rPr>
          <w:rFonts w:ascii="Times New Roman" w:eastAsia="Times New Roman" w:hAnsi="Times New Roman"/>
          <w:color w:val="000000"/>
          <w:sz w:val="24"/>
          <w:szCs w:val="24"/>
          <w:lang w:eastAsia="ru-RU"/>
        </w:rPr>
      </w:pPr>
      <w:r w:rsidRPr="002F6495">
        <w:rPr>
          <w:rFonts w:ascii="Times New Roman" w:eastAsia="Times New Roman" w:hAnsi="Times New Roman"/>
          <w:iCs/>
          <w:color w:val="000000"/>
          <w:sz w:val="24"/>
          <w:szCs w:val="24"/>
          <w:lang w:eastAsia="ru-RU"/>
        </w:rPr>
        <w:t>работать с тематическим каталогом;</w:t>
      </w:r>
      <w:r w:rsidRPr="002F6495">
        <w:rPr>
          <w:rFonts w:ascii="Times New Roman" w:eastAsia="Times New Roman" w:hAnsi="Times New Roman"/>
          <w:color w:val="000000"/>
          <w:sz w:val="24"/>
          <w:szCs w:val="24"/>
          <w:lang w:eastAsia="ru-RU"/>
        </w:rPr>
        <w:t xml:space="preserve"> </w:t>
      </w:r>
    </w:p>
    <w:p w:rsidR="00136A89" w:rsidRPr="002F6495" w:rsidRDefault="00136A89" w:rsidP="002F6495">
      <w:pPr>
        <w:pStyle w:val="af1"/>
        <w:numPr>
          <w:ilvl w:val="0"/>
          <w:numId w:val="38"/>
        </w:numPr>
        <w:spacing w:line="240" w:lineRule="auto"/>
        <w:rPr>
          <w:rFonts w:ascii="Times New Roman" w:eastAsia="Times New Roman" w:hAnsi="Times New Roman"/>
          <w:color w:val="000000"/>
          <w:sz w:val="24"/>
          <w:szCs w:val="24"/>
          <w:lang w:eastAsia="ru-RU"/>
        </w:rPr>
      </w:pPr>
      <w:r w:rsidRPr="002F6495">
        <w:rPr>
          <w:rFonts w:ascii="Times New Roman" w:eastAsia="Times New Roman" w:hAnsi="Times New Roman"/>
          <w:iCs/>
          <w:color w:val="000000"/>
          <w:sz w:val="24"/>
          <w:szCs w:val="24"/>
          <w:lang w:eastAsia="ru-RU"/>
        </w:rPr>
        <w:t>работать с детской периодикой</w:t>
      </w:r>
      <w:r w:rsidRPr="002F6495">
        <w:rPr>
          <w:rFonts w:ascii="Times New Roman" w:hAnsi="Times New Roman"/>
          <w:sz w:val="24"/>
          <w:szCs w:val="24"/>
        </w:rPr>
        <w:t xml:space="preserve"> </w:t>
      </w:r>
    </w:p>
    <w:p w:rsidR="00C86E62" w:rsidRPr="002F6495" w:rsidRDefault="00C86E62" w:rsidP="00F20043">
      <w:pPr>
        <w:spacing w:after="0" w:line="240" w:lineRule="auto"/>
        <w:jc w:val="both"/>
        <w:rPr>
          <w:rFonts w:cs="Times New Roman"/>
          <w:szCs w:val="24"/>
        </w:rPr>
      </w:pPr>
    </w:p>
    <w:p w:rsidR="00C86E62" w:rsidRPr="002F6495" w:rsidRDefault="00C86E62" w:rsidP="00F20043">
      <w:pPr>
        <w:spacing w:after="0" w:line="240" w:lineRule="auto"/>
        <w:jc w:val="both"/>
        <w:rPr>
          <w:rFonts w:eastAsia="Times New Roman" w:cs="Times New Roman"/>
          <w:color w:val="000000"/>
          <w:szCs w:val="24"/>
          <w:lang w:eastAsia="ru-RU"/>
        </w:rPr>
      </w:pPr>
    </w:p>
    <w:p w:rsidR="00136A89" w:rsidRPr="002F6495" w:rsidRDefault="00136A89" w:rsidP="00F20043">
      <w:pPr>
        <w:spacing w:after="0" w:line="240" w:lineRule="auto"/>
        <w:ind w:left="1080"/>
        <w:jc w:val="both"/>
        <w:rPr>
          <w:rFonts w:cs="Times New Roman"/>
          <w:b/>
          <w:szCs w:val="24"/>
        </w:rPr>
      </w:pPr>
      <w:r w:rsidRPr="002F6495">
        <w:rPr>
          <w:rFonts w:cs="Times New Roman"/>
          <w:b/>
          <w:szCs w:val="24"/>
        </w:rPr>
        <w:lastRenderedPageBreak/>
        <w:t>Личностные, метапредметные и предметные результаты освоения учебного предмета</w:t>
      </w:r>
    </w:p>
    <w:p w:rsidR="00136A89" w:rsidRPr="002F6495" w:rsidRDefault="00136A89" w:rsidP="00F20043">
      <w:pPr>
        <w:spacing w:after="0" w:line="240" w:lineRule="auto"/>
        <w:ind w:left="1080"/>
        <w:jc w:val="both"/>
        <w:rPr>
          <w:rFonts w:cs="Times New Roman"/>
          <w:szCs w:val="24"/>
        </w:rPr>
      </w:pPr>
    </w:p>
    <w:p w:rsidR="002F6495" w:rsidRPr="002F6495" w:rsidRDefault="00136A89" w:rsidP="002F6495">
      <w:pPr>
        <w:spacing w:after="0" w:line="240" w:lineRule="auto"/>
        <w:ind w:left="709" w:hanging="142"/>
        <w:jc w:val="both"/>
        <w:rPr>
          <w:rFonts w:eastAsia="Times New Roman" w:cs="Times New Roman"/>
          <w:color w:val="000000"/>
          <w:szCs w:val="24"/>
          <w:lang w:eastAsia="ru-RU"/>
        </w:rPr>
      </w:pPr>
      <w:r w:rsidRPr="002F6495">
        <w:rPr>
          <w:rFonts w:cs="Times New Roman"/>
          <w:b/>
          <w:szCs w:val="24"/>
        </w:rPr>
        <w:t xml:space="preserve">Личностными </w:t>
      </w:r>
      <w:r w:rsidRPr="002F6495">
        <w:rPr>
          <w:rFonts w:cs="Times New Roman"/>
          <w:szCs w:val="24"/>
        </w:rPr>
        <w:t>результатами изучения курса является формирование следующих умений и качеств:</w:t>
      </w:r>
    </w:p>
    <w:p w:rsidR="002F6495" w:rsidRPr="002F6495" w:rsidRDefault="00136A89" w:rsidP="002F6495">
      <w:pPr>
        <w:pStyle w:val="af1"/>
        <w:numPr>
          <w:ilvl w:val="0"/>
          <w:numId w:val="37"/>
        </w:numPr>
        <w:spacing w:before="120" w:after="120" w:line="240" w:lineRule="auto"/>
        <w:rPr>
          <w:rFonts w:ascii="Times New Roman" w:hAnsi="Times New Roman"/>
          <w:sz w:val="24"/>
          <w:szCs w:val="24"/>
        </w:rPr>
      </w:pPr>
      <w:r w:rsidRPr="002F6495">
        <w:rPr>
          <w:rFonts w:ascii="Times New Roman" w:hAnsi="Times New Roman"/>
          <w:sz w:val="24"/>
          <w:szCs w:val="24"/>
        </w:rPr>
        <w:t>умение осознавать и определять свои эмоции, эмоции д</w:t>
      </w:r>
      <w:r w:rsidR="002F6495" w:rsidRPr="002F6495">
        <w:rPr>
          <w:rFonts w:ascii="Times New Roman" w:hAnsi="Times New Roman"/>
          <w:sz w:val="24"/>
          <w:szCs w:val="24"/>
        </w:rPr>
        <w:t xml:space="preserve">ругих людей, сочувствовать, </w:t>
      </w:r>
      <w:r w:rsidRPr="002F6495">
        <w:rPr>
          <w:rFonts w:ascii="Times New Roman" w:hAnsi="Times New Roman"/>
          <w:sz w:val="24"/>
          <w:szCs w:val="24"/>
        </w:rPr>
        <w:t xml:space="preserve">сопереживать.                                                                                                                  </w:t>
      </w:r>
      <w:r w:rsidR="002F6495" w:rsidRPr="002F6495">
        <w:rPr>
          <w:rFonts w:ascii="Times New Roman" w:hAnsi="Times New Roman"/>
          <w:sz w:val="24"/>
          <w:szCs w:val="24"/>
        </w:rPr>
        <w:t xml:space="preserve">                              </w:t>
      </w:r>
    </w:p>
    <w:p w:rsidR="002F6495" w:rsidRPr="002F6495" w:rsidRDefault="00136A89" w:rsidP="002F6495">
      <w:pPr>
        <w:pStyle w:val="af1"/>
        <w:numPr>
          <w:ilvl w:val="0"/>
          <w:numId w:val="37"/>
        </w:numPr>
        <w:spacing w:before="120" w:after="120" w:line="240" w:lineRule="auto"/>
        <w:rPr>
          <w:rFonts w:ascii="Times New Roman" w:hAnsi="Times New Roman"/>
          <w:sz w:val="24"/>
          <w:szCs w:val="24"/>
        </w:rPr>
      </w:pPr>
      <w:r w:rsidRPr="002F6495">
        <w:rPr>
          <w:rFonts w:ascii="Times New Roman" w:hAnsi="Times New Roman"/>
          <w:sz w:val="24"/>
          <w:szCs w:val="24"/>
        </w:rPr>
        <w:t>умение воспринимать красоту природы, красоту художественного слова</w:t>
      </w:r>
      <w:r w:rsidR="002F6495" w:rsidRPr="002F6495">
        <w:rPr>
          <w:rFonts w:ascii="Times New Roman" w:hAnsi="Times New Roman"/>
          <w:sz w:val="24"/>
          <w:szCs w:val="24"/>
        </w:rPr>
        <w:t>.</w:t>
      </w:r>
      <w:r w:rsidRPr="002F6495">
        <w:rPr>
          <w:rFonts w:ascii="Times New Roman" w:hAnsi="Times New Roman"/>
          <w:sz w:val="24"/>
          <w:szCs w:val="24"/>
        </w:rPr>
        <w:t xml:space="preserve">                                                                                                                                  </w:t>
      </w:r>
      <w:r w:rsidR="002F6495" w:rsidRPr="002F6495">
        <w:rPr>
          <w:rFonts w:ascii="Times New Roman" w:hAnsi="Times New Roman"/>
          <w:sz w:val="24"/>
          <w:szCs w:val="24"/>
        </w:rPr>
        <w:t xml:space="preserve">                               </w:t>
      </w:r>
    </w:p>
    <w:p w:rsidR="002F6495" w:rsidRPr="002F6495" w:rsidRDefault="00136A89" w:rsidP="002F6495">
      <w:pPr>
        <w:pStyle w:val="af1"/>
        <w:numPr>
          <w:ilvl w:val="0"/>
          <w:numId w:val="37"/>
        </w:numPr>
        <w:spacing w:before="120" w:after="120" w:line="240" w:lineRule="auto"/>
        <w:rPr>
          <w:rFonts w:ascii="Times New Roman" w:hAnsi="Times New Roman"/>
          <w:sz w:val="24"/>
          <w:szCs w:val="24"/>
        </w:rPr>
      </w:pPr>
      <w:r w:rsidRPr="002F6495">
        <w:rPr>
          <w:rFonts w:ascii="Times New Roman" w:hAnsi="Times New Roman"/>
          <w:sz w:val="24"/>
          <w:szCs w:val="24"/>
        </w:rPr>
        <w:t>любовь и уважение к Отечеству, малой р</w:t>
      </w:r>
      <w:r w:rsidR="002F6495" w:rsidRPr="002F6495">
        <w:rPr>
          <w:rFonts w:ascii="Times New Roman" w:hAnsi="Times New Roman"/>
          <w:sz w:val="24"/>
          <w:szCs w:val="24"/>
        </w:rPr>
        <w:t>одине, языку, культуре, истории.</w:t>
      </w:r>
      <w:r w:rsidRPr="002F6495">
        <w:rPr>
          <w:rFonts w:ascii="Times New Roman" w:hAnsi="Times New Roman"/>
          <w:sz w:val="24"/>
          <w:szCs w:val="24"/>
        </w:rPr>
        <w:t xml:space="preserve">                                                                                                                               </w:t>
      </w:r>
      <w:r w:rsidR="002F6495" w:rsidRPr="002F6495">
        <w:rPr>
          <w:rFonts w:ascii="Times New Roman" w:hAnsi="Times New Roman"/>
          <w:sz w:val="24"/>
          <w:szCs w:val="24"/>
        </w:rPr>
        <w:t xml:space="preserve">                              </w:t>
      </w:r>
    </w:p>
    <w:p w:rsidR="002F6495" w:rsidRPr="002F6495" w:rsidRDefault="00136A89" w:rsidP="002F6495">
      <w:pPr>
        <w:pStyle w:val="af1"/>
        <w:numPr>
          <w:ilvl w:val="0"/>
          <w:numId w:val="37"/>
        </w:numPr>
        <w:spacing w:before="120" w:after="120" w:line="240" w:lineRule="auto"/>
        <w:rPr>
          <w:rFonts w:ascii="Times New Roman" w:hAnsi="Times New Roman"/>
          <w:sz w:val="24"/>
          <w:szCs w:val="24"/>
        </w:rPr>
      </w:pPr>
      <w:r w:rsidRPr="002F6495">
        <w:rPr>
          <w:rFonts w:ascii="Times New Roman" w:hAnsi="Times New Roman"/>
          <w:sz w:val="24"/>
          <w:szCs w:val="24"/>
        </w:rPr>
        <w:t>понимание ценности семьи, дружбы</w:t>
      </w:r>
      <w:r w:rsidR="002F6495" w:rsidRPr="002F6495">
        <w:rPr>
          <w:rFonts w:ascii="Times New Roman" w:hAnsi="Times New Roman"/>
          <w:sz w:val="24"/>
          <w:szCs w:val="24"/>
        </w:rPr>
        <w:t>.</w:t>
      </w:r>
      <w:r w:rsidRPr="002F6495">
        <w:rPr>
          <w:rFonts w:ascii="Times New Roman" w:hAnsi="Times New Roman"/>
          <w:sz w:val="24"/>
          <w:szCs w:val="24"/>
        </w:rPr>
        <w:t xml:space="preserve">                                                                                                                                                                                                </w:t>
      </w:r>
      <w:r w:rsidR="002F6495" w:rsidRPr="002F6495">
        <w:rPr>
          <w:rFonts w:ascii="Times New Roman" w:hAnsi="Times New Roman"/>
          <w:sz w:val="24"/>
          <w:szCs w:val="24"/>
        </w:rPr>
        <w:t xml:space="preserve">                              </w:t>
      </w:r>
    </w:p>
    <w:p w:rsidR="002F6495" w:rsidRPr="002F6495" w:rsidRDefault="00136A89" w:rsidP="002F6495">
      <w:pPr>
        <w:pStyle w:val="af1"/>
        <w:numPr>
          <w:ilvl w:val="0"/>
          <w:numId w:val="37"/>
        </w:numPr>
        <w:spacing w:before="120" w:after="120" w:line="240" w:lineRule="auto"/>
        <w:rPr>
          <w:rFonts w:ascii="Times New Roman" w:hAnsi="Times New Roman"/>
          <w:sz w:val="24"/>
          <w:szCs w:val="24"/>
        </w:rPr>
      </w:pPr>
      <w:r w:rsidRPr="002F6495">
        <w:rPr>
          <w:rFonts w:ascii="Times New Roman" w:hAnsi="Times New Roman"/>
          <w:sz w:val="24"/>
          <w:szCs w:val="24"/>
        </w:rPr>
        <w:t>уважение к культуре других народов</w:t>
      </w:r>
      <w:r w:rsidR="002F6495" w:rsidRPr="002F6495">
        <w:rPr>
          <w:rFonts w:ascii="Times New Roman" w:hAnsi="Times New Roman"/>
          <w:sz w:val="24"/>
          <w:szCs w:val="24"/>
        </w:rPr>
        <w:t>.</w:t>
      </w:r>
      <w:r w:rsidRPr="002F6495">
        <w:rPr>
          <w:rFonts w:ascii="Times New Roman" w:hAnsi="Times New Roman"/>
          <w:sz w:val="24"/>
          <w:szCs w:val="24"/>
        </w:rPr>
        <w:t xml:space="preserve">                                                                                                                                                                                                     </w:t>
      </w:r>
      <w:r w:rsidR="002F6495" w:rsidRPr="002F6495">
        <w:rPr>
          <w:rFonts w:ascii="Times New Roman" w:hAnsi="Times New Roman"/>
          <w:sz w:val="24"/>
          <w:szCs w:val="24"/>
        </w:rPr>
        <w:t xml:space="preserve">                              </w:t>
      </w:r>
    </w:p>
    <w:p w:rsidR="002F6495" w:rsidRPr="002F6495" w:rsidRDefault="00136A89" w:rsidP="002F6495">
      <w:pPr>
        <w:pStyle w:val="af1"/>
        <w:numPr>
          <w:ilvl w:val="0"/>
          <w:numId w:val="37"/>
        </w:numPr>
        <w:spacing w:before="120" w:after="120" w:line="240" w:lineRule="auto"/>
        <w:rPr>
          <w:rFonts w:ascii="Times New Roman" w:hAnsi="Times New Roman"/>
          <w:sz w:val="24"/>
          <w:szCs w:val="24"/>
        </w:rPr>
      </w:pPr>
      <w:r w:rsidRPr="002F6495">
        <w:rPr>
          <w:rFonts w:ascii="Times New Roman" w:hAnsi="Times New Roman"/>
          <w:sz w:val="24"/>
          <w:szCs w:val="24"/>
        </w:rPr>
        <w:t>интерес и потребность в чтении</w:t>
      </w:r>
      <w:r w:rsidR="002F6495" w:rsidRPr="002F6495">
        <w:rPr>
          <w:rFonts w:ascii="Times New Roman" w:hAnsi="Times New Roman"/>
          <w:sz w:val="24"/>
          <w:szCs w:val="24"/>
        </w:rPr>
        <w:t>.</w:t>
      </w:r>
      <w:r w:rsidRPr="002F6495">
        <w:rPr>
          <w:rFonts w:ascii="Times New Roman" w:hAnsi="Times New Roman"/>
          <w:sz w:val="24"/>
          <w:szCs w:val="24"/>
        </w:rPr>
        <w:t xml:space="preserve">                                                                                                                                                                                                             </w:t>
      </w:r>
      <w:r w:rsidR="002F6495" w:rsidRPr="002F6495">
        <w:rPr>
          <w:rFonts w:ascii="Times New Roman" w:hAnsi="Times New Roman"/>
          <w:sz w:val="24"/>
          <w:szCs w:val="24"/>
        </w:rPr>
        <w:t xml:space="preserve">                              </w:t>
      </w:r>
    </w:p>
    <w:p w:rsidR="002F6495" w:rsidRPr="002F6495" w:rsidRDefault="00136A89" w:rsidP="002F6495">
      <w:pPr>
        <w:pStyle w:val="af1"/>
        <w:numPr>
          <w:ilvl w:val="0"/>
          <w:numId w:val="37"/>
        </w:numPr>
        <w:spacing w:before="120" w:after="120" w:line="240" w:lineRule="auto"/>
        <w:rPr>
          <w:rFonts w:ascii="Times New Roman" w:hAnsi="Times New Roman"/>
          <w:sz w:val="24"/>
          <w:szCs w:val="24"/>
        </w:rPr>
      </w:pPr>
      <w:r w:rsidRPr="002F6495">
        <w:rPr>
          <w:rFonts w:ascii="Times New Roman" w:hAnsi="Times New Roman"/>
          <w:sz w:val="24"/>
          <w:szCs w:val="24"/>
        </w:rPr>
        <w:t xml:space="preserve">ориентация в нравственном содержании поступков- своих и окружающих.                                                                                              </w:t>
      </w:r>
      <w:r w:rsidR="002F6495" w:rsidRPr="002F6495">
        <w:rPr>
          <w:rFonts w:ascii="Times New Roman" w:hAnsi="Times New Roman"/>
          <w:sz w:val="24"/>
          <w:szCs w:val="24"/>
        </w:rPr>
        <w:t xml:space="preserve">                               </w:t>
      </w:r>
    </w:p>
    <w:p w:rsidR="00136A89" w:rsidRPr="002F6495" w:rsidRDefault="00136A89" w:rsidP="002F6495">
      <w:pPr>
        <w:pStyle w:val="af1"/>
        <w:numPr>
          <w:ilvl w:val="0"/>
          <w:numId w:val="37"/>
        </w:numPr>
        <w:spacing w:before="120" w:after="120" w:line="240" w:lineRule="auto"/>
        <w:rPr>
          <w:rFonts w:ascii="Times New Roman" w:hAnsi="Times New Roman"/>
          <w:sz w:val="24"/>
          <w:szCs w:val="24"/>
        </w:rPr>
      </w:pPr>
      <w:r w:rsidRPr="002F6495">
        <w:rPr>
          <w:rFonts w:ascii="Times New Roman" w:hAnsi="Times New Roman"/>
          <w:sz w:val="24"/>
          <w:szCs w:val="24"/>
        </w:rPr>
        <w:t>наличие собственных читательских приоритетов.</w:t>
      </w:r>
    </w:p>
    <w:p w:rsidR="005F1C47" w:rsidRPr="002F6495" w:rsidRDefault="00136A89" w:rsidP="002F6495">
      <w:pPr>
        <w:spacing w:after="0" w:line="240" w:lineRule="auto"/>
        <w:jc w:val="both"/>
        <w:rPr>
          <w:rFonts w:cs="Times New Roman"/>
          <w:szCs w:val="24"/>
        </w:rPr>
      </w:pPr>
      <w:r w:rsidRPr="002F6495">
        <w:rPr>
          <w:rFonts w:cs="Times New Roman"/>
          <w:szCs w:val="24"/>
        </w:rPr>
        <w:t xml:space="preserve">Средством достижения этих результатов служат тексты литературных произведений, вопросы и задания к ним, обеспечивающие 4-ю линию развития – эмоционально-оценочное отношение к прочитанному. </w:t>
      </w:r>
    </w:p>
    <w:p w:rsidR="00136A89" w:rsidRPr="002F6495" w:rsidRDefault="00136A89" w:rsidP="002F6495">
      <w:pPr>
        <w:spacing w:after="0" w:line="240" w:lineRule="auto"/>
        <w:jc w:val="both"/>
        <w:rPr>
          <w:rFonts w:cs="Times New Roman"/>
          <w:szCs w:val="24"/>
        </w:rPr>
      </w:pPr>
      <w:r w:rsidRPr="002F6495">
        <w:rPr>
          <w:rFonts w:cs="Times New Roman"/>
          <w:b/>
          <w:szCs w:val="24"/>
        </w:rPr>
        <w:t xml:space="preserve"> Метапредметными </w:t>
      </w:r>
      <w:r w:rsidRPr="002F6495">
        <w:rPr>
          <w:rFonts w:cs="Times New Roman"/>
          <w:szCs w:val="24"/>
        </w:rPr>
        <w:t>результатами является развитие следующих универсальных учебных действий:</w:t>
      </w:r>
    </w:p>
    <w:p w:rsidR="00136A89" w:rsidRPr="002F6495" w:rsidRDefault="00136A89" w:rsidP="002F6495">
      <w:pPr>
        <w:spacing w:after="0" w:line="240" w:lineRule="auto"/>
        <w:jc w:val="both"/>
        <w:rPr>
          <w:rFonts w:cs="Times New Roman"/>
          <w:b/>
          <w:szCs w:val="24"/>
        </w:rPr>
      </w:pPr>
      <w:r w:rsidRPr="002F6495">
        <w:rPr>
          <w:rFonts w:cs="Times New Roman"/>
          <w:b/>
          <w:szCs w:val="24"/>
        </w:rPr>
        <w:t>Регулятивные универсальные учебные действия</w:t>
      </w:r>
    </w:p>
    <w:p w:rsidR="00136A89" w:rsidRPr="002F6495" w:rsidRDefault="00136A89" w:rsidP="002F6495">
      <w:pPr>
        <w:spacing w:after="0" w:line="240" w:lineRule="auto"/>
        <w:ind w:firstLine="0"/>
        <w:rPr>
          <w:rFonts w:cs="Times New Roman"/>
          <w:szCs w:val="24"/>
        </w:rPr>
      </w:pPr>
      <w:r w:rsidRPr="002F6495">
        <w:rPr>
          <w:rFonts w:cs="Times New Roman"/>
          <w:szCs w:val="24"/>
        </w:rPr>
        <w:t xml:space="preserve">-самостоятельное формулирование темы и цели работы.                                                                                                                                                                                                                                 -формулирование учебной проблемы и составление плана её решения,                                                                                                                                        </w:t>
      </w:r>
      <w:r w:rsidR="002F6495">
        <w:rPr>
          <w:rFonts w:cs="Times New Roman"/>
          <w:szCs w:val="24"/>
        </w:rPr>
        <w:t xml:space="preserve">                              -</w:t>
      </w:r>
      <w:r w:rsidRPr="002F6495">
        <w:rPr>
          <w:rFonts w:cs="Times New Roman"/>
          <w:szCs w:val="24"/>
        </w:rPr>
        <w:t xml:space="preserve">работа по плану, корректирование своих действий,                                                                                                                                                                                                    - определение успешности работы своей и одноклассников </w:t>
      </w:r>
    </w:p>
    <w:p w:rsidR="00136A89" w:rsidRPr="002F6495" w:rsidRDefault="00136A89" w:rsidP="002F6495">
      <w:pPr>
        <w:spacing w:after="0" w:line="240" w:lineRule="auto"/>
        <w:jc w:val="both"/>
        <w:rPr>
          <w:rFonts w:cs="Times New Roman"/>
          <w:szCs w:val="24"/>
        </w:rPr>
      </w:pPr>
      <w:r w:rsidRPr="002F6495">
        <w:rPr>
          <w:rFonts w:cs="Times New Roman"/>
          <w:szCs w:val="24"/>
        </w:rPr>
        <w:t xml:space="preserve">Средством формирования регулятивных УУД служит технология продуктивного чтения. </w:t>
      </w:r>
    </w:p>
    <w:p w:rsidR="00136A89" w:rsidRPr="002F6495" w:rsidRDefault="00136A89" w:rsidP="002F6495">
      <w:pPr>
        <w:spacing w:after="0" w:line="240" w:lineRule="auto"/>
        <w:jc w:val="both"/>
        <w:rPr>
          <w:rFonts w:cs="Times New Roman"/>
          <w:b/>
          <w:szCs w:val="24"/>
        </w:rPr>
      </w:pPr>
      <w:r w:rsidRPr="002F6495">
        <w:rPr>
          <w:rFonts w:cs="Times New Roman"/>
          <w:b/>
          <w:szCs w:val="24"/>
        </w:rPr>
        <w:t>Познавательные универсальные учебные действия:</w:t>
      </w:r>
    </w:p>
    <w:p w:rsidR="00136A89" w:rsidRPr="002F6495" w:rsidRDefault="00136A89" w:rsidP="002F6495">
      <w:pPr>
        <w:spacing w:after="0" w:line="240" w:lineRule="auto"/>
        <w:ind w:firstLine="0"/>
        <w:rPr>
          <w:rFonts w:cs="Times New Roman"/>
          <w:szCs w:val="24"/>
        </w:rPr>
      </w:pPr>
      <w:r w:rsidRPr="002F6495">
        <w:rPr>
          <w:rFonts w:cs="Times New Roman"/>
          <w:szCs w:val="24"/>
        </w:rPr>
        <w:t xml:space="preserve">-вычитывание различных типов информации: фактуальную, </w:t>
      </w:r>
      <w:r w:rsidR="007C1FD4" w:rsidRPr="002F6495">
        <w:rPr>
          <w:rFonts w:cs="Times New Roman"/>
          <w:szCs w:val="24"/>
        </w:rPr>
        <w:t xml:space="preserve"> </w:t>
      </w:r>
      <w:r w:rsidRPr="002F6495">
        <w:rPr>
          <w:rFonts w:cs="Times New Roman"/>
          <w:szCs w:val="24"/>
        </w:rPr>
        <w:t xml:space="preserve">подтекстовую, </w:t>
      </w:r>
      <w:r w:rsidR="00FC113F" w:rsidRPr="002F6495">
        <w:rPr>
          <w:rFonts w:cs="Times New Roman"/>
          <w:szCs w:val="24"/>
        </w:rPr>
        <w:t xml:space="preserve">      </w:t>
      </w:r>
      <w:r w:rsidR="00FC5DBA" w:rsidRPr="002F6495">
        <w:rPr>
          <w:rFonts w:cs="Times New Roman"/>
          <w:szCs w:val="24"/>
        </w:rPr>
        <w:t>концептуальную;</w:t>
      </w:r>
      <w:r w:rsidRPr="002F6495">
        <w:rPr>
          <w:rFonts w:cs="Times New Roman"/>
          <w:szCs w:val="24"/>
        </w:rPr>
        <w:t xml:space="preserve"> </w:t>
      </w:r>
      <w:r w:rsidR="007C1FD4" w:rsidRPr="002F6495">
        <w:rPr>
          <w:rFonts w:cs="Times New Roman"/>
          <w:szCs w:val="24"/>
        </w:rPr>
        <w:t xml:space="preserve"> </w:t>
      </w:r>
      <w:r w:rsidRPr="002F6495">
        <w:rPr>
          <w:rFonts w:cs="Times New Roman"/>
          <w:szCs w:val="24"/>
        </w:rPr>
        <w:t xml:space="preserve">                                                                                                                                                               - пользоваться различными видами чтения: изучающим,</w:t>
      </w:r>
      <w:r w:rsidR="00FC5DBA" w:rsidRPr="002F6495">
        <w:rPr>
          <w:rFonts w:cs="Times New Roman"/>
          <w:szCs w:val="24"/>
        </w:rPr>
        <w:t xml:space="preserve"> просмотровым, ознакомительным;</w:t>
      </w:r>
      <w:r w:rsidRPr="002F6495">
        <w:rPr>
          <w:rFonts w:cs="Times New Roman"/>
          <w:szCs w:val="24"/>
        </w:rPr>
        <w:t xml:space="preserve">                                                                                                                                                         </w:t>
      </w:r>
      <w:r w:rsidR="002F6495">
        <w:rPr>
          <w:rFonts w:cs="Times New Roman"/>
          <w:szCs w:val="24"/>
        </w:rPr>
        <w:t xml:space="preserve">                              -</w:t>
      </w:r>
      <w:r w:rsidRPr="002F6495">
        <w:rPr>
          <w:rFonts w:cs="Times New Roman"/>
          <w:szCs w:val="24"/>
        </w:rPr>
        <w:t>извлекать информацию из текста, анн</w:t>
      </w:r>
      <w:r w:rsidR="00FC5DBA" w:rsidRPr="002F6495">
        <w:rPr>
          <w:rFonts w:cs="Times New Roman"/>
          <w:szCs w:val="24"/>
        </w:rPr>
        <w:t>отации, оглавления, иллюстрации;</w:t>
      </w:r>
      <w:r w:rsidRPr="002F6495">
        <w:rPr>
          <w:rFonts w:cs="Times New Roman"/>
          <w:szCs w:val="24"/>
        </w:rPr>
        <w:t xml:space="preserve">                                                                                                                                                                                          </w:t>
      </w:r>
      <w:r w:rsidR="002F6495">
        <w:rPr>
          <w:rFonts w:cs="Times New Roman"/>
          <w:szCs w:val="24"/>
        </w:rPr>
        <w:t xml:space="preserve"> -</w:t>
      </w:r>
      <w:r w:rsidR="00FC5DBA" w:rsidRPr="002F6495">
        <w:rPr>
          <w:rFonts w:cs="Times New Roman"/>
          <w:szCs w:val="24"/>
        </w:rPr>
        <w:t>осуществлять анализ и синтез,</w:t>
      </w:r>
      <w:r w:rsidRPr="002F6495">
        <w:rPr>
          <w:rFonts w:cs="Times New Roman"/>
          <w:szCs w:val="24"/>
        </w:rPr>
        <w:t xml:space="preserve"> устанавливать причинно-следственные связи,     </w:t>
      </w:r>
      <w:r w:rsidR="00CA0235" w:rsidRPr="002F6495">
        <w:rPr>
          <w:rFonts w:cs="Times New Roman"/>
          <w:szCs w:val="24"/>
        </w:rPr>
        <w:t xml:space="preserve">   </w:t>
      </w:r>
      <w:r w:rsidRPr="002F6495">
        <w:rPr>
          <w:rFonts w:cs="Times New Roman"/>
          <w:szCs w:val="24"/>
        </w:rPr>
        <w:t xml:space="preserve">                                                                                                                                                    - строить рассуждения.</w:t>
      </w:r>
    </w:p>
    <w:p w:rsidR="00136A89" w:rsidRPr="002F6495" w:rsidRDefault="00136A89" w:rsidP="002F6495">
      <w:pPr>
        <w:spacing w:after="0" w:line="240" w:lineRule="auto"/>
        <w:jc w:val="both"/>
        <w:rPr>
          <w:rFonts w:cs="Times New Roman"/>
          <w:b/>
          <w:szCs w:val="24"/>
        </w:rPr>
      </w:pPr>
      <w:r w:rsidRPr="002F6495">
        <w:rPr>
          <w:rFonts w:cs="Times New Roman"/>
          <w:b/>
          <w:szCs w:val="24"/>
        </w:rPr>
        <w:t>Коммуникативные универсальные учебные действия:</w:t>
      </w:r>
    </w:p>
    <w:p w:rsidR="002F6495" w:rsidRDefault="00136A89" w:rsidP="002F6495">
      <w:pPr>
        <w:spacing w:after="0" w:line="240" w:lineRule="auto"/>
        <w:ind w:firstLine="0"/>
        <w:rPr>
          <w:rFonts w:cs="Times New Roman"/>
          <w:szCs w:val="24"/>
        </w:rPr>
      </w:pPr>
      <w:r w:rsidRPr="002F6495">
        <w:rPr>
          <w:rFonts w:cs="Times New Roman"/>
          <w:szCs w:val="24"/>
        </w:rPr>
        <w:t xml:space="preserve">-оформлять свои мысли в устной и письменной форме,                                                                                                                                                                                                                                                                - владеть монологической и диалогической речью, участвовать в учебной дискуссии,                                                                                                                                                                      </w:t>
      </w:r>
      <w:r w:rsidR="002F6495">
        <w:rPr>
          <w:rFonts w:cs="Times New Roman"/>
          <w:szCs w:val="24"/>
        </w:rPr>
        <w:t xml:space="preserve">                              -</w:t>
      </w:r>
      <w:r w:rsidRPr="002F6495">
        <w:rPr>
          <w:rFonts w:cs="Times New Roman"/>
          <w:szCs w:val="24"/>
        </w:rPr>
        <w:t xml:space="preserve">высказывать и обосновывать свою точку зрения,                                                                                                                                                                                                                              - слушать и слышать других, принимать иную точку зрения, быть готовым корректировать свою,                                                                                             </w:t>
      </w:r>
      <w:r w:rsidR="002F6495">
        <w:rPr>
          <w:rFonts w:cs="Times New Roman"/>
          <w:szCs w:val="24"/>
        </w:rPr>
        <w:t xml:space="preserve">           </w:t>
      </w:r>
    </w:p>
    <w:p w:rsidR="00136A89" w:rsidRPr="002F6495" w:rsidRDefault="002F6495" w:rsidP="002F6495">
      <w:pPr>
        <w:spacing w:after="0" w:line="240" w:lineRule="auto"/>
        <w:ind w:firstLine="0"/>
        <w:rPr>
          <w:rFonts w:cs="Times New Roman"/>
          <w:szCs w:val="24"/>
        </w:rPr>
      </w:pPr>
      <w:r>
        <w:rPr>
          <w:rFonts w:cs="Times New Roman"/>
          <w:szCs w:val="24"/>
        </w:rPr>
        <w:t xml:space="preserve">  - задавать вопросы </w:t>
      </w:r>
      <w:r w:rsidR="00136A89" w:rsidRPr="002F6495">
        <w:rPr>
          <w:rFonts w:cs="Times New Roman"/>
          <w:szCs w:val="24"/>
        </w:rPr>
        <w:t>автору, искать ответы в тексте</w:t>
      </w:r>
    </w:p>
    <w:p w:rsidR="00136A89" w:rsidRPr="002F6495" w:rsidRDefault="00136A89" w:rsidP="002F6495">
      <w:pPr>
        <w:spacing w:after="0" w:line="240" w:lineRule="auto"/>
        <w:jc w:val="both"/>
        <w:rPr>
          <w:rFonts w:cs="Times New Roman"/>
          <w:szCs w:val="24"/>
        </w:rPr>
      </w:pPr>
      <w:r w:rsidRPr="002F6495">
        <w:rPr>
          <w:rFonts w:cs="Times New Roman"/>
          <w:szCs w:val="24"/>
        </w:rPr>
        <w:t xml:space="preserve">Средством формирования коммуникативных УУД служит технология продуктивного чтения и организация работы в парах и малых группах. </w:t>
      </w:r>
    </w:p>
    <w:p w:rsidR="00136A89" w:rsidRPr="002F6495" w:rsidRDefault="00136A89" w:rsidP="002F6495">
      <w:pPr>
        <w:spacing w:after="0" w:line="240" w:lineRule="auto"/>
        <w:jc w:val="both"/>
        <w:rPr>
          <w:rFonts w:cs="Times New Roman"/>
          <w:szCs w:val="24"/>
        </w:rPr>
      </w:pPr>
    </w:p>
    <w:p w:rsidR="00136A89" w:rsidRPr="002F6495" w:rsidRDefault="00136A89" w:rsidP="002F6495">
      <w:pPr>
        <w:spacing w:after="0" w:line="240" w:lineRule="auto"/>
        <w:jc w:val="both"/>
        <w:rPr>
          <w:rFonts w:cs="Times New Roman"/>
          <w:szCs w:val="24"/>
        </w:rPr>
      </w:pPr>
      <w:r w:rsidRPr="002F6495">
        <w:rPr>
          <w:rFonts w:cs="Times New Roman"/>
          <w:b/>
          <w:szCs w:val="24"/>
        </w:rPr>
        <w:t xml:space="preserve">Предметными </w:t>
      </w:r>
      <w:r w:rsidRPr="002F6495">
        <w:rPr>
          <w:rFonts w:cs="Times New Roman"/>
          <w:szCs w:val="24"/>
        </w:rPr>
        <w:t>результатами является сформированн</w:t>
      </w:r>
      <w:r w:rsidR="00FC5DBA" w:rsidRPr="002F6495">
        <w:rPr>
          <w:rFonts w:cs="Times New Roman"/>
          <w:szCs w:val="24"/>
        </w:rPr>
        <w:t>ость следующих учебных действий:</w:t>
      </w:r>
    </w:p>
    <w:p w:rsidR="00576AF5" w:rsidRPr="002F6495" w:rsidRDefault="002F6495" w:rsidP="002F6495">
      <w:pPr>
        <w:spacing w:after="0" w:line="240" w:lineRule="auto"/>
        <w:ind w:firstLine="0"/>
        <w:rPr>
          <w:rFonts w:cs="Times New Roman"/>
          <w:szCs w:val="24"/>
        </w:rPr>
      </w:pPr>
      <w:r>
        <w:rPr>
          <w:rFonts w:cs="Times New Roman"/>
          <w:szCs w:val="24"/>
        </w:rPr>
        <w:t>-</w:t>
      </w:r>
      <w:r w:rsidR="00136A89" w:rsidRPr="002F6495">
        <w:rPr>
          <w:rFonts w:cs="Times New Roman"/>
          <w:szCs w:val="24"/>
        </w:rPr>
        <w:t>воспринимать текст</w:t>
      </w:r>
      <w:r w:rsidR="00FC5DBA" w:rsidRPr="002F6495">
        <w:rPr>
          <w:rFonts w:cs="Times New Roman"/>
          <w:szCs w:val="24"/>
        </w:rPr>
        <w:t>ы при чтении вслух и «про себя»;</w:t>
      </w:r>
      <w:r w:rsidR="00136A89" w:rsidRPr="002F6495">
        <w:rPr>
          <w:rFonts w:cs="Times New Roman"/>
          <w:szCs w:val="24"/>
        </w:rPr>
        <w:t xml:space="preserve">    </w:t>
      </w:r>
      <w:r w:rsidR="007C1FD4" w:rsidRPr="002F6495">
        <w:rPr>
          <w:rFonts w:cs="Times New Roman"/>
          <w:szCs w:val="24"/>
        </w:rPr>
        <w:t xml:space="preserve"> </w:t>
      </w:r>
      <w:r w:rsidR="00136A89" w:rsidRPr="002F6495">
        <w:rPr>
          <w:rFonts w:cs="Times New Roman"/>
          <w:szCs w:val="24"/>
        </w:rPr>
        <w:t xml:space="preserve">     </w:t>
      </w:r>
      <w:r w:rsidR="00CA0235" w:rsidRPr="002F6495">
        <w:rPr>
          <w:rFonts w:cs="Times New Roman"/>
          <w:szCs w:val="24"/>
        </w:rPr>
        <w:t xml:space="preserve"> </w:t>
      </w:r>
      <w:r w:rsidR="00136A89" w:rsidRPr="002F6495">
        <w:rPr>
          <w:rFonts w:cs="Times New Roman"/>
          <w:szCs w:val="24"/>
        </w:rPr>
        <w:t xml:space="preserve">                                                                                                                                                    </w:t>
      </w:r>
      <w:r>
        <w:rPr>
          <w:rFonts w:cs="Times New Roman"/>
          <w:szCs w:val="24"/>
        </w:rPr>
        <w:t xml:space="preserve">                              -</w:t>
      </w:r>
      <w:r w:rsidR="00136A89" w:rsidRPr="002F6495">
        <w:rPr>
          <w:rFonts w:cs="Times New Roman"/>
          <w:szCs w:val="24"/>
        </w:rPr>
        <w:t>осознанно, выразительно и пр</w:t>
      </w:r>
      <w:r w:rsidR="00FC5DBA" w:rsidRPr="002F6495">
        <w:rPr>
          <w:rFonts w:cs="Times New Roman"/>
          <w:szCs w:val="24"/>
        </w:rPr>
        <w:t>авильно читать вслух и наизусть;</w:t>
      </w:r>
      <w:r w:rsidR="00136A89" w:rsidRPr="002F6495">
        <w:rPr>
          <w:rFonts w:cs="Times New Roman"/>
          <w:szCs w:val="24"/>
        </w:rPr>
        <w:t xml:space="preserve">                                                                                                                                                                           </w:t>
      </w:r>
      <w:r>
        <w:rPr>
          <w:rFonts w:cs="Times New Roman"/>
          <w:szCs w:val="24"/>
        </w:rPr>
        <w:t xml:space="preserve">                              -</w:t>
      </w:r>
      <w:r w:rsidR="00136A89" w:rsidRPr="002F6495">
        <w:rPr>
          <w:rFonts w:cs="Times New Roman"/>
          <w:szCs w:val="24"/>
        </w:rPr>
        <w:t>самостоятельно читать текст «про се</w:t>
      </w:r>
      <w:r w:rsidR="00FC5DBA" w:rsidRPr="002F6495">
        <w:rPr>
          <w:rFonts w:cs="Times New Roman"/>
          <w:szCs w:val="24"/>
        </w:rPr>
        <w:t>бя», проводить словарную работу;</w:t>
      </w:r>
      <w:r w:rsidR="00136A89" w:rsidRPr="002F6495">
        <w:rPr>
          <w:rFonts w:cs="Times New Roman"/>
          <w:szCs w:val="24"/>
        </w:rPr>
        <w:t xml:space="preserve">                                                                                                                                                                </w:t>
      </w:r>
      <w:r>
        <w:rPr>
          <w:rFonts w:cs="Times New Roman"/>
          <w:szCs w:val="24"/>
        </w:rPr>
        <w:t xml:space="preserve">                              -</w:t>
      </w:r>
      <w:r w:rsidR="00136A89" w:rsidRPr="002F6495">
        <w:rPr>
          <w:rFonts w:cs="Times New Roman"/>
          <w:szCs w:val="24"/>
        </w:rPr>
        <w:t>находить в тексте ма</w:t>
      </w:r>
      <w:r w:rsidR="00FC5DBA" w:rsidRPr="002F6495">
        <w:rPr>
          <w:rFonts w:cs="Times New Roman"/>
          <w:szCs w:val="24"/>
        </w:rPr>
        <w:t>териал для характеристики героя;</w:t>
      </w:r>
      <w:r w:rsidR="00136A89" w:rsidRPr="002F6495">
        <w:rPr>
          <w:rFonts w:cs="Times New Roman"/>
          <w:szCs w:val="24"/>
        </w:rPr>
        <w:t xml:space="preserve">                                                                                                                                                                    </w:t>
      </w:r>
      <w:r>
        <w:rPr>
          <w:rFonts w:cs="Times New Roman"/>
          <w:szCs w:val="24"/>
        </w:rPr>
        <w:t xml:space="preserve">                              -</w:t>
      </w:r>
      <w:r w:rsidR="00136A89" w:rsidRPr="002F6495">
        <w:rPr>
          <w:rFonts w:cs="Times New Roman"/>
          <w:szCs w:val="24"/>
        </w:rPr>
        <w:t>самостоятельно форм</w:t>
      </w:r>
      <w:r w:rsidR="00FC5DBA" w:rsidRPr="002F6495">
        <w:rPr>
          <w:rFonts w:cs="Times New Roman"/>
          <w:szCs w:val="24"/>
        </w:rPr>
        <w:t>улировать главную мысль текста;</w:t>
      </w:r>
      <w:r w:rsidR="00136A89" w:rsidRPr="002F6495">
        <w:rPr>
          <w:rFonts w:cs="Times New Roman"/>
          <w:szCs w:val="24"/>
        </w:rPr>
        <w:t xml:space="preserve">                                                                                                                                                                         </w:t>
      </w:r>
      <w:r>
        <w:rPr>
          <w:rFonts w:cs="Times New Roman"/>
          <w:szCs w:val="24"/>
        </w:rPr>
        <w:t xml:space="preserve">                              -</w:t>
      </w:r>
      <w:r w:rsidR="00136A89" w:rsidRPr="002F6495">
        <w:rPr>
          <w:rFonts w:cs="Times New Roman"/>
          <w:szCs w:val="24"/>
        </w:rPr>
        <w:t>переска</w:t>
      </w:r>
      <w:r w:rsidR="00FC5DBA" w:rsidRPr="002F6495">
        <w:rPr>
          <w:rFonts w:cs="Times New Roman"/>
          <w:szCs w:val="24"/>
        </w:rPr>
        <w:t>зывать текст кратко и выборочно;</w:t>
      </w:r>
      <w:r w:rsidR="00136A89" w:rsidRPr="002F6495">
        <w:rPr>
          <w:rFonts w:cs="Times New Roman"/>
          <w:szCs w:val="24"/>
        </w:rPr>
        <w:t xml:space="preserve">                                                                                                                                                                                                             </w:t>
      </w:r>
      <w:r>
        <w:rPr>
          <w:rFonts w:cs="Times New Roman"/>
          <w:szCs w:val="24"/>
        </w:rPr>
        <w:t>-</w:t>
      </w:r>
      <w:r w:rsidR="00136A89" w:rsidRPr="002F6495">
        <w:rPr>
          <w:rFonts w:cs="Times New Roman"/>
          <w:szCs w:val="24"/>
        </w:rPr>
        <w:t>составлять рассказ</w:t>
      </w:r>
      <w:r w:rsidR="00FC5DBA" w:rsidRPr="002F6495">
        <w:rPr>
          <w:rFonts w:cs="Times New Roman"/>
          <w:szCs w:val="24"/>
        </w:rPr>
        <w:t xml:space="preserve"> по заранее составленному плану;</w:t>
      </w:r>
      <w:r w:rsidR="00136A89" w:rsidRPr="002F6495">
        <w:rPr>
          <w:rFonts w:cs="Times New Roman"/>
          <w:szCs w:val="24"/>
        </w:rPr>
        <w:t xml:space="preserve">                                                                                                                                                           </w:t>
      </w:r>
      <w:r>
        <w:rPr>
          <w:rFonts w:cs="Times New Roman"/>
          <w:szCs w:val="24"/>
        </w:rPr>
        <w:t xml:space="preserve">                              -</w:t>
      </w:r>
      <w:r w:rsidR="00136A89" w:rsidRPr="002F6495">
        <w:rPr>
          <w:rFonts w:cs="Times New Roman"/>
          <w:szCs w:val="24"/>
        </w:rPr>
        <w:t>высказывать и аргументировать</w:t>
      </w:r>
      <w:r w:rsidR="005F1C47" w:rsidRPr="002F6495">
        <w:rPr>
          <w:rFonts w:cs="Times New Roman"/>
          <w:szCs w:val="24"/>
        </w:rPr>
        <w:t xml:space="preserve"> своё отношение к прочитанному;</w:t>
      </w:r>
      <w:r w:rsidR="00136A89" w:rsidRPr="002F6495">
        <w:rPr>
          <w:rFonts w:cs="Times New Roman"/>
          <w:szCs w:val="24"/>
        </w:rPr>
        <w:t xml:space="preserve">                                                                                                                                                                                                          -знать основные этапы биографии авторов</w:t>
      </w:r>
      <w:r w:rsidR="005F1C47" w:rsidRPr="002F6495">
        <w:rPr>
          <w:rFonts w:cs="Times New Roman"/>
          <w:szCs w:val="24"/>
        </w:rPr>
        <w:t>.</w:t>
      </w:r>
    </w:p>
    <w:p w:rsidR="00110AC3" w:rsidRPr="002F6495" w:rsidRDefault="00FA6290" w:rsidP="00F20043">
      <w:pPr>
        <w:pStyle w:val="3"/>
        <w:spacing w:line="240" w:lineRule="auto"/>
        <w:jc w:val="both"/>
        <w:rPr>
          <w:rFonts w:cs="Times New Roman"/>
          <w:szCs w:val="24"/>
        </w:rPr>
      </w:pPr>
      <w:bookmarkStart w:id="21" w:name="_Toc25603041"/>
      <w:r w:rsidRPr="002F6495">
        <w:rPr>
          <w:rFonts w:cs="Times New Roman"/>
          <w:szCs w:val="24"/>
        </w:rPr>
        <w:lastRenderedPageBreak/>
        <w:t>1.2.2</w:t>
      </w:r>
      <w:r w:rsidR="00110AC3" w:rsidRPr="002F6495">
        <w:rPr>
          <w:rFonts w:cs="Times New Roman"/>
          <w:szCs w:val="24"/>
        </w:rPr>
        <w:t>.</w:t>
      </w:r>
      <w:r w:rsidRPr="002F6495">
        <w:rPr>
          <w:rFonts w:cs="Times New Roman"/>
          <w:szCs w:val="24"/>
        </w:rPr>
        <w:t>5.</w:t>
      </w:r>
      <w:r w:rsidR="00110AC3" w:rsidRPr="002F6495">
        <w:rPr>
          <w:rFonts w:cs="Times New Roman"/>
          <w:szCs w:val="24"/>
        </w:rPr>
        <w:t xml:space="preserve"> Иностранный язык (английский)</w:t>
      </w:r>
      <w:bookmarkEnd w:id="19"/>
      <w:bookmarkEnd w:id="21"/>
    </w:p>
    <w:p w:rsidR="00EA0ED9" w:rsidRPr="002F6495" w:rsidRDefault="00EA0ED9" w:rsidP="00F20043">
      <w:pPr>
        <w:spacing w:after="0" w:line="240" w:lineRule="auto"/>
        <w:jc w:val="both"/>
        <w:rPr>
          <w:rFonts w:cs="Times New Roman"/>
          <w:szCs w:val="24"/>
        </w:rPr>
      </w:pPr>
      <w:r w:rsidRPr="002F6495">
        <w:rPr>
          <w:rFonts w:cs="Times New Roman"/>
          <w:szCs w:val="24"/>
        </w:rPr>
        <w:t>В результате изу</w:t>
      </w:r>
      <w:r w:rsidR="005F1C47" w:rsidRPr="002F6495">
        <w:rPr>
          <w:rFonts w:cs="Times New Roman"/>
          <w:szCs w:val="24"/>
        </w:rPr>
        <w:t>чения иностранного языка на уровне</w:t>
      </w:r>
      <w:r w:rsidRPr="002F6495">
        <w:rPr>
          <w:rFonts w:cs="Times New Roman"/>
          <w:szCs w:val="24"/>
        </w:rPr>
        <w:t xml:space="preserve">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EA0ED9" w:rsidRPr="002F6495" w:rsidRDefault="00EA0ED9" w:rsidP="00F20043">
      <w:pPr>
        <w:spacing w:after="0" w:line="240" w:lineRule="auto"/>
        <w:jc w:val="both"/>
        <w:rPr>
          <w:rFonts w:cs="Times New Roman"/>
          <w:szCs w:val="24"/>
        </w:rPr>
      </w:pPr>
      <w:r w:rsidRPr="002F6495">
        <w:rPr>
          <w:rFonts w:cs="Times New Roman"/>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w:t>
      </w:r>
      <w:r w:rsidR="00437FD3" w:rsidRPr="002F6495">
        <w:rPr>
          <w:rFonts w:cs="Times New Roman"/>
          <w:szCs w:val="24"/>
        </w:rPr>
        <w:t xml:space="preserve">овать более глубокому осознанию </w:t>
      </w:r>
      <w:r w:rsidRPr="002F6495">
        <w:rPr>
          <w:rFonts w:cs="Times New Roman"/>
          <w:szCs w:val="24"/>
        </w:rPr>
        <w:t>обучающимися</w:t>
      </w:r>
      <w:r w:rsidR="007C1FD4" w:rsidRPr="002F6495">
        <w:rPr>
          <w:rFonts w:cs="Times New Roman"/>
          <w:szCs w:val="24"/>
        </w:rPr>
        <w:t xml:space="preserve"> </w:t>
      </w:r>
      <w:r w:rsidRPr="002F6495">
        <w:rPr>
          <w:rFonts w:cs="Times New Roman"/>
          <w:szCs w:val="24"/>
        </w:rPr>
        <w:t>особенностей культуры своего народа. Начальное общее иноязычное образование позволит</w:t>
      </w:r>
      <w:r w:rsidR="007C1FD4" w:rsidRPr="002F6495">
        <w:rPr>
          <w:rFonts w:cs="Times New Roman"/>
          <w:szCs w:val="24"/>
        </w:rPr>
        <w:t xml:space="preserve"> </w:t>
      </w:r>
      <w:r w:rsidRPr="002F6495">
        <w:rPr>
          <w:rFonts w:cs="Times New Roman"/>
          <w:szCs w:val="24"/>
        </w:rPr>
        <w:t>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w:t>
      </w:r>
      <w:r w:rsidR="007C1FD4" w:rsidRPr="002F6495">
        <w:rPr>
          <w:rFonts w:cs="Times New Roman"/>
          <w:szCs w:val="24"/>
        </w:rPr>
        <w:t xml:space="preserve"> </w:t>
      </w:r>
      <w:r w:rsidRPr="002F6495">
        <w:rPr>
          <w:rFonts w:cs="Times New Roman"/>
          <w:szCs w:val="24"/>
        </w:rPr>
        <w:t>использованием средств телекоммуникации.</w:t>
      </w:r>
    </w:p>
    <w:p w:rsidR="00EA0ED9" w:rsidRPr="002F6495" w:rsidRDefault="00EA0ED9" w:rsidP="00F20043">
      <w:pPr>
        <w:spacing w:after="0" w:line="240" w:lineRule="auto"/>
        <w:jc w:val="both"/>
        <w:rPr>
          <w:rFonts w:cs="Times New Roman"/>
          <w:szCs w:val="24"/>
        </w:rPr>
      </w:pPr>
      <w:r w:rsidRPr="002F6495">
        <w:rPr>
          <w:rFonts w:cs="Times New Roman"/>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Процесс овладен</w:t>
      </w:r>
      <w:r w:rsidR="005F1C47" w:rsidRPr="002F6495">
        <w:rPr>
          <w:rFonts w:cs="Times New Roman"/>
          <w:szCs w:val="24"/>
        </w:rPr>
        <w:t>ия иностранным языком на уровне</w:t>
      </w:r>
      <w:r w:rsidRPr="002F6495">
        <w:rPr>
          <w:rFonts w:cs="Times New Roman"/>
          <w:szCs w:val="24"/>
        </w:rPr>
        <w:t xml:space="preserve">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В результате изучен</w:t>
      </w:r>
      <w:r w:rsidR="005F1C47" w:rsidRPr="002F6495">
        <w:rPr>
          <w:rFonts w:cs="Times New Roman"/>
          <w:szCs w:val="24"/>
        </w:rPr>
        <w:t xml:space="preserve">ия иностранного языка на уровне </w:t>
      </w:r>
      <w:r w:rsidRPr="002F6495">
        <w:rPr>
          <w:rFonts w:cs="Times New Roman"/>
          <w:szCs w:val="24"/>
        </w:rPr>
        <w:t>НОО у обучающихся: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w:t>
      </w:r>
      <w:r w:rsidR="005F1C47" w:rsidRPr="002F6495">
        <w:rPr>
          <w:rFonts w:cs="Times New Roman"/>
          <w:szCs w:val="24"/>
        </w:rPr>
        <w:t xml:space="preserve"> </w:t>
      </w:r>
      <w:r w:rsidR="00EA0ED9" w:rsidRPr="002F6495">
        <w:rPr>
          <w:rFonts w:cs="Times New Roman"/>
          <w:szCs w:val="24"/>
        </w:rPr>
        <w:t>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Коммуникативные умения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Говорение</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составлять небольшое описание предмета, картинки, персонажа;</w:t>
      </w:r>
    </w:p>
    <w:p w:rsidR="000E3472"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рассказыв</w:t>
      </w:r>
      <w:r w:rsidR="002F6495">
        <w:rPr>
          <w:rFonts w:cs="Times New Roman"/>
          <w:szCs w:val="24"/>
        </w:rPr>
        <w:t>ать о себе, своей семье, друге.</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участвовать в элементарном диалоге, расспрашивая собеседника и отвечая на его вопросы;</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воспроизводить наизусть небольшие произведения детского фольклора;</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составлять краткую характеристику персонажа;</w:t>
      </w:r>
    </w:p>
    <w:p w:rsidR="00437FD3"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 xml:space="preserve">кратко излагать </w:t>
      </w:r>
      <w:r w:rsidR="002F6495">
        <w:rPr>
          <w:rFonts w:cs="Times New Roman"/>
          <w:szCs w:val="24"/>
        </w:rPr>
        <w:t>содержание прочитанного текста.</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Аудирование</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понимать на слух речь учителя и одноклассников при непосредственном общении и вербально/невербально реагировать на услышанное;</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lastRenderedPageBreak/>
        <w:t>•</w:t>
      </w:r>
      <w:r w:rsidR="00EA0ED9" w:rsidRPr="002F6495">
        <w:rPr>
          <w:rFonts w:cs="Times New Roman"/>
          <w:szCs w:val="24"/>
        </w:rPr>
        <w:t>воспринимать на слух в аудиозаписи основное содержание небольших сообщений, рассказов, сказок, построенных на знакомом языковом материале.</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воспринимать на слух аудиотекст и полностью понимать содержащуюся в нём информацию;</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использовать контекстуальную или языковую догадку при восприятии на слух текстов, содержащих некоторые незнакомые слова.</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Чтение</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соотносить графический образ английского слова с его звуковым образом;</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про себя и понимать содержание небольшого текста, построенного на изученном языковом материале;</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про себя и находить необходимую информацию.</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догадываться о значении незнакомых слов по контексту;</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не обращать внимания на незнакомые слова, не мешающие понимать основное содержание текста.</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Письмо</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выписывать из текста слова, словосочетания, простые предложения;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писать поздравительную открытку с Новым годом, Рождеством, днём рождения (с опорой на образец);</w:t>
      </w:r>
    </w:p>
    <w:p w:rsidR="00EA0ED9" w:rsidRPr="002F6495" w:rsidRDefault="00CA0235" w:rsidP="00437FD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писать краткое письмо зарубежному другу (с опорой на образец).</w:t>
      </w:r>
    </w:p>
    <w:p w:rsidR="00EA0ED9" w:rsidRPr="002F6495" w:rsidRDefault="00EA0ED9" w:rsidP="00437FD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CA0235" w:rsidP="00437FD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 письменной форме кратко отвечать на вопросы к тексту;</w:t>
      </w:r>
    </w:p>
    <w:p w:rsidR="00EA0ED9" w:rsidRPr="002F6495" w:rsidRDefault="00CA0235" w:rsidP="00437FD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составлять рассказ в письменной форме по плану/ключевым словам;</w:t>
      </w:r>
    </w:p>
    <w:p w:rsidR="00EA0ED9" w:rsidRPr="002F6495" w:rsidRDefault="00CA0235" w:rsidP="00437FD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заполнять простую анкету;</w:t>
      </w:r>
    </w:p>
    <w:p w:rsidR="000E3472" w:rsidRPr="002F6495" w:rsidRDefault="00CA0235" w:rsidP="00437FD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правильно оформлять конверт, сервисные поля в системе электронной</w:t>
      </w:r>
      <w:r w:rsidR="00437FD3" w:rsidRPr="002F6495">
        <w:rPr>
          <w:rFonts w:cs="Times New Roman"/>
          <w:szCs w:val="24"/>
        </w:rPr>
        <w:t xml:space="preserve"> почты (адрес, тема сообщения).</w:t>
      </w:r>
    </w:p>
    <w:p w:rsidR="00EA0ED9" w:rsidRPr="002F6495" w:rsidRDefault="00EA0ED9" w:rsidP="00437FD3">
      <w:pPr>
        <w:spacing w:after="0" w:line="240" w:lineRule="auto"/>
        <w:ind w:firstLine="0"/>
        <w:jc w:val="both"/>
        <w:rPr>
          <w:rFonts w:cs="Times New Roman"/>
          <w:b/>
          <w:szCs w:val="24"/>
        </w:rPr>
      </w:pPr>
      <w:r w:rsidRPr="002F6495">
        <w:rPr>
          <w:rFonts w:cs="Times New Roman"/>
          <w:b/>
          <w:szCs w:val="24"/>
        </w:rPr>
        <w:t>Языковые средства</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Графика, каллиграфия, орфография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пользоваться английским алфавитом, знать последовательность букв в нём;</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списывать текст;</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восстанавливать слово в соответствии с решаемой учебной задачей;</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применять основные правила чтения и орфографии, читать и писать изученные слова английского языка;</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отличать буквы от знаков транскрипции.</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t>Выпускник получит возможность научиться</w:t>
      </w:r>
      <w:r w:rsidRPr="002F6495">
        <w:rPr>
          <w:rFonts w:cs="Times New Roman"/>
          <w:szCs w:val="24"/>
        </w:rPr>
        <w:t>:</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сравнивать и анализировать буквосочетания английского языка и их транскрипцию;</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группировать слова в соответствии с изученными правилами чтения;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уточнять написание слова по словарю;</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использовать экранный перевод отдельных слов (с русского языка на иностранный язык и обратно).</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Фонетическая сторона речи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различать на слух и адекватно произносить все звуки английского языка, соблюдая нормы произношения звуков;</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соблюдать правильное ударение в изолированном слове, фразе;</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различать коммуникативные типы предложений по интонации;</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корректно произносить предложения с точки зрения их ритмико-интонационных особенностей.</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lastRenderedPageBreak/>
        <w:t>Выпускник получит возможность научиться</w:t>
      </w:r>
      <w:r w:rsidRPr="002F6495">
        <w:rPr>
          <w:rFonts w:cs="Times New Roman"/>
          <w:szCs w:val="24"/>
        </w:rPr>
        <w:t>:</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437FD3" w:rsidRPr="002F6495">
        <w:rPr>
          <w:rFonts w:cs="Times New Roman"/>
          <w:szCs w:val="24"/>
        </w:rPr>
        <w:t xml:space="preserve">распознавать связующее </w:t>
      </w:r>
      <w:r w:rsidR="00EA0ED9" w:rsidRPr="002F6495">
        <w:rPr>
          <w:rFonts w:cs="Times New Roman"/>
          <w:szCs w:val="24"/>
        </w:rPr>
        <w:t>в речи и уметь его использовать;</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соблюдать интонацию перечисления;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соблюдать правило отсутствия ударения на служебных словах (артиклях, союзах, предлогах);</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изучаемые слова по транскрипции.</w:t>
      </w:r>
    </w:p>
    <w:p w:rsidR="00EA0ED9" w:rsidRPr="002F6495" w:rsidRDefault="00EA0ED9" w:rsidP="00437FD3">
      <w:pPr>
        <w:spacing w:after="0" w:line="240" w:lineRule="auto"/>
        <w:ind w:firstLine="0"/>
        <w:jc w:val="both"/>
        <w:rPr>
          <w:rFonts w:cs="Times New Roman"/>
          <w:b/>
          <w:szCs w:val="24"/>
        </w:rPr>
      </w:pPr>
      <w:r w:rsidRPr="002F6495">
        <w:rPr>
          <w:rFonts w:cs="Times New Roman"/>
          <w:b/>
          <w:szCs w:val="24"/>
        </w:rPr>
        <w:t>Лексическая сторона речи</w:t>
      </w:r>
    </w:p>
    <w:p w:rsidR="00EA0ED9" w:rsidRPr="002F6495" w:rsidRDefault="00EA0ED9" w:rsidP="00437FD3">
      <w:pPr>
        <w:spacing w:after="0" w:line="240" w:lineRule="auto"/>
        <w:jc w:val="both"/>
        <w:rPr>
          <w:rFonts w:cs="Times New Roman"/>
          <w:b/>
          <w:szCs w:val="24"/>
        </w:rPr>
      </w:pPr>
      <w:r w:rsidRPr="002F6495">
        <w:rPr>
          <w:rFonts w:cs="Times New Roman"/>
          <w:b/>
          <w:szCs w:val="24"/>
        </w:rPr>
        <w:t>Выпускник научится: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восстанавливать текст в соответствии с решаемой учебной задачей;</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оперировать в процессе общения активной лексикой в соответствии с коммуникативной задачей.</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узнавать простые словообразовательные элементы;</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опираться на языковую догадку в процессе чтения и аудирования (интернациональные и сложные слова).</w:t>
      </w:r>
    </w:p>
    <w:p w:rsidR="000E3472" w:rsidRPr="002F6495" w:rsidRDefault="000E3472" w:rsidP="00F20043">
      <w:pPr>
        <w:spacing w:line="240" w:lineRule="auto"/>
        <w:ind w:firstLine="0"/>
        <w:jc w:val="both"/>
        <w:rPr>
          <w:rFonts w:cs="Times New Roman"/>
          <w:b/>
          <w:szCs w:val="24"/>
        </w:rPr>
      </w:pPr>
    </w:p>
    <w:p w:rsidR="00EA0ED9" w:rsidRPr="002F6495" w:rsidRDefault="00EA0ED9" w:rsidP="002F6495">
      <w:pPr>
        <w:spacing w:after="0" w:line="240" w:lineRule="auto"/>
        <w:ind w:firstLine="0"/>
        <w:jc w:val="both"/>
        <w:rPr>
          <w:rFonts w:cs="Times New Roman"/>
          <w:b/>
          <w:szCs w:val="24"/>
        </w:rPr>
      </w:pPr>
      <w:r w:rsidRPr="002F6495">
        <w:rPr>
          <w:rFonts w:cs="Times New Roman"/>
          <w:b/>
          <w:szCs w:val="24"/>
        </w:rPr>
        <w:t>Грамматическая сторона речи</w:t>
      </w:r>
    </w:p>
    <w:p w:rsidR="00EA0ED9" w:rsidRPr="002F6495" w:rsidRDefault="00EA0ED9" w:rsidP="00437FD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437FD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распознавать и упот</w:t>
      </w:r>
      <w:r w:rsidR="005F1C47" w:rsidRPr="002F6495">
        <w:rPr>
          <w:rFonts w:cs="Times New Roman"/>
          <w:szCs w:val="24"/>
        </w:rPr>
        <w:t>реблять в речи основные коммуни</w:t>
      </w:r>
      <w:r w:rsidR="00EA0ED9" w:rsidRPr="002F6495">
        <w:rPr>
          <w:rFonts w:cs="Times New Roman"/>
          <w:szCs w:val="24"/>
        </w:rPr>
        <w:t>кативные типы предложений;</w:t>
      </w:r>
    </w:p>
    <w:p w:rsidR="00EA0ED9" w:rsidRPr="002F6495" w:rsidRDefault="00CA0235" w:rsidP="00437FD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tо Ье; глаголы в Ргеsепt, Future, РаstSimple; модальные глаголы сап, mау, must, would;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узнавать сложносочинённые предложения с союзами апdиbut;</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использовать в речи безличные предложения (Itissunny, Itisthree о'сlосk, Itisearly), предложения с конструкцией</w:t>
      </w:r>
      <w:r w:rsidRPr="002F6495">
        <w:rPr>
          <w:rFonts w:cs="Times New Roman"/>
          <w:szCs w:val="24"/>
        </w:rPr>
        <w:t xml:space="preserve"> </w:t>
      </w:r>
      <w:r w:rsidR="00EA0ED9" w:rsidRPr="002F6495">
        <w:rPr>
          <w:rFonts w:cs="Times New Roman"/>
          <w:szCs w:val="24"/>
        </w:rPr>
        <w:t>thereis/thereare;</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оперировать в речи неопределёнными местоимениями;</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образовывать по правилу прилагательные в сравнительной и превосходной степени и употреблять их в речи;</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110AC3" w:rsidRPr="002F6495" w:rsidRDefault="00FA6290" w:rsidP="00F20043">
      <w:pPr>
        <w:pStyle w:val="3"/>
        <w:spacing w:line="240" w:lineRule="auto"/>
        <w:ind w:firstLine="0"/>
        <w:jc w:val="both"/>
        <w:rPr>
          <w:rFonts w:cs="Times New Roman"/>
          <w:szCs w:val="24"/>
        </w:rPr>
      </w:pPr>
      <w:bookmarkStart w:id="22" w:name="_Toc446237143"/>
      <w:bookmarkStart w:id="23" w:name="_Toc25603042"/>
      <w:r w:rsidRPr="002F6495">
        <w:rPr>
          <w:rFonts w:cs="Times New Roman"/>
          <w:szCs w:val="24"/>
        </w:rPr>
        <w:t>1.2.2</w:t>
      </w:r>
      <w:r w:rsidR="00110AC3" w:rsidRPr="002F6495">
        <w:rPr>
          <w:rFonts w:cs="Times New Roman"/>
          <w:szCs w:val="24"/>
        </w:rPr>
        <w:t>.</w:t>
      </w:r>
      <w:r w:rsidRPr="002F6495">
        <w:rPr>
          <w:rFonts w:cs="Times New Roman"/>
          <w:szCs w:val="24"/>
        </w:rPr>
        <w:t>6.</w:t>
      </w:r>
      <w:r w:rsidR="00110AC3" w:rsidRPr="002F6495">
        <w:rPr>
          <w:rFonts w:cs="Times New Roman"/>
          <w:szCs w:val="24"/>
        </w:rPr>
        <w:t xml:space="preserve"> Математика и информатика</w:t>
      </w:r>
      <w:bookmarkEnd w:id="22"/>
      <w:bookmarkEnd w:id="23"/>
    </w:p>
    <w:p w:rsidR="00EA0ED9" w:rsidRPr="002F6495" w:rsidRDefault="00EA0ED9" w:rsidP="00F20043">
      <w:pPr>
        <w:spacing w:after="0" w:line="240" w:lineRule="auto"/>
        <w:ind w:firstLine="0"/>
        <w:jc w:val="both"/>
        <w:rPr>
          <w:rFonts w:cs="Times New Roman"/>
          <w:szCs w:val="24"/>
        </w:rPr>
      </w:pPr>
      <w:r w:rsidRPr="002F6495">
        <w:rPr>
          <w:rFonts w:cs="Times New Roman"/>
          <w:szCs w:val="24"/>
        </w:rPr>
        <w:t xml:space="preserve">В результате изучения курса </w:t>
      </w:r>
      <w:r w:rsidR="00437FD3" w:rsidRPr="002F6495">
        <w:rPr>
          <w:rFonts w:cs="Times New Roman"/>
          <w:szCs w:val="24"/>
        </w:rPr>
        <w:t>математики,</w:t>
      </w:r>
      <w:r w:rsidRPr="002F6495">
        <w:rPr>
          <w:rFonts w:cs="Times New Roman"/>
          <w:szCs w:val="24"/>
        </w:rPr>
        <w:t xml:space="preserve"> обучающиеся на уровне начального общего</w:t>
      </w:r>
      <w:r w:rsidR="005F1C47" w:rsidRPr="002F6495">
        <w:rPr>
          <w:rFonts w:cs="Times New Roman"/>
          <w:szCs w:val="24"/>
        </w:rPr>
        <w:t xml:space="preserve"> </w:t>
      </w:r>
      <w:r w:rsidRPr="002F6495">
        <w:rPr>
          <w:rFonts w:cs="Times New Roman"/>
          <w:szCs w:val="24"/>
        </w:rPr>
        <w:t>образования:</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F1C47" w:rsidRPr="002F6495" w:rsidRDefault="00EA0ED9" w:rsidP="00F20043">
      <w:pPr>
        <w:spacing w:after="0" w:line="240" w:lineRule="auto"/>
        <w:ind w:firstLine="0"/>
        <w:jc w:val="both"/>
        <w:rPr>
          <w:rFonts w:cs="Times New Roman"/>
          <w:szCs w:val="24"/>
        </w:rPr>
      </w:pPr>
      <w:r w:rsidRPr="002F6495">
        <w:rPr>
          <w:rFonts w:cs="Times New Roman"/>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EA0ED9" w:rsidRPr="002F6495" w:rsidRDefault="00EA0ED9" w:rsidP="00F20043">
      <w:pPr>
        <w:spacing w:after="0" w:line="240" w:lineRule="auto"/>
        <w:ind w:firstLine="0"/>
        <w:jc w:val="both"/>
        <w:rPr>
          <w:rFonts w:cs="Times New Roman"/>
          <w:szCs w:val="24"/>
        </w:rPr>
      </w:pPr>
      <w:r w:rsidRPr="002F6495">
        <w:rPr>
          <w:rFonts w:cs="Times New Roman"/>
          <w:szCs w:val="24"/>
        </w:rPr>
        <w:t xml:space="preserve">-приобретут в ходе работы с таблицами и диаграммами важные для практико- ориентированной математической деятельности умения, связанные с представлением, анализом и интерпретацией </w:t>
      </w:r>
      <w:r w:rsidRPr="002F6495">
        <w:rPr>
          <w:rFonts w:cs="Times New Roman"/>
          <w:szCs w:val="24"/>
        </w:rPr>
        <w:lastRenderedPageBreak/>
        <w:t>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A0ED9" w:rsidRPr="002F6495" w:rsidRDefault="00EA0ED9" w:rsidP="00F20043">
      <w:pPr>
        <w:spacing w:after="0" w:line="240" w:lineRule="auto"/>
        <w:ind w:firstLine="0"/>
        <w:jc w:val="both"/>
        <w:rPr>
          <w:rFonts w:cs="Times New Roman"/>
          <w:szCs w:val="24"/>
        </w:rPr>
      </w:pPr>
    </w:p>
    <w:p w:rsidR="00EA0ED9" w:rsidRPr="002F6495" w:rsidRDefault="00EA0ED9" w:rsidP="00F20043">
      <w:pPr>
        <w:spacing w:line="240" w:lineRule="auto"/>
        <w:ind w:firstLine="0"/>
        <w:jc w:val="both"/>
        <w:rPr>
          <w:rFonts w:cs="Times New Roman"/>
          <w:b/>
          <w:szCs w:val="24"/>
        </w:rPr>
      </w:pPr>
      <w:r w:rsidRPr="002F6495">
        <w:rPr>
          <w:rFonts w:cs="Times New Roman"/>
          <w:b/>
          <w:szCs w:val="24"/>
        </w:rPr>
        <w:t>Раздел «Числа и величины»</w:t>
      </w:r>
    </w:p>
    <w:p w:rsidR="00EA0ED9" w:rsidRPr="002F6495" w:rsidRDefault="00EA0ED9" w:rsidP="00437FD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записывать, сравнивать, упорядочивать числа от нуля до миллиона;</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группировать числа по заданному или самостоятельно установленному признаку;</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классифицировать числа по одному или нескольким основаниям, объяснять свои действия;</w:t>
      </w:r>
    </w:p>
    <w:p w:rsidR="00EA0ED9" w:rsidRPr="002F6495" w:rsidRDefault="00CA0235"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выбирать единицу для измерения данной величины (длины, массы, площади, времени), объяснять свои действия.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«Арифметические действия»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CA0235" w:rsidP="002F6495">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EA0ED9" w:rsidRPr="002F6495" w:rsidRDefault="007C1FD4" w:rsidP="002F6495">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A0ED9" w:rsidRPr="002F6495" w:rsidRDefault="007C1FD4" w:rsidP="002F6495">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выделять неизвестный компонент арифметического действия и находить его значение;</w:t>
      </w:r>
    </w:p>
    <w:p w:rsidR="00EA0ED9" w:rsidRPr="002F6495" w:rsidRDefault="007C1FD4" w:rsidP="002F6495">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вычислять значение числового выражения (содержащего 2—3 арифметических действия, со скобками и без скобок).</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выполнять действия с величинами;</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использовать свойства арифметических действий для удобства вычислений;</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проводить проверку правильности вычислений (с помощью обратного действия, прикидки и оценки результата действия).</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Работа с текстовыми задачами</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t>Выпускник научится</w:t>
      </w:r>
      <w:r w:rsidRPr="002F6495">
        <w:rPr>
          <w:rFonts w:cs="Times New Roman"/>
          <w:szCs w:val="24"/>
        </w:rPr>
        <w:t>:</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решать учебные задачи и задачи, связанные с повседневной жизнью, арифметическим способом (в 1—2 действия);</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оценивать правильность хода решения и реальность ответа на вопрос задачи.</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t>Выпускник получит возможность научиться</w:t>
      </w:r>
      <w:r w:rsidRPr="002F6495">
        <w:rPr>
          <w:rFonts w:cs="Times New Roman"/>
          <w:szCs w:val="24"/>
        </w:rPr>
        <w:t>:</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решать задачи на нахождение доли величины и величины по значению её доли (половина, треть, четверть, пятая, десятая часть);</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решать задачи в 3—4 действия;</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находить разные способы решения задачи.</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«Пространственные отношения. Геометрические фигуры»</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lastRenderedPageBreak/>
        <w:t>•</w:t>
      </w:r>
      <w:r w:rsidR="00EA0ED9" w:rsidRPr="002F6495">
        <w:rPr>
          <w:rFonts w:cs="Times New Roman"/>
          <w:szCs w:val="24"/>
        </w:rPr>
        <w:t>описывать взаимное расположение предметов в пространстве и на плоскости;</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выполнять построение геометрических фигур с заданными измерениями (отрезок, квадрат, прямоугольник) с помощью линейки, угольника;</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использовать свойства прямоугольника и квадрата для решения задач;</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распознавать и называть геометрические тела (куб, шар);</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соотносить реальные объекты с моделями геометрических фигур.</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 xml:space="preserve">Выпускник получит возможность </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научиться распознавать, различать и называть геометрические тела: параллелепипед, пирамиду, цилиндр, конус.</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«Геометрические величины»</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EA0ED9" w:rsidRPr="002F6495" w:rsidRDefault="00437FD3" w:rsidP="00F20043">
      <w:pPr>
        <w:spacing w:after="0" w:line="240" w:lineRule="auto"/>
        <w:ind w:firstLine="0"/>
        <w:jc w:val="both"/>
        <w:rPr>
          <w:rFonts w:cs="Times New Roman"/>
          <w:szCs w:val="24"/>
        </w:rPr>
      </w:pPr>
      <w:r w:rsidRPr="002F6495">
        <w:rPr>
          <w:rFonts w:cs="Times New Roman"/>
          <w:szCs w:val="24"/>
        </w:rPr>
        <w:t xml:space="preserve">• </w:t>
      </w:r>
      <w:r w:rsidR="00EA0ED9" w:rsidRPr="002F6495">
        <w:rPr>
          <w:rFonts w:cs="Times New Roman"/>
          <w:szCs w:val="24"/>
        </w:rPr>
        <w:t>измерять длину отрезка;</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вычислять периметр треугольника, прямоугольника и квадрата, площадь прямоугольника и квадрата;</w:t>
      </w:r>
    </w:p>
    <w:p w:rsidR="00EA0ED9" w:rsidRPr="002F6495" w:rsidRDefault="007C1FD4" w:rsidP="00437FD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оценивать размеры геометрических объектов, расстояния приближённо (на глаз).</w:t>
      </w:r>
    </w:p>
    <w:p w:rsidR="00EA0ED9" w:rsidRPr="002F6495" w:rsidRDefault="00EA0ED9" w:rsidP="00437FD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вычислять периметр и площадь различных фигур прямоугольной формы.</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Раздел «Работа с информацией»</w:t>
      </w:r>
    </w:p>
    <w:p w:rsidR="00EA0ED9" w:rsidRPr="002F6495" w:rsidRDefault="00EA0ED9" w:rsidP="00F20043">
      <w:pPr>
        <w:spacing w:after="0" w:line="240" w:lineRule="auto"/>
        <w:ind w:firstLine="0"/>
        <w:jc w:val="both"/>
        <w:rPr>
          <w:rFonts w:cs="Times New Roman"/>
          <w:szCs w:val="24"/>
        </w:rPr>
      </w:pPr>
      <w:r w:rsidRPr="002F6495">
        <w:rPr>
          <w:rFonts w:cs="Times New Roman"/>
          <w:b/>
          <w:szCs w:val="24"/>
        </w:rPr>
        <w:t>Выпускник научится</w:t>
      </w:r>
      <w:r w:rsidRPr="002F6495">
        <w:rPr>
          <w:rFonts w:cs="Times New Roman"/>
          <w:szCs w:val="24"/>
        </w:rPr>
        <w:t>:</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несложные готовые таблицы;</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заполнять несложные готовые таблицы;</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 xml:space="preserve">читать несложные готовые столбчатые диаграммы. </w:t>
      </w:r>
    </w:p>
    <w:p w:rsidR="00EA0ED9" w:rsidRPr="002F6495" w:rsidRDefault="00EA0ED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читать несложные готовые круговые диаграммы;</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достраивать несложную готовую столбчатую диаграмму;</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сравнивать и обобщать информацию, представленную в строках и столбцах несложных таблиц и диаграмм;</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распознавать одну и ту же информацию, представленную в разной форме (таблицы и диаграммы);</w:t>
      </w:r>
    </w:p>
    <w:p w:rsidR="00EA0ED9"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планировать несложные исследования, собирать и представлять полученную информацию с помощью таблиц и диаграмм;</w:t>
      </w:r>
    </w:p>
    <w:p w:rsidR="005F1C47" w:rsidRPr="002F6495" w:rsidRDefault="007C1FD4" w:rsidP="00F20043">
      <w:pPr>
        <w:spacing w:after="0" w:line="240" w:lineRule="auto"/>
        <w:ind w:firstLine="0"/>
        <w:jc w:val="both"/>
        <w:rPr>
          <w:rFonts w:cs="Times New Roman"/>
          <w:szCs w:val="24"/>
        </w:rPr>
      </w:pPr>
      <w:r w:rsidRPr="002F6495">
        <w:rPr>
          <w:rFonts w:cs="Times New Roman"/>
          <w:szCs w:val="24"/>
        </w:rPr>
        <w:t>•</w:t>
      </w:r>
      <w:r w:rsidR="00EA0ED9" w:rsidRPr="002F6495">
        <w:rPr>
          <w:rFonts w:cs="Times New Roman"/>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10AC3" w:rsidRPr="002F6495" w:rsidRDefault="00FA6290" w:rsidP="00F20043">
      <w:pPr>
        <w:pStyle w:val="3"/>
        <w:tabs>
          <w:tab w:val="left" w:pos="6994"/>
        </w:tabs>
        <w:spacing w:line="240" w:lineRule="auto"/>
        <w:ind w:firstLine="0"/>
        <w:jc w:val="both"/>
        <w:rPr>
          <w:rFonts w:cs="Times New Roman"/>
          <w:szCs w:val="24"/>
        </w:rPr>
      </w:pPr>
      <w:bookmarkStart w:id="24" w:name="_Toc446237144"/>
      <w:bookmarkStart w:id="25" w:name="_Toc25603043"/>
      <w:r w:rsidRPr="002F6495">
        <w:rPr>
          <w:rFonts w:cs="Times New Roman"/>
          <w:szCs w:val="24"/>
        </w:rPr>
        <w:t>1.2.2</w:t>
      </w:r>
      <w:r w:rsidR="00110AC3" w:rsidRPr="002F6495">
        <w:rPr>
          <w:rFonts w:cs="Times New Roman"/>
          <w:szCs w:val="24"/>
        </w:rPr>
        <w:t>.</w:t>
      </w:r>
      <w:r w:rsidRPr="002F6495">
        <w:rPr>
          <w:rFonts w:cs="Times New Roman"/>
          <w:szCs w:val="24"/>
        </w:rPr>
        <w:t>7.</w:t>
      </w:r>
      <w:r w:rsidR="00110AC3" w:rsidRPr="002F6495">
        <w:rPr>
          <w:rFonts w:cs="Times New Roman"/>
          <w:szCs w:val="24"/>
        </w:rPr>
        <w:t xml:space="preserve"> Основы религиозных культур и светской</w:t>
      </w:r>
      <w:bookmarkEnd w:id="24"/>
      <w:r w:rsidR="00EA0ED9" w:rsidRPr="002F6495">
        <w:rPr>
          <w:rFonts w:cs="Times New Roman"/>
          <w:szCs w:val="24"/>
        </w:rPr>
        <w:t xml:space="preserve"> этики</w:t>
      </w:r>
      <w:bookmarkEnd w:id="25"/>
    </w:p>
    <w:p w:rsidR="00090849" w:rsidRPr="002F6495" w:rsidRDefault="00090849" w:rsidP="00F20043">
      <w:pPr>
        <w:spacing w:after="0" w:line="240" w:lineRule="auto"/>
        <w:ind w:firstLine="0"/>
        <w:jc w:val="both"/>
        <w:rPr>
          <w:rFonts w:cs="Times New Roman"/>
          <w:szCs w:val="24"/>
        </w:rPr>
      </w:pPr>
      <w:r w:rsidRPr="002F6495">
        <w:rPr>
          <w:rFonts w:cs="Times New Roman"/>
          <w:szCs w:val="24"/>
        </w:rPr>
        <w:t>В результате изучения будет сформирована готовность к нравственному самосовершенствованию, духовному саморазвитию, пониманию значения нравственности, веры и религии в жизни человека и общества, осознание ценности человеческой жизни.</w:t>
      </w:r>
    </w:p>
    <w:p w:rsidR="00090849" w:rsidRPr="002F6495" w:rsidRDefault="00090849" w:rsidP="00F20043">
      <w:pPr>
        <w:spacing w:after="0" w:line="240" w:lineRule="auto"/>
        <w:ind w:firstLine="0"/>
        <w:jc w:val="both"/>
        <w:rPr>
          <w:rFonts w:cs="Times New Roman"/>
          <w:szCs w:val="24"/>
        </w:rPr>
      </w:pPr>
      <w:r w:rsidRPr="002F6495">
        <w:rPr>
          <w:rFonts w:cs="Times New Roman"/>
          <w:szCs w:val="24"/>
        </w:rPr>
        <w:t>Будет сформировано первоначальное представление о светской этике, традиционных религиях, их роли в культуре, истории и современности России, о роли религий в становлении российской государственности.</w:t>
      </w:r>
    </w:p>
    <w:p w:rsidR="00090849" w:rsidRPr="002F6495" w:rsidRDefault="00090849" w:rsidP="00F20043">
      <w:pPr>
        <w:spacing w:after="0" w:line="240" w:lineRule="auto"/>
        <w:ind w:firstLine="0"/>
        <w:jc w:val="both"/>
        <w:rPr>
          <w:rFonts w:cs="Times New Roman"/>
          <w:szCs w:val="24"/>
        </w:rPr>
      </w:pPr>
      <w:r w:rsidRPr="002F6495">
        <w:rPr>
          <w:rFonts w:cs="Times New Roman"/>
          <w:b/>
          <w:szCs w:val="24"/>
        </w:rPr>
        <w:t>Выпускник получит возможность научиться</w:t>
      </w:r>
      <w:r w:rsidRPr="002F6495">
        <w:rPr>
          <w:rFonts w:cs="Times New Roman"/>
          <w:szCs w:val="24"/>
        </w:rPr>
        <w:t xml:space="preserve"> стремлению к нравственному самосовершенствованию, духовному саморазвитию, понимать</w:t>
      </w:r>
      <w:r w:rsidR="005F1C47" w:rsidRPr="002F6495">
        <w:rPr>
          <w:rFonts w:cs="Times New Roman"/>
          <w:szCs w:val="24"/>
        </w:rPr>
        <w:t xml:space="preserve"> </w:t>
      </w:r>
      <w:r w:rsidRPr="002F6495">
        <w:rPr>
          <w:rFonts w:cs="Times New Roman"/>
          <w:szCs w:val="24"/>
        </w:rPr>
        <w:t>непреходящую ценность человеческой жизни, уважительно относится к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w:t>
      </w:r>
      <w:r w:rsidR="00090849" w:rsidRPr="002F6495">
        <w:rPr>
          <w:rFonts w:cs="Times New Roman"/>
          <w:szCs w:val="24"/>
        </w:rPr>
        <w:lastRenderedPageBreak/>
        <w:t>России, государству, отношения детей и родителей, гражданские и народные праздники, трудовая мораль, этикет и др.);</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 xml:space="preserve">на примере российской светской этики понимать значение нравственных ценностей, идеалов в жизни людей, общества; </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излагать свое мнение по поводу значения российской светской этики в жизни людей и общества;</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 xml:space="preserve">соотносить нравственные формы поведения с нормами российской светской (гражданской) этики; </w:t>
      </w:r>
    </w:p>
    <w:p w:rsidR="000E3472"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2F6495" w:rsidP="00F20043">
      <w:pPr>
        <w:spacing w:after="0" w:line="240" w:lineRule="auto"/>
        <w:ind w:firstLine="0"/>
        <w:jc w:val="both"/>
        <w:rPr>
          <w:rFonts w:cs="Times New Roman"/>
          <w:szCs w:val="24"/>
        </w:rPr>
      </w:pPr>
      <w:r>
        <w:rPr>
          <w:rFonts w:cs="Times New Roman"/>
          <w:szCs w:val="24"/>
        </w:rPr>
        <w:t>–</w:t>
      </w:r>
      <w:r w:rsidR="00090849" w:rsidRPr="002F6495">
        <w:rPr>
          <w:rFonts w:cs="Times New Roman"/>
          <w:szCs w:val="24"/>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устанавливать взаимосвязь между содержанием российской светской этики и поведением людей, общественными явлениями;</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110AC3" w:rsidRPr="002F6495" w:rsidRDefault="00FA6290" w:rsidP="00F20043">
      <w:pPr>
        <w:pStyle w:val="3"/>
        <w:spacing w:line="240" w:lineRule="auto"/>
        <w:ind w:firstLine="0"/>
        <w:jc w:val="both"/>
        <w:rPr>
          <w:rFonts w:cs="Times New Roman"/>
          <w:szCs w:val="24"/>
        </w:rPr>
      </w:pPr>
      <w:bookmarkStart w:id="26" w:name="_Toc446237145"/>
      <w:bookmarkStart w:id="27" w:name="_Toc25603044"/>
      <w:r w:rsidRPr="002F6495">
        <w:rPr>
          <w:rFonts w:cs="Times New Roman"/>
          <w:szCs w:val="24"/>
        </w:rPr>
        <w:t>1.2.2</w:t>
      </w:r>
      <w:r w:rsidR="00110AC3" w:rsidRPr="002F6495">
        <w:rPr>
          <w:rFonts w:cs="Times New Roman"/>
          <w:szCs w:val="24"/>
        </w:rPr>
        <w:t>.</w:t>
      </w:r>
      <w:r w:rsidRPr="002F6495">
        <w:rPr>
          <w:rFonts w:cs="Times New Roman"/>
          <w:szCs w:val="24"/>
        </w:rPr>
        <w:t>8.</w:t>
      </w:r>
      <w:r w:rsidR="00110AC3" w:rsidRPr="002F6495">
        <w:rPr>
          <w:rFonts w:cs="Times New Roman"/>
          <w:szCs w:val="24"/>
        </w:rPr>
        <w:t xml:space="preserve"> Окружающий мир</w:t>
      </w:r>
      <w:bookmarkEnd w:id="26"/>
      <w:bookmarkEnd w:id="27"/>
    </w:p>
    <w:p w:rsidR="00090849" w:rsidRPr="002F6495" w:rsidRDefault="00090849" w:rsidP="00F20043">
      <w:pPr>
        <w:spacing w:after="0" w:line="240" w:lineRule="auto"/>
        <w:ind w:firstLine="0"/>
        <w:jc w:val="both"/>
        <w:rPr>
          <w:rFonts w:cs="Times New Roman"/>
          <w:szCs w:val="24"/>
        </w:rPr>
      </w:pPr>
      <w:r w:rsidRPr="002F6495">
        <w:rPr>
          <w:rFonts w:cs="Times New Roman"/>
          <w:szCs w:val="24"/>
        </w:rPr>
        <w:t>В результате изучения курса «Окружающий мир» обучающиеся на уровне начального общего образования:</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обучающимся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получат возможность приобрести базовые умения работы с ИКТ</w:t>
      </w:r>
      <w:r w:rsidR="00437FD3" w:rsidRPr="002F6495">
        <w:rPr>
          <w:rFonts w:cs="Times New Roman"/>
          <w:szCs w:val="24"/>
        </w:rPr>
        <w:t>-средствами, поиска информации в электронных источниках и контролируемом Интернете, научатся</w:t>
      </w:r>
      <w:r w:rsidR="00090849" w:rsidRPr="002F6495">
        <w:rPr>
          <w:rFonts w:cs="Times New Roman"/>
          <w:szCs w:val="24"/>
        </w:rPr>
        <w:t xml:space="preserve"> создавать</w:t>
      </w:r>
      <w:r w:rsidR="00437FD3" w:rsidRPr="002F6495">
        <w:rPr>
          <w:rFonts w:cs="Times New Roman"/>
          <w:szCs w:val="24"/>
        </w:rPr>
        <w:t xml:space="preserve"> сообщения в виде текстов, аудио-  и</w:t>
      </w:r>
      <w:r w:rsidR="002F6495">
        <w:rPr>
          <w:rFonts w:cs="Times New Roman"/>
          <w:szCs w:val="24"/>
        </w:rPr>
        <w:t xml:space="preserve"> видеофрагментов, </w:t>
      </w:r>
      <w:r w:rsidR="00090849" w:rsidRPr="002F6495">
        <w:rPr>
          <w:rFonts w:cs="Times New Roman"/>
          <w:szCs w:val="24"/>
        </w:rPr>
        <w:t>готовить  и  проводить  небольшие презентации в поддержку собственных сообщений;</w:t>
      </w:r>
    </w:p>
    <w:p w:rsidR="00090849" w:rsidRPr="002F6495" w:rsidRDefault="005F1C47"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90849" w:rsidRPr="002F6495" w:rsidRDefault="00090849" w:rsidP="00F20043">
      <w:pPr>
        <w:spacing w:after="0" w:line="240" w:lineRule="auto"/>
        <w:ind w:firstLine="0"/>
        <w:jc w:val="both"/>
        <w:rPr>
          <w:rFonts w:cs="Times New Roman"/>
          <w:szCs w:val="24"/>
        </w:rPr>
      </w:pPr>
      <w:r w:rsidRPr="002F6495">
        <w:rPr>
          <w:rFonts w:cs="Times New Roman"/>
          <w:szCs w:val="24"/>
        </w:rPr>
        <w:lastRenderedPageBreak/>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«Человек и природа»</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узнавать изученные объекты и явления живой и неживой природы;</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описывать на основе предложенного плана изученные объекты и явления живой и неживой природы, выделять их существенные признаки;</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использовать готовые модели (глобус, карта, план) для объяснения явлений или описания свойств объектов;</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90849" w:rsidRPr="002F6495" w:rsidRDefault="00090849" w:rsidP="00F20043">
      <w:pPr>
        <w:spacing w:after="0" w:line="240" w:lineRule="auto"/>
        <w:ind w:firstLine="0"/>
        <w:jc w:val="both"/>
        <w:rPr>
          <w:rFonts w:cs="Times New Roman"/>
          <w:szCs w:val="24"/>
        </w:rPr>
      </w:pPr>
      <w:r w:rsidRPr="002F6495">
        <w:rPr>
          <w:rFonts w:cs="Times New Roman"/>
          <w:szCs w:val="24"/>
        </w:rPr>
        <w:t>Раздел «Человек и общество»</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lastRenderedPageBreak/>
        <w:t>•</w:t>
      </w:r>
      <w:r w:rsidR="00090849" w:rsidRPr="002F6495">
        <w:rPr>
          <w:rFonts w:cs="Times New Roman"/>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осознавать свою неразрывную связь с разнообразными окружающими социальными группами;</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окружающих</w:t>
      </w:r>
    </w:p>
    <w:p w:rsidR="00110AC3" w:rsidRPr="002F6495" w:rsidRDefault="00FA6290" w:rsidP="00F20043">
      <w:pPr>
        <w:pStyle w:val="3"/>
        <w:spacing w:line="240" w:lineRule="auto"/>
        <w:ind w:firstLine="0"/>
        <w:jc w:val="both"/>
        <w:rPr>
          <w:rFonts w:cs="Times New Roman"/>
          <w:szCs w:val="24"/>
        </w:rPr>
      </w:pPr>
      <w:bookmarkStart w:id="28" w:name="_Toc446237146"/>
      <w:bookmarkStart w:id="29" w:name="_Toc25603045"/>
      <w:r w:rsidRPr="002F6495">
        <w:rPr>
          <w:rFonts w:cs="Times New Roman"/>
          <w:szCs w:val="24"/>
        </w:rPr>
        <w:t>1.2.2</w:t>
      </w:r>
      <w:r w:rsidR="00110AC3" w:rsidRPr="002F6495">
        <w:rPr>
          <w:rFonts w:cs="Times New Roman"/>
          <w:szCs w:val="24"/>
        </w:rPr>
        <w:t>.</w:t>
      </w:r>
      <w:r w:rsidRPr="002F6495">
        <w:rPr>
          <w:rFonts w:cs="Times New Roman"/>
          <w:szCs w:val="24"/>
        </w:rPr>
        <w:t>9.</w:t>
      </w:r>
      <w:r w:rsidR="00110AC3" w:rsidRPr="002F6495">
        <w:rPr>
          <w:rFonts w:cs="Times New Roman"/>
          <w:szCs w:val="24"/>
        </w:rPr>
        <w:t xml:space="preserve"> Изобразительное искусство</w:t>
      </w:r>
      <w:bookmarkEnd w:id="28"/>
      <w:bookmarkEnd w:id="29"/>
    </w:p>
    <w:p w:rsidR="00090849" w:rsidRPr="002F6495" w:rsidRDefault="00090849" w:rsidP="00437FD3">
      <w:pPr>
        <w:spacing w:after="0" w:line="240" w:lineRule="auto"/>
        <w:ind w:firstLine="0"/>
        <w:jc w:val="both"/>
        <w:rPr>
          <w:rFonts w:cs="Times New Roman"/>
          <w:szCs w:val="24"/>
        </w:rPr>
      </w:pPr>
      <w:r w:rsidRPr="002F6495">
        <w:rPr>
          <w:rFonts w:cs="Times New Roman"/>
          <w:szCs w:val="24"/>
        </w:rPr>
        <w:t>В результате изучения изобр</w:t>
      </w:r>
      <w:r w:rsidR="005F1C47" w:rsidRPr="002F6495">
        <w:rPr>
          <w:rFonts w:cs="Times New Roman"/>
          <w:szCs w:val="24"/>
        </w:rPr>
        <w:t xml:space="preserve">азительного искусства на </w:t>
      </w:r>
      <w:r w:rsidR="00437FD3" w:rsidRPr="002F6495">
        <w:rPr>
          <w:rFonts w:cs="Times New Roman"/>
          <w:szCs w:val="24"/>
        </w:rPr>
        <w:t>уровне начального</w:t>
      </w:r>
      <w:r w:rsidRPr="002F6495">
        <w:rPr>
          <w:rFonts w:cs="Times New Roman"/>
          <w:szCs w:val="24"/>
        </w:rPr>
        <w:t xml:space="preserve"> общего образования у обучающихся:</w:t>
      </w:r>
    </w:p>
    <w:p w:rsidR="00090849" w:rsidRPr="002F6495" w:rsidRDefault="007C1F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90849" w:rsidRPr="002F6495" w:rsidRDefault="007C1F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90849" w:rsidRPr="002F6495" w:rsidRDefault="007C1F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090849" w:rsidRPr="002F6495" w:rsidRDefault="007C1F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090849" w:rsidRPr="002F6495" w:rsidRDefault="007C1F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 xml:space="preserve">установится осознанное уважение и принятие традиций, самобытных культурных ценностей, форм культурно-исторической, социальной и </w:t>
      </w:r>
      <w:r w:rsidR="00437FD3" w:rsidRPr="002F6495">
        <w:rPr>
          <w:rFonts w:cs="Times New Roman"/>
          <w:szCs w:val="24"/>
        </w:rPr>
        <w:t>духовной жизни родного края, на</w:t>
      </w:r>
      <w:r w:rsidR="00090849" w:rsidRPr="002F6495">
        <w:rPr>
          <w:rFonts w:cs="Times New Roman"/>
          <w:szCs w:val="24"/>
        </w:rPr>
        <w:t>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090849" w:rsidRPr="002F6495" w:rsidRDefault="007C1FD4" w:rsidP="00437FD3">
      <w:pPr>
        <w:spacing w:after="0" w:line="240" w:lineRule="auto"/>
        <w:ind w:firstLine="0"/>
        <w:jc w:val="both"/>
        <w:rPr>
          <w:rFonts w:cs="Times New Roman"/>
          <w:szCs w:val="24"/>
        </w:rPr>
      </w:pPr>
      <w:r w:rsidRPr="002F6495">
        <w:rPr>
          <w:rFonts w:cs="Times New Roman"/>
          <w:szCs w:val="24"/>
        </w:rPr>
        <w:lastRenderedPageBreak/>
        <w:t>•</w:t>
      </w:r>
      <w:r w:rsidR="00090849" w:rsidRPr="002F6495">
        <w:rPr>
          <w:rFonts w:cs="Times New Roman"/>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90849" w:rsidRPr="002F6495" w:rsidRDefault="00090849" w:rsidP="00F20043">
      <w:pPr>
        <w:spacing w:after="0" w:line="240" w:lineRule="auto"/>
        <w:ind w:firstLine="0"/>
        <w:jc w:val="both"/>
        <w:rPr>
          <w:rFonts w:cs="Times New Roman"/>
          <w:szCs w:val="24"/>
        </w:rPr>
      </w:pPr>
      <w:r w:rsidRPr="002F6495">
        <w:rPr>
          <w:rFonts w:cs="Times New Roman"/>
          <w:b/>
          <w:szCs w:val="24"/>
        </w:rPr>
        <w:t>Обучающиеся</w:t>
      </w:r>
      <w:r w:rsidR="00C86E62" w:rsidRPr="002F6495">
        <w:rPr>
          <w:rFonts w:cs="Times New Roman"/>
          <w:b/>
          <w:szCs w:val="24"/>
        </w:rPr>
        <w:t xml:space="preserve"> </w:t>
      </w:r>
      <w:r w:rsidRPr="002F6495">
        <w:rPr>
          <w:rFonts w:cs="Times New Roman"/>
          <w:b/>
          <w:szCs w:val="24"/>
        </w:rPr>
        <w:t>овладеют</w:t>
      </w:r>
      <w:r w:rsidRPr="002F6495">
        <w:rPr>
          <w:rFonts w:cs="Times New Roman"/>
          <w:szCs w:val="24"/>
        </w:rPr>
        <w:t>:</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практиче</w:t>
      </w:r>
      <w:r w:rsidR="00035012" w:rsidRPr="002F6495">
        <w:rPr>
          <w:rFonts w:cs="Times New Roman"/>
          <w:szCs w:val="24"/>
        </w:rPr>
        <w:t>скими умениями и навыками в вос</w:t>
      </w:r>
      <w:r w:rsidR="00090849" w:rsidRPr="002F6495">
        <w:rPr>
          <w:rFonts w:cs="Times New Roman"/>
          <w:szCs w:val="24"/>
        </w:rPr>
        <w:t>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«Восприятие искусства и виды художественной деятельности»</w:t>
      </w:r>
    </w:p>
    <w:p w:rsidR="00090849" w:rsidRPr="002F6495" w:rsidRDefault="00090849" w:rsidP="00F20043">
      <w:pPr>
        <w:spacing w:after="0" w:line="240" w:lineRule="auto"/>
        <w:ind w:firstLine="0"/>
        <w:jc w:val="both"/>
        <w:rPr>
          <w:rFonts w:cs="Times New Roman"/>
          <w:szCs w:val="24"/>
        </w:rPr>
      </w:pPr>
      <w:r w:rsidRPr="002F6495">
        <w:rPr>
          <w:rFonts w:cs="Times New Roman"/>
          <w:b/>
          <w:szCs w:val="24"/>
        </w:rPr>
        <w:t>Выпускник научится</w:t>
      </w:r>
      <w:r w:rsidRPr="002F6495">
        <w:rPr>
          <w:rFonts w:cs="Times New Roman"/>
          <w:szCs w:val="24"/>
        </w:rPr>
        <w:t>:</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различать основные виды художественной деятельности</w:t>
      </w:r>
    </w:p>
    <w:p w:rsidR="00090849" w:rsidRPr="002F6495" w:rsidRDefault="00090849" w:rsidP="00F20043">
      <w:pPr>
        <w:spacing w:after="0" w:line="240" w:lineRule="auto"/>
        <w:ind w:firstLine="0"/>
        <w:jc w:val="both"/>
        <w:rPr>
          <w:rFonts w:cs="Times New Roman"/>
          <w:szCs w:val="24"/>
        </w:rPr>
      </w:pPr>
      <w:r w:rsidRPr="002F6495">
        <w:rPr>
          <w:rFonts w:cs="Times New Roman"/>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различать основные виды и жанры пластических искусств, понимать их специфику;</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90849" w:rsidRPr="002F6495" w:rsidRDefault="00090849" w:rsidP="00F20043">
      <w:pPr>
        <w:spacing w:after="0" w:line="240" w:lineRule="auto"/>
        <w:ind w:firstLine="0"/>
        <w:jc w:val="both"/>
        <w:rPr>
          <w:rFonts w:cs="Times New Roman"/>
          <w:szCs w:val="24"/>
        </w:rPr>
      </w:pPr>
      <w:r w:rsidRPr="002F6495">
        <w:rPr>
          <w:rFonts w:cs="Times New Roman"/>
          <w:b/>
          <w:szCs w:val="24"/>
        </w:rPr>
        <w:t>Выпускник получит возможность научиться</w:t>
      </w:r>
      <w:r w:rsidRPr="002F6495">
        <w:rPr>
          <w:rFonts w:cs="Times New Roman"/>
          <w:szCs w:val="24"/>
        </w:rPr>
        <w:t>:</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«Азбука искусства»</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создавать простые композиции на заданную тему на плоскости и в пространстве;</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lastRenderedPageBreak/>
        <w:t>•</w:t>
      </w:r>
      <w:r w:rsidR="00090849" w:rsidRPr="002F6495">
        <w:rPr>
          <w:rFonts w:cs="Times New Roman"/>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90849" w:rsidRPr="002F6495" w:rsidRDefault="007C1F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простые рисунки и орнаментальные композиции, используя язык компьютерной графики в программе Pоint.</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«Значимые темы искусства»</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осознавать значимые темы искусства и отражать их в собственной художественно-творческой деятельности;</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видеть, чувствовать и изображать красоту и разнообразие природы, человека, зданий, предметов;</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изображать пейзажи, натюрморты, портреты, выражая к ним своё отношение;</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изображать многофигурные композиции на значимые жизненные темы и участвовать в коллективных работах на эти темы.</w:t>
      </w:r>
    </w:p>
    <w:p w:rsidR="00110AC3" w:rsidRPr="002F6495" w:rsidRDefault="00110AC3" w:rsidP="00F20043">
      <w:pPr>
        <w:pStyle w:val="3"/>
        <w:spacing w:line="240" w:lineRule="auto"/>
        <w:ind w:firstLine="0"/>
        <w:jc w:val="both"/>
        <w:rPr>
          <w:rFonts w:cs="Times New Roman"/>
          <w:szCs w:val="24"/>
        </w:rPr>
      </w:pPr>
      <w:bookmarkStart w:id="30" w:name="_Toc446237147"/>
      <w:bookmarkStart w:id="31" w:name="_Toc25603046"/>
      <w:r w:rsidRPr="002F6495">
        <w:rPr>
          <w:rFonts w:cs="Times New Roman"/>
          <w:szCs w:val="24"/>
        </w:rPr>
        <w:t>1.2.</w:t>
      </w:r>
      <w:r w:rsidR="00FA6290" w:rsidRPr="002F6495">
        <w:rPr>
          <w:rFonts w:cs="Times New Roman"/>
          <w:szCs w:val="24"/>
        </w:rPr>
        <w:t>2</w:t>
      </w:r>
      <w:r w:rsidRPr="002F6495">
        <w:rPr>
          <w:rFonts w:cs="Times New Roman"/>
          <w:szCs w:val="24"/>
        </w:rPr>
        <w:t>.</w:t>
      </w:r>
      <w:r w:rsidR="00FA6290" w:rsidRPr="002F6495">
        <w:rPr>
          <w:rFonts w:cs="Times New Roman"/>
          <w:szCs w:val="24"/>
        </w:rPr>
        <w:t>10.</w:t>
      </w:r>
      <w:r w:rsidRPr="002F6495">
        <w:rPr>
          <w:rFonts w:cs="Times New Roman"/>
          <w:szCs w:val="24"/>
        </w:rPr>
        <w:t xml:space="preserve"> Музыка</w:t>
      </w:r>
      <w:bookmarkEnd w:id="30"/>
      <w:bookmarkEnd w:id="31"/>
    </w:p>
    <w:p w:rsidR="00090849" w:rsidRPr="002F6495" w:rsidRDefault="00090849" w:rsidP="00437FD3">
      <w:pPr>
        <w:spacing w:after="0" w:line="240" w:lineRule="auto"/>
        <w:jc w:val="both"/>
        <w:rPr>
          <w:rFonts w:cs="Times New Roman"/>
          <w:szCs w:val="24"/>
        </w:rPr>
      </w:pPr>
      <w:r w:rsidRPr="002F6495">
        <w:rPr>
          <w:rFonts w:cs="Times New Roman"/>
          <w:szCs w:val="24"/>
        </w:rPr>
        <w:t>В резул</w:t>
      </w:r>
      <w:r w:rsidR="00035012" w:rsidRPr="002F6495">
        <w:rPr>
          <w:rFonts w:cs="Times New Roman"/>
          <w:szCs w:val="24"/>
        </w:rPr>
        <w:t>ьтате изучения музыки на уровне</w:t>
      </w:r>
      <w:r w:rsidRPr="002F6495">
        <w:rPr>
          <w:rFonts w:cs="Times New Roman"/>
          <w:szCs w:val="24"/>
        </w:rPr>
        <w:t xml:space="preserve"> начального общего образования у обучающихся будут сформированы основы музыкальной культуры через эмоциональное активное восприятие, </w:t>
      </w:r>
      <w:r w:rsidR="00035012" w:rsidRPr="002F6495">
        <w:rPr>
          <w:rFonts w:cs="Times New Roman"/>
          <w:szCs w:val="24"/>
        </w:rPr>
        <w:t xml:space="preserve"> </w:t>
      </w:r>
      <w:r w:rsidRPr="002F6495">
        <w:rPr>
          <w:rFonts w:cs="Times New Roman"/>
          <w:szCs w:val="24"/>
        </w:rPr>
        <w:t>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90849" w:rsidRPr="002F6495" w:rsidRDefault="00090849" w:rsidP="00437FD3">
      <w:pPr>
        <w:spacing w:after="0" w:line="240" w:lineRule="auto"/>
        <w:jc w:val="both"/>
        <w:rPr>
          <w:rFonts w:cs="Times New Roman"/>
          <w:szCs w:val="24"/>
        </w:rPr>
      </w:pPr>
      <w:r w:rsidRPr="002F6495">
        <w:rPr>
          <w:rFonts w:cs="Times New Roman"/>
          <w:szCs w:val="24"/>
        </w:rPr>
        <w:t>Обучающиеся</w:t>
      </w:r>
      <w:r w:rsidRPr="002F6495">
        <w:rPr>
          <w:rFonts w:cs="Times New Roman"/>
          <w:b/>
          <w:szCs w:val="24"/>
        </w:rPr>
        <w:t xml:space="preserve"> научатся</w:t>
      </w:r>
      <w:r w:rsidRPr="002F6495">
        <w:rPr>
          <w:rFonts w:cs="Times New Roman"/>
          <w:szCs w:val="24"/>
        </w:rPr>
        <w:t xml:space="preserve">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090849" w:rsidRPr="002F6495" w:rsidRDefault="00090849" w:rsidP="00437FD3">
      <w:pPr>
        <w:spacing w:after="0" w:line="240" w:lineRule="auto"/>
        <w:jc w:val="both"/>
        <w:rPr>
          <w:rFonts w:cs="Times New Roman"/>
          <w:szCs w:val="24"/>
        </w:rPr>
      </w:pPr>
      <w:r w:rsidRPr="002F6495">
        <w:rPr>
          <w:rFonts w:cs="Times New Roman"/>
          <w:szCs w:val="24"/>
        </w:rPr>
        <w:lastRenderedPageBreak/>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090849" w:rsidRPr="002F6495" w:rsidRDefault="00090849" w:rsidP="00437FD3">
      <w:pPr>
        <w:spacing w:after="0" w:line="240" w:lineRule="auto"/>
        <w:jc w:val="both"/>
        <w:rPr>
          <w:rFonts w:cs="Times New Roman"/>
          <w:szCs w:val="24"/>
        </w:rPr>
      </w:pPr>
      <w:r w:rsidRPr="002F6495">
        <w:rPr>
          <w:rFonts w:cs="Times New Roman"/>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90849" w:rsidRPr="002F6495" w:rsidRDefault="00090849" w:rsidP="00437FD3">
      <w:pPr>
        <w:spacing w:after="0" w:line="240" w:lineRule="auto"/>
        <w:jc w:val="both"/>
        <w:rPr>
          <w:rFonts w:cs="Times New Roman"/>
          <w:szCs w:val="24"/>
        </w:rPr>
      </w:pPr>
      <w:r w:rsidRPr="002F6495">
        <w:rPr>
          <w:rFonts w:cs="Times New Roman"/>
          <w:szCs w:val="24"/>
        </w:rPr>
        <w:t xml:space="preserve">Обучающиеся </w:t>
      </w:r>
      <w:r w:rsidRPr="002F6495">
        <w:rPr>
          <w:rFonts w:cs="Times New Roman"/>
          <w:b/>
          <w:szCs w:val="24"/>
        </w:rPr>
        <w:t>научатся</w:t>
      </w:r>
      <w:r w:rsidRPr="002F6495">
        <w:rPr>
          <w:rFonts w:cs="Times New Roman"/>
          <w:szCs w:val="24"/>
        </w:rPr>
        <w:t xml:space="preserve">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090849" w:rsidRPr="002F6495" w:rsidRDefault="00090849" w:rsidP="00437FD3">
      <w:pPr>
        <w:spacing w:after="0" w:line="240" w:lineRule="auto"/>
        <w:ind w:firstLine="0"/>
        <w:jc w:val="both"/>
        <w:rPr>
          <w:rFonts w:cs="Times New Roman"/>
          <w:b/>
          <w:szCs w:val="24"/>
        </w:rPr>
      </w:pPr>
      <w:r w:rsidRPr="002F6495">
        <w:rPr>
          <w:rFonts w:cs="Times New Roman"/>
          <w:b/>
          <w:szCs w:val="24"/>
        </w:rPr>
        <w:t>Раздел «Музыка в жизни человека»</w:t>
      </w:r>
    </w:p>
    <w:p w:rsidR="00090849" w:rsidRPr="002F6495" w:rsidRDefault="00090849" w:rsidP="00437FD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090849" w:rsidP="00437FD3">
      <w:pPr>
        <w:spacing w:after="0" w:line="240" w:lineRule="auto"/>
        <w:ind w:firstLine="0"/>
        <w:jc w:val="both"/>
        <w:rPr>
          <w:rFonts w:cs="Times New Roman"/>
          <w:szCs w:val="24"/>
        </w:rPr>
      </w:pPr>
      <w:r w:rsidRPr="002F6495">
        <w:rPr>
          <w:rFonts w:cs="Times New Roman"/>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реализовывать творческий потенциал, осуществляя собственные музыкально-исполнительские замыслы в различных видах деятельности;</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«Основные закономерности музыкального искусства»</w:t>
      </w:r>
    </w:p>
    <w:p w:rsidR="00090849" w:rsidRPr="002F6495" w:rsidRDefault="00090849" w:rsidP="00F20043">
      <w:pPr>
        <w:spacing w:after="0" w:line="240" w:lineRule="auto"/>
        <w:ind w:firstLine="0"/>
        <w:jc w:val="both"/>
        <w:rPr>
          <w:rFonts w:cs="Times New Roman"/>
          <w:szCs w:val="24"/>
        </w:rPr>
      </w:pPr>
      <w:r w:rsidRPr="002F6495">
        <w:rPr>
          <w:rFonts w:cs="Times New Roman"/>
          <w:b/>
          <w:szCs w:val="24"/>
        </w:rPr>
        <w:t>Выпускник научится</w:t>
      </w:r>
      <w:r w:rsidRPr="002F6495">
        <w:rPr>
          <w:rFonts w:cs="Times New Roman"/>
          <w:szCs w:val="24"/>
        </w:rPr>
        <w:t>:</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90849" w:rsidRPr="002F6495" w:rsidRDefault="00437FD3"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использовать систему графических знаков для ориентации в нотном письме при пении простейших мелодий;</w:t>
      </w:r>
    </w:p>
    <w:p w:rsidR="00035012"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w:t>
      </w:r>
      <w:r w:rsidR="00437FD3" w:rsidRPr="002F6495">
        <w:rPr>
          <w:rFonts w:cs="Times New Roman"/>
          <w:szCs w:val="24"/>
        </w:rPr>
        <w:t>вавших его музыкальных образов.</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«Музыкальная картина мира»</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lastRenderedPageBreak/>
        <w:t>•</w:t>
      </w:r>
      <w:r w:rsidR="00090849" w:rsidRPr="002F6495">
        <w:rPr>
          <w:rFonts w:cs="Times New Roman"/>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оценивать и соотносить содержание и музыкальный язык народного и профессионального музыкального творчества разных стран мира.</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110AC3" w:rsidRPr="002F6495" w:rsidRDefault="00FA6290" w:rsidP="00F20043">
      <w:pPr>
        <w:pStyle w:val="3"/>
        <w:spacing w:line="240" w:lineRule="auto"/>
        <w:ind w:firstLine="0"/>
        <w:jc w:val="both"/>
        <w:rPr>
          <w:rFonts w:cs="Times New Roman"/>
          <w:szCs w:val="24"/>
        </w:rPr>
      </w:pPr>
      <w:bookmarkStart w:id="32" w:name="_Toc446237148"/>
      <w:bookmarkStart w:id="33" w:name="_Toc25603047"/>
      <w:r w:rsidRPr="002F6495">
        <w:rPr>
          <w:rFonts w:cs="Times New Roman"/>
          <w:szCs w:val="24"/>
        </w:rPr>
        <w:t>1.2.2</w:t>
      </w:r>
      <w:r w:rsidR="00110AC3" w:rsidRPr="002F6495">
        <w:rPr>
          <w:rFonts w:cs="Times New Roman"/>
          <w:szCs w:val="24"/>
        </w:rPr>
        <w:t>.</w:t>
      </w:r>
      <w:r w:rsidRPr="002F6495">
        <w:rPr>
          <w:rFonts w:cs="Times New Roman"/>
          <w:szCs w:val="24"/>
        </w:rPr>
        <w:t xml:space="preserve">11. </w:t>
      </w:r>
      <w:r w:rsidR="00110AC3" w:rsidRPr="002F6495">
        <w:rPr>
          <w:rFonts w:cs="Times New Roman"/>
          <w:szCs w:val="24"/>
        </w:rPr>
        <w:t>Технология</w:t>
      </w:r>
      <w:bookmarkEnd w:id="32"/>
      <w:bookmarkEnd w:id="33"/>
    </w:p>
    <w:p w:rsidR="00090849" w:rsidRPr="002F6495" w:rsidRDefault="00090849" w:rsidP="00437FD3">
      <w:pPr>
        <w:spacing w:after="0" w:line="240" w:lineRule="auto"/>
        <w:ind w:firstLine="0"/>
        <w:jc w:val="both"/>
        <w:rPr>
          <w:rFonts w:cs="Times New Roman"/>
          <w:szCs w:val="24"/>
        </w:rPr>
      </w:pPr>
      <w:r w:rsidRPr="002F6495">
        <w:rPr>
          <w:rFonts w:cs="Times New Roman"/>
          <w:szCs w:val="24"/>
        </w:rPr>
        <w:t>В результате изучения курса технологии</w:t>
      </w:r>
      <w:r w:rsidR="00C86E62" w:rsidRPr="002F6495">
        <w:rPr>
          <w:rFonts w:cs="Times New Roman"/>
          <w:szCs w:val="24"/>
        </w:rPr>
        <w:t xml:space="preserve"> </w:t>
      </w:r>
      <w:r w:rsidRPr="002F6495">
        <w:rPr>
          <w:rFonts w:cs="Times New Roman"/>
          <w:szCs w:val="24"/>
        </w:rPr>
        <w:t>обуч</w:t>
      </w:r>
      <w:r w:rsidR="00035012" w:rsidRPr="002F6495">
        <w:rPr>
          <w:rFonts w:cs="Times New Roman"/>
          <w:szCs w:val="24"/>
        </w:rPr>
        <w:t xml:space="preserve">ающиеся на уровне </w:t>
      </w:r>
      <w:r w:rsidRPr="002F6495">
        <w:rPr>
          <w:rFonts w:cs="Times New Roman"/>
          <w:szCs w:val="24"/>
        </w:rPr>
        <w:t xml:space="preserve"> начального общего образования:</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получат начальные</w:t>
      </w:r>
      <w:r w:rsidR="00C86E62" w:rsidRPr="002F6495">
        <w:rPr>
          <w:rFonts w:cs="Times New Roman"/>
          <w:szCs w:val="24"/>
        </w:rPr>
        <w:t xml:space="preserve"> </w:t>
      </w:r>
      <w:r w:rsidR="00090849" w:rsidRPr="002F6495">
        <w:rPr>
          <w:rFonts w:cs="Times New Roman"/>
          <w:szCs w:val="24"/>
        </w:rPr>
        <w:t xml:space="preserve">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получат общее представление о мире профессий, их социальном значении, истории возникновения и развития;</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90849" w:rsidRPr="002F6495" w:rsidRDefault="00090849" w:rsidP="00437FD3">
      <w:pPr>
        <w:spacing w:after="0" w:line="240" w:lineRule="auto"/>
        <w:ind w:firstLine="0"/>
        <w:jc w:val="both"/>
        <w:rPr>
          <w:rFonts w:cs="Times New Roman"/>
          <w:szCs w:val="24"/>
        </w:rPr>
      </w:pPr>
      <w:r w:rsidRPr="002F6495">
        <w:rPr>
          <w:rFonts w:cs="Times New Roman"/>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Обучающиеся научатся: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90849" w:rsidRPr="002F6495" w:rsidRDefault="00090849" w:rsidP="00437FD3">
      <w:pPr>
        <w:spacing w:after="0" w:line="240" w:lineRule="auto"/>
        <w:ind w:firstLine="0"/>
        <w:jc w:val="both"/>
        <w:rPr>
          <w:rFonts w:cs="Times New Roman"/>
          <w:szCs w:val="24"/>
        </w:rPr>
      </w:pPr>
      <w:r w:rsidRPr="002F6495">
        <w:rPr>
          <w:rFonts w:cs="Times New Roman"/>
          <w:szCs w:val="24"/>
        </w:rPr>
        <w:lastRenderedPageBreak/>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«Общекультурные и общетрудовые компетенции. Основы культуры труда, самообслуживание»</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CA0235"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уважительно относиться к труду людей;</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понимать культурно-историческую ценность традиций, отражённых в предметном мире, и уважать их;</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«Технология ручной обработки материалов. Элементы графической грамоты»</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437FD3" w:rsidRPr="002F6495">
        <w:rPr>
          <w:rFonts w:cs="Times New Roman"/>
          <w:szCs w:val="24"/>
        </w:rPr>
        <w:t>применять приёмы</w:t>
      </w:r>
      <w:r w:rsidR="00090849" w:rsidRPr="002F6495">
        <w:rPr>
          <w:rFonts w:cs="Times New Roman"/>
          <w:szCs w:val="24"/>
        </w:rPr>
        <w:t xml:space="preserve"> рациональной безопасной работы ручными инструментами: чертёжными (линейка, угольник, циркуль), режущими (ножницы) и колющими (швейная игла);</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w:t>
      </w:r>
    </w:p>
    <w:p w:rsidR="00090849" w:rsidRPr="002F6495" w:rsidRDefault="00090849" w:rsidP="00437FD3">
      <w:pPr>
        <w:spacing w:after="0" w:line="240" w:lineRule="auto"/>
        <w:ind w:firstLine="0"/>
        <w:jc w:val="both"/>
        <w:rPr>
          <w:rFonts w:cs="Times New Roman"/>
          <w:szCs w:val="24"/>
        </w:rPr>
      </w:pPr>
      <w:r w:rsidRPr="002F6495">
        <w:rPr>
          <w:rFonts w:cs="Times New Roman"/>
          <w:szCs w:val="24"/>
        </w:rPr>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«Конструирование и моделирование»</w:t>
      </w:r>
    </w:p>
    <w:p w:rsidR="00090849" w:rsidRPr="002F6495" w:rsidRDefault="00090849" w:rsidP="00F20043">
      <w:pPr>
        <w:spacing w:after="0" w:line="240" w:lineRule="auto"/>
        <w:ind w:firstLine="0"/>
        <w:jc w:val="both"/>
        <w:rPr>
          <w:rFonts w:cs="Times New Roman"/>
          <w:szCs w:val="24"/>
        </w:rPr>
      </w:pPr>
      <w:r w:rsidRPr="002F6495">
        <w:rPr>
          <w:rFonts w:cs="Times New Roman"/>
          <w:b/>
          <w:szCs w:val="24"/>
        </w:rPr>
        <w:t>Выпускник научится</w:t>
      </w:r>
      <w:r w:rsidRPr="002F6495">
        <w:rPr>
          <w:rFonts w:cs="Times New Roman"/>
          <w:szCs w:val="24"/>
        </w:rPr>
        <w:t>:</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анализировать устройство изделия: выделять детали, их форму, определять взаимное расположение, виды соединения деталей;</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lastRenderedPageBreak/>
        <w:t>•</w:t>
      </w:r>
      <w:r w:rsidR="00090849" w:rsidRPr="002F6495">
        <w:rPr>
          <w:rFonts w:cs="Times New Roman"/>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изготавливать несложные конструкции изделий по рисунку, простейшему чертежу или эскизу, образцу и доступным заданным условиям.</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соотносить объёмную конструкцию, основанную на правильных геометрических формах, с изображениями их развёрток;</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«Практика работы на компьютере»</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использовать простейшие приёмы работы с готовыми электронными ресурсами: активировать, читать информацию, выполнять задания;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создавать небольшие тексты, использовать рисунки из ресурса компьютера, программы Word и PowerPoint.</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10AC3" w:rsidRPr="002F6495" w:rsidRDefault="00FA6290" w:rsidP="00F20043">
      <w:pPr>
        <w:pStyle w:val="3"/>
        <w:spacing w:before="0" w:line="240" w:lineRule="auto"/>
        <w:ind w:firstLine="0"/>
        <w:jc w:val="both"/>
        <w:rPr>
          <w:rFonts w:cs="Times New Roman"/>
          <w:szCs w:val="24"/>
        </w:rPr>
      </w:pPr>
      <w:bookmarkStart w:id="34" w:name="_Toc446237149"/>
      <w:bookmarkStart w:id="35" w:name="_Toc25603048"/>
      <w:r w:rsidRPr="002F6495">
        <w:rPr>
          <w:rFonts w:cs="Times New Roman"/>
          <w:szCs w:val="24"/>
        </w:rPr>
        <w:t>1.2.2</w:t>
      </w:r>
      <w:r w:rsidR="00110AC3" w:rsidRPr="002F6495">
        <w:rPr>
          <w:rFonts w:cs="Times New Roman"/>
          <w:szCs w:val="24"/>
        </w:rPr>
        <w:t>.</w:t>
      </w:r>
      <w:r w:rsidRPr="002F6495">
        <w:rPr>
          <w:rFonts w:cs="Times New Roman"/>
          <w:szCs w:val="24"/>
        </w:rPr>
        <w:t xml:space="preserve">12. </w:t>
      </w:r>
      <w:r w:rsidR="00110AC3" w:rsidRPr="002F6495">
        <w:rPr>
          <w:rFonts w:cs="Times New Roman"/>
          <w:szCs w:val="24"/>
        </w:rPr>
        <w:t>Физическая</w:t>
      </w:r>
      <w:bookmarkEnd w:id="34"/>
      <w:r w:rsidR="00090849" w:rsidRPr="002F6495">
        <w:rPr>
          <w:rFonts w:cs="Times New Roman"/>
          <w:szCs w:val="24"/>
        </w:rPr>
        <w:t xml:space="preserve"> культура</w:t>
      </w:r>
      <w:bookmarkEnd w:id="35"/>
    </w:p>
    <w:p w:rsidR="00090849" w:rsidRPr="002F6495" w:rsidRDefault="00090849" w:rsidP="00F20043">
      <w:pPr>
        <w:spacing w:after="0" w:line="240" w:lineRule="auto"/>
        <w:ind w:firstLine="0"/>
        <w:jc w:val="both"/>
        <w:rPr>
          <w:rFonts w:cs="Times New Roman"/>
          <w:szCs w:val="24"/>
        </w:rPr>
      </w:pPr>
      <w:r w:rsidRPr="002F6495">
        <w:rPr>
          <w:rFonts w:cs="Times New Roman"/>
          <w:szCs w:val="24"/>
        </w:rPr>
        <w:t>В результате обучения на ступени начального общего образования обучающиеся: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Обучающиеся освоят:</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w:t>
      </w:r>
      <w:r w:rsidR="00090849" w:rsidRPr="002F6495">
        <w:rPr>
          <w:rFonts w:cs="Times New Roman"/>
          <w:szCs w:val="24"/>
        </w:rPr>
        <w:lastRenderedPageBreak/>
        <w:t>простейшими способами; будут демонстрировать постоянный прирост показателей развития основных физических качеств;</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«Знания о физической культуре»</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выявлять связь занятий физической культурой с трудовой и оборонной деятельностью;</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«Способы физкультурной деятельности»</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отбирать и выполнять комплексы упражнений для утренней зарядки и физкультминуток в соответствии с изученными правилами;</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90849" w:rsidRPr="002F6495" w:rsidRDefault="005D12D4" w:rsidP="00437FD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получит возможность научиться: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вести тетрадь по физической культуре с записями</w:t>
      </w:r>
    </w:p>
    <w:p w:rsidR="00090849" w:rsidRPr="002F6495" w:rsidRDefault="00090849" w:rsidP="00F20043">
      <w:pPr>
        <w:spacing w:after="0" w:line="240" w:lineRule="auto"/>
        <w:ind w:firstLine="0"/>
        <w:jc w:val="both"/>
        <w:rPr>
          <w:rFonts w:cs="Times New Roman"/>
          <w:szCs w:val="24"/>
        </w:rPr>
      </w:pPr>
      <w:r w:rsidRPr="002F6495">
        <w:rPr>
          <w:rFonts w:cs="Times New Roman"/>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целенаправленно отбирать физические упражнения для индивидуальных занятий по развитию физических качеств;</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простейшие приёмы оказания доврачебной помощи при травмах и ушибах.</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Раздел «Физическое совершенствование»</w:t>
      </w:r>
    </w:p>
    <w:p w:rsidR="00090849" w:rsidRPr="002F6495" w:rsidRDefault="00090849" w:rsidP="00F20043">
      <w:pPr>
        <w:spacing w:after="0" w:line="240" w:lineRule="auto"/>
        <w:ind w:firstLine="0"/>
        <w:jc w:val="both"/>
        <w:rPr>
          <w:rFonts w:cs="Times New Roman"/>
          <w:b/>
          <w:szCs w:val="24"/>
        </w:rPr>
      </w:pPr>
      <w:r w:rsidRPr="002F6495">
        <w:rPr>
          <w:rFonts w:cs="Times New Roman"/>
          <w:b/>
          <w:szCs w:val="24"/>
        </w:rPr>
        <w:t>Выпускник научится:</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тестовые упражнения на оценку динамики индивидуального развития основных физических качеств;</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организующие строевые команды и приёмы;</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акробатические упражнения (кувырки, стойки, перекаты);</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гимнастические упражнения на спортивных снарядах (перекладина, брусья, гимнастическое бревно);</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lastRenderedPageBreak/>
        <w:t>•</w:t>
      </w:r>
      <w:r w:rsidR="00090849" w:rsidRPr="002F6495">
        <w:rPr>
          <w:rFonts w:cs="Times New Roman"/>
          <w:szCs w:val="24"/>
        </w:rPr>
        <w:t>выполнять легкоатлетические упражнения (бег, прыжки, метания и броски мяча разного веса и объёма);</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игровые действия и упражнения из подвижных игр разной функциональной направленности.</w:t>
      </w:r>
    </w:p>
    <w:p w:rsidR="00090849" w:rsidRPr="002F6495" w:rsidRDefault="00090849" w:rsidP="00F20043">
      <w:pPr>
        <w:spacing w:after="0" w:line="240" w:lineRule="auto"/>
        <w:ind w:firstLine="0"/>
        <w:jc w:val="both"/>
        <w:rPr>
          <w:rFonts w:cs="Times New Roman"/>
          <w:szCs w:val="24"/>
        </w:rPr>
      </w:pPr>
      <w:r w:rsidRPr="002F6495">
        <w:rPr>
          <w:rFonts w:cs="Times New Roman"/>
          <w:b/>
          <w:szCs w:val="24"/>
        </w:rPr>
        <w:t>Выпускник получит возможность научиться</w:t>
      </w:r>
      <w:r w:rsidRPr="002F6495">
        <w:rPr>
          <w:rFonts w:cs="Times New Roman"/>
          <w:szCs w:val="24"/>
        </w:rPr>
        <w:t>:</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сохранять правильную осанку, оптимальное телосложение;</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эстетически красиво гимнастические и акробатические комбинации;</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играть в баскетбол, футбол и волейбол по упрощённым правилам;</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выполнять тестовые нормативы по физической подготовке;</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090849" w:rsidRPr="002F6495">
        <w:rPr>
          <w:rFonts w:cs="Times New Roman"/>
          <w:szCs w:val="24"/>
        </w:rPr>
        <w:t>плавать, в том числе спортивными способами;</w:t>
      </w:r>
    </w:p>
    <w:p w:rsidR="00090849" w:rsidRPr="002F6495" w:rsidRDefault="005D12D4" w:rsidP="00F20043">
      <w:pPr>
        <w:spacing w:after="0" w:line="240" w:lineRule="auto"/>
        <w:ind w:firstLine="0"/>
        <w:jc w:val="both"/>
        <w:rPr>
          <w:rFonts w:cs="Times New Roman"/>
          <w:szCs w:val="24"/>
        </w:rPr>
      </w:pPr>
      <w:r w:rsidRPr="002F6495">
        <w:rPr>
          <w:rFonts w:cs="Times New Roman"/>
          <w:szCs w:val="24"/>
        </w:rPr>
        <w:t>•</w:t>
      </w:r>
      <w:r w:rsidR="00437FD3" w:rsidRPr="002F6495">
        <w:rPr>
          <w:rFonts w:cs="Times New Roman"/>
          <w:szCs w:val="24"/>
        </w:rPr>
        <w:t>выполнять передвижения на лыжах</w:t>
      </w:r>
      <w:r w:rsidR="00090849" w:rsidRPr="002F6495">
        <w:rPr>
          <w:rFonts w:cs="Times New Roman"/>
          <w:szCs w:val="24"/>
        </w:rPr>
        <w:t>.</w:t>
      </w:r>
    </w:p>
    <w:p w:rsidR="00110AC3" w:rsidRPr="002F6495" w:rsidRDefault="00110AC3" w:rsidP="00F20043">
      <w:pPr>
        <w:pStyle w:val="2"/>
        <w:spacing w:line="240" w:lineRule="auto"/>
        <w:ind w:firstLine="0"/>
        <w:jc w:val="both"/>
        <w:rPr>
          <w:rFonts w:cs="Times New Roman"/>
          <w:sz w:val="24"/>
          <w:szCs w:val="24"/>
        </w:rPr>
      </w:pPr>
      <w:bookmarkStart w:id="36" w:name="_Toc446237150"/>
      <w:bookmarkStart w:id="37" w:name="_Toc25603049"/>
      <w:r w:rsidRPr="002F6495">
        <w:rPr>
          <w:rFonts w:cs="Times New Roman"/>
          <w:sz w:val="24"/>
          <w:szCs w:val="24"/>
        </w:rPr>
        <w:t>1.3. Система оценки</w:t>
      </w:r>
      <w:r w:rsidR="00CA0235" w:rsidRPr="002F6495">
        <w:rPr>
          <w:rFonts w:cs="Times New Roman"/>
          <w:sz w:val="24"/>
          <w:szCs w:val="24"/>
        </w:rPr>
        <w:t xml:space="preserve"> </w:t>
      </w:r>
      <w:r w:rsidRPr="002F6495">
        <w:rPr>
          <w:rFonts w:cs="Times New Roman"/>
          <w:sz w:val="24"/>
          <w:szCs w:val="24"/>
        </w:rPr>
        <w:t>достижения планируемых результатов освоения основной образовательной программы</w:t>
      </w:r>
      <w:bookmarkEnd w:id="36"/>
      <w:bookmarkEnd w:id="37"/>
    </w:p>
    <w:p w:rsidR="00090849" w:rsidRPr="002F6495" w:rsidRDefault="00090849" w:rsidP="00F20043">
      <w:pPr>
        <w:spacing w:line="240" w:lineRule="auto"/>
        <w:ind w:firstLine="0"/>
        <w:jc w:val="both"/>
        <w:rPr>
          <w:rFonts w:cs="Times New Roman"/>
          <w:szCs w:val="24"/>
          <w:lang w:eastAsia="ru-RU"/>
        </w:rPr>
      </w:pPr>
      <w:r w:rsidRPr="002F6495">
        <w:rPr>
          <w:rFonts w:cs="Times New Roman"/>
          <w:szCs w:val="24"/>
          <w:lang w:eastAsia="ru-RU"/>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Особенностями системы оценки являются:</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комплексный подход к оценке результатов образования (оценка предметных, метапредметных и личностных результатов начального общего образования);</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00437FD3" w:rsidRPr="002F6495">
        <w:rPr>
          <w:rFonts w:cs="Times New Roman"/>
          <w:szCs w:val="24"/>
          <w:lang w:eastAsia="ru-RU"/>
        </w:rPr>
        <w:t xml:space="preserve">оценка динамики </w:t>
      </w:r>
      <w:r w:rsidR="002F6495">
        <w:rPr>
          <w:rFonts w:cs="Times New Roman"/>
          <w:szCs w:val="24"/>
          <w:lang w:eastAsia="ru-RU"/>
        </w:rPr>
        <w:t>образовательных достижений</w:t>
      </w:r>
      <w:r w:rsidRPr="002F6495">
        <w:rPr>
          <w:rFonts w:cs="Times New Roman"/>
          <w:szCs w:val="24"/>
          <w:lang w:eastAsia="ru-RU"/>
        </w:rPr>
        <w:t xml:space="preserve"> обучающихся;</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сочетание внешней и внутренней оценки как механизма обеспечения качества образования;</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уровневый подход к разработке планируемых результатов, инструментария и представлению их;</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E3472" w:rsidRPr="002F6495" w:rsidRDefault="000E3472" w:rsidP="00F20043">
      <w:pPr>
        <w:spacing w:line="240" w:lineRule="auto"/>
        <w:ind w:firstLine="0"/>
        <w:jc w:val="both"/>
        <w:rPr>
          <w:rFonts w:cs="Times New Roman"/>
          <w:b/>
          <w:bCs/>
          <w:iCs/>
          <w:szCs w:val="24"/>
          <w:lang w:eastAsia="ru-RU"/>
        </w:rPr>
      </w:pPr>
    </w:p>
    <w:p w:rsidR="00090849" w:rsidRPr="002F6495" w:rsidRDefault="00090849" w:rsidP="00F20043">
      <w:pPr>
        <w:spacing w:line="240" w:lineRule="auto"/>
        <w:ind w:firstLine="0"/>
        <w:jc w:val="both"/>
        <w:rPr>
          <w:rFonts w:cs="Times New Roman"/>
          <w:szCs w:val="24"/>
          <w:lang w:eastAsia="ru-RU"/>
        </w:rPr>
      </w:pPr>
      <w:r w:rsidRPr="002F6495">
        <w:rPr>
          <w:rFonts w:cs="Times New Roman"/>
          <w:b/>
          <w:bCs/>
          <w:iCs/>
          <w:szCs w:val="24"/>
          <w:lang w:eastAsia="ru-RU"/>
        </w:rPr>
        <w:t>Оценка личностных результатов</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b/>
          <w:bCs/>
          <w:i/>
          <w:iCs/>
          <w:szCs w:val="24"/>
          <w:lang w:eastAsia="ru-RU"/>
        </w:rPr>
        <w:t>Объектом оценки личностных результатов</w:t>
      </w:r>
      <w:r w:rsidRPr="002F6495">
        <w:rPr>
          <w:rFonts w:cs="Times New Roman"/>
          <w:szCs w:val="24"/>
          <w:lang w:eastAsia="ru-RU"/>
        </w:rPr>
        <w:t xml:space="preserve"> являются сформированные у учащихся универсальные учебные действия, включаемые в три основных блока:</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i/>
          <w:iCs/>
          <w:color w:val="000000"/>
          <w:szCs w:val="24"/>
          <w:lang w:eastAsia="ru-RU"/>
        </w:rPr>
        <w:t xml:space="preserve">самоопределение </w:t>
      </w:r>
      <w:r w:rsidRPr="002F6495">
        <w:rPr>
          <w:rFonts w:cs="Times New Roman"/>
          <w:color w:val="000000"/>
          <w:szCs w:val="24"/>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i/>
          <w:iCs/>
          <w:color w:val="000000"/>
          <w:szCs w:val="24"/>
          <w:lang w:eastAsia="ru-RU"/>
        </w:rPr>
        <w:t xml:space="preserve">смыслоообразование </w:t>
      </w:r>
      <w:r w:rsidRPr="002F6495">
        <w:rPr>
          <w:rFonts w:cs="Times New Roman"/>
          <w:color w:val="000000"/>
          <w:szCs w:val="24"/>
          <w:lang w:eastAsia="ru-RU"/>
        </w:rPr>
        <w:t>— поиск и уста</w:t>
      </w:r>
      <w:r w:rsidR="00437FD3" w:rsidRPr="002F6495">
        <w:rPr>
          <w:rFonts w:cs="Times New Roman"/>
          <w:color w:val="000000"/>
          <w:szCs w:val="24"/>
          <w:lang w:eastAsia="ru-RU"/>
        </w:rPr>
        <w:t xml:space="preserve">новление личностного смысла </w:t>
      </w:r>
      <w:r w:rsidRPr="002F6495">
        <w:rPr>
          <w:rFonts w:cs="Times New Roman"/>
          <w:color w:val="000000"/>
          <w:szCs w:val="24"/>
          <w:lang w:eastAsia="ru-RU"/>
        </w:rPr>
        <w:t>(т.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lastRenderedPageBreak/>
        <w:t xml:space="preserve">- </w:t>
      </w:r>
      <w:r w:rsidRPr="002F6495">
        <w:rPr>
          <w:rFonts w:cs="Times New Roman"/>
          <w:i/>
          <w:iCs/>
          <w:color w:val="000000"/>
          <w:szCs w:val="24"/>
          <w:lang w:eastAsia="ru-RU"/>
        </w:rPr>
        <w:t xml:space="preserve">морально-этическая ориентация — </w:t>
      </w:r>
      <w:r w:rsidRPr="002F6495">
        <w:rPr>
          <w:rFonts w:cs="Times New Roman"/>
          <w:color w:val="000000"/>
          <w:szCs w:val="24"/>
          <w:lang w:eastAsia="ru-RU"/>
        </w:rPr>
        <w:t>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color w:val="000000"/>
          <w:szCs w:val="24"/>
          <w:lang w:eastAsia="ru-RU"/>
        </w:rPr>
        <w:t xml:space="preserve">Основное </w:t>
      </w:r>
      <w:r w:rsidRPr="002F6495">
        <w:rPr>
          <w:rFonts w:cs="Times New Roman"/>
          <w:b/>
          <w:bCs/>
          <w:i/>
          <w:iCs/>
          <w:color w:val="000000"/>
          <w:szCs w:val="24"/>
          <w:lang w:eastAsia="ru-RU"/>
        </w:rPr>
        <w:t>содержание оценки личностных результатов</w:t>
      </w:r>
      <w:r w:rsidR="00BE33E0" w:rsidRPr="002F6495">
        <w:rPr>
          <w:rFonts w:cs="Times New Roman"/>
          <w:b/>
          <w:bCs/>
          <w:i/>
          <w:iCs/>
          <w:color w:val="000000"/>
          <w:szCs w:val="24"/>
          <w:lang w:eastAsia="ru-RU"/>
        </w:rPr>
        <w:t xml:space="preserve"> </w:t>
      </w:r>
      <w:r w:rsidR="00035012" w:rsidRPr="002F6495">
        <w:rPr>
          <w:rFonts w:cs="Times New Roman"/>
          <w:color w:val="000000"/>
          <w:szCs w:val="24"/>
          <w:lang w:eastAsia="ru-RU"/>
        </w:rPr>
        <w:t xml:space="preserve">на уровне </w:t>
      </w:r>
      <w:r w:rsidRPr="002F6495">
        <w:rPr>
          <w:rFonts w:cs="Times New Roman"/>
          <w:color w:val="000000"/>
          <w:szCs w:val="24"/>
          <w:lang w:eastAsia="ru-RU"/>
        </w:rPr>
        <w:t>начального общего образования строится вокруг оценки:</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2F6495">
        <w:rPr>
          <w:rFonts w:cs="Times New Roman"/>
          <w:szCs w:val="24"/>
          <w:lang w:eastAsia="ru-RU"/>
        </w:rPr>
        <w:t> </w:t>
      </w:r>
    </w:p>
    <w:p w:rsidR="00090849" w:rsidRPr="002F6495" w:rsidRDefault="00437FD3" w:rsidP="00F20043">
      <w:pPr>
        <w:spacing w:after="0" w:line="240" w:lineRule="auto"/>
        <w:ind w:firstLine="0"/>
        <w:jc w:val="both"/>
        <w:rPr>
          <w:rFonts w:cs="Times New Roman"/>
          <w:szCs w:val="24"/>
          <w:lang w:eastAsia="ru-RU"/>
        </w:rPr>
      </w:pPr>
      <w:r w:rsidRPr="002F6495">
        <w:rPr>
          <w:rFonts w:cs="Times New Roman"/>
          <w:b/>
          <w:szCs w:val="24"/>
          <w:lang w:eastAsia="ru-RU"/>
        </w:rPr>
        <w:t>Оценка </w:t>
      </w:r>
      <w:r w:rsidR="00090849" w:rsidRPr="002F6495">
        <w:rPr>
          <w:rFonts w:cs="Times New Roman"/>
          <w:b/>
          <w:szCs w:val="24"/>
          <w:lang w:eastAsia="ru-RU"/>
        </w:rPr>
        <w:t>личностных результатов осуществляется</w:t>
      </w:r>
      <w:r w:rsidR="00090849" w:rsidRPr="002F6495">
        <w:rPr>
          <w:rFonts w:cs="Times New Roman"/>
          <w:szCs w:val="24"/>
          <w:lang w:eastAsia="ru-RU"/>
        </w:rPr>
        <w:t xml:space="preserve">, во-первых, в ходе </w:t>
      </w:r>
      <w:r w:rsidRPr="002F6495">
        <w:rPr>
          <w:rFonts w:cs="Times New Roman"/>
          <w:b/>
          <w:bCs/>
          <w:i/>
          <w:iCs/>
          <w:szCs w:val="24"/>
          <w:lang w:eastAsia="ru-RU"/>
        </w:rPr>
        <w:t xml:space="preserve">внешних неперсофицированных </w:t>
      </w:r>
      <w:r w:rsidR="00090849" w:rsidRPr="002F6495">
        <w:rPr>
          <w:rFonts w:cs="Times New Roman"/>
          <w:b/>
          <w:bCs/>
          <w:i/>
          <w:iCs/>
          <w:szCs w:val="24"/>
          <w:lang w:eastAsia="ru-RU"/>
        </w:rPr>
        <w:t>мониторинговых исследований</w:t>
      </w:r>
      <w:r w:rsidR="00BE33E0" w:rsidRPr="002F6495">
        <w:rPr>
          <w:rFonts w:cs="Times New Roman"/>
          <w:szCs w:val="24"/>
          <w:lang w:eastAsia="ru-RU"/>
        </w:rPr>
        <w:t xml:space="preserve"> специалистами, </w:t>
      </w:r>
      <w:r w:rsidR="00090849" w:rsidRPr="002F6495">
        <w:rPr>
          <w:rFonts w:cs="Times New Roman"/>
          <w:szCs w:val="24"/>
          <w:lang w:eastAsia="ru-RU"/>
        </w:rPr>
        <w:t xml:space="preserve">работающими в школе и обладающими необходимой компетенцией в сфере психолого-педагогической диагностики развития личности. </w:t>
      </w:r>
    </w:p>
    <w:p w:rsidR="00090849" w:rsidRPr="002F6495" w:rsidRDefault="00090849" w:rsidP="00F20043">
      <w:pPr>
        <w:spacing w:line="240" w:lineRule="auto"/>
        <w:ind w:firstLine="0"/>
        <w:jc w:val="both"/>
        <w:rPr>
          <w:rFonts w:cs="Times New Roman"/>
          <w:szCs w:val="24"/>
          <w:lang w:eastAsia="ru-RU"/>
        </w:rPr>
      </w:pPr>
      <w:r w:rsidRPr="002F6495">
        <w:rPr>
          <w:rFonts w:cs="Times New Roman"/>
          <w:color w:val="000000"/>
          <w:szCs w:val="24"/>
          <w:lang w:eastAsia="ru-RU"/>
        </w:rPr>
        <w:t xml:space="preserve">Вторым методом оценки личностных результатов учащихся используемым в образовательной программе является оценка </w:t>
      </w:r>
      <w:r w:rsidR="00437FD3" w:rsidRPr="002F6495">
        <w:rPr>
          <w:rFonts w:cs="Times New Roman"/>
          <w:b/>
          <w:bCs/>
          <w:i/>
          <w:iCs/>
          <w:color w:val="000000"/>
          <w:szCs w:val="24"/>
          <w:lang w:eastAsia="ru-RU"/>
        </w:rPr>
        <w:t>личностного прогресса</w:t>
      </w:r>
      <w:r w:rsidRPr="002F6495">
        <w:rPr>
          <w:rFonts w:cs="Times New Roman"/>
          <w:b/>
          <w:bCs/>
          <w:i/>
          <w:iCs/>
          <w:color w:val="000000"/>
          <w:szCs w:val="24"/>
          <w:lang w:eastAsia="ru-RU"/>
        </w:rPr>
        <w:t xml:space="preserve"> ученика</w:t>
      </w:r>
      <w:r w:rsidRPr="002F6495">
        <w:rPr>
          <w:rFonts w:cs="Times New Roman"/>
          <w:color w:val="000000"/>
          <w:szCs w:val="24"/>
          <w:lang w:eastAsia="ru-RU"/>
        </w:rPr>
        <w:t xml:space="preserve"> с помощью </w:t>
      </w:r>
      <w:r w:rsidRPr="002F6495">
        <w:rPr>
          <w:rFonts w:cs="Times New Roman"/>
          <w:i/>
          <w:iCs/>
          <w:color w:val="000000"/>
          <w:szCs w:val="24"/>
          <w:lang w:eastAsia="ru-RU"/>
        </w:rPr>
        <w:t>портфолио</w:t>
      </w:r>
      <w:r w:rsidRPr="002F6495">
        <w:rPr>
          <w:rFonts w:cs="Times New Roman"/>
          <w:color w:val="000000"/>
          <w:szCs w:val="24"/>
          <w:lang w:eastAsia="ru-RU"/>
        </w:rPr>
        <w:t xml:space="preserve">, способствующего </w:t>
      </w:r>
      <w:r w:rsidRPr="002F6495">
        <w:rPr>
          <w:rFonts w:cs="Times New Roman"/>
          <w:szCs w:val="24"/>
          <w:lang w:eastAsia="ru-RU"/>
        </w:rPr>
        <w:t>формированию у учащихся культуры мышления, логики, умений анализировать, обобщать, систематизировать, классифицировать.</w:t>
      </w:r>
    </w:p>
    <w:p w:rsidR="00394992" w:rsidRPr="002F6495" w:rsidRDefault="00090849" w:rsidP="00F20043">
      <w:pPr>
        <w:pStyle w:val="af0"/>
        <w:jc w:val="both"/>
        <w:rPr>
          <w:rFonts w:ascii="Times New Roman" w:eastAsia="Times New Roman" w:hAnsi="Times New Roman"/>
          <w:bCs/>
          <w:iCs/>
          <w:sz w:val="24"/>
          <w:szCs w:val="24"/>
        </w:rPr>
      </w:pPr>
      <w:r w:rsidRPr="002F6495">
        <w:rPr>
          <w:rFonts w:ascii="Times New Roman" w:hAnsi="Times New Roman"/>
          <w:b/>
          <w:bCs/>
          <w:iCs/>
          <w:color w:val="000000"/>
          <w:sz w:val="24"/>
          <w:szCs w:val="24"/>
          <w:lang w:eastAsia="ru-RU"/>
        </w:rPr>
        <w:t xml:space="preserve">Личностные результаты выпускников на </w:t>
      </w:r>
      <w:r w:rsidR="00E3335C" w:rsidRPr="002F6495">
        <w:rPr>
          <w:rFonts w:ascii="Times New Roman" w:hAnsi="Times New Roman"/>
          <w:b/>
          <w:bCs/>
          <w:iCs/>
          <w:color w:val="000000"/>
          <w:sz w:val="24"/>
          <w:szCs w:val="24"/>
          <w:lang w:eastAsia="ru-RU"/>
        </w:rPr>
        <w:t xml:space="preserve">уровне </w:t>
      </w:r>
      <w:r w:rsidRPr="002F6495">
        <w:rPr>
          <w:rFonts w:ascii="Times New Roman" w:hAnsi="Times New Roman"/>
          <w:b/>
          <w:bCs/>
          <w:iCs/>
          <w:color w:val="000000"/>
          <w:sz w:val="24"/>
          <w:szCs w:val="24"/>
          <w:lang w:eastAsia="ru-RU"/>
        </w:rPr>
        <w:t>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437FD3" w:rsidRPr="002F6495" w:rsidRDefault="00437FD3" w:rsidP="00F20043">
      <w:pPr>
        <w:pStyle w:val="af0"/>
        <w:jc w:val="both"/>
        <w:rPr>
          <w:rFonts w:ascii="Times New Roman" w:eastAsia="Times New Roman" w:hAnsi="Times New Roman"/>
          <w:b/>
          <w:bCs/>
          <w:iCs/>
          <w:sz w:val="24"/>
          <w:szCs w:val="24"/>
        </w:rPr>
      </w:pPr>
    </w:p>
    <w:p w:rsidR="00394992" w:rsidRPr="002F6495" w:rsidRDefault="00394992" w:rsidP="00F20043">
      <w:pPr>
        <w:pStyle w:val="af0"/>
        <w:jc w:val="both"/>
        <w:rPr>
          <w:rFonts w:ascii="Times New Roman" w:eastAsia="Times New Roman" w:hAnsi="Times New Roman"/>
          <w:b/>
          <w:bCs/>
          <w:iCs/>
          <w:sz w:val="24"/>
          <w:szCs w:val="24"/>
        </w:rPr>
      </w:pPr>
      <w:r w:rsidRPr="002F6495">
        <w:rPr>
          <w:rFonts w:ascii="Times New Roman" w:eastAsia="Times New Roman" w:hAnsi="Times New Roman"/>
          <w:b/>
          <w:bCs/>
          <w:iCs/>
          <w:sz w:val="24"/>
          <w:szCs w:val="24"/>
        </w:rPr>
        <w:t xml:space="preserve">Механизм оценки личностных достижений обучающихся </w:t>
      </w:r>
    </w:p>
    <w:p w:rsidR="00394992" w:rsidRPr="002F6495" w:rsidRDefault="00394992" w:rsidP="002C383B">
      <w:pPr>
        <w:spacing w:after="0" w:line="240" w:lineRule="auto"/>
        <w:ind w:firstLine="0"/>
        <w:rPr>
          <w:rFonts w:eastAsia="Times New Roman" w:cs="Times New Roman"/>
          <w:b/>
          <w:bCs/>
          <w:iCs/>
          <w:szCs w:val="24"/>
        </w:rPr>
      </w:pP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2693"/>
        <w:gridCol w:w="2693"/>
        <w:gridCol w:w="2000"/>
      </w:tblGrid>
      <w:tr w:rsidR="00394992" w:rsidRPr="002F6495" w:rsidTr="00317FF0">
        <w:tc>
          <w:tcPr>
            <w:tcW w:w="534"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
                <w:bCs/>
                <w:iCs/>
                <w:szCs w:val="24"/>
              </w:rPr>
              <w:t>№</w:t>
            </w:r>
          </w:p>
        </w:tc>
        <w:tc>
          <w:tcPr>
            <w:tcW w:w="2126" w:type="dxa"/>
            <w:shd w:val="clear" w:color="auto" w:fill="auto"/>
          </w:tcPr>
          <w:p w:rsidR="00394992" w:rsidRPr="002F6495" w:rsidRDefault="00394992" w:rsidP="002C383B">
            <w:pPr>
              <w:spacing w:after="0" w:line="240" w:lineRule="auto"/>
              <w:ind w:firstLine="0"/>
              <w:rPr>
                <w:rFonts w:eastAsia="Calibri" w:cs="Times New Roman"/>
                <w:bCs/>
                <w:i/>
                <w:iCs/>
                <w:szCs w:val="24"/>
              </w:rPr>
            </w:pPr>
            <w:r w:rsidRPr="002F6495">
              <w:rPr>
                <w:rFonts w:eastAsia="Calibri" w:cs="Times New Roman"/>
                <w:bCs/>
                <w:i/>
                <w:iCs/>
                <w:szCs w:val="24"/>
              </w:rPr>
              <w:t>Процедура оценивания</w:t>
            </w:r>
          </w:p>
        </w:tc>
        <w:tc>
          <w:tcPr>
            <w:tcW w:w="2693" w:type="dxa"/>
            <w:shd w:val="clear" w:color="auto" w:fill="auto"/>
          </w:tcPr>
          <w:p w:rsidR="00394992" w:rsidRPr="002F6495" w:rsidRDefault="00394992" w:rsidP="002C383B">
            <w:pPr>
              <w:spacing w:after="0" w:line="240" w:lineRule="auto"/>
              <w:ind w:firstLine="0"/>
              <w:rPr>
                <w:rFonts w:eastAsia="Calibri" w:cs="Times New Roman"/>
                <w:bCs/>
                <w:i/>
                <w:iCs/>
                <w:szCs w:val="24"/>
              </w:rPr>
            </w:pPr>
            <w:r w:rsidRPr="002F6495">
              <w:rPr>
                <w:rFonts w:eastAsia="Calibri" w:cs="Times New Roman"/>
                <w:bCs/>
                <w:i/>
                <w:iCs/>
                <w:szCs w:val="24"/>
              </w:rPr>
              <w:t>Кто оценивает</w:t>
            </w:r>
          </w:p>
        </w:tc>
        <w:tc>
          <w:tcPr>
            <w:tcW w:w="2693" w:type="dxa"/>
            <w:shd w:val="clear" w:color="auto" w:fill="auto"/>
          </w:tcPr>
          <w:p w:rsidR="00394992" w:rsidRPr="002F6495" w:rsidRDefault="00394992" w:rsidP="002C383B">
            <w:pPr>
              <w:spacing w:after="0" w:line="240" w:lineRule="auto"/>
              <w:ind w:firstLine="0"/>
              <w:rPr>
                <w:rFonts w:eastAsia="Calibri" w:cs="Times New Roman"/>
                <w:bCs/>
                <w:i/>
                <w:iCs/>
                <w:szCs w:val="24"/>
              </w:rPr>
            </w:pPr>
            <w:r w:rsidRPr="002F6495">
              <w:rPr>
                <w:rFonts w:eastAsia="Calibri" w:cs="Times New Roman"/>
                <w:bCs/>
                <w:i/>
                <w:iCs/>
                <w:szCs w:val="24"/>
              </w:rPr>
              <w:t>Сроки</w:t>
            </w:r>
          </w:p>
        </w:tc>
        <w:tc>
          <w:tcPr>
            <w:tcW w:w="2000" w:type="dxa"/>
            <w:shd w:val="clear" w:color="auto" w:fill="auto"/>
          </w:tcPr>
          <w:p w:rsidR="00394992" w:rsidRPr="002F6495" w:rsidRDefault="00394992" w:rsidP="002C383B">
            <w:pPr>
              <w:spacing w:after="0" w:line="240" w:lineRule="auto"/>
              <w:ind w:firstLine="0"/>
              <w:rPr>
                <w:rFonts w:eastAsia="Calibri" w:cs="Times New Roman"/>
                <w:bCs/>
                <w:i/>
                <w:iCs/>
                <w:szCs w:val="24"/>
              </w:rPr>
            </w:pPr>
            <w:r w:rsidRPr="002F6495">
              <w:rPr>
                <w:rFonts w:eastAsia="Calibri" w:cs="Times New Roman"/>
                <w:bCs/>
                <w:i/>
                <w:iCs/>
                <w:szCs w:val="24"/>
              </w:rPr>
              <w:t>Фиксация результатов</w:t>
            </w:r>
          </w:p>
        </w:tc>
      </w:tr>
      <w:tr w:rsidR="00394992" w:rsidRPr="002F6495" w:rsidTr="00317FF0">
        <w:tc>
          <w:tcPr>
            <w:tcW w:w="534"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1</w:t>
            </w:r>
          </w:p>
        </w:tc>
        <w:tc>
          <w:tcPr>
            <w:tcW w:w="2126"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Тестирование</w:t>
            </w:r>
          </w:p>
        </w:tc>
        <w:tc>
          <w:tcPr>
            <w:tcW w:w="2693"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Психолог и/или классный руководитель</w:t>
            </w:r>
          </w:p>
        </w:tc>
        <w:tc>
          <w:tcPr>
            <w:tcW w:w="2693"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1 класс - входное</w:t>
            </w:r>
          </w:p>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2-3 класс – текущее</w:t>
            </w:r>
          </w:p>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4 класс - итоговое</w:t>
            </w:r>
          </w:p>
        </w:tc>
        <w:tc>
          <w:tcPr>
            <w:tcW w:w="2000" w:type="dxa"/>
            <w:shd w:val="clear" w:color="auto" w:fill="auto"/>
          </w:tcPr>
          <w:p w:rsidR="00394992" w:rsidRPr="002F6495" w:rsidRDefault="00394992" w:rsidP="002C383B">
            <w:pPr>
              <w:spacing w:after="0" w:line="240" w:lineRule="auto"/>
              <w:ind w:right="268" w:firstLine="0"/>
              <w:rPr>
                <w:rFonts w:eastAsia="Calibri" w:cs="Times New Roman"/>
                <w:bCs/>
                <w:iCs/>
                <w:szCs w:val="24"/>
              </w:rPr>
            </w:pPr>
            <w:r w:rsidRPr="002F6495">
              <w:rPr>
                <w:rFonts w:eastAsia="Calibri" w:cs="Times New Roman"/>
                <w:bCs/>
                <w:iCs/>
                <w:szCs w:val="24"/>
              </w:rPr>
              <w:t>Портфолио</w:t>
            </w:r>
          </w:p>
        </w:tc>
      </w:tr>
      <w:tr w:rsidR="00394992" w:rsidRPr="002F6495" w:rsidTr="00317FF0">
        <w:tc>
          <w:tcPr>
            <w:tcW w:w="534"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2</w:t>
            </w:r>
          </w:p>
        </w:tc>
        <w:tc>
          <w:tcPr>
            <w:tcW w:w="2126"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Наблюдения</w:t>
            </w:r>
          </w:p>
        </w:tc>
        <w:tc>
          <w:tcPr>
            <w:tcW w:w="2693" w:type="dxa"/>
            <w:shd w:val="clear" w:color="auto" w:fill="auto"/>
          </w:tcPr>
          <w:p w:rsidR="00394992" w:rsidRPr="002F6495" w:rsidRDefault="00437FD3" w:rsidP="002C383B">
            <w:pPr>
              <w:spacing w:after="0" w:line="240" w:lineRule="auto"/>
              <w:ind w:firstLine="0"/>
              <w:rPr>
                <w:rFonts w:eastAsia="Calibri" w:cs="Times New Roman"/>
                <w:bCs/>
                <w:iCs/>
                <w:szCs w:val="24"/>
              </w:rPr>
            </w:pPr>
            <w:r w:rsidRPr="002F6495">
              <w:rPr>
                <w:rFonts w:eastAsia="Calibri" w:cs="Times New Roman"/>
                <w:bCs/>
                <w:iCs/>
                <w:szCs w:val="24"/>
              </w:rPr>
              <w:t xml:space="preserve">Классный </w:t>
            </w:r>
            <w:r w:rsidR="00394992" w:rsidRPr="002F6495">
              <w:rPr>
                <w:rFonts w:eastAsia="Calibri" w:cs="Times New Roman"/>
                <w:bCs/>
                <w:iCs/>
                <w:szCs w:val="24"/>
              </w:rPr>
              <w:t>руководитель, учителя-предметники</w:t>
            </w:r>
          </w:p>
        </w:tc>
        <w:tc>
          <w:tcPr>
            <w:tcW w:w="2693"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В течение всего периода обучения</w:t>
            </w:r>
          </w:p>
        </w:tc>
        <w:tc>
          <w:tcPr>
            <w:tcW w:w="2000"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Рабочий журнал педагога</w:t>
            </w:r>
          </w:p>
        </w:tc>
      </w:tr>
      <w:tr w:rsidR="00394992" w:rsidRPr="002F6495" w:rsidTr="00317FF0">
        <w:tc>
          <w:tcPr>
            <w:tcW w:w="534"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3</w:t>
            </w:r>
          </w:p>
        </w:tc>
        <w:tc>
          <w:tcPr>
            <w:tcW w:w="2126"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Анализ содержания портфолио</w:t>
            </w:r>
          </w:p>
        </w:tc>
        <w:tc>
          <w:tcPr>
            <w:tcW w:w="2693"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Классный руководитель</w:t>
            </w:r>
          </w:p>
        </w:tc>
        <w:tc>
          <w:tcPr>
            <w:tcW w:w="2693"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В конце уч.года</w:t>
            </w:r>
          </w:p>
        </w:tc>
        <w:tc>
          <w:tcPr>
            <w:tcW w:w="2000"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Аналитическая справка кл. руководителя</w:t>
            </w:r>
          </w:p>
        </w:tc>
      </w:tr>
      <w:tr w:rsidR="00394992" w:rsidRPr="002F6495" w:rsidTr="00317FF0">
        <w:tc>
          <w:tcPr>
            <w:tcW w:w="534"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lastRenderedPageBreak/>
              <w:t>4</w:t>
            </w:r>
          </w:p>
        </w:tc>
        <w:tc>
          <w:tcPr>
            <w:tcW w:w="2126"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Анкетирование</w:t>
            </w:r>
          </w:p>
        </w:tc>
        <w:tc>
          <w:tcPr>
            <w:tcW w:w="2693"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Психолог и/или классный руководитель</w:t>
            </w:r>
          </w:p>
        </w:tc>
        <w:tc>
          <w:tcPr>
            <w:tcW w:w="2693"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1 класс - входное</w:t>
            </w:r>
          </w:p>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2-3 класс – текущее</w:t>
            </w:r>
          </w:p>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4 класс - итоговое</w:t>
            </w:r>
          </w:p>
        </w:tc>
        <w:tc>
          <w:tcPr>
            <w:tcW w:w="2000" w:type="dxa"/>
            <w:shd w:val="clear" w:color="auto" w:fill="auto"/>
          </w:tcPr>
          <w:p w:rsidR="00394992" w:rsidRPr="002F6495" w:rsidRDefault="00394992" w:rsidP="002C383B">
            <w:pPr>
              <w:spacing w:after="0" w:line="240" w:lineRule="auto"/>
              <w:ind w:firstLine="0"/>
              <w:rPr>
                <w:rFonts w:eastAsia="Calibri" w:cs="Times New Roman"/>
                <w:bCs/>
                <w:iCs/>
                <w:szCs w:val="24"/>
              </w:rPr>
            </w:pPr>
            <w:r w:rsidRPr="002F6495">
              <w:rPr>
                <w:rFonts w:eastAsia="Calibri" w:cs="Times New Roman"/>
                <w:bCs/>
                <w:iCs/>
                <w:szCs w:val="24"/>
              </w:rPr>
              <w:t>Портфолио</w:t>
            </w:r>
          </w:p>
        </w:tc>
      </w:tr>
    </w:tbl>
    <w:p w:rsidR="00090849" w:rsidRPr="002F6495" w:rsidRDefault="00090849" w:rsidP="002F6495">
      <w:pPr>
        <w:spacing w:line="240" w:lineRule="auto"/>
        <w:ind w:firstLine="0"/>
        <w:rPr>
          <w:rFonts w:cs="Times New Roman"/>
          <w:b/>
          <w:bCs/>
          <w:i/>
          <w:iCs/>
          <w:color w:val="000000"/>
          <w:szCs w:val="24"/>
          <w:lang w:eastAsia="ru-RU"/>
        </w:rPr>
      </w:pPr>
    </w:p>
    <w:p w:rsidR="002F6495" w:rsidRDefault="002F6495" w:rsidP="00F20043">
      <w:pPr>
        <w:spacing w:after="0" w:line="240" w:lineRule="auto"/>
        <w:ind w:firstLine="0"/>
        <w:jc w:val="both"/>
        <w:rPr>
          <w:rFonts w:cs="Times New Roman"/>
          <w:b/>
          <w:bCs/>
          <w:iCs/>
          <w:color w:val="000000"/>
          <w:szCs w:val="24"/>
          <w:lang w:eastAsia="ru-RU"/>
        </w:rPr>
      </w:pP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b/>
          <w:bCs/>
          <w:iCs/>
          <w:color w:val="000000"/>
          <w:szCs w:val="24"/>
          <w:lang w:eastAsia="ru-RU"/>
        </w:rPr>
        <w:t>Оценка метапредметных результатов</w:t>
      </w:r>
      <w:r w:rsidR="005D12D4" w:rsidRPr="002F6495">
        <w:rPr>
          <w:rFonts w:cs="Times New Roman"/>
          <w:b/>
          <w:bCs/>
          <w:iCs/>
          <w:color w:val="000000"/>
          <w:szCs w:val="24"/>
          <w:lang w:eastAsia="ru-RU"/>
        </w:rPr>
        <w:t xml:space="preserve"> </w:t>
      </w:r>
      <w:r w:rsidRPr="002F6495">
        <w:rPr>
          <w:rFonts w:cs="Times New Roman"/>
          <w:color w:val="000000"/>
          <w:szCs w:val="24"/>
          <w:lang w:eastAsia="ru-RU"/>
        </w:rPr>
        <w:t>предполагает оценку универсальных учебных действий учащихся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К ним относятся:</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способность обучающегося принимать и</w:t>
      </w:r>
      <w:r w:rsidR="00E3335C" w:rsidRPr="002F6495">
        <w:rPr>
          <w:rFonts w:cs="Times New Roman"/>
          <w:color w:val="000000"/>
          <w:szCs w:val="24"/>
          <w:lang w:eastAsia="ru-RU"/>
        </w:rPr>
        <w:t xml:space="preserve"> </w:t>
      </w:r>
      <w:r w:rsidRPr="002F6495">
        <w:rPr>
          <w:rFonts w:cs="Times New Roman"/>
          <w:color w:val="000000"/>
          <w:szCs w:val="24"/>
          <w:lang w:eastAsia="ru-RU"/>
        </w:rPr>
        <w:t>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szCs w:val="24"/>
          <w:lang w:eastAsia="ru-RU"/>
        </w:rPr>
        <w:t xml:space="preserve">- </w:t>
      </w:r>
      <w:r w:rsidRPr="002F6495">
        <w:rPr>
          <w:rFonts w:cs="Times New Roman"/>
          <w:color w:val="000000"/>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90849" w:rsidRPr="002F6495" w:rsidRDefault="00090849" w:rsidP="00F20043">
      <w:pPr>
        <w:spacing w:after="0" w:line="240" w:lineRule="auto"/>
        <w:ind w:firstLine="0"/>
        <w:jc w:val="both"/>
        <w:rPr>
          <w:rFonts w:cs="Times New Roman"/>
          <w:color w:val="000000"/>
          <w:szCs w:val="24"/>
          <w:lang w:eastAsia="ru-RU"/>
        </w:rPr>
      </w:pPr>
      <w:r w:rsidRPr="002F6495">
        <w:rPr>
          <w:rFonts w:cs="Times New Roman"/>
          <w:color w:val="000000"/>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37FD3" w:rsidRPr="002F6495" w:rsidRDefault="00437FD3" w:rsidP="00F20043">
      <w:pPr>
        <w:spacing w:after="0" w:line="240" w:lineRule="auto"/>
        <w:ind w:firstLine="0"/>
        <w:jc w:val="both"/>
        <w:rPr>
          <w:rFonts w:eastAsia="Times New Roman" w:cs="Times New Roman"/>
          <w:b/>
          <w:bCs/>
          <w:szCs w:val="24"/>
          <w:lang w:eastAsia="ru-RU"/>
        </w:rPr>
      </w:pPr>
    </w:p>
    <w:p w:rsidR="00437FD3" w:rsidRPr="002F6495" w:rsidRDefault="00437FD3" w:rsidP="00F20043">
      <w:pPr>
        <w:spacing w:after="0" w:line="240" w:lineRule="auto"/>
        <w:ind w:firstLine="0"/>
        <w:jc w:val="both"/>
        <w:rPr>
          <w:rFonts w:eastAsia="Times New Roman" w:cs="Times New Roman"/>
          <w:b/>
          <w:bCs/>
          <w:szCs w:val="24"/>
          <w:lang w:eastAsia="ru-RU"/>
        </w:rPr>
      </w:pPr>
    </w:p>
    <w:p w:rsidR="004E6991" w:rsidRPr="002F6495" w:rsidRDefault="004E6991" w:rsidP="00F20043">
      <w:pPr>
        <w:spacing w:after="0" w:line="240" w:lineRule="auto"/>
        <w:ind w:firstLine="0"/>
        <w:jc w:val="both"/>
        <w:rPr>
          <w:rFonts w:eastAsia="Times New Roman" w:cs="Times New Roman"/>
          <w:b/>
          <w:bCs/>
          <w:szCs w:val="24"/>
          <w:lang w:eastAsia="ru-RU"/>
        </w:rPr>
      </w:pPr>
      <w:r w:rsidRPr="002F6495">
        <w:rPr>
          <w:rFonts w:eastAsia="Times New Roman" w:cs="Times New Roman"/>
          <w:b/>
          <w:bCs/>
          <w:szCs w:val="24"/>
          <w:lang w:eastAsia="ru-RU"/>
        </w:rPr>
        <w:t>Механизм оценки метапредметных результатов (МПР)</w:t>
      </w:r>
    </w:p>
    <w:p w:rsidR="004E6991" w:rsidRPr="002F6495" w:rsidRDefault="004E6991" w:rsidP="002C383B">
      <w:pPr>
        <w:spacing w:after="0" w:line="240" w:lineRule="auto"/>
        <w:ind w:firstLine="0"/>
        <w:rPr>
          <w:rFonts w:eastAsia="Times New Roman" w:cs="Times New Roman"/>
          <w:b/>
          <w:bCs/>
          <w:szCs w:val="24"/>
          <w:lang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904"/>
        <w:gridCol w:w="2175"/>
        <w:gridCol w:w="1854"/>
        <w:gridCol w:w="1565"/>
        <w:gridCol w:w="1953"/>
      </w:tblGrid>
      <w:tr w:rsidR="002F6495" w:rsidRPr="002F6495" w:rsidTr="002F6495">
        <w:trPr>
          <w:trHeight w:val="454"/>
        </w:trPr>
        <w:tc>
          <w:tcPr>
            <w:tcW w:w="443" w:type="dxa"/>
            <w:shd w:val="clear" w:color="auto" w:fill="auto"/>
          </w:tcPr>
          <w:p w:rsidR="004E6991" w:rsidRPr="002F6495" w:rsidRDefault="004E6991" w:rsidP="002C383B">
            <w:pPr>
              <w:spacing w:after="0" w:line="240" w:lineRule="auto"/>
              <w:ind w:firstLine="0"/>
              <w:rPr>
                <w:rFonts w:eastAsia="Calibri" w:cs="Times New Roman"/>
                <w:szCs w:val="24"/>
                <w:lang w:eastAsia="ru-RU"/>
              </w:rPr>
            </w:pPr>
            <w:r w:rsidRPr="002F6495">
              <w:rPr>
                <w:rFonts w:eastAsia="Calibri" w:cs="Times New Roman"/>
                <w:szCs w:val="24"/>
                <w:lang w:eastAsia="ru-RU"/>
              </w:rPr>
              <w:t>№</w:t>
            </w:r>
          </w:p>
        </w:tc>
        <w:tc>
          <w:tcPr>
            <w:tcW w:w="1896" w:type="dxa"/>
            <w:shd w:val="clear" w:color="auto" w:fill="auto"/>
          </w:tcPr>
          <w:p w:rsidR="004E6991" w:rsidRPr="002F6495" w:rsidRDefault="004E6991" w:rsidP="00437FD3">
            <w:pPr>
              <w:spacing w:after="0" w:line="240" w:lineRule="auto"/>
              <w:ind w:firstLine="0"/>
              <w:jc w:val="center"/>
              <w:rPr>
                <w:rFonts w:eastAsia="Calibri" w:cs="Times New Roman"/>
                <w:szCs w:val="24"/>
                <w:lang w:eastAsia="ru-RU"/>
              </w:rPr>
            </w:pPr>
            <w:r w:rsidRPr="002F6495">
              <w:rPr>
                <w:rFonts w:eastAsia="Calibri" w:cs="Times New Roman"/>
                <w:szCs w:val="24"/>
                <w:lang w:eastAsia="ru-RU"/>
              </w:rPr>
              <w:t>Процедура оценивания</w:t>
            </w:r>
          </w:p>
        </w:tc>
        <w:tc>
          <w:tcPr>
            <w:tcW w:w="2166" w:type="dxa"/>
            <w:shd w:val="clear" w:color="auto" w:fill="auto"/>
          </w:tcPr>
          <w:p w:rsidR="004E6991" w:rsidRPr="002F6495" w:rsidRDefault="004E6991" w:rsidP="00437FD3">
            <w:pPr>
              <w:spacing w:after="0" w:line="240" w:lineRule="auto"/>
              <w:ind w:firstLine="0"/>
              <w:jc w:val="center"/>
              <w:rPr>
                <w:rFonts w:eastAsia="Calibri" w:cs="Times New Roman"/>
                <w:szCs w:val="24"/>
                <w:lang w:eastAsia="ru-RU"/>
              </w:rPr>
            </w:pPr>
            <w:r w:rsidRPr="002F6495">
              <w:rPr>
                <w:rFonts w:eastAsia="Calibri" w:cs="Times New Roman"/>
                <w:szCs w:val="24"/>
                <w:lang w:eastAsia="ru-RU"/>
              </w:rPr>
              <w:t>Результат</w:t>
            </w:r>
          </w:p>
        </w:tc>
        <w:tc>
          <w:tcPr>
            <w:tcW w:w="1846" w:type="dxa"/>
            <w:shd w:val="clear" w:color="auto" w:fill="auto"/>
          </w:tcPr>
          <w:p w:rsidR="004E6991" w:rsidRPr="002F6495" w:rsidRDefault="004E6991" w:rsidP="00437FD3">
            <w:pPr>
              <w:spacing w:after="0" w:line="240" w:lineRule="auto"/>
              <w:ind w:firstLine="0"/>
              <w:jc w:val="center"/>
              <w:rPr>
                <w:rFonts w:eastAsia="Calibri" w:cs="Times New Roman"/>
                <w:szCs w:val="24"/>
                <w:lang w:eastAsia="ru-RU"/>
              </w:rPr>
            </w:pPr>
            <w:r w:rsidRPr="002F6495">
              <w:rPr>
                <w:rFonts w:eastAsia="Calibri" w:cs="Times New Roman"/>
                <w:szCs w:val="24"/>
                <w:lang w:eastAsia="ru-RU"/>
              </w:rPr>
              <w:t>Кто оценивает</w:t>
            </w:r>
          </w:p>
        </w:tc>
        <w:tc>
          <w:tcPr>
            <w:tcW w:w="1559" w:type="dxa"/>
            <w:shd w:val="clear" w:color="auto" w:fill="auto"/>
          </w:tcPr>
          <w:p w:rsidR="004E6991" w:rsidRPr="002F6495" w:rsidRDefault="004E6991" w:rsidP="00437FD3">
            <w:pPr>
              <w:spacing w:after="0" w:line="240" w:lineRule="auto"/>
              <w:ind w:firstLine="0"/>
              <w:jc w:val="center"/>
              <w:rPr>
                <w:rFonts w:eastAsia="Calibri" w:cs="Times New Roman"/>
                <w:szCs w:val="24"/>
                <w:lang w:eastAsia="ru-RU"/>
              </w:rPr>
            </w:pPr>
            <w:r w:rsidRPr="002F6495">
              <w:rPr>
                <w:rFonts w:eastAsia="Calibri" w:cs="Times New Roman"/>
                <w:szCs w:val="24"/>
                <w:lang w:eastAsia="ru-RU"/>
              </w:rPr>
              <w:t>Сроки</w:t>
            </w:r>
          </w:p>
        </w:tc>
        <w:tc>
          <w:tcPr>
            <w:tcW w:w="1945" w:type="dxa"/>
            <w:shd w:val="clear" w:color="auto" w:fill="auto"/>
          </w:tcPr>
          <w:p w:rsidR="004E6991" w:rsidRPr="002F6495" w:rsidRDefault="004E6991" w:rsidP="00437FD3">
            <w:pPr>
              <w:spacing w:after="0" w:line="240" w:lineRule="auto"/>
              <w:ind w:firstLine="0"/>
              <w:jc w:val="center"/>
              <w:rPr>
                <w:rFonts w:eastAsia="Calibri" w:cs="Times New Roman"/>
                <w:szCs w:val="24"/>
                <w:lang w:eastAsia="ru-RU"/>
              </w:rPr>
            </w:pPr>
            <w:r w:rsidRPr="002F6495">
              <w:rPr>
                <w:rFonts w:eastAsia="Calibri" w:cs="Times New Roman"/>
                <w:szCs w:val="24"/>
                <w:lang w:eastAsia="ru-RU"/>
              </w:rPr>
              <w:t>Формы фиксации результатов</w:t>
            </w:r>
          </w:p>
        </w:tc>
      </w:tr>
      <w:tr w:rsidR="002F6495" w:rsidRPr="002F6495" w:rsidTr="002F6495">
        <w:trPr>
          <w:trHeight w:val="454"/>
        </w:trPr>
        <w:tc>
          <w:tcPr>
            <w:tcW w:w="443" w:type="dxa"/>
            <w:shd w:val="clear" w:color="auto" w:fill="auto"/>
          </w:tcPr>
          <w:p w:rsidR="004E6991" w:rsidRPr="002F6495" w:rsidRDefault="004E6991" w:rsidP="002C383B">
            <w:pPr>
              <w:spacing w:after="0" w:line="240" w:lineRule="auto"/>
              <w:ind w:firstLine="0"/>
              <w:rPr>
                <w:rFonts w:eastAsia="Calibri" w:cs="Times New Roman"/>
                <w:szCs w:val="24"/>
                <w:lang w:eastAsia="ru-RU"/>
              </w:rPr>
            </w:pPr>
            <w:r w:rsidRPr="002F6495">
              <w:rPr>
                <w:rFonts w:eastAsia="Calibri" w:cs="Times New Roman"/>
                <w:szCs w:val="24"/>
                <w:lang w:eastAsia="ru-RU"/>
              </w:rPr>
              <w:t>1</w:t>
            </w:r>
          </w:p>
        </w:tc>
        <w:tc>
          <w:tcPr>
            <w:tcW w:w="1896"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Наблюдения</w:t>
            </w:r>
          </w:p>
        </w:tc>
        <w:tc>
          <w:tcPr>
            <w:tcW w:w="2166"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Уровень сформированности МПР</w:t>
            </w:r>
          </w:p>
        </w:tc>
        <w:tc>
          <w:tcPr>
            <w:tcW w:w="1846"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Учитель, психолог</w:t>
            </w:r>
          </w:p>
        </w:tc>
        <w:tc>
          <w:tcPr>
            <w:tcW w:w="1559"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В течение уч. года</w:t>
            </w:r>
          </w:p>
        </w:tc>
        <w:tc>
          <w:tcPr>
            <w:tcW w:w="1945"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Листы индивидуальных достижений</w:t>
            </w:r>
          </w:p>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Портфолио</w:t>
            </w:r>
          </w:p>
        </w:tc>
      </w:tr>
      <w:tr w:rsidR="002F6495" w:rsidRPr="002F6495" w:rsidTr="002F6495">
        <w:trPr>
          <w:trHeight w:val="454"/>
        </w:trPr>
        <w:tc>
          <w:tcPr>
            <w:tcW w:w="443" w:type="dxa"/>
            <w:shd w:val="clear" w:color="auto" w:fill="auto"/>
          </w:tcPr>
          <w:p w:rsidR="004E6991" w:rsidRPr="002F6495" w:rsidRDefault="004E6991" w:rsidP="002C383B">
            <w:pPr>
              <w:spacing w:after="0" w:line="240" w:lineRule="auto"/>
              <w:ind w:firstLine="0"/>
              <w:rPr>
                <w:rFonts w:eastAsia="Calibri" w:cs="Times New Roman"/>
                <w:szCs w:val="24"/>
                <w:lang w:eastAsia="ru-RU"/>
              </w:rPr>
            </w:pPr>
            <w:r w:rsidRPr="002F6495">
              <w:rPr>
                <w:rFonts w:eastAsia="Calibri" w:cs="Times New Roman"/>
                <w:szCs w:val="24"/>
                <w:lang w:eastAsia="ru-RU"/>
              </w:rPr>
              <w:t>2</w:t>
            </w:r>
          </w:p>
        </w:tc>
        <w:tc>
          <w:tcPr>
            <w:tcW w:w="1896"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Итоговые проверочные работы по предметам</w:t>
            </w:r>
          </w:p>
        </w:tc>
        <w:tc>
          <w:tcPr>
            <w:tcW w:w="2166"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Уровень сформированности МПР</w:t>
            </w:r>
          </w:p>
        </w:tc>
        <w:tc>
          <w:tcPr>
            <w:tcW w:w="1846"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Учитель</w:t>
            </w:r>
          </w:p>
        </w:tc>
        <w:tc>
          <w:tcPr>
            <w:tcW w:w="1559"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По графику проведения контрольных работ</w:t>
            </w:r>
          </w:p>
        </w:tc>
        <w:tc>
          <w:tcPr>
            <w:tcW w:w="1945"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Таблицы результатов в Портфолио</w:t>
            </w:r>
          </w:p>
        </w:tc>
      </w:tr>
      <w:tr w:rsidR="002F6495" w:rsidRPr="002F6495" w:rsidTr="002F6495">
        <w:trPr>
          <w:trHeight w:val="454"/>
        </w:trPr>
        <w:tc>
          <w:tcPr>
            <w:tcW w:w="443" w:type="dxa"/>
            <w:shd w:val="clear" w:color="auto" w:fill="auto"/>
          </w:tcPr>
          <w:p w:rsidR="004E6991" w:rsidRPr="002F6495" w:rsidRDefault="004E6991" w:rsidP="002C383B">
            <w:pPr>
              <w:spacing w:after="0" w:line="240" w:lineRule="auto"/>
              <w:ind w:firstLine="0"/>
              <w:rPr>
                <w:rFonts w:eastAsia="Calibri" w:cs="Times New Roman"/>
                <w:szCs w:val="24"/>
                <w:lang w:eastAsia="ru-RU"/>
              </w:rPr>
            </w:pPr>
            <w:r w:rsidRPr="002F6495">
              <w:rPr>
                <w:rFonts w:eastAsia="Calibri" w:cs="Times New Roman"/>
                <w:szCs w:val="24"/>
                <w:lang w:eastAsia="ru-RU"/>
              </w:rPr>
              <w:t>3</w:t>
            </w:r>
          </w:p>
        </w:tc>
        <w:tc>
          <w:tcPr>
            <w:tcW w:w="1896"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Итоговая контрольная работа на метапредметной основе</w:t>
            </w:r>
          </w:p>
        </w:tc>
        <w:tc>
          <w:tcPr>
            <w:tcW w:w="2166"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Уровень сформированности МПР</w:t>
            </w:r>
          </w:p>
        </w:tc>
        <w:tc>
          <w:tcPr>
            <w:tcW w:w="1846"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Администрация</w:t>
            </w:r>
          </w:p>
        </w:tc>
        <w:tc>
          <w:tcPr>
            <w:tcW w:w="1559"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Конец уч.года (апрель-май)</w:t>
            </w:r>
          </w:p>
        </w:tc>
        <w:tc>
          <w:tcPr>
            <w:tcW w:w="1945" w:type="dxa"/>
            <w:shd w:val="clear" w:color="auto" w:fill="auto"/>
          </w:tcPr>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Аналитическая справка</w:t>
            </w:r>
          </w:p>
          <w:p w:rsidR="004E6991" w:rsidRPr="002F6495" w:rsidRDefault="004E6991" w:rsidP="00437FD3">
            <w:pPr>
              <w:spacing w:after="0" w:line="240" w:lineRule="auto"/>
              <w:ind w:firstLine="0"/>
              <w:rPr>
                <w:rFonts w:eastAsia="Calibri" w:cs="Times New Roman"/>
                <w:szCs w:val="24"/>
                <w:lang w:eastAsia="ru-RU"/>
              </w:rPr>
            </w:pPr>
            <w:r w:rsidRPr="002F6495">
              <w:rPr>
                <w:rFonts w:eastAsia="Calibri" w:cs="Times New Roman"/>
                <w:szCs w:val="24"/>
                <w:lang w:eastAsia="ru-RU"/>
              </w:rPr>
              <w:t>Портфолио</w:t>
            </w:r>
          </w:p>
        </w:tc>
      </w:tr>
    </w:tbl>
    <w:p w:rsidR="004E6991" w:rsidRPr="002F6495" w:rsidRDefault="004E6991" w:rsidP="002C383B">
      <w:pPr>
        <w:spacing w:line="240" w:lineRule="auto"/>
        <w:ind w:firstLine="0"/>
        <w:rPr>
          <w:rFonts w:cs="Times New Roman"/>
          <w:szCs w:val="24"/>
          <w:lang w:eastAsia="ru-RU"/>
        </w:rPr>
      </w:pPr>
    </w:p>
    <w:p w:rsidR="00090849" w:rsidRPr="002F6495" w:rsidRDefault="00090849" w:rsidP="00F20043">
      <w:pPr>
        <w:spacing w:line="240" w:lineRule="auto"/>
        <w:jc w:val="both"/>
        <w:rPr>
          <w:rFonts w:cs="Times New Roman"/>
          <w:szCs w:val="24"/>
          <w:lang w:eastAsia="ru-RU"/>
        </w:rPr>
      </w:pPr>
      <w:r w:rsidRPr="002F6495">
        <w:rPr>
          <w:rFonts w:cs="Times New Roman"/>
          <w:color w:val="000000"/>
          <w:szCs w:val="24"/>
          <w:lang w:eastAsia="ru-RU"/>
        </w:rPr>
        <w:t xml:space="preserve">Основное </w:t>
      </w:r>
      <w:r w:rsidRPr="002F6495">
        <w:rPr>
          <w:rFonts w:cs="Times New Roman"/>
          <w:b/>
          <w:bCs/>
          <w:i/>
          <w:iCs/>
          <w:color w:val="000000"/>
          <w:szCs w:val="24"/>
          <w:lang w:eastAsia="ru-RU"/>
        </w:rPr>
        <w:t>содержание оценки метапредметных результатов</w:t>
      </w:r>
      <w:r w:rsidR="00BE33E0" w:rsidRPr="002F6495">
        <w:rPr>
          <w:rFonts w:cs="Times New Roman"/>
          <w:b/>
          <w:bCs/>
          <w:i/>
          <w:iCs/>
          <w:color w:val="000000"/>
          <w:szCs w:val="24"/>
          <w:lang w:eastAsia="ru-RU"/>
        </w:rPr>
        <w:t xml:space="preserve"> </w:t>
      </w:r>
      <w:r w:rsidR="00E3335C" w:rsidRPr="002F6495">
        <w:rPr>
          <w:rFonts w:cs="Times New Roman"/>
          <w:color w:val="000000"/>
          <w:szCs w:val="24"/>
          <w:lang w:eastAsia="ru-RU"/>
        </w:rPr>
        <w:t xml:space="preserve">на уровне </w:t>
      </w:r>
      <w:r w:rsidRPr="002F6495">
        <w:rPr>
          <w:rFonts w:cs="Times New Roman"/>
          <w:color w:val="000000"/>
          <w:szCs w:val="24"/>
          <w:lang w:eastAsia="ru-RU"/>
        </w:rPr>
        <w:t xml:space="preserve">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w:t>
      </w:r>
      <w:r w:rsidRPr="002F6495">
        <w:rPr>
          <w:rFonts w:cs="Times New Roman"/>
          <w:color w:val="000000"/>
          <w:szCs w:val="24"/>
          <w:lang w:eastAsia="ru-RU"/>
        </w:rPr>
        <w:lastRenderedPageBreak/>
        <w:t>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2F6495" w:rsidRDefault="002F6495" w:rsidP="00F20043">
      <w:pPr>
        <w:spacing w:line="240" w:lineRule="auto"/>
        <w:jc w:val="both"/>
        <w:rPr>
          <w:rFonts w:cs="Times New Roman"/>
          <w:b/>
          <w:iCs/>
          <w:szCs w:val="24"/>
          <w:lang w:eastAsia="ru-RU"/>
        </w:rPr>
      </w:pPr>
    </w:p>
    <w:p w:rsidR="002F6495" w:rsidRDefault="002F6495" w:rsidP="00F20043">
      <w:pPr>
        <w:spacing w:line="240" w:lineRule="auto"/>
        <w:jc w:val="both"/>
        <w:rPr>
          <w:rFonts w:cs="Times New Roman"/>
          <w:b/>
          <w:iCs/>
          <w:szCs w:val="24"/>
          <w:lang w:eastAsia="ru-RU"/>
        </w:rPr>
      </w:pPr>
    </w:p>
    <w:p w:rsidR="00090849" w:rsidRPr="002F6495" w:rsidRDefault="00090849" w:rsidP="00F20043">
      <w:pPr>
        <w:spacing w:line="240" w:lineRule="auto"/>
        <w:jc w:val="both"/>
        <w:rPr>
          <w:rFonts w:cs="Times New Roman"/>
          <w:b/>
          <w:szCs w:val="24"/>
          <w:lang w:eastAsia="ru-RU"/>
        </w:rPr>
      </w:pPr>
      <w:r w:rsidRPr="002F6495">
        <w:rPr>
          <w:rFonts w:cs="Times New Roman"/>
          <w:b/>
          <w:iCs/>
          <w:szCs w:val="24"/>
          <w:lang w:eastAsia="ru-RU"/>
        </w:rPr>
        <w:t>Оценка предметных результатов</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90849" w:rsidRPr="002F6495" w:rsidRDefault="00090849" w:rsidP="00F20043">
      <w:pPr>
        <w:spacing w:after="0" w:line="240" w:lineRule="auto"/>
        <w:jc w:val="both"/>
        <w:rPr>
          <w:rFonts w:cs="Times New Roman"/>
          <w:color w:val="000000"/>
          <w:szCs w:val="24"/>
          <w:lang w:eastAsia="ru-RU"/>
        </w:rPr>
      </w:pPr>
      <w:r w:rsidRPr="002F6495">
        <w:rPr>
          <w:rFonts w:cs="Times New Roman"/>
          <w:color w:val="000000"/>
          <w:szCs w:val="24"/>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090849" w:rsidRPr="002F6495" w:rsidRDefault="00090849" w:rsidP="00F20043">
      <w:pPr>
        <w:spacing w:after="0" w:line="240" w:lineRule="auto"/>
        <w:jc w:val="both"/>
        <w:rPr>
          <w:rFonts w:cs="Times New Roman"/>
          <w:szCs w:val="24"/>
        </w:rPr>
      </w:pPr>
      <w:r w:rsidRPr="002F6495">
        <w:rPr>
          <w:rFonts w:cs="Times New Roman"/>
          <w:szCs w:val="24"/>
        </w:rPr>
        <w:t>Си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а</w:t>
      </w:r>
      <w:r w:rsidR="002171CF"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нки</w:t>
      </w:r>
      <w:r w:rsidR="002171CF" w:rsidRPr="002F6495">
        <w:rPr>
          <w:rFonts w:cs="Times New Roman"/>
          <w:szCs w:val="24"/>
        </w:rPr>
        <w:t xml:space="preserve"> </w:t>
      </w:r>
      <w:r w:rsidRPr="002F6495">
        <w:rPr>
          <w:rFonts w:cs="Times New Roman"/>
          <w:szCs w:val="24"/>
        </w:rPr>
        <w:t>пр</w:t>
      </w:r>
      <w:r w:rsidRPr="002F6495">
        <w:rPr>
          <w:rFonts w:cs="Times New Roman"/>
          <w:spacing w:val="-1"/>
          <w:szCs w:val="24"/>
        </w:rPr>
        <w:t>е</w:t>
      </w:r>
      <w:r w:rsidRPr="002F6495">
        <w:rPr>
          <w:rFonts w:cs="Times New Roman"/>
          <w:spacing w:val="-3"/>
          <w:szCs w:val="24"/>
        </w:rPr>
        <w:t>д</w:t>
      </w:r>
      <w:r w:rsidRPr="002F6495">
        <w:rPr>
          <w:rFonts w:cs="Times New Roman"/>
          <w:spacing w:val="-5"/>
          <w:szCs w:val="24"/>
        </w:rPr>
        <w:t>у</w:t>
      </w:r>
      <w:r w:rsidRPr="002F6495">
        <w:rPr>
          <w:rFonts w:cs="Times New Roman"/>
          <w:spacing w:val="1"/>
          <w:szCs w:val="24"/>
        </w:rPr>
        <w:t>см</w:t>
      </w:r>
      <w:r w:rsidRPr="002F6495">
        <w:rPr>
          <w:rFonts w:cs="Times New Roman"/>
          <w:spacing w:val="-1"/>
          <w:szCs w:val="24"/>
        </w:rPr>
        <w:t>а</w:t>
      </w:r>
      <w:r w:rsidRPr="002F6495">
        <w:rPr>
          <w:rFonts w:cs="Times New Roman"/>
          <w:szCs w:val="24"/>
        </w:rPr>
        <w:t>тр</w:t>
      </w:r>
      <w:r w:rsidRPr="002F6495">
        <w:rPr>
          <w:rFonts w:cs="Times New Roman"/>
          <w:spacing w:val="1"/>
          <w:szCs w:val="24"/>
        </w:rPr>
        <w:t>и</w:t>
      </w:r>
      <w:r w:rsidRPr="002F6495">
        <w:rPr>
          <w:rFonts w:cs="Times New Roman"/>
          <w:szCs w:val="24"/>
        </w:rPr>
        <w:t>в</w:t>
      </w:r>
      <w:r w:rsidRPr="002F6495">
        <w:rPr>
          <w:rFonts w:cs="Times New Roman"/>
          <w:spacing w:val="-2"/>
          <w:szCs w:val="24"/>
        </w:rPr>
        <w:t>а</w:t>
      </w:r>
      <w:r w:rsidRPr="002F6495">
        <w:rPr>
          <w:rFonts w:cs="Times New Roman"/>
          <w:spacing w:val="-1"/>
          <w:szCs w:val="24"/>
        </w:rPr>
        <w:t>е</w:t>
      </w:r>
      <w:r w:rsidRPr="002F6495">
        <w:rPr>
          <w:rFonts w:cs="Times New Roman"/>
          <w:szCs w:val="24"/>
        </w:rPr>
        <w:t>т</w:t>
      </w:r>
      <w:r w:rsidR="002171CF" w:rsidRPr="002F6495">
        <w:rPr>
          <w:rFonts w:cs="Times New Roman"/>
          <w:szCs w:val="24"/>
        </w:rPr>
        <w:t xml:space="preserve"> </w:t>
      </w:r>
      <w:r w:rsidRPr="002F6495">
        <w:rPr>
          <w:rFonts w:cs="Times New Roman"/>
          <w:spacing w:val="-5"/>
          <w:szCs w:val="24"/>
        </w:rPr>
        <w:t>у</w:t>
      </w:r>
      <w:r w:rsidRPr="002F6495">
        <w:rPr>
          <w:rFonts w:cs="Times New Roman"/>
          <w:szCs w:val="24"/>
        </w:rPr>
        <w:t>ровн</w:t>
      </w:r>
      <w:r w:rsidRPr="002F6495">
        <w:rPr>
          <w:rFonts w:cs="Times New Roman"/>
          <w:spacing w:val="-1"/>
          <w:szCs w:val="24"/>
        </w:rPr>
        <w:t>е</w:t>
      </w:r>
      <w:r w:rsidRPr="002F6495">
        <w:rPr>
          <w:rFonts w:cs="Times New Roman"/>
          <w:szCs w:val="24"/>
        </w:rPr>
        <w:t>в</w:t>
      </w:r>
      <w:r w:rsidRPr="002F6495">
        <w:rPr>
          <w:rFonts w:cs="Times New Roman"/>
          <w:spacing w:val="1"/>
          <w:szCs w:val="24"/>
        </w:rPr>
        <w:t>ы</w:t>
      </w:r>
      <w:r w:rsidRPr="002F6495">
        <w:rPr>
          <w:rFonts w:cs="Times New Roman"/>
          <w:szCs w:val="24"/>
        </w:rPr>
        <w:t>й</w:t>
      </w:r>
      <w:r w:rsidR="002171CF" w:rsidRPr="002F6495">
        <w:rPr>
          <w:rFonts w:cs="Times New Roman"/>
          <w:szCs w:val="24"/>
        </w:rPr>
        <w:t xml:space="preserve"> </w:t>
      </w:r>
      <w:r w:rsidRPr="002F6495">
        <w:rPr>
          <w:rFonts w:cs="Times New Roman"/>
          <w:szCs w:val="24"/>
        </w:rPr>
        <w:t>по</w:t>
      </w:r>
      <w:r w:rsidRPr="002F6495">
        <w:rPr>
          <w:rFonts w:cs="Times New Roman"/>
          <w:spacing w:val="-3"/>
          <w:szCs w:val="24"/>
        </w:rPr>
        <w:t>д</w:t>
      </w:r>
      <w:r w:rsidRPr="002F6495">
        <w:rPr>
          <w:rFonts w:cs="Times New Roman"/>
          <w:spacing w:val="2"/>
          <w:szCs w:val="24"/>
        </w:rPr>
        <w:t>х</w:t>
      </w:r>
      <w:r w:rsidRPr="002F6495">
        <w:rPr>
          <w:rFonts w:cs="Times New Roman"/>
          <w:spacing w:val="-3"/>
          <w:szCs w:val="24"/>
        </w:rPr>
        <w:t>о</w:t>
      </w:r>
      <w:r w:rsidRPr="002F6495">
        <w:rPr>
          <w:rFonts w:cs="Times New Roman"/>
          <w:szCs w:val="24"/>
        </w:rPr>
        <w:t>д</w:t>
      </w:r>
      <w:r w:rsidR="002171CF" w:rsidRPr="002F6495">
        <w:rPr>
          <w:rFonts w:cs="Times New Roman"/>
          <w:szCs w:val="24"/>
        </w:rPr>
        <w:t xml:space="preserve"> </w:t>
      </w:r>
      <w:r w:rsidRPr="002F6495">
        <w:rPr>
          <w:rFonts w:cs="Times New Roman"/>
          <w:szCs w:val="24"/>
        </w:rPr>
        <w:t>к</w:t>
      </w:r>
      <w:r w:rsidR="002171CF" w:rsidRPr="002F6495">
        <w:rPr>
          <w:rFonts w:cs="Times New Roman"/>
          <w:szCs w:val="24"/>
        </w:rPr>
        <w:t xml:space="preserve"> </w:t>
      </w:r>
      <w:r w:rsidRPr="002F6495">
        <w:rPr>
          <w:rFonts w:cs="Times New Roman"/>
          <w:szCs w:val="24"/>
        </w:rPr>
        <w:t>пр</w:t>
      </w:r>
      <w:r w:rsidRPr="002F6495">
        <w:rPr>
          <w:rFonts w:cs="Times New Roman"/>
          <w:spacing w:val="-1"/>
          <w:szCs w:val="24"/>
        </w:rPr>
        <w:t>е</w:t>
      </w:r>
      <w:r w:rsidRPr="002F6495">
        <w:rPr>
          <w:rFonts w:cs="Times New Roman"/>
          <w:szCs w:val="24"/>
        </w:rPr>
        <w:t>д</w:t>
      </w:r>
      <w:r w:rsidRPr="002F6495">
        <w:rPr>
          <w:rFonts w:cs="Times New Roman"/>
          <w:spacing w:val="-1"/>
          <w:szCs w:val="24"/>
        </w:rPr>
        <w:t>с</w:t>
      </w:r>
      <w:r w:rsidRPr="002F6495">
        <w:rPr>
          <w:rFonts w:cs="Times New Roman"/>
          <w:szCs w:val="24"/>
        </w:rPr>
        <w:t>та</w:t>
      </w:r>
      <w:r w:rsidRPr="002F6495">
        <w:rPr>
          <w:rFonts w:cs="Times New Roman"/>
          <w:spacing w:val="-1"/>
          <w:szCs w:val="24"/>
        </w:rPr>
        <w:t>в</w:t>
      </w:r>
      <w:r w:rsidRPr="002F6495">
        <w:rPr>
          <w:rFonts w:cs="Times New Roman"/>
          <w:szCs w:val="24"/>
        </w:rPr>
        <w:t>л</w:t>
      </w:r>
      <w:r w:rsidRPr="002F6495">
        <w:rPr>
          <w:rFonts w:cs="Times New Roman"/>
          <w:spacing w:val="-1"/>
          <w:szCs w:val="24"/>
        </w:rPr>
        <w:t>е</w:t>
      </w:r>
      <w:r w:rsidRPr="002F6495">
        <w:rPr>
          <w:rFonts w:cs="Times New Roman"/>
          <w:szCs w:val="24"/>
        </w:rPr>
        <w:t>нию</w:t>
      </w:r>
      <w:r w:rsidR="002171CF" w:rsidRPr="002F6495">
        <w:rPr>
          <w:rFonts w:cs="Times New Roman"/>
          <w:szCs w:val="24"/>
        </w:rPr>
        <w:t xml:space="preserve"> </w:t>
      </w:r>
      <w:r w:rsidRPr="002F6495">
        <w:rPr>
          <w:rFonts w:cs="Times New Roman"/>
          <w:szCs w:val="24"/>
        </w:rPr>
        <w:t>пл</w:t>
      </w:r>
      <w:r w:rsidRPr="002F6495">
        <w:rPr>
          <w:rFonts w:cs="Times New Roman"/>
          <w:spacing w:val="1"/>
          <w:szCs w:val="24"/>
        </w:rPr>
        <w:t>а</w:t>
      </w:r>
      <w:r w:rsidRPr="002F6495">
        <w:rPr>
          <w:rFonts w:cs="Times New Roman"/>
          <w:szCs w:val="24"/>
        </w:rPr>
        <w:t>ни</w:t>
      </w:r>
      <w:r w:rsidRPr="002F6495">
        <w:rPr>
          <w:rFonts w:cs="Times New Roman"/>
          <w:spacing w:val="2"/>
          <w:szCs w:val="24"/>
        </w:rPr>
        <w:t>р</w:t>
      </w:r>
      <w:r w:rsidRPr="002F6495">
        <w:rPr>
          <w:rFonts w:cs="Times New Roman"/>
          <w:spacing w:val="-8"/>
          <w:szCs w:val="24"/>
        </w:rPr>
        <w:t>у</w:t>
      </w:r>
      <w:r w:rsidRPr="002F6495">
        <w:rPr>
          <w:rFonts w:cs="Times New Roman"/>
          <w:spacing w:val="-1"/>
          <w:szCs w:val="24"/>
        </w:rPr>
        <w:t>ем</w:t>
      </w:r>
      <w:r w:rsidRPr="002F6495">
        <w:rPr>
          <w:rFonts w:cs="Times New Roman"/>
          <w:szCs w:val="24"/>
        </w:rPr>
        <w:t>ых р</w:t>
      </w:r>
      <w:r w:rsidRPr="002F6495">
        <w:rPr>
          <w:rFonts w:cs="Times New Roman"/>
          <w:spacing w:val="-1"/>
          <w:szCs w:val="24"/>
        </w:rPr>
        <w:t>е</w:t>
      </w:r>
      <w:r w:rsidRPr="002F6495">
        <w:rPr>
          <w:rFonts w:cs="Times New Roman"/>
          <w:spacing w:val="3"/>
          <w:szCs w:val="24"/>
        </w:rPr>
        <w:t>з</w:t>
      </w:r>
      <w:r w:rsidRPr="002F6495">
        <w:rPr>
          <w:rFonts w:cs="Times New Roman"/>
          <w:spacing w:val="-5"/>
          <w:szCs w:val="24"/>
        </w:rPr>
        <w:t>у</w:t>
      </w:r>
      <w:r w:rsidRPr="002F6495">
        <w:rPr>
          <w:rFonts w:cs="Times New Roman"/>
          <w:szCs w:val="24"/>
        </w:rPr>
        <w:t>льтатов</w:t>
      </w:r>
      <w:r w:rsidR="002171CF" w:rsidRPr="002F6495">
        <w:rPr>
          <w:rFonts w:cs="Times New Roman"/>
          <w:szCs w:val="24"/>
        </w:rPr>
        <w:t xml:space="preserve"> инструментарию </w:t>
      </w:r>
      <w:r w:rsidRPr="002F6495">
        <w:rPr>
          <w:rFonts w:cs="Times New Roman"/>
          <w:szCs w:val="24"/>
        </w:rPr>
        <w:t>для</w:t>
      </w:r>
      <w:r w:rsidR="002171CF"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pacing w:val="-2"/>
          <w:szCs w:val="24"/>
        </w:rPr>
        <w:t>н</w:t>
      </w:r>
      <w:r w:rsidRPr="002F6495">
        <w:rPr>
          <w:rFonts w:cs="Times New Roman"/>
          <w:szCs w:val="24"/>
        </w:rPr>
        <w:t>ки</w:t>
      </w:r>
      <w:r w:rsidR="002171CF" w:rsidRPr="002F6495">
        <w:rPr>
          <w:rFonts w:cs="Times New Roman"/>
          <w:szCs w:val="24"/>
        </w:rPr>
        <w:t xml:space="preserve"> </w:t>
      </w:r>
      <w:r w:rsidRPr="002F6495">
        <w:rPr>
          <w:rFonts w:cs="Times New Roman"/>
          <w:spacing w:val="-2"/>
          <w:szCs w:val="24"/>
        </w:rPr>
        <w:t>и</w:t>
      </w:r>
      <w:r w:rsidRPr="002F6495">
        <w:rPr>
          <w:rFonts w:cs="Times New Roman"/>
          <w:szCs w:val="24"/>
        </w:rPr>
        <w:t>х</w:t>
      </w:r>
      <w:r w:rsidR="002171CF" w:rsidRPr="002F6495">
        <w:rPr>
          <w:rFonts w:cs="Times New Roman"/>
          <w:szCs w:val="24"/>
        </w:rPr>
        <w:t xml:space="preserve"> </w:t>
      </w:r>
      <w:r w:rsidRPr="002F6495">
        <w:rPr>
          <w:rFonts w:cs="Times New Roman"/>
          <w:szCs w:val="24"/>
        </w:rPr>
        <w:t>до</w:t>
      </w:r>
      <w:r w:rsidRPr="002F6495">
        <w:rPr>
          <w:rFonts w:cs="Times New Roman"/>
          <w:spacing w:val="-1"/>
          <w:szCs w:val="24"/>
        </w:rPr>
        <w:t>с</w:t>
      </w:r>
      <w:r w:rsidRPr="002F6495">
        <w:rPr>
          <w:rFonts w:cs="Times New Roman"/>
          <w:szCs w:val="24"/>
        </w:rPr>
        <w:t>т</w:t>
      </w:r>
      <w:r w:rsidRPr="002F6495">
        <w:rPr>
          <w:rFonts w:cs="Times New Roman"/>
          <w:spacing w:val="1"/>
          <w:szCs w:val="24"/>
        </w:rPr>
        <w:t>и</w:t>
      </w:r>
      <w:r w:rsidRPr="002F6495">
        <w:rPr>
          <w:rFonts w:cs="Times New Roman"/>
          <w:szCs w:val="24"/>
        </w:rPr>
        <w:t>ж</w:t>
      </w:r>
      <w:r w:rsidRPr="002F6495">
        <w:rPr>
          <w:rFonts w:cs="Times New Roman"/>
          <w:spacing w:val="-2"/>
          <w:szCs w:val="24"/>
        </w:rPr>
        <w:t>ен</w:t>
      </w:r>
      <w:r w:rsidRPr="002F6495">
        <w:rPr>
          <w:rFonts w:cs="Times New Roman"/>
          <w:szCs w:val="24"/>
        </w:rPr>
        <w:t>ия.</w:t>
      </w:r>
      <w:r w:rsidR="002171CF"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нка</w:t>
      </w:r>
      <w:r w:rsid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тельных</w:t>
      </w:r>
      <w:r w:rsidR="002F6495">
        <w:rPr>
          <w:rFonts w:cs="Times New Roman"/>
          <w:szCs w:val="24"/>
        </w:rPr>
        <w:t xml:space="preserve"> </w:t>
      </w:r>
      <w:r w:rsidRPr="002F6495">
        <w:rPr>
          <w:rFonts w:cs="Times New Roman"/>
          <w:szCs w:val="24"/>
        </w:rPr>
        <w:t>до</w:t>
      </w:r>
      <w:r w:rsidRPr="002F6495">
        <w:rPr>
          <w:rFonts w:cs="Times New Roman"/>
          <w:spacing w:val="-1"/>
          <w:szCs w:val="24"/>
        </w:rPr>
        <w:t>с</w:t>
      </w:r>
      <w:r w:rsidRPr="002F6495">
        <w:rPr>
          <w:rFonts w:cs="Times New Roman"/>
          <w:spacing w:val="-2"/>
          <w:szCs w:val="24"/>
        </w:rPr>
        <w:t>ти</w:t>
      </w:r>
      <w:r w:rsidRPr="002F6495">
        <w:rPr>
          <w:rFonts w:cs="Times New Roman"/>
          <w:szCs w:val="24"/>
        </w:rPr>
        <w:t>ж</w:t>
      </w:r>
      <w:r w:rsidRPr="002F6495">
        <w:rPr>
          <w:rFonts w:cs="Times New Roman"/>
          <w:spacing w:val="-2"/>
          <w:szCs w:val="24"/>
        </w:rPr>
        <w:t>е</w:t>
      </w:r>
      <w:r w:rsidRPr="002F6495">
        <w:rPr>
          <w:rFonts w:cs="Times New Roman"/>
          <w:szCs w:val="24"/>
        </w:rPr>
        <w:t>ний о</w:t>
      </w:r>
      <w:r w:rsidRPr="002F6495">
        <w:rPr>
          <w:rFonts w:cs="Times New Roman"/>
          <w:spacing w:val="2"/>
          <w:szCs w:val="24"/>
        </w:rPr>
        <w:t>б</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ющи</w:t>
      </w:r>
      <w:r w:rsidRPr="002F6495">
        <w:rPr>
          <w:rFonts w:cs="Times New Roman"/>
          <w:spacing w:val="2"/>
          <w:szCs w:val="24"/>
        </w:rPr>
        <w:t>х</w:t>
      </w:r>
      <w:r w:rsidRPr="002F6495">
        <w:rPr>
          <w:rFonts w:cs="Times New Roman"/>
          <w:spacing w:val="-1"/>
          <w:szCs w:val="24"/>
        </w:rPr>
        <w:t>с</w:t>
      </w:r>
      <w:r w:rsidRPr="002F6495">
        <w:rPr>
          <w:rFonts w:cs="Times New Roman"/>
          <w:szCs w:val="24"/>
        </w:rPr>
        <w:t>я о</w:t>
      </w:r>
      <w:r w:rsidRPr="002F6495">
        <w:rPr>
          <w:rFonts w:cs="Times New Roman"/>
          <w:spacing w:val="1"/>
          <w:szCs w:val="24"/>
        </w:rPr>
        <w:t>с</w:t>
      </w:r>
      <w:r w:rsidRPr="002F6495">
        <w:rPr>
          <w:rFonts w:cs="Times New Roman"/>
          <w:spacing w:val="-5"/>
          <w:szCs w:val="24"/>
        </w:rPr>
        <w:t>у</w:t>
      </w:r>
      <w:r w:rsidRPr="002F6495">
        <w:rPr>
          <w:rFonts w:cs="Times New Roman"/>
          <w:szCs w:val="24"/>
        </w:rPr>
        <w:t>щ</w:t>
      </w:r>
      <w:r w:rsidRPr="002F6495">
        <w:rPr>
          <w:rFonts w:cs="Times New Roman"/>
          <w:spacing w:val="-1"/>
          <w:szCs w:val="24"/>
        </w:rPr>
        <w:t>ес</w:t>
      </w:r>
      <w:r w:rsidRPr="002F6495">
        <w:rPr>
          <w:rFonts w:cs="Times New Roman"/>
          <w:szCs w:val="24"/>
        </w:rPr>
        <w:t>т</w:t>
      </w:r>
      <w:r w:rsidRPr="002F6495">
        <w:rPr>
          <w:rFonts w:cs="Times New Roman"/>
          <w:spacing w:val="2"/>
          <w:szCs w:val="24"/>
        </w:rPr>
        <w:t>в</w:t>
      </w:r>
      <w:r w:rsidRPr="002F6495">
        <w:rPr>
          <w:rFonts w:cs="Times New Roman"/>
          <w:szCs w:val="24"/>
        </w:rPr>
        <w:t>ля</w:t>
      </w:r>
      <w:r w:rsidRPr="002F6495">
        <w:rPr>
          <w:rFonts w:cs="Times New Roman"/>
          <w:spacing w:val="-1"/>
          <w:szCs w:val="24"/>
        </w:rPr>
        <w:t>е</w:t>
      </w:r>
      <w:r w:rsidRPr="002F6495">
        <w:rPr>
          <w:rFonts w:cs="Times New Roman"/>
          <w:szCs w:val="24"/>
        </w:rPr>
        <w:t>тся</w:t>
      </w:r>
      <w:r w:rsidR="005D12D4" w:rsidRPr="002F6495">
        <w:rPr>
          <w:rFonts w:cs="Times New Roman"/>
          <w:szCs w:val="24"/>
        </w:rPr>
        <w:t xml:space="preserve"> п</w:t>
      </w:r>
      <w:r w:rsidRPr="002F6495">
        <w:rPr>
          <w:rFonts w:cs="Times New Roman"/>
          <w:szCs w:val="24"/>
        </w:rPr>
        <w:t>о д</w:t>
      </w:r>
      <w:r w:rsidRPr="002F6495">
        <w:rPr>
          <w:rFonts w:cs="Times New Roman"/>
          <w:spacing w:val="1"/>
          <w:szCs w:val="24"/>
        </w:rPr>
        <w:t>в</w:t>
      </w:r>
      <w:r w:rsidRPr="002F6495">
        <w:rPr>
          <w:rFonts w:cs="Times New Roman"/>
          <w:spacing w:val="-5"/>
          <w:szCs w:val="24"/>
        </w:rPr>
        <w:t>у</w:t>
      </w:r>
      <w:r w:rsidRPr="002F6495">
        <w:rPr>
          <w:rFonts w:cs="Times New Roman"/>
          <w:szCs w:val="24"/>
        </w:rPr>
        <w:t>м</w:t>
      </w:r>
      <w:r w:rsidR="005D12D4" w:rsidRPr="002F6495">
        <w:rPr>
          <w:rFonts w:cs="Times New Roman"/>
          <w:szCs w:val="24"/>
        </w:rPr>
        <w:t xml:space="preserve"> </w:t>
      </w:r>
      <w:r w:rsidRPr="002F6495">
        <w:rPr>
          <w:rFonts w:cs="Times New Roman"/>
          <w:spacing w:val="-5"/>
          <w:szCs w:val="24"/>
        </w:rPr>
        <w:t>у</w:t>
      </w:r>
      <w:r w:rsidRPr="002F6495">
        <w:rPr>
          <w:rFonts w:cs="Times New Roman"/>
          <w:szCs w:val="24"/>
        </w:rPr>
        <w:t>р</w:t>
      </w:r>
      <w:r w:rsidRPr="002F6495">
        <w:rPr>
          <w:rFonts w:cs="Times New Roman"/>
          <w:spacing w:val="2"/>
          <w:szCs w:val="24"/>
        </w:rPr>
        <w:t>о</w:t>
      </w:r>
      <w:r w:rsidRPr="002F6495">
        <w:rPr>
          <w:rFonts w:cs="Times New Roman"/>
          <w:szCs w:val="24"/>
        </w:rPr>
        <w:t>вня</w:t>
      </w:r>
      <w:r w:rsidRPr="002F6495">
        <w:rPr>
          <w:rFonts w:cs="Times New Roman"/>
          <w:spacing w:val="-1"/>
          <w:szCs w:val="24"/>
        </w:rPr>
        <w:t>м</w:t>
      </w:r>
      <w:r w:rsidRPr="002F6495">
        <w:rPr>
          <w:rFonts w:cs="Times New Roman"/>
          <w:szCs w:val="24"/>
        </w:rPr>
        <w:t>: б</w:t>
      </w:r>
      <w:r w:rsidRPr="002F6495">
        <w:rPr>
          <w:rFonts w:cs="Times New Roman"/>
          <w:spacing w:val="-1"/>
          <w:szCs w:val="24"/>
        </w:rPr>
        <w:t>а</w:t>
      </w:r>
      <w:r w:rsidRPr="002F6495">
        <w:rPr>
          <w:rFonts w:cs="Times New Roman"/>
          <w:szCs w:val="24"/>
        </w:rPr>
        <w:t>зов</w:t>
      </w:r>
      <w:r w:rsidRPr="002F6495">
        <w:rPr>
          <w:rFonts w:cs="Times New Roman"/>
          <w:spacing w:val="-1"/>
          <w:szCs w:val="24"/>
        </w:rPr>
        <w:t>ы</w:t>
      </w:r>
      <w:r w:rsidRPr="002F6495">
        <w:rPr>
          <w:rFonts w:cs="Times New Roman"/>
          <w:szCs w:val="24"/>
        </w:rPr>
        <w:t>й и пов</w:t>
      </w:r>
      <w:r w:rsidRPr="002F6495">
        <w:rPr>
          <w:rFonts w:cs="Times New Roman"/>
          <w:spacing w:val="-1"/>
          <w:szCs w:val="24"/>
        </w:rPr>
        <w:t>ы</w:t>
      </w:r>
      <w:r w:rsidRPr="002F6495">
        <w:rPr>
          <w:rFonts w:cs="Times New Roman"/>
          <w:szCs w:val="24"/>
        </w:rPr>
        <w:t>ш</w:t>
      </w:r>
      <w:r w:rsidRPr="002F6495">
        <w:rPr>
          <w:rFonts w:cs="Times New Roman"/>
          <w:spacing w:val="-1"/>
          <w:szCs w:val="24"/>
        </w:rPr>
        <w:t>е</w:t>
      </w:r>
      <w:r w:rsidRPr="002F6495">
        <w:rPr>
          <w:rFonts w:cs="Times New Roman"/>
          <w:szCs w:val="24"/>
        </w:rPr>
        <w:t>н</w:t>
      </w:r>
      <w:r w:rsidRPr="002F6495">
        <w:rPr>
          <w:rFonts w:cs="Times New Roman"/>
          <w:spacing w:val="-2"/>
          <w:szCs w:val="24"/>
        </w:rPr>
        <w:t>н</w:t>
      </w:r>
      <w:r w:rsidRPr="002F6495">
        <w:rPr>
          <w:rFonts w:cs="Times New Roman"/>
          <w:szCs w:val="24"/>
        </w:rPr>
        <w:t>ый.</w:t>
      </w:r>
    </w:p>
    <w:p w:rsidR="00090849" w:rsidRPr="002F6495" w:rsidRDefault="00090849" w:rsidP="00F20043">
      <w:pPr>
        <w:spacing w:after="0" w:line="240" w:lineRule="auto"/>
        <w:jc w:val="both"/>
        <w:rPr>
          <w:rFonts w:cs="Times New Roman"/>
          <w:szCs w:val="24"/>
        </w:rPr>
      </w:pPr>
      <w:r w:rsidRPr="002F6495">
        <w:rPr>
          <w:rFonts w:cs="Times New Roman"/>
          <w:spacing w:val="-5"/>
          <w:szCs w:val="24"/>
        </w:rPr>
        <w:t>«</w:t>
      </w:r>
      <w:r w:rsidRPr="002F6495">
        <w:rPr>
          <w:rFonts w:cs="Times New Roman"/>
          <w:spacing w:val="2"/>
          <w:szCs w:val="24"/>
        </w:rPr>
        <w:t>б</w:t>
      </w:r>
      <w:r w:rsidRPr="002F6495">
        <w:rPr>
          <w:rFonts w:cs="Times New Roman"/>
          <w:spacing w:val="-1"/>
          <w:szCs w:val="24"/>
        </w:rPr>
        <w:t>а</w:t>
      </w:r>
      <w:r w:rsidRPr="002F6495">
        <w:rPr>
          <w:rFonts w:cs="Times New Roman"/>
          <w:szCs w:val="24"/>
        </w:rPr>
        <w:t>зов</w:t>
      </w:r>
      <w:r w:rsidRPr="002F6495">
        <w:rPr>
          <w:rFonts w:cs="Times New Roman"/>
          <w:spacing w:val="-1"/>
          <w:szCs w:val="24"/>
        </w:rPr>
        <w:t>ы</w:t>
      </w:r>
      <w:r w:rsidRPr="002F6495">
        <w:rPr>
          <w:rFonts w:cs="Times New Roman"/>
          <w:szCs w:val="24"/>
        </w:rPr>
        <w:t>й</w:t>
      </w:r>
      <w:r w:rsidR="002171CF" w:rsidRPr="002F6495">
        <w:rPr>
          <w:rFonts w:cs="Times New Roman"/>
          <w:szCs w:val="24"/>
        </w:rPr>
        <w:t xml:space="preserve"> </w:t>
      </w:r>
      <w:r w:rsidRPr="002F6495">
        <w:rPr>
          <w:rFonts w:cs="Times New Roman"/>
          <w:szCs w:val="24"/>
        </w:rPr>
        <w:t>(необ</w:t>
      </w:r>
      <w:r w:rsidRPr="002F6495">
        <w:rPr>
          <w:rFonts w:cs="Times New Roman"/>
          <w:spacing w:val="1"/>
          <w:szCs w:val="24"/>
        </w:rPr>
        <w:t>х</w:t>
      </w:r>
      <w:r w:rsidRPr="002F6495">
        <w:rPr>
          <w:rFonts w:cs="Times New Roman"/>
          <w:szCs w:val="24"/>
        </w:rPr>
        <w:t>од</w:t>
      </w:r>
      <w:r w:rsidRPr="002F6495">
        <w:rPr>
          <w:rFonts w:cs="Times New Roman"/>
          <w:spacing w:val="1"/>
          <w:szCs w:val="24"/>
        </w:rPr>
        <w:t>и</w:t>
      </w:r>
      <w:r w:rsidRPr="002F6495">
        <w:rPr>
          <w:rFonts w:cs="Times New Roman"/>
          <w:spacing w:val="-1"/>
          <w:szCs w:val="24"/>
        </w:rPr>
        <w:t>м</w:t>
      </w:r>
      <w:r w:rsidRPr="002F6495">
        <w:rPr>
          <w:rFonts w:cs="Times New Roman"/>
          <w:szCs w:val="24"/>
        </w:rPr>
        <w:t>ый)</w:t>
      </w:r>
      <w:r w:rsidR="00E3335C" w:rsidRPr="002F6495">
        <w:rPr>
          <w:rFonts w:cs="Times New Roman"/>
          <w:szCs w:val="24"/>
        </w:rPr>
        <w:t xml:space="preserve"> </w:t>
      </w:r>
      <w:r w:rsidRPr="002F6495">
        <w:rPr>
          <w:rFonts w:cs="Times New Roman"/>
          <w:spacing w:val="-5"/>
          <w:szCs w:val="24"/>
        </w:rPr>
        <w:t>у</w:t>
      </w:r>
      <w:r w:rsidRPr="002F6495">
        <w:rPr>
          <w:rFonts w:cs="Times New Roman"/>
          <w:szCs w:val="24"/>
        </w:rPr>
        <w:t>ров</w:t>
      </w:r>
      <w:r w:rsidRPr="002F6495">
        <w:rPr>
          <w:rFonts w:cs="Times New Roman"/>
          <w:spacing w:val="-2"/>
          <w:szCs w:val="24"/>
        </w:rPr>
        <w:t>е</w:t>
      </w:r>
      <w:r w:rsidRPr="002F6495">
        <w:rPr>
          <w:rFonts w:cs="Times New Roman"/>
          <w:szCs w:val="24"/>
        </w:rPr>
        <w:t>н</w:t>
      </w:r>
      <w:r w:rsidRPr="002F6495">
        <w:rPr>
          <w:rFonts w:cs="Times New Roman"/>
          <w:spacing w:val="5"/>
          <w:szCs w:val="24"/>
        </w:rPr>
        <w:t>ь</w:t>
      </w:r>
      <w:r w:rsidRPr="002F6495">
        <w:rPr>
          <w:rFonts w:cs="Times New Roman"/>
          <w:szCs w:val="24"/>
        </w:rPr>
        <w:t>»</w:t>
      </w:r>
      <w:r w:rsidR="00E3335C" w:rsidRPr="002F6495">
        <w:rPr>
          <w:rFonts w:cs="Times New Roman"/>
          <w:szCs w:val="24"/>
        </w:rPr>
        <w:t xml:space="preserve"> </w:t>
      </w:r>
      <w:r w:rsidRPr="002F6495">
        <w:rPr>
          <w:rFonts w:cs="Times New Roman"/>
          <w:spacing w:val="-1"/>
          <w:szCs w:val="24"/>
        </w:rPr>
        <w:t>с</w:t>
      </w:r>
      <w:r w:rsidRPr="002F6495">
        <w:rPr>
          <w:rFonts w:cs="Times New Roman"/>
          <w:szCs w:val="24"/>
        </w:rPr>
        <w:t>вид</w:t>
      </w:r>
      <w:r w:rsidRPr="002F6495">
        <w:rPr>
          <w:rFonts w:cs="Times New Roman"/>
          <w:spacing w:val="-1"/>
          <w:szCs w:val="24"/>
        </w:rPr>
        <w:t>е</w:t>
      </w:r>
      <w:r w:rsidRPr="002F6495">
        <w:rPr>
          <w:rFonts w:cs="Times New Roman"/>
          <w:szCs w:val="24"/>
        </w:rPr>
        <w:t>тель</w:t>
      </w:r>
      <w:r w:rsidRPr="002F6495">
        <w:rPr>
          <w:rFonts w:cs="Times New Roman"/>
          <w:spacing w:val="1"/>
          <w:szCs w:val="24"/>
        </w:rPr>
        <w:t>с</w:t>
      </w:r>
      <w:r w:rsidRPr="002F6495">
        <w:rPr>
          <w:rFonts w:cs="Times New Roman"/>
          <w:szCs w:val="24"/>
        </w:rPr>
        <w:t>т</w:t>
      </w:r>
      <w:r w:rsidRPr="002F6495">
        <w:rPr>
          <w:rFonts w:cs="Times New Roman"/>
          <w:spacing w:val="2"/>
          <w:szCs w:val="24"/>
        </w:rPr>
        <w:t>в</w:t>
      </w:r>
      <w:r w:rsidRPr="002F6495">
        <w:rPr>
          <w:rFonts w:cs="Times New Roman"/>
          <w:spacing w:val="-5"/>
          <w:szCs w:val="24"/>
        </w:rPr>
        <w:t>у</w:t>
      </w:r>
      <w:r w:rsidRPr="002F6495">
        <w:rPr>
          <w:rFonts w:cs="Times New Roman"/>
          <w:spacing w:val="-1"/>
          <w:szCs w:val="24"/>
        </w:rPr>
        <w:t>е</w:t>
      </w:r>
      <w:r w:rsidRPr="002F6495">
        <w:rPr>
          <w:rFonts w:cs="Times New Roman"/>
          <w:szCs w:val="24"/>
        </w:rPr>
        <w:t>т</w:t>
      </w:r>
      <w:r w:rsidR="00E3335C" w:rsidRPr="002F6495">
        <w:rPr>
          <w:rFonts w:cs="Times New Roman"/>
          <w:szCs w:val="24"/>
        </w:rPr>
        <w:t xml:space="preserve"> </w:t>
      </w:r>
      <w:r w:rsidRPr="002F6495">
        <w:rPr>
          <w:rFonts w:cs="Times New Roman"/>
          <w:szCs w:val="24"/>
        </w:rPr>
        <w:t>об</w:t>
      </w:r>
      <w:r w:rsidR="00E3335C" w:rsidRPr="002F6495">
        <w:rPr>
          <w:rFonts w:cs="Times New Roman"/>
          <w:szCs w:val="24"/>
        </w:rPr>
        <w:t xml:space="preserve"> </w:t>
      </w:r>
      <w:r w:rsidRPr="002F6495">
        <w:rPr>
          <w:rFonts w:cs="Times New Roman"/>
          <w:szCs w:val="24"/>
        </w:rPr>
        <w:t>о</w:t>
      </w:r>
      <w:r w:rsidRPr="002F6495">
        <w:rPr>
          <w:rFonts w:cs="Times New Roman"/>
          <w:spacing w:val="1"/>
          <w:szCs w:val="24"/>
        </w:rPr>
        <w:t>с</w:t>
      </w:r>
      <w:r w:rsidRPr="002F6495">
        <w:rPr>
          <w:rFonts w:cs="Times New Roman"/>
          <w:szCs w:val="24"/>
        </w:rPr>
        <w:t>во</w:t>
      </w:r>
      <w:r w:rsidRPr="002F6495">
        <w:rPr>
          <w:rFonts w:cs="Times New Roman"/>
          <w:spacing w:val="-2"/>
          <w:szCs w:val="24"/>
        </w:rPr>
        <w:t>е</w:t>
      </w:r>
      <w:r w:rsidRPr="002F6495">
        <w:rPr>
          <w:rFonts w:cs="Times New Roman"/>
          <w:szCs w:val="24"/>
        </w:rPr>
        <w:t>нии</w:t>
      </w:r>
      <w:r w:rsidR="00E3335C" w:rsidRPr="002F6495">
        <w:rPr>
          <w:rFonts w:cs="Times New Roman"/>
          <w:szCs w:val="24"/>
        </w:rPr>
        <w:t xml:space="preserve"> </w:t>
      </w:r>
      <w:r w:rsidRPr="002F6495">
        <w:rPr>
          <w:rFonts w:cs="Times New Roman"/>
          <w:szCs w:val="24"/>
        </w:rPr>
        <w:t>опо</w:t>
      </w:r>
      <w:r w:rsidRPr="002F6495">
        <w:rPr>
          <w:rFonts w:cs="Times New Roman"/>
          <w:spacing w:val="-3"/>
          <w:szCs w:val="24"/>
        </w:rPr>
        <w:t>р</w:t>
      </w:r>
      <w:r w:rsidRPr="002F6495">
        <w:rPr>
          <w:rFonts w:cs="Times New Roman"/>
          <w:szCs w:val="24"/>
        </w:rPr>
        <w:t>ной</w:t>
      </w:r>
      <w:r w:rsidR="00E3335C" w:rsidRPr="002F6495">
        <w:rPr>
          <w:rFonts w:cs="Times New Roman"/>
          <w:szCs w:val="24"/>
        </w:rPr>
        <w:t xml:space="preserve"> </w:t>
      </w:r>
      <w:r w:rsidRPr="002F6495">
        <w:rPr>
          <w:rFonts w:cs="Times New Roman"/>
          <w:spacing w:val="-1"/>
          <w:szCs w:val="24"/>
        </w:rPr>
        <w:t>с</w:t>
      </w:r>
      <w:r w:rsidRPr="002F6495">
        <w:rPr>
          <w:rFonts w:cs="Times New Roman"/>
          <w:szCs w:val="24"/>
        </w:rPr>
        <w:t>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ы</w:t>
      </w:r>
      <w:r w:rsidR="00E3335C" w:rsidRPr="002F6495">
        <w:rPr>
          <w:rFonts w:cs="Times New Roman"/>
          <w:szCs w:val="24"/>
        </w:rPr>
        <w:t xml:space="preserve"> </w:t>
      </w:r>
      <w:r w:rsidRPr="002F6495">
        <w:rPr>
          <w:rFonts w:cs="Times New Roman"/>
          <w:szCs w:val="24"/>
        </w:rPr>
        <w:t>зн</w:t>
      </w:r>
      <w:r w:rsidRPr="002F6495">
        <w:rPr>
          <w:rFonts w:cs="Times New Roman"/>
          <w:spacing w:val="-1"/>
          <w:szCs w:val="24"/>
        </w:rPr>
        <w:t>а</w:t>
      </w:r>
      <w:r w:rsidRPr="002F6495">
        <w:rPr>
          <w:rFonts w:cs="Times New Roman"/>
          <w:spacing w:val="-2"/>
          <w:szCs w:val="24"/>
        </w:rPr>
        <w:t>н</w:t>
      </w:r>
      <w:r w:rsidRPr="002F6495">
        <w:rPr>
          <w:rFonts w:cs="Times New Roman"/>
          <w:szCs w:val="24"/>
        </w:rPr>
        <w:t>ий</w:t>
      </w:r>
      <w:r w:rsidR="00E3335C" w:rsidRPr="002F6495">
        <w:rPr>
          <w:rFonts w:cs="Times New Roman"/>
          <w:szCs w:val="24"/>
        </w:rPr>
        <w:t xml:space="preserve"> </w:t>
      </w:r>
      <w:r w:rsidRPr="002F6495">
        <w:rPr>
          <w:rFonts w:cs="Times New Roman"/>
          <w:szCs w:val="24"/>
        </w:rPr>
        <w:t>и пр</w:t>
      </w:r>
      <w:r w:rsidRPr="002F6495">
        <w:rPr>
          <w:rFonts w:cs="Times New Roman"/>
          <w:spacing w:val="-1"/>
          <w:szCs w:val="24"/>
        </w:rPr>
        <w:t>а</w:t>
      </w:r>
      <w:r w:rsidRPr="002F6495">
        <w:rPr>
          <w:rFonts w:cs="Times New Roman"/>
          <w:szCs w:val="24"/>
        </w:rPr>
        <w:t>вил</w:t>
      </w:r>
      <w:r w:rsidRPr="002F6495">
        <w:rPr>
          <w:rFonts w:cs="Times New Roman"/>
          <w:spacing w:val="1"/>
          <w:szCs w:val="24"/>
        </w:rPr>
        <w:t>ь</w:t>
      </w:r>
      <w:r w:rsidRPr="002F6495">
        <w:rPr>
          <w:rFonts w:cs="Times New Roman"/>
          <w:szCs w:val="24"/>
        </w:rPr>
        <w:t>ном</w:t>
      </w:r>
      <w:r w:rsidR="00E3335C"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пол</w:t>
      </w:r>
      <w:r w:rsidRPr="002F6495">
        <w:rPr>
          <w:rFonts w:cs="Times New Roman"/>
          <w:spacing w:val="1"/>
          <w:szCs w:val="24"/>
        </w:rPr>
        <w:t>н</w:t>
      </w:r>
      <w:r w:rsidRPr="002F6495">
        <w:rPr>
          <w:rFonts w:cs="Times New Roman"/>
          <w:spacing w:val="-1"/>
          <w:szCs w:val="24"/>
        </w:rPr>
        <w:t>е</w:t>
      </w:r>
      <w:r w:rsidRPr="002F6495">
        <w:rPr>
          <w:rFonts w:cs="Times New Roman"/>
          <w:spacing w:val="-2"/>
          <w:szCs w:val="24"/>
        </w:rPr>
        <w:t>н</w:t>
      </w:r>
      <w:r w:rsidRPr="002F6495">
        <w:rPr>
          <w:rFonts w:cs="Times New Roman"/>
          <w:szCs w:val="24"/>
        </w:rPr>
        <w:t>ии</w:t>
      </w:r>
      <w:r w:rsidR="00E3335C" w:rsidRPr="002F6495">
        <w:rPr>
          <w:rFonts w:cs="Times New Roman"/>
          <w:szCs w:val="24"/>
        </w:rPr>
        <w:t xml:space="preserve"> </w:t>
      </w:r>
      <w:r w:rsidRPr="002F6495">
        <w:rPr>
          <w:rFonts w:cs="Times New Roman"/>
          <w:spacing w:val="-5"/>
          <w:szCs w:val="24"/>
        </w:rPr>
        <w:t>у</w:t>
      </w:r>
      <w:r w:rsidRPr="002F6495">
        <w:rPr>
          <w:rFonts w:cs="Times New Roman"/>
          <w:spacing w:val="-1"/>
          <w:szCs w:val="24"/>
        </w:rPr>
        <w:t>че</w:t>
      </w:r>
      <w:r w:rsidRPr="002F6495">
        <w:rPr>
          <w:rFonts w:cs="Times New Roman"/>
          <w:szCs w:val="24"/>
        </w:rPr>
        <w:t>б</w:t>
      </w:r>
      <w:r w:rsidRPr="002F6495">
        <w:rPr>
          <w:rFonts w:cs="Times New Roman"/>
          <w:spacing w:val="1"/>
          <w:szCs w:val="24"/>
        </w:rPr>
        <w:t>н</w:t>
      </w:r>
      <w:r w:rsidRPr="002F6495">
        <w:rPr>
          <w:rFonts w:cs="Times New Roman"/>
          <w:szCs w:val="24"/>
        </w:rPr>
        <w:t>ых</w:t>
      </w:r>
      <w:r w:rsidR="00E3335C"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й</w:t>
      </w:r>
      <w:r w:rsidRPr="002F6495">
        <w:rPr>
          <w:rFonts w:cs="Times New Roman"/>
          <w:spacing w:val="-1"/>
          <w:szCs w:val="24"/>
        </w:rPr>
        <w:t>с</w:t>
      </w:r>
      <w:r w:rsidRPr="002F6495">
        <w:rPr>
          <w:rFonts w:cs="Times New Roman"/>
          <w:szCs w:val="24"/>
        </w:rPr>
        <w:t>тв</w:t>
      </w:r>
      <w:r w:rsidRPr="002F6495">
        <w:rPr>
          <w:rFonts w:cs="Times New Roman"/>
          <w:spacing w:val="1"/>
          <w:szCs w:val="24"/>
        </w:rPr>
        <w:t>и</w:t>
      </w:r>
      <w:r w:rsidRPr="002F6495">
        <w:rPr>
          <w:rFonts w:cs="Times New Roman"/>
          <w:szCs w:val="24"/>
        </w:rPr>
        <w:t>й</w:t>
      </w:r>
      <w:r w:rsidR="00E3335C" w:rsidRPr="002F6495">
        <w:rPr>
          <w:rFonts w:cs="Times New Roman"/>
          <w:szCs w:val="24"/>
        </w:rPr>
        <w:t xml:space="preserve"> </w:t>
      </w:r>
      <w:r w:rsidRPr="002F6495">
        <w:rPr>
          <w:rFonts w:cs="Times New Roman"/>
          <w:szCs w:val="24"/>
        </w:rPr>
        <w:t>в</w:t>
      </w:r>
      <w:r w:rsidR="00E3335C" w:rsidRPr="002F6495">
        <w:rPr>
          <w:rFonts w:cs="Times New Roman"/>
          <w:szCs w:val="24"/>
        </w:rPr>
        <w:t xml:space="preserve"> </w:t>
      </w:r>
      <w:r w:rsidRPr="002F6495">
        <w:rPr>
          <w:rFonts w:cs="Times New Roman"/>
          <w:szCs w:val="24"/>
        </w:rPr>
        <w:t>р</w:t>
      </w:r>
      <w:r w:rsidRPr="002F6495">
        <w:rPr>
          <w:rFonts w:cs="Times New Roman"/>
          <w:spacing w:val="-1"/>
          <w:szCs w:val="24"/>
        </w:rPr>
        <w:t>ам</w:t>
      </w:r>
      <w:r w:rsidRPr="002F6495">
        <w:rPr>
          <w:rFonts w:cs="Times New Roman"/>
          <w:szCs w:val="24"/>
        </w:rPr>
        <w:t>к</w:t>
      </w:r>
      <w:r w:rsidRPr="002F6495">
        <w:rPr>
          <w:rFonts w:cs="Times New Roman"/>
          <w:spacing w:val="-1"/>
          <w:szCs w:val="24"/>
        </w:rPr>
        <w:t>а</w:t>
      </w:r>
      <w:r w:rsidRPr="002F6495">
        <w:rPr>
          <w:rFonts w:cs="Times New Roman"/>
          <w:szCs w:val="24"/>
        </w:rPr>
        <w:t>х</w:t>
      </w:r>
      <w:r w:rsidR="00E3335C" w:rsidRPr="002F6495">
        <w:rPr>
          <w:rFonts w:cs="Times New Roman"/>
          <w:szCs w:val="24"/>
        </w:rPr>
        <w:t xml:space="preserve"> </w:t>
      </w:r>
      <w:r w:rsidRPr="002F6495">
        <w:rPr>
          <w:rFonts w:cs="Times New Roman"/>
          <w:szCs w:val="24"/>
        </w:rPr>
        <w:t>д</w:t>
      </w:r>
      <w:r w:rsidRPr="002F6495">
        <w:rPr>
          <w:rFonts w:cs="Times New Roman"/>
          <w:spacing w:val="1"/>
          <w:szCs w:val="24"/>
        </w:rPr>
        <w:t>и</w:t>
      </w:r>
      <w:r w:rsidRPr="002F6495">
        <w:rPr>
          <w:rFonts w:cs="Times New Roman"/>
          <w:spacing w:val="-1"/>
          <w:szCs w:val="24"/>
        </w:rPr>
        <w:t>а</w:t>
      </w:r>
      <w:r w:rsidRPr="002F6495">
        <w:rPr>
          <w:rFonts w:cs="Times New Roman"/>
          <w:szCs w:val="24"/>
        </w:rPr>
        <w:t>п</w:t>
      </w:r>
      <w:r w:rsidRPr="002F6495">
        <w:rPr>
          <w:rFonts w:cs="Times New Roman"/>
          <w:spacing w:val="-1"/>
          <w:szCs w:val="24"/>
        </w:rPr>
        <w:t>а</w:t>
      </w:r>
      <w:r w:rsidRPr="002F6495">
        <w:rPr>
          <w:rFonts w:cs="Times New Roman"/>
          <w:szCs w:val="24"/>
        </w:rPr>
        <w:t>зона(к</w:t>
      </w:r>
      <w:r w:rsidRPr="002F6495">
        <w:rPr>
          <w:rFonts w:cs="Times New Roman"/>
          <w:spacing w:val="2"/>
          <w:szCs w:val="24"/>
        </w:rPr>
        <w:t>р</w:t>
      </w:r>
      <w:r w:rsidRPr="002F6495">
        <w:rPr>
          <w:rFonts w:cs="Times New Roman"/>
          <w:spacing w:val="-5"/>
          <w:szCs w:val="24"/>
        </w:rPr>
        <w:t>у</w:t>
      </w:r>
      <w:r w:rsidRPr="002F6495">
        <w:rPr>
          <w:rFonts w:cs="Times New Roman"/>
          <w:szCs w:val="24"/>
        </w:rPr>
        <w:t>г</w:t>
      </w:r>
      <w:r w:rsidRPr="002F6495">
        <w:rPr>
          <w:rFonts w:cs="Times New Roman"/>
          <w:spacing w:val="1"/>
          <w:szCs w:val="24"/>
        </w:rPr>
        <w:t>а</w:t>
      </w:r>
      <w:r w:rsidRPr="002F6495">
        <w:rPr>
          <w:rFonts w:cs="Times New Roman"/>
          <w:szCs w:val="24"/>
        </w:rPr>
        <w:t>)</w:t>
      </w:r>
      <w:r w:rsidR="00E3335C" w:rsidRPr="002F6495">
        <w:rPr>
          <w:rFonts w:cs="Times New Roman"/>
          <w:szCs w:val="24"/>
        </w:rPr>
        <w:t xml:space="preserve"> </w:t>
      </w:r>
      <w:r w:rsidRPr="002F6495">
        <w:rPr>
          <w:rFonts w:cs="Times New Roman"/>
          <w:szCs w:val="24"/>
        </w:rPr>
        <w:t>з</w:t>
      </w:r>
      <w:r w:rsidRPr="002F6495">
        <w:rPr>
          <w:rFonts w:cs="Times New Roman"/>
          <w:spacing w:val="-1"/>
          <w:szCs w:val="24"/>
        </w:rPr>
        <w:t>а</w:t>
      </w:r>
      <w:r w:rsidRPr="002F6495">
        <w:rPr>
          <w:rFonts w:cs="Times New Roman"/>
          <w:szCs w:val="24"/>
        </w:rPr>
        <w:t>д</w:t>
      </w:r>
      <w:r w:rsidRPr="002F6495">
        <w:rPr>
          <w:rFonts w:cs="Times New Roman"/>
          <w:spacing w:val="-1"/>
          <w:szCs w:val="24"/>
        </w:rPr>
        <w:t>а</w:t>
      </w:r>
      <w:r w:rsidRPr="002F6495">
        <w:rPr>
          <w:rFonts w:cs="Times New Roman"/>
          <w:szCs w:val="24"/>
        </w:rPr>
        <w:t>нных</w:t>
      </w:r>
      <w:r w:rsidR="00E3335C" w:rsidRPr="002F6495">
        <w:rPr>
          <w:rFonts w:cs="Times New Roman"/>
          <w:szCs w:val="24"/>
        </w:rPr>
        <w:t xml:space="preserve"> </w:t>
      </w:r>
      <w:r w:rsidRPr="002F6495">
        <w:rPr>
          <w:rFonts w:cs="Times New Roman"/>
          <w:szCs w:val="24"/>
        </w:rPr>
        <w:t>з</w:t>
      </w:r>
      <w:r w:rsidRPr="002F6495">
        <w:rPr>
          <w:rFonts w:cs="Times New Roman"/>
          <w:spacing w:val="-1"/>
          <w:szCs w:val="24"/>
        </w:rPr>
        <w:t>а</w:t>
      </w:r>
      <w:r w:rsidRPr="002F6495">
        <w:rPr>
          <w:rFonts w:cs="Times New Roman"/>
          <w:szCs w:val="24"/>
        </w:rPr>
        <w:t>д</w:t>
      </w:r>
      <w:r w:rsidRPr="002F6495">
        <w:rPr>
          <w:rFonts w:cs="Times New Roman"/>
          <w:spacing w:val="-1"/>
          <w:szCs w:val="24"/>
        </w:rPr>
        <w:t>ач</w:t>
      </w:r>
      <w:r w:rsidRPr="002F6495">
        <w:rPr>
          <w:rFonts w:cs="Times New Roman"/>
          <w:szCs w:val="24"/>
        </w:rPr>
        <w:t>,</w:t>
      </w:r>
      <w:r w:rsidR="00E3335C" w:rsidRPr="002F6495">
        <w:rPr>
          <w:rFonts w:cs="Times New Roman"/>
          <w:szCs w:val="24"/>
        </w:rPr>
        <w:t xml:space="preserve"> </w:t>
      </w:r>
      <w:r w:rsidRPr="002F6495">
        <w:rPr>
          <w:rFonts w:cs="Times New Roman"/>
          <w:szCs w:val="24"/>
        </w:rPr>
        <w:t>по</w:t>
      </w:r>
      <w:r w:rsidRPr="002F6495">
        <w:rPr>
          <w:rFonts w:cs="Times New Roman"/>
          <w:spacing w:val="-1"/>
          <w:szCs w:val="24"/>
        </w:rPr>
        <w:t>с</w:t>
      </w:r>
      <w:r w:rsidRPr="002F6495">
        <w:rPr>
          <w:rFonts w:cs="Times New Roman"/>
          <w:szCs w:val="24"/>
        </w:rPr>
        <w:t>трое</w:t>
      </w:r>
      <w:r w:rsidRPr="002F6495">
        <w:rPr>
          <w:rFonts w:cs="Times New Roman"/>
          <w:spacing w:val="1"/>
          <w:szCs w:val="24"/>
        </w:rPr>
        <w:t>н</w:t>
      </w:r>
      <w:r w:rsidRPr="002F6495">
        <w:rPr>
          <w:rFonts w:cs="Times New Roman"/>
          <w:szCs w:val="24"/>
        </w:rPr>
        <w:t>н</w:t>
      </w:r>
      <w:r w:rsidRPr="002F6495">
        <w:rPr>
          <w:rFonts w:cs="Times New Roman"/>
          <w:spacing w:val="-3"/>
          <w:szCs w:val="24"/>
        </w:rPr>
        <w:t>ы</w:t>
      </w:r>
      <w:r w:rsidRPr="002F6495">
        <w:rPr>
          <w:rFonts w:cs="Times New Roman"/>
          <w:szCs w:val="24"/>
        </w:rPr>
        <w:t>х</w:t>
      </w:r>
      <w:r w:rsidR="00E3335C" w:rsidRPr="002F6495">
        <w:rPr>
          <w:rFonts w:cs="Times New Roman"/>
          <w:szCs w:val="24"/>
        </w:rPr>
        <w:t xml:space="preserve"> </w:t>
      </w:r>
      <w:r w:rsidRPr="002F6495">
        <w:rPr>
          <w:rFonts w:cs="Times New Roman"/>
          <w:szCs w:val="24"/>
        </w:rPr>
        <w:t>на</w:t>
      </w:r>
      <w:r w:rsidR="00E3335C" w:rsidRPr="002F6495">
        <w:rPr>
          <w:rFonts w:cs="Times New Roman"/>
          <w:szCs w:val="24"/>
        </w:rPr>
        <w:t xml:space="preserve"> </w:t>
      </w:r>
      <w:r w:rsidRPr="002F6495">
        <w:rPr>
          <w:rFonts w:cs="Times New Roman"/>
          <w:szCs w:val="24"/>
        </w:rPr>
        <w:t>опо</w:t>
      </w:r>
      <w:r w:rsidRPr="002F6495">
        <w:rPr>
          <w:rFonts w:cs="Times New Roman"/>
          <w:spacing w:val="-3"/>
          <w:szCs w:val="24"/>
        </w:rPr>
        <w:t>р</w:t>
      </w:r>
      <w:r w:rsidRPr="002F6495">
        <w:rPr>
          <w:rFonts w:cs="Times New Roman"/>
          <w:szCs w:val="24"/>
        </w:rPr>
        <w:t>н</w:t>
      </w:r>
      <w:r w:rsidRPr="002F6495">
        <w:rPr>
          <w:rFonts w:cs="Times New Roman"/>
          <w:spacing w:val="-3"/>
          <w:szCs w:val="24"/>
        </w:rPr>
        <w:t>о</w:t>
      </w:r>
      <w:r w:rsidRPr="002F6495">
        <w:rPr>
          <w:rFonts w:cs="Times New Roman"/>
          <w:szCs w:val="24"/>
        </w:rPr>
        <w:t>м</w:t>
      </w:r>
      <w:r w:rsidR="00E3335C"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zCs w:val="24"/>
        </w:rPr>
        <w:t>б</w:t>
      </w:r>
      <w:r w:rsidRPr="002F6495">
        <w:rPr>
          <w:rFonts w:cs="Times New Roman"/>
          <w:spacing w:val="1"/>
          <w:szCs w:val="24"/>
        </w:rPr>
        <w:t>н</w:t>
      </w:r>
      <w:r w:rsidRPr="002F6495">
        <w:rPr>
          <w:rFonts w:cs="Times New Roman"/>
          <w:szCs w:val="24"/>
        </w:rPr>
        <w:t>ом</w:t>
      </w:r>
      <w:r w:rsidRPr="002F6495">
        <w:rPr>
          <w:rFonts w:cs="Times New Roman"/>
          <w:spacing w:val="-1"/>
          <w:szCs w:val="24"/>
        </w:rPr>
        <w:t xml:space="preserve"> ма</w:t>
      </w:r>
      <w:r w:rsidRPr="002F6495">
        <w:rPr>
          <w:rFonts w:cs="Times New Roman"/>
          <w:szCs w:val="24"/>
        </w:rPr>
        <w:t>тери</w:t>
      </w:r>
      <w:r w:rsidRPr="002F6495">
        <w:rPr>
          <w:rFonts w:cs="Times New Roman"/>
          <w:spacing w:val="-1"/>
          <w:szCs w:val="24"/>
        </w:rPr>
        <w:t>а</w:t>
      </w:r>
      <w:r w:rsidRPr="002F6495">
        <w:rPr>
          <w:rFonts w:cs="Times New Roman"/>
          <w:spacing w:val="2"/>
          <w:szCs w:val="24"/>
        </w:rPr>
        <w:t>л</w:t>
      </w:r>
      <w:r w:rsidRPr="002F6495">
        <w:rPr>
          <w:rFonts w:cs="Times New Roman"/>
          <w:spacing w:val="-1"/>
          <w:szCs w:val="24"/>
        </w:rPr>
        <w:t>е</w:t>
      </w:r>
      <w:r w:rsidRPr="002F6495">
        <w:rPr>
          <w:rFonts w:cs="Times New Roman"/>
          <w:szCs w:val="24"/>
        </w:rPr>
        <w:t>;</w:t>
      </w:r>
    </w:p>
    <w:p w:rsidR="00090849" w:rsidRPr="002F6495" w:rsidRDefault="00090849" w:rsidP="00F20043">
      <w:pPr>
        <w:spacing w:after="0" w:line="240" w:lineRule="auto"/>
        <w:jc w:val="both"/>
        <w:rPr>
          <w:rFonts w:cs="Times New Roman"/>
          <w:szCs w:val="24"/>
        </w:rPr>
      </w:pPr>
      <w:r w:rsidRPr="002F6495">
        <w:rPr>
          <w:rFonts w:cs="Times New Roman"/>
          <w:spacing w:val="-5"/>
          <w:szCs w:val="24"/>
        </w:rPr>
        <w:t>«</w:t>
      </w:r>
      <w:r w:rsidRPr="002F6495">
        <w:rPr>
          <w:rFonts w:cs="Times New Roman"/>
          <w:spacing w:val="3"/>
          <w:szCs w:val="24"/>
        </w:rPr>
        <w:t>п</w:t>
      </w:r>
      <w:r w:rsidRPr="002F6495">
        <w:rPr>
          <w:rFonts w:cs="Times New Roman"/>
          <w:szCs w:val="24"/>
        </w:rPr>
        <w:t>ов</w:t>
      </w:r>
      <w:r w:rsidRPr="002F6495">
        <w:rPr>
          <w:rFonts w:cs="Times New Roman"/>
          <w:spacing w:val="-1"/>
          <w:szCs w:val="24"/>
        </w:rPr>
        <w:t>ы</w:t>
      </w:r>
      <w:r w:rsidRPr="002F6495">
        <w:rPr>
          <w:rFonts w:cs="Times New Roman"/>
          <w:szCs w:val="24"/>
        </w:rPr>
        <w:t>ш</w:t>
      </w:r>
      <w:r w:rsidRPr="002F6495">
        <w:rPr>
          <w:rFonts w:cs="Times New Roman"/>
          <w:spacing w:val="-1"/>
          <w:szCs w:val="24"/>
        </w:rPr>
        <w:t>е</w:t>
      </w:r>
      <w:r w:rsidRPr="002F6495">
        <w:rPr>
          <w:rFonts w:cs="Times New Roman"/>
          <w:szCs w:val="24"/>
        </w:rPr>
        <w:t>нный</w:t>
      </w:r>
      <w:r w:rsidR="00437FD3" w:rsidRPr="002F6495">
        <w:rPr>
          <w:rFonts w:cs="Times New Roman"/>
          <w:szCs w:val="24"/>
        </w:rPr>
        <w:t xml:space="preserve"> </w:t>
      </w:r>
      <w:r w:rsidRPr="002F6495">
        <w:rPr>
          <w:rFonts w:cs="Times New Roman"/>
          <w:spacing w:val="-5"/>
          <w:szCs w:val="24"/>
        </w:rPr>
        <w:t>у</w:t>
      </w:r>
      <w:r w:rsidRPr="002F6495">
        <w:rPr>
          <w:rFonts w:cs="Times New Roman"/>
          <w:szCs w:val="24"/>
        </w:rPr>
        <w:t>ро</w:t>
      </w:r>
      <w:r w:rsidRPr="002F6495">
        <w:rPr>
          <w:rFonts w:cs="Times New Roman"/>
          <w:spacing w:val="1"/>
          <w:szCs w:val="24"/>
        </w:rPr>
        <w:t>в</w:t>
      </w:r>
      <w:r w:rsidRPr="002F6495">
        <w:rPr>
          <w:rFonts w:cs="Times New Roman"/>
          <w:spacing w:val="-1"/>
          <w:szCs w:val="24"/>
        </w:rPr>
        <w:t>е</w:t>
      </w:r>
      <w:r w:rsidRPr="002F6495">
        <w:rPr>
          <w:rFonts w:cs="Times New Roman"/>
          <w:szCs w:val="24"/>
        </w:rPr>
        <w:t>нь»</w:t>
      </w:r>
      <w:r w:rsidR="002171CF" w:rsidRPr="002F6495">
        <w:rPr>
          <w:rFonts w:cs="Times New Roman"/>
          <w:szCs w:val="24"/>
        </w:rPr>
        <w:t xml:space="preserve"> </w:t>
      </w:r>
      <w:r w:rsidRPr="002F6495">
        <w:rPr>
          <w:rFonts w:cs="Times New Roman"/>
          <w:spacing w:val="1"/>
          <w:szCs w:val="24"/>
        </w:rPr>
        <w:t>с</w:t>
      </w:r>
      <w:r w:rsidRPr="002F6495">
        <w:rPr>
          <w:rFonts w:cs="Times New Roman"/>
          <w:szCs w:val="24"/>
        </w:rPr>
        <w:t>вид</w:t>
      </w:r>
      <w:r w:rsidRPr="002F6495">
        <w:rPr>
          <w:rFonts w:cs="Times New Roman"/>
          <w:spacing w:val="-1"/>
          <w:szCs w:val="24"/>
        </w:rPr>
        <w:t>е</w:t>
      </w:r>
      <w:r w:rsidRPr="002F6495">
        <w:rPr>
          <w:rFonts w:cs="Times New Roman"/>
          <w:szCs w:val="24"/>
        </w:rPr>
        <w:t>тель</w:t>
      </w:r>
      <w:r w:rsidRPr="002F6495">
        <w:rPr>
          <w:rFonts w:cs="Times New Roman"/>
          <w:spacing w:val="-1"/>
          <w:szCs w:val="24"/>
        </w:rPr>
        <w:t>с</w:t>
      </w:r>
      <w:r w:rsidRPr="002F6495">
        <w:rPr>
          <w:rFonts w:cs="Times New Roman"/>
          <w:szCs w:val="24"/>
        </w:rPr>
        <w:t>т</w:t>
      </w:r>
      <w:r w:rsidRPr="002F6495">
        <w:rPr>
          <w:rFonts w:cs="Times New Roman"/>
          <w:spacing w:val="2"/>
          <w:szCs w:val="24"/>
        </w:rPr>
        <w:t>в</w:t>
      </w:r>
      <w:r w:rsidRPr="002F6495">
        <w:rPr>
          <w:rFonts w:cs="Times New Roman"/>
          <w:spacing w:val="-5"/>
          <w:szCs w:val="24"/>
        </w:rPr>
        <w:t>у</w:t>
      </w:r>
      <w:r w:rsidRPr="002F6495">
        <w:rPr>
          <w:rFonts w:cs="Times New Roman"/>
          <w:spacing w:val="1"/>
          <w:szCs w:val="24"/>
        </w:rPr>
        <w:t>е</w:t>
      </w:r>
      <w:r w:rsidRPr="002F6495">
        <w:rPr>
          <w:rFonts w:cs="Times New Roman"/>
          <w:szCs w:val="24"/>
        </w:rPr>
        <w:t>т</w:t>
      </w:r>
      <w:r w:rsidR="002171CF" w:rsidRPr="002F6495">
        <w:rPr>
          <w:rFonts w:cs="Times New Roman"/>
          <w:szCs w:val="24"/>
        </w:rPr>
        <w:t xml:space="preserve"> </w:t>
      </w:r>
      <w:r w:rsidRPr="002F6495">
        <w:rPr>
          <w:rFonts w:cs="Times New Roman"/>
          <w:szCs w:val="24"/>
        </w:rPr>
        <w:t>об</w:t>
      </w:r>
      <w:r w:rsidR="002171CF" w:rsidRPr="002F6495">
        <w:rPr>
          <w:rFonts w:cs="Times New Roman"/>
          <w:szCs w:val="24"/>
        </w:rPr>
        <w:t xml:space="preserve"> </w:t>
      </w:r>
      <w:r w:rsidRPr="002F6495">
        <w:rPr>
          <w:rFonts w:cs="Times New Roman"/>
          <w:spacing w:val="-3"/>
          <w:szCs w:val="24"/>
        </w:rPr>
        <w:t>у</w:t>
      </w:r>
      <w:r w:rsidRPr="002F6495">
        <w:rPr>
          <w:rFonts w:cs="Times New Roman"/>
          <w:spacing w:val="-1"/>
          <w:szCs w:val="24"/>
        </w:rPr>
        <w:t>с</w:t>
      </w:r>
      <w:r w:rsidRPr="002F6495">
        <w:rPr>
          <w:rFonts w:cs="Times New Roman"/>
          <w:szCs w:val="24"/>
        </w:rPr>
        <w:t>во</w:t>
      </w:r>
      <w:r w:rsidRPr="002F6495">
        <w:rPr>
          <w:rFonts w:cs="Times New Roman"/>
          <w:spacing w:val="-2"/>
          <w:szCs w:val="24"/>
        </w:rPr>
        <w:t>е</w:t>
      </w:r>
      <w:r w:rsidRPr="002F6495">
        <w:rPr>
          <w:rFonts w:cs="Times New Roman"/>
          <w:szCs w:val="24"/>
        </w:rPr>
        <w:t>нии</w:t>
      </w:r>
      <w:r w:rsidR="002171CF" w:rsidRPr="002F6495">
        <w:rPr>
          <w:rFonts w:cs="Times New Roman"/>
          <w:szCs w:val="24"/>
        </w:rPr>
        <w:t xml:space="preserve"> </w:t>
      </w:r>
      <w:r w:rsidRPr="002F6495">
        <w:rPr>
          <w:rFonts w:cs="Times New Roman"/>
          <w:szCs w:val="24"/>
        </w:rPr>
        <w:t>опорн</w:t>
      </w:r>
      <w:r w:rsidRPr="002F6495">
        <w:rPr>
          <w:rFonts w:cs="Times New Roman"/>
          <w:spacing w:val="-3"/>
          <w:szCs w:val="24"/>
        </w:rPr>
        <w:t>о</w:t>
      </w:r>
      <w:r w:rsidRPr="002F6495">
        <w:rPr>
          <w:rFonts w:cs="Times New Roman"/>
          <w:szCs w:val="24"/>
        </w:rPr>
        <w:t>й</w:t>
      </w:r>
      <w:r w:rsidR="002171CF" w:rsidRPr="002F6495">
        <w:rPr>
          <w:rFonts w:cs="Times New Roman"/>
          <w:szCs w:val="24"/>
        </w:rPr>
        <w:t xml:space="preserve"> </w:t>
      </w:r>
      <w:r w:rsidRPr="002F6495">
        <w:rPr>
          <w:rFonts w:cs="Times New Roman"/>
          <w:spacing w:val="-1"/>
          <w:szCs w:val="24"/>
        </w:rPr>
        <w:t>с</w:t>
      </w:r>
      <w:r w:rsidRPr="002F6495">
        <w:rPr>
          <w:rFonts w:cs="Times New Roman"/>
          <w:szCs w:val="24"/>
        </w:rPr>
        <w:t>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ы</w:t>
      </w:r>
      <w:r w:rsidR="002171CF" w:rsidRPr="002F6495">
        <w:rPr>
          <w:rFonts w:cs="Times New Roman"/>
          <w:szCs w:val="24"/>
        </w:rPr>
        <w:t xml:space="preserve"> </w:t>
      </w:r>
      <w:r w:rsidRPr="002F6495">
        <w:rPr>
          <w:rFonts w:cs="Times New Roman"/>
          <w:szCs w:val="24"/>
        </w:rPr>
        <w:t>зн</w:t>
      </w:r>
      <w:r w:rsidRPr="002F6495">
        <w:rPr>
          <w:rFonts w:cs="Times New Roman"/>
          <w:spacing w:val="-1"/>
          <w:szCs w:val="24"/>
        </w:rPr>
        <w:t>а</w:t>
      </w:r>
      <w:r w:rsidRPr="002F6495">
        <w:rPr>
          <w:rFonts w:cs="Times New Roman"/>
          <w:szCs w:val="24"/>
        </w:rPr>
        <w:t>ний</w:t>
      </w:r>
      <w:r w:rsidR="002171CF" w:rsidRPr="002F6495">
        <w:rPr>
          <w:rFonts w:cs="Times New Roman"/>
          <w:szCs w:val="24"/>
        </w:rPr>
        <w:t xml:space="preserve"> </w:t>
      </w:r>
      <w:r w:rsidRPr="002F6495">
        <w:rPr>
          <w:rFonts w:cs="Times New Roman"/>
          <w:szCs w:val="24"/>
        </w:rPr>
        <w:t>на</w:t>
      </w:r>
      <w:r w:rsidR="002171CF" w:rsidRPr="002F6495">
        <w:rPr>
          <w:rFonts w:cs="Times New Roman"/>
          <w:szCs w:val="24"/>
        </w:rPr>
        <w:t xml:space="preserve"> </w:t>
      </w:r>
      <w:r w:rsidRPr="002F6495">
        <w:rPr>
          <w:rFonts w:cs="Times New Roman"/>
          <w:spacing w:val="-5"/>
          <w:szCs w:val="24"/>
        </w:rPr>
        <w:t>у</w:t>
      </w:r>
      <w:r w:rsidRPr="002F6495">
        <w:rPr>
          <w:rFonts w:cs="Times New Roman"/>
          <w:szCs w:val="24"/>
        </w:rPr>
        <w:t>ровне о</w:t>
      </w:r>
      <w:r w:rsidRPr="002F6495">
        <w:rPr>
          <w:rFonts w:cs="Times New Roman"/>
          <w:spacing w:val="-1"/>
          <w:szCs w:val="24"/>
        </w:rPr>
        <w:t>с</w:t>
      </w:r>
      <w:r w:rsidRPr="002F6495">
        <w:rPr>
          <w:rFonts w:cs="Times New Roman"/>
          <w:szCs w:val="24"/>
        </w:rPr>
        <w:t>озн</w:t>
      </w:r>
      <w:r w:rsidRPr="002F6495">
        <w:rPr>
          <w:rFonts w:cs="Times New Roman"/>
          <w:spacing w:val="-1"/>
          <w:szCs w:val="24"/>
        </w:rPr>
        <w:t>а</w:t>
      </w:r>
      <w:r w:rsidRPr="002F6495">
        <w:rPr>
          <w:rFonts w:cs="Times New Roman"/>
          <w:szCs w:val="24"/>
        </w:rPr>
        <w:t>нного</w:t>
      </w:r>
      <w:r w:rsidR="002171CF" w:rsidRPr="002F6495">
        <w:rPr>
          <w:rFonts w:cs="Times New Roman"/>
          <w:szCs w:val="24"/>
        </w:rPr>
        <w:t xml:space="preserve"> </w:t>
      </w:r>
      <w:r w:rsidRPr="002F6495">
        <w:rPr>
          <w:rFonts w:cs="Times New Roman"/>
          <w:szCs w:val="24"/>
        </w:rPr>
        <w:t>про</w:t>
      </w:r>
      <w:r w:rsidRPr="002F6495">
        <w:rPr>
          <w:rFonts w:cs="Times New Roman"/>
          <w:spacing w:val="-2"/>
          <w:szCs w:val="24"/>
        </w:rPr>
        <w:t>и</w:t>
      </w:r>
      <w:r w:rsidRPr="002F6495">
        <w:rPr>
          <w:rFonts w:cs="Times New Roman"/>
          <w:szCs w:val="24"/>
        </w:rPr>
        <w:t>звол</w:t>
      </w:r>
      <w:r w:rsidRPr="002F6495">
        <w:rPr>
          <w:rFonts w:cs="Times New Roman"/>
          <w:spacing w:val="-2"/>
          <w:szCs w:val="24"/>
        </w:rPr>
        <w:t>ь</w:t>
      </w:r>
      <w:r w:rsidRPr="002F6495">
        <w:rPr>
          <w:rFonts w:cs="Times New Roman"/>
          <w:szCs w:val="24"/>
        </w:rPr>
        <w:t>ного</w:t>
      </w:r>
      <w:r w:rsidR="002171CF" w:rsidRPr="002F6495">
        <w:rPr>
          <w:rFonts w:cs="Times New Roman"/>
          <w:szCs w:val="24"/>
        </w:rPr>
        <w:t xml:space="preserve"> </w:t>
      </w:r>
      <w:r w:rsidRPr="002F6495">
        <w:rPr>
          <w:rFonts w:cs="Times New Roman"/>
          <w:szCs w:val="24"/>
        </w:rPr>
        <w:t>овл</w:t>
      </w:r>
      <w:r w:rsidRPr="002F6495">
        <w:rPr>
          <w:rFonts w:cs="Times New Roman"/>
          <w:spacing w:val="-2"/>
          <w:szCs w:val="24"/>
        </w:rPr>
        <w:t>а</w:t>
      </w:r>
      <w:r w:rsidRPr="002F6495">
        <w:rPr>
          <w:rFonts w:cs="Times New Roman"/>
          <w:szCs w:val="24"/>
        </w:rPr>
        <w:t>д</w:t>
      </w:r>
      <w:r w:rsidRPr="002F6495">
        <w:rPr>
          <w:rFonts w:cs="Times New Roman"/>
          <w:spacing w:val="-1"/>
          <w:szCs w:val="24"/>
        </w:rPr>
        <w:t>е</w:t>
      </w:r>
      <w:r w:rsidRPr="002F6495">
        <w:rPr>
          <w:rFonts w:cs="Times New Roman"/>
          <w:szCs w:val="24"/>
        </w:rPr>
        <w:t>ния</w:t>
      </w:r>
      <w:r w:rsidR="002171CF" w:rsidRPr="002F6495">
        <w:rPr>
          <w:rFonts w:cs="Times New Roman"/>
          <w:szCs w:val="24"/>
        </w:rPr>
        <w:t xml:space="preserve"> </w:t>
      </w:r>
      <w:r w:rsidRPr="002F6495">
        <w:rPr>
          <w:rFonts w:cs="Times New Roman"/>
          <w:spacing w:val="-5"/>
          <w:szCs w:val="24"/>
        </w:rPr>
        <w:t>у</w:t>
      </w:r>
      <w:r w:rsidRPr="002F6495">
        <w:rPr>
          <w:rFonts w:cs="Times New Roman"/>
          <w:spacing w:val="-1"/>
          <w:szCs w:val="24"/>
        </w:rPr>
        <w:t>че</w:t>
      </w:r>
      <w:r w:rsidRPr="002F6495">
        <w:rPr>
          <w:rFonts w:cs="Times New Roman"/>
          <w:szCs w:val="24"/>
        </w:rPr>
        <w:t>б</w:t>
      </w:r>
      <w:r w:rsidRPr="002F6495">
        <w:rPr>
          <w:rFonts w:cs="Times New Roman"/>
          <w:spacing w:val="1"/>
          <w:szCs w:val="24"/>
        </w:rPr>
        <w:t>ны</w:t>
      </w:r>
      <w:r w:rsidRPr="002F6495">
        <w:rPr>
          <w:rFonts w:cs="Times New Roman"/>
          <w:spacing w:val="-1"/>
          <w:szCs w:val="24"/>
        </w:rPr>
        <w:t>м</w:t>
      </w:r>
      <w:r w:rsidRPr="002F6495">
        <w:rPr>
          <w:rFonts w:cs="Times New Roman"/>
          <w:szCs w:val="24"/>
        </w:rPr>
        <w:t>и</w:t>
      </w:r>
      <w:r w:rsidR="002171CF"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й</w:t>
      </w:r>
      <w:r w:rsidRPr="002F6495">
        <w:rPr>
          <w:rFonts w:cs="Times New Roman"/>
          <w:spacing w:val="-1"/>
          <w:szCs w:val="24"/>
        </w:rPr>
        <w:t>с</w:t>
      </w:r>
      <w:r w:rsidRPr="002F6495">
        <w:rPr>
          <w:rFonts w:cs="Times New Roman"/>
          <w:szCs w:val="24"/>
        </w:rPr>
        <w:t>тв</w:t>
      </w:r>
      <w:r w:rsidRPr="002F6495">
        <w:rPr>
          <w:rFonts w:cs="Times New Roman"/>
          <w:spacing w:val="1"/>
          <w:szCs w:val="24"/>
        </w:rPr>
        <w:t>и</w:t>
      </w:r>
      <w:r w:rsidRPr="002F6495">
        <w:rPr>
          <w:rFonts w:cs="Times New Roman"/>
          <w:szCs w:val="24"/>
        </w:rPr>
        <w:t>я</w:t>
      </w:r>
      <w:r w:rsidRPr="002F6495">
        <w:rPr>
          <w:rFonts w:cs="Times New Roman"/>
          <w:spacing w:val="-1"/>
          <w:szCs w:val="24"/>
        </w:rPr>
        <w:t>м</w:t>
      </w:r>
      <w:r w:rsidRPr="002F6495">
        <w:rPr>
          <w:rFonts w:cs="Times New Roman"/>
          <w:szCs w:val="24"/>
        </w:rPr>
        <w:t>и,</w:t>
      </w:r>
      <w:r w:rsidR="002171CF" w:rsidRPr="002F6495">
        <w:rPr>
          <w:rFonts w:cs="Times New Roman"/>
          <w:szCs w:val="24"/>
        </w:rPr>
        <w:t xml:space="preserve"> </w:t>
      </w:r>
      <w:r w:rsidRPr="002F6495">
        <w:rPr>
          <w:rFonts w:cs="Times New Roman"/>
          <w:szCs w:val="24"/>
        </w:rPr>
        <w:t>а</w:t>
      </w:r>
      <w:r w:rsidR="002171CF" w:rsidRPr="002F6495">
        <w:rPr>
          <w:rFonts w:cs="Times New Roman"/>
          <w:szCs w:val="24"/>
        </w:rPr>
        <w:t xml:space="preserve"> </w:t>
      </w:r>
      <w:r w:rsidRPr="002F6495">
        <w:rPr>
          <w:rFonts w:cs="Times New Roman"/>
          <w:szCs w:val="24"/>
        </w:rPr>
        <w:t>также</w:t>
      </w:r>
      <w:r w:rsidR="002171CF" w:rsidRPr="002F6495">
        <w:rPr>
          <w:rFonts w:cs="Times New Roman"/>
          <w:szCs w:val="24"/>
        </w:rPr>
        <w:t xml:space="preserve"> </w:t>
      </w:r>
      <w:r w:rsidRPr="002F6495">
        <w:rPr>
          <w:rFonts w:cs="Times New Roman"/>
          <w:szCs w:val="24"/>
        </w:rPr>
        <w:t>о</w:t>
      </w:r>
      <w:r w:rsidR="002171CF" w:rsidRPr="002F6495">
        <w:rPr>
          <w:rFonts w:cs="Times New Roman"/>
          <w:szCs w:val="24"/>
        </w:rPr>
        <w:t xml:space="preserve"> </w:t>
      </w:r>
      <w:r w:rsidRPr="002F6495">
        <w:rPr>
          <w:rFonts w:cs="Times New Roman"/>
          <w:szCs w:val="24"/>
        </w:rPr>
        <w:t>к</w:t>
      </w:r>
      <w:r w:rsidRPr="002F6495">
        <w:rPr>
          <w:rFonts w:cs="Times New Roman"/>
          <w:spacing w:val="2"/>
          <w:szCs w:val="24"/>
        </w:rPr>
        <w:t>р</w:t>
      </w:r>
      <w:r w:rsidRPr="002F6495">
        <w:rPr>
          <w:rFonts w:cs="Times New Roman"/>
          <w:spacing w:val="-5"/>
          <w:szCs w:val="24"/>
        </w:rPr>
        <w:t>у</w:t>
      </w:r>
      <w:r w:rsidRPr="002F6495">
        <w:rPr>
          <w:rFonts w:cs="Times New Roman"/>
          <w:szCs w:val="24"/>
        </w:rPr>
        <w:t>гозор</w:t>
      </w:r>
      <w:r w:rsidRPr="002F6495">
        <w:rPr>
          <w:rFonts w:cs="Times New Roman"/>
          <w:spacing w:val="-1"/>
          <w:szCs w:val="24"/>
        </w:rPr>
        <w:t>е</w:t>
      </w:r>
      <w:r w:rsidRPr="002F6495">
        <w:rPr>
          <w:rFonts w:cs="Times New Roman"/>
          <w:szCs w:val="24"/>
        </w:rPr>
        <w:t>,</w:t>
      </w:r>
      <w:r w:rsidR="002171CF" w:rsidRPr="002F6495">
        <w:rPr>
          <w:rFonts w:cs="Times New Roman"/>
          <w:szCs w:val="24"/>
        </w:rPr>
        <w:t xml:space="preserve"> </w:t>
      </w:r>
      <w:r w:rsidRPr="002F6495">
        <w:rPr>
          <w:rFonts w:cs="Times New Roman"/>
          <w:szCs w:val="24"/>
        </w:rPr>
        <w:t>широте (или</w:t>
      </w:r>
      <w:r w:rsidR="002171CF" w:rsidRPr="002F6495">
        <w:rPr>
          <w:rFonts w:cs="Times New Roman"/>
          <w:szCs w:val="24"/>
        </w:rPr>
        <w:t xml:space="preserve"> </w:t>
      </w:r>
      <w:r w:rsidRPr="002F6495">
        <w:rPr>
          <w:rFonts w:cs="Times New Roman"/>
          <w:spacing w:val="-2"/>
          <w:szCs w:val="24"/>
        </w:rPr>
        <w:t>и</w:t>
      </w:r>
      <w:r w:rsidRPr="002F6495">
        <w:rPr>
          <w:rFonts w:cs="Times New Roman"/>
          <w:szCs w:val="24"/>
        </w:rPr>
        <w:t>зб</w:t>
      </w:r>
      <w:r w:rsidRPr="002F6495">
        <w:rPr>
          <w:rFonts w:cs="Times New Roman"/>
          <w:spacing w:val="1"/>
          <w:szCs w:val="24"/>
        </w:rPr>
        <w:t>и</w:t>
      </w:r>
      <w:r w:rsidRPr="002F6495">
        <w:rPr>
          <w:rFonts w:cs="Times New Roman"/>
          <w:szCs w:val="24"/>
        </w:rPr>
        <w:t>р</w:t>
      </w:r>
      <w:r w:rsidRPr="002F6495">
        <w:rPr>
          <w:rFonts w:cs="Times New Roman"/>
          <w:spacing w:val="-1"/>
          <w:szCs w:val="24"/>
        </w:rPr>
        <w:t>а</w:t>
      </w:r>
      <w:r w:rsidRPr="002F6495">
        <w:rPr>
          <w:rFonts w:cs="Times New Roman"/>
          <w:szCs w:val="24"/>
        </w:rPr>
        <w:t>тел</w:t>
      </w:r>
      <w:r w:rsidRPr="002F6495">
        <w:rPr>
          <w:rFonts w:cs="Times New Roman"/>
          <w:spacing w:val="-2"/>
          <w:szCs w:val="24"/>
        </w:rPr>
        <w:t>ь</w:t>
      </w:r>
      <w:r w:rsidRPr="002F6495">
        <w:rPr>
          <w:rFonts w:cs="Times New Roman"/>
          <w:szCs w:val="24"/>
        </w:rPr>
        <w:t>но</w:t>
      </w:r>
      <w:r w:rsidRPr="002F6495">
        <w:rPr>
          <w:rFonts w:cs="Times New Roman"/>
          <w:spacing w:val="-1"/>
          <w:szCs w:val="24"/>
        </w:rPr>
        <w:t>с</w:t>
      </w:r>
      <w:r w:rsidRPr="002F6495">
        <w:rPr>
          <w:rFonts w:cs="Times New Roman"/>
          <w:szCs w:val="24"/>
        </w:rPr>
        <w:t>т</w:t>
      </w:r>
      <w:r w:rsidRPr="002F6495">
        <w:rPr>
          <w:rFonts w:cs="Times New Roman"/>
          <w:spacing w:val="1"/>
          <w:szCs w:val="24"/>
        </w:rPr>
        <w:t>и</w:t>
      </w:r>
      <w:r w:rsidRPr="002F6495">
        <w:rPr>
          <w:rFonts w:cs="Times New Roman"/>
          <w:szCs w:val="24"/>
        </w:rPr>
        <w:t>)</w:t>
      </w:r>
      <w:r w:rsidR="002171CF" w:rsidRPr="002F6495">
        <w:rPr>
          <w:rFonts w:cs="Times New Roman"/>
          <w:szCs w:val="24"/>
        </w:rPr>
        <w:t xml:space="preserve"> </w:t>
      </w:r>
      <w:r w:rsidRPr="002F6495">
        <w:rPr>
          <w:rFonts w:cs="Times New Roman"/>
          <w:szCs w:val="24"/>
        </w:rPr>
        <w:t>интер</w:t>
      </w:r>
      <w:r w:rsidRPr="002F6495">
        <w:rPr>
          <w:rFonts w:cs="Times New Roman"/>
          <w:spacing w:val="-2"/>
          <w:szCs w:val="24"/>
        </w:rPr>
        <w:t>е</w:t>
      </w:r>
      <w:r w:rsidRPr="002F6495">
        <w:rPr>
          <w:rFonts w:cs="Times New Roman"/>
          <w:spacing w:val="-1"/>
          <w:szCs w:val="24"/>
        </w:rPr>
        <w:t>с</w:t>
      </w:r>
      <w:r w:rsidRPr="002F6495">
        <w:rPr>
          <w:rFonts w:cs="Times New Roman"/>
          <w:szCs w:val="24"/>
        </w:rPr>
        <w:t>ов.</w:t>
      </w:r>
    </w:p>
    <w:p w:rsidR="00090849" w:rsidRPr="002F6495" w:rsidRDefault="00090849" w:rsidP="00F20043">
      <w:pPr>
        <w:spacing w:after="0" w:line="240" w:lineRule="auto"/>
        <w:jc w:val="both"/>
        <w:rPr>
          <w:rFonts w:cs="Times New Roman"/>
          <w:szCs w:val="24"/>
        </w:rPr>
      </w:pPr>
      <w:r w:rsidRPr="002F6495">
        <w:rPr>
          <w:rFonts w:cs="Times New Roman"/>
          <w:szCs w:val="24"/>
        </w:rPr>
        <w:t>Уровн</w:t>
      </w:r>
      <w:r w:rsidRPr="002F6495">
        <w:rPr>
          <w:rFonts w:cs="Times New Roman"/>
          <w:spacing w:val="-1"/>
          <w:szCs w:val="24"/>
        </w:rPr>
        <w:t>е</w:t>
      </w:r>
      <w:r w:rsidRPr="002F6495">
        <w:rPr>
          <w:rFonts w:cs="Times New Roman"/>
          <w:szCs w:val="24"/>
        </w:rPr>
        <w:t>в</w:t>
      </w:r>
      <w:r w:rsidRPr="002F6495">
        <w:rPr>
          <w:rFonts w:cs="Times New Roman"/>
          <w:spacing w:val="-1"/>
          <w:szCs w:val="24"/>
        </w:rPr>
        <w:t>ы</w:t>
      </w:r>
      <w:r w:rsidRPr="002F6495">
        <w:rPr>
          <w:rFonts w:cs="Times New Roman"/>
          <w:szCs w:val="24"/>
        </w:rPr>
        <w:t>й</w:t>
      </w:r>
      <w:r w:rsidR="002171CF" w:rsidRPr="002F6495">
        <w:rPr>
          <w:rFonts w:cs="Times New Roman"/>
          <w:szCs w:val="24"/>
        </w:rPr>
        <w:t xml:space="preserve"> </w:t>
      </w:r>
      <w:r w:rsidRPr="002F6495">
        <w:rPr>
          <w:rFonts w:cs="Times New Roman"/>
          <w:szCs w:val="24"/>
        </w:rPr>
        <w:t>по</w:t>
      </w:r>
      <w:r w:rsidRPr="002F6495">
        <w:rPr>
          <w:rFonts w:cs="Times New Roman"/>
          <w:spacing w:val="-3"/>
          <w:szCs w:val="24"/>
        </w:rPr>
        <w:t>д</w:t>
      </w:r>
      <w:r w:rsidRPr="002F6495">
        <w:rPr>
          <w:rFonts w:cs="Times New Roman"/>
          <w:spacing w:val="2"/>
          <w:szCs w:val="24"/>
        </w:rPr>
        <w:t>х</w:t>
      </w:r>
      <w:r w:rsidRPr="002F6495">
        <w:rPr>
          <w:rFonts w:cs="Times New Roman"/>
          <w:szCs w:val="24"/>
        </w:rPr>
        <w:t>од</w:t>
      </w:r>
      <w:r w:rsidR="002171CF" w:rsidRPr="002F6495">
        <w:rPr>
          <w:rFonts w:cs="Times New Roman"/>
          <w:szCs w:val="24"/>
        </w:rPr>
        <w:t xml:space="preserve"> </w:t>
      </w:r>
      <w:r w:rsidRPr="002F6495">
        <w:rPr>
          <w:rFonts w:cs="Times New Roman"/>
          <w:szCs w:val="24"/>
        </w:rPr>
        <w:t>к</w:t>
      </w:r>
      <w:r w:rsidR="002171CF" w:rsidRPr="002F6495">
        <w:rPr>
          <w:rFonts w:cs="Times New Roman"/>
          <w:szCs w:val="24"/>
        </w:rPr>
        <w:t xml:space="preserve"> </w:t>
      </w:r>
      <w:r w:rsidRPr="002F6495">
        <w:rPr>
          <w:rFonts w:cs="Times New Roman"/>
          <w:spacing w:val="-4"/>
          <w:szCs w:val="24"/>
        </w:rPr>
        <w:t>с</w:t>
      </w:r>
      <w:r w:rsidRPr="002F6495">
        <w:rPr>
          <w:rFonts w:cs="Times New Roman"/>
          <w:szCs w:val="24"/>
        </w:rPr>
        <w:t>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е</w:t>
      </w:r>
      <w:r w:rsidR="002171CF"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нки</w:t>
      </w:r>
      <w:r w:rsidR="002171CF"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3"/>
          <w:szCs w:val="24"/>
        </w:rPr>
        <w:t>з</w:t>
      </w:r>
      <w:r w:rsidRPr="002F6495">
        <w:rPr>
          <w:rFonts w:cs="Times New Roman"/>
          <w:spacing w:val="-8"/>
          <w:szCs w:val="24"/>
        </w:rPr>
        <w:t>у</w:t>
      </w:r>
      <w:r w:rsidRPr="002F6495">
        <w:rPr>
          <w:rFonts w:cs="Times New Roman"/>
          <w:szCs w:val="24"/>
        </w:rPr>
        <w:t>ль</w:t>
      </w:r>
      <w:r w:rsidRPr="002F6495">
        <w:rPr>
          <w:rFonts w:cs="Times New Roman"/>
          <w:spacing w:val="2"/>
          <w:szCs w:val="24"/>
        </w:rPr>
        <w:t>т</w:t>
      </w:r>
      <w:r w:rsidRPr="002F6495">
        <w:rPr>
          <w:rFonts w:cs="Times New Roman"/>
          <w:spacing w:val="-1"/>
          <w:szCs w:val="24"/>
        </w:rPr>
        <w:t>а</w:t>
      </w:r>
      <w:r w:rsidRPr="002F6495">
        <w:rPr>
          <w:rFonts w:cs="Times New Roman"/>
          <w:szCs w:val="24"/>
        </w:rPr>
        <w:t>тов,</w:t>
      </w:r>
      <w:r w:rsidR="002171CF" w:rsidRPr="002F6495">
        <w:rPr>
          <w:rFonts w:cs="Times New Roman"/>
          <w:szCs w:val="24"/>
        </w:rPr>
        <w:t xml:space="preserve"> </w:t>
      </w:r>
      <w:r w:rsidRPr="002F6495">
        <w:rPr>
          <w:rFonts w:cs="Times New Roman"/>
          <w:szCs w:val="24"/>
        </w:rPr>
        <w:t>прод</w:t>
      </w:r>
      <w:r w:rsidRPr="002F6495">
        <w:rPr>
          <w:rFonts w:cs="Times New Roman"/>
          <w:spacing w:val="-1"/>
          <w:szCs w:val="24"/>
        </w:rPr>
        <w:t>ем</w:t>
      </w:r>
      <w:r w:rsidRPr="002F6495">
        <w:rPr>
          <w:rFonts w:cs="Times New Roman"/>
          <w:szCs w:val="24"/>
        </w:rPr>
        <w:t>он</w:t>
      </w:r>
      <w:r w:rsidRPr="002F6495">
        <w:rPr>
          <w:rFonts w:cs="Times New Roman"/>
          <w:spacing w:val="-1"/>
          <w:szCs w:val="24"/>
        </w:rPr>
        <w:t>с</w:t>
      </w:r>
      <w:r w:rsidRPr="002F6495">
        <w:rPr>
          <w:rFonts w:cs="Times New Roman"/>
          <w:szCs w:val="24"/>
        </w:rPr>
        <w:t>тр</w:t>
      </w:r>
      <w:r w:rsidRPr="002F6495">
        <w:rPr>
          <w:rFonts w:cs="Times New Roman"/>
          <w:spacing w:val="1"/>
          <w:szCs w:val="24"/>
        </w:rPr>
        <w:t>и</w:t>
      </w:r>
      <w:r w:rsidRPr="002F6495">
        <w:rPr>
          <w:rFonts w:cs="Times New Roman"/>
          <w:szCs w:val="24"/>
        </w:rPr>
        <w:t>ро</w:t>
      </w:r>
      <w:r w:rsidRPr="002F6495">
        <w:rPr>
          <w:rFonts w:cs="Times New Roman"/>
          <w:spacing w:val="-3"/>
          <w:szCs w:val="24"/>
        </w:rPr>
        <w:t>в</w:t>
      </w:r>
      <w:r w:rsidRPr="002F6495">
        <w:rPr>
          <w:rFonts w:cs="Times New Roman"/>
          <w:spacing w:val="-1"/>
          <w:szCs w:val="24"/>
        </w:rPr>
        <w:t>а</w:t>
      </w:r>
      <w:r w:rsidRPr="002F6495">
        <w:rPr>
          <w:rFonts w:cs="Times New Roman"/>
          <w:szCs w:val="24"/>
        </w:rPr>
        <w:t>нных</w:t>
      </w:r>
      <w:r w:rsidR="002171CF" w:rsidRPr="002F6495">
        <w:rPr>
          <w:rFonts w:cs="Times New Roman"/>
          <w:szCs w:val="24"/>
        </w:rPr>
        <w:t xml:space="preserve"> </w:t>
      </w:r>
      <w:r w:rsidRPr="002F6495">
        <w:rPr>
          <w:rFonts w:cs="Times New Roman"/>
          <w:szCs w:val="24"/>
        </w:rPr>
        <w:t>о</w:t>
      </w:r>
      <w:r w:rsidRPr="002F6495">
        <w:rPr>
          <w:rFonts w:cs="Times New Roman"/>
          <w:spacing w:val="2"/>
          <w:szCs w:val="24"/>
        </w:rPr>
        <w:t>б</w:t>
      </w:r>
      <w:r w:rsidRPr="002F6495">
        <w:rPr>
          <w:rFonts w:cs="Times New Roman"/>
          <w:spacing w:val="-8"/>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ющи</w:t>
      </w:r>
      <w:r w:rsidRPr="002F6495">
        <w:rPr>
          <w:rFonts w:cs="Times New Roman"/>
          <w:spacing w:val="-1"/>
          <w:szCs w:val="24"/>
        </w:rPr>
        <w:t>м</w:t>
      </w:r>
      <w:r w:rsidRPr="002F6495">
        <w:rPr>
          <w:rFonts w:cs="Times New Roman"/>
          <w:spacing w:val="4"/>
          <w:szCs w:val="24"/>
        </w:rPr>
        <w:t>и</w:t>
      </w:r>
      <w:r w:rsidRPr="002F6495">
        <w:rPr>
          <w:rFonts w:cs="Times New Roman"/>
          <w:spacing w:val="-1"/>
          <w:szCs w:val="24"/>
        </w:rPr>
        <w:t>с</w:t>
      </w:r>
      <w:r w:rsidRPr="002F6495">
        <w:rPr>
          <w:rFonts w:cs="Times New Roman"/>
          <w:szCs w:val="24"/>
        </w:rPr>
        <w:t>я, позволя</w:t>
      </w:r>
      <w:r w:rsidRPr="002F6495">
        <w:rPr>
          <w:rFonts w:cs="Times New Roman"/>
          <w:spacing w:val="-2"/>
          <w:szCs w:val="24"/>
        </w:rPr>
        <w:t>е</w:t>
      </w:r>
      <w:r w:rsidRPr="002F6495">
        <w:rPr>
          <w:rFonts w:cs="Times New Roman"/>
          <w:szCs w:val="24"/>
        </w:rPr>
        <w:t>т</w:t>
      </w:r>
      <w:r w:rsidR="002171CF" w:rsidRPr="002F6495">
        <w:rPr>
          <w:rFonts w:cs="Times New Roman"/>
          <w:szCs w:val="24"/>
        </w:rPr>
        <w:t xml:space="preserve"> </w:t>
      </w:r>
      <w:r w:rsidRPr="002F6495">
        <w:rPr>
          <w:rFonts w:cs="Times New Roman"/>
          <w:szCs w:val="24"/>
        </w:rPr>
        <w:t>поощр</w:t>
      </w:r>
      <w:r w:rsidRPr="002F6495">
        <w:rPr>
          <w:rFonts w:cs="Times New Roman"/>
          <w:spacing w:val="-3"/>
          <w:szCs w:val="24"/>
        </w:rPr>
        <w:t>я</w:t>
      </w:r>
      <w:r w:rsidRPr="002F6495">
        <w:rPr>
          <w:rFonts w:cs="Times New Roman"/>
          <w:szCs w:val="24"/>
        </w:rPr>
        <w:t>ть</w:t>
      </w:r>
      <w:r w:rsidR="002171CF" w:rsidRPr="002F6495">
        <w:rPr>
          <w:rFonts w:cs="Times New Roman"/>
          <w:szCs w:val="24"/>
        </w:rPr>
        <w:t xml:space="preserve"> </w:t>
      </w:r>
      <w:r w:rsidRPr="002F6495">
        <w:rPr>
          <w:rFonts w:cs="Times New Roman"/>
          <w:spacing w:val="-2"/>
          <w:szCs w:val="24"/>
        </w:rPr>
        <w:t>п</w:t>
      </w:r>
      <w:r w:rsidRPr="002F6495">
        <w:rPr>
          <w:rFonts w:cs="Times New Roman"/>
          <w:szCs w:val="24"/>
        </w:rPr>
        <w:t>родвиж</w:t>
      </w:r>
      <w:r w:rsidRPr="002F6495">
        <w:rPr>
          <w:rFonts w:cs="Times New Roman"/>
          <w:spacing w:val="-2"/>
          <w:szCs w:val="24"/>
        </w:rPr>
        <w:t>е</w:t>
      </w:r>
      <w:r w:rsidRPr="002F6495">
        <w:rPr>
          <w:rFonts w:cs="Times New Roman"/>
          <w:szCs w:val="24"/>
        </w:rPr>
        <w:t>ния</w:t>
      </w:r>
      <w:r w:rsidR="002171CF" w:rsidRPr="002F6495">
        <w:rPr>
          <w:rFonts w:cs="Times New Roman"/>
          <w:szCs w:val="24"/>
        </w:rPr>
        <w:t xml:space="preserve"> </w:t>
      </w:r>
      <w:r w:rsidRPr="002F6495">
        <w:rPr>
          <w:rFonts w:cs="Times New Roman"/>
          <w:szCs w:val="24"/>
        </w:rPr>
        <w:t>о</w:t>
      </w:r>
      <w:r w:rsidRPr="002F6495">
        <w:rPr>
          <w:rFonts w:cs="Times New Roman"/>
          <w:spacing w:val="2"/>
          <w:szCs w:val="24"/>
        </w:rPr>
        <w:t>б</w:t>
      </w:r>
      <w:r w:rsidRPr="002F6495">
        <w:rPr>
          <w:rFonts w:cs="Times New Roman"/>
          <w:spacing w:val="-8"/>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ющи</w:t>
      </w:r>
      <w:r w:rsidRPr="002F6495">
        <w:rPr>
          <w:rFonts w:cs="Times New Roman"/>
          <w:spacing w:val="2"/>
          <w:szCs w:val="24"/>
        </w:rPr>
        <w:t>х</w:t>
      </w:r>
      <w:r w:rsidRPr="002F6495">
        <w:rPr>
          <w:rFonts w:cs="Times New Roman"/>
          <w:spacing w:val="-1"/>
          <w:szCs w:val="24"/>
        </w:rPr>
        <w:t>с</w:t>
      </w:r>
      <w:r w:rsidRPr="002F6495">
        <w:rPr>
          <w:rFonts w:cs="Times New Roman"/>
          <w:szCs w:val="24"/>
        </w:rPr>
        <w:t>я,</w:t>
      </w:r>
      <w:r w:rsidR="002171CF" w:rsidRPr="002F6495">
        <w:rPr>
          <w:rFonts w:cs="Times New Roman"/>
          <w:szCs w:val="24"/>
        </w:rPr>
        <w:t xml:space="preserve"> </w:t>
      </w:r>
      <w:r w:rsidRPr="002F6495">
        <w:rPr>
          <w:rFonts w:cs="Times New Roman"/>
          <w:szCs w:val="24"/>
        </w:rPr>
        <w:t>в</w:t>
      </w:r>
      <w:r w:rsidRPr="002F6495">
        <w:rPr>
          <w:rFonts w:cs="Times New Roman"/>
          <w:spacing w:val="-1"/>
          <w:szCs w:val="24"/>
        </w:rPr>
        <w:t>ыс</w:t>
      </w:r>
      <w:r w:rsidRPr="002F6495">
        <w:rPr>
          <w:rFonts w:cs="Times New Roman"/>
          <w:szCs w:val="24"/>
        </w:rPr>
        <w:t>тр</w:t>
      </w:r>
      <w:r w:rsidRPr="002F6495">
        <w:rPr>
          <w:rFonts w:cs="Times New Roman"/>
          <w:spacing w:val="-1"/>
          <w:szCs w:val="24"/>
        </w:rPr>
        <w:t>а</w:t>
      </w:r>
      <w:r w:rsidRPr="002F6495">
        <w:rPr>
          <w:rFonts w:cs="Times New Roman"/>
          <w:szCs w:val="24"/>
        </w:rPr>
        <w:t>ив</w:t>
      </w:r>
      <w:r w:rsidRPr="002F6495">
        <w:rPr>
          <w:rFonts w:cs="Times New Roman"/>
          <w:spacing w:val="-2"/>
          <w:szCs w:val="24"/>
        </w:rPr>
        <w:t>а</w:t>
      </w:r>
      <w:r w:rsidRPr="002F6495">
        <w:rPr>
          <w:rFonts w:cs="Times New Roman"/>
          <w:szCs w:val="24"/>
        </w:rPr>
        <w:t>ть</w:t>
      </w:r>
      <w:r w:rsidR="002171CF" w:rsidRPr="002F6495">
        <w:rPr>
          <w:rFonts w:cs="Times New Roman"/>
          <w:szCs w:val="24"/>
        </w:rPr>
        <w:t xml:space="preserve"> </w:t>
      </w:r>
      <w:r w:rsidRPr="002F6495">
        <w:rPr>
          <w:rFonts w:cs="Times New Roman"/>
          <w:spacing w:val="-2"/>
          <w:szCs w:val="24"/>
        </w:rPr>
        <w:t>и</w:t>
      </w:r>
      <w:r w:rsidRPr="002F6495">
        <w:rPr>
          <w:rFonts w:cs="Times New Roman"/>
          <w:szCs w:val="24"/>
        </w:rPr>
        <w:t>нд</w:t>
      </w:r>
      <w:r w:rsidRPr="002F6495">
        <w:rPr>
          <w:rFonts w:cs="Times New Roman"/>
          <w:spacing w:val="-1"/>
          <w:szCs w:val="24"/>
        </w:rPr>
        <w:t>и</w:t>
      </w:r>
      <w:r w:rsidRPr="002F6495">
        <w:rPr>
          <w:rFonts w:cs="Times New Roman"/>
          <w:szCs w:val="24"/>
        </w:rPr>
        <w:t>ви</w:t>
      </w:r>
      <w:r w:rsidRPr="002F6495">
        <w:rPr>
          <w:rFonts w:cs="Times New Roman"/>
          <w:spacing w:val="2"/>
          <w:szCs w:val="24"/>
        </w:rPr>
        <w:t>д</w:t>
      </w:r>
      <w:r w:rsidRPr="002F6495">
        <w:rPr>
          <w:rFonts w:cs="Times New Roman"/>
          <w:spacing w:val="-5"/>
          <w:szCs w:val="24"/>
        </w:rPr>
        <w:t>у</w:t>
      </w:r>
      <w:r w:rsidRPr="002F6495">
        <w:rPr>
          <w:rFonts w:cs="Times New Roman"/>
          <w:spacing w:val="-1"/>
          <w:szCs w:val="24"/>
        </w:rPr>
        <w:t>а</w:t>
      </w:r>
      <w:r w:rsidRPr="002F6495">
        <w:rPr>
          <w:rFonts w:cs="Times New Roman"/>
          <w:szCs w:val="24"/>
        </w:rPr>
        <w:t>льные</w:t>
      </w:r>
      <w:r w:rsidR="002171CF"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зов</w:t>
      </w:r>
      <w:r w:rsidRPr="002F6495">
        <w:rPr>
          <w:rFonts w:cs="Times New Roman"/>
          <w:spacing w:val="1"/>
          <w:szCs w:val="24"/>
        </w:rPr>
        <w:t>а</w:t>
      </w:r>
      <w:r w:rsidRPr="002F6495">
        <w:rPr>
          <w:rFonts w:cs="Times New Roman"/>
          <w:szCs w:val="24"/>
        </w:rPr>
        <w:t>т</w:t>
      </w:r>
      <w:r w:rsidRPr="002F6495">
        <w:rPr>
          <w:rFonts w:cs="Times New Roman"/>
          <w:spacing w:val="1"/>
          <w:szCs w:val="24"/>
        </w:rPr>
        <w:t>е</w:t>
      </w:r>
      <w:r w:rsidRPr="002F6495">
        <w:rPr>
          <w:rFonts w:cs="Times New Roman"/>
          <w:szCs w:val="24"/>
        </w:rPr>
        <w:t>льные тра</w:t>
      </w:r>
      <w:r w:rsidRPr="002F6495">
        <w:rPr>
          <w:rFonts w:cs="Times New Roman"/>
          <w:spacing w:val="-2"/>
          <w:szCs w:val="24"/>
        </w:rPr>
        <w:t>е</w:t>
      </w:r>
      <w:r w:rsidRPr="002F6495">
        <w:rPr>
          <w:rFonts w:cs="Times New Roman"/>
          <w:szCs w:val="24"/>
        </w:rPr>
        <w:t>ктор</w:t>
      </w:r>
      <w:r w:rsidRPr="002F6495">
        <w:rPr>
          <w:rFonts w:cs="Times New Roman"/>
          <w:spacing w:val="1"/>
          <w:szCs w:val="24"/>
        </w:rPr>
        <w:t>и</w:t>
      </w:r>
      <w:r w:rsidRPr="002F6495">
        <w:rPr>
          <w:rFonts w:cs="Times New Roman"/>
          <w:szCs w:val="24"/>
        </w:rPr>
        <w:t>и с</w:t>
      </w:r>
      <w:r w:rsidR="002171CF" w:rsidRPr="002F6495">
        <w:rPr>
          <w:rFonts w:cs="Times New Roman"/>
          <w:szCs w:val="24"/>
        </w:rPr>
        <w:t xml:space="preserve"> </w:t>
      </w:r>
      <w:r w:rsidRPr="002F6495">
        <w:rPr>
          <w:rFonts w:cs="Times New Roman"/>
          <w:spacing w:val="-5"/>
          <w:szCs w:val="24"/>
        </w:rPr>
        <w:t>у</w:t>
      </w:r>
      <w:r w:rsidRPr="002F6495">
        <w:rPr>
          <w:rFonts w:cs="Times New Roman"/>
          <w:spacing w:val="-1"/>
          <w:szCs w:val="24"/>
        </w:rPr>
        <w:t>че</w:t>
      </w:r>
      <w:r w:rsidRPr="002F6495">
        <w:rPr>
          <w:rFonts w:cs="Times New Roman"/>
          <w:szCs w:val="24"/>
        </w:rPr>
        <w:t xml:space="preserve">том зоны </w:t>
      </w:r>
      <w:r w:rsidRPr="002F6495">
        <w:rPr>
          <w:rFonts w:cs="Times New Roman"/>
          <w:spacing w:val="2"/>
          <w:szCs w:val="24"/>
        </w:rPr>
        <w:t>б</w:t>
      </w:r>
      <w:r w:rsidRPr="002F6495">
        <w:rPr>
          <w:rFonts w:cs="Times New Roman"/>
          <w:szCs w:val="24"/>
        </w:rPr>
        <w:t>л</w:t>
      </w:r>
      <w:r w:rsidRPr="002F6495">
        <w:rPr>
          <w:rFonts w:cs="Times New Roman"/>
          <w:spacing w:val="1"/>
          <w:szCs w:val="24"/>
        </w:rPr>
        <w:t>и</w:t>
      </w:r>
      <w:r w:rsidRPr="002F6495">
        <w:rPr>
          <w:rFonts w:cs="Times New Roman"/>
          <w:szCs w:val="24"/>
        </w:rPr>
        <w:t>ж</w:t>
      </w:r>
      <w:r w:rsidRPr="002F6495">
        <w:rPr>
          <w:rFonts w:cs="Times New Roman"/>
          <w:spacing w:val="-2"/>
          <w:szCs w:val="24"/>
        </w:rPr>
        <w:t>а</w:t>
      </w:r>
      <w:r w:rsidRPr="002F6495">
        <w:rPr>
          <w:rFonts w:cs="Times New Roman"/>
          <w:szCs w:val="24"/>
        </w:rPr>
        <w:t>йш</w:t>
      </w:r>
      <w:r w:rsidRPr="002F6495">
        <w:rPr>
          <w:rFonts w:cs="Times New Roman"/>
          <w:spacing w:val="-1"/>
          <w:szCs w:val="24"/>
        </w:rPr>
        <w:t>е</w:t>
      </w:r>
      <w:r w:rsidRPr="002F6495">
        <w:rPr>
          <w:rFonts w:cs="Times New Roman"/>
          <w:szCs w:val="24"/>
        </w:rPr>
        <w:t>го р</w:t>
      </w:r>
      <w:r w:rsidRPr="002F6495">
        <w:rPr>
          <w:rFonts w:cs="Times New Roman"/>
          <w:spacing w:val="-1"/>
          <w:szCs w:val="24"/>
        </w:rPr>
        <w:t>а</w:t>
      </w:r>
      <w:r w:rsidRPr="002F6495">
        <w:rPr>
          <w:rFonts w:cs="Times New Roman"/>
          <w:szCs w:val="24"/>
        </w:rPr>
        <w:t>зви</w:t>
      </w:r>
      <w:r w:rsidRPr="002F6495">
        <w:rPr>
          <w:rFonts w:cs="Times New Roman"/>
          <w:spacing w:val="-2"/>
          <w:szCs w:val="24"/>
        </w:rPr>
        <w:t>т</w:t>
      </w:r>
      <w:r w:rsidRPr="002F6495">
        <w:rPr>
          <w:rFonts w:cs="Times New Roman"/>
          <w:szCs w:val="24"/>
        </w:rPr>
        <w:t>ия.</w:t>
      </w:r>
    </w:p>
    <w:p w:rsidR="00437FD3" w:rsidRPr="002F6495" w:rsidRDefault="00090849" w:rsidP="00F20043">
      <w:pPr>
        <w:spacing w:after="0" w:line="240" w:lineRule="auto"/>
        <w:jc w:val="both"/>
        <w:rPr>
          <w:rFonts w:cs="Times New Roman"/>
          <w:szCs w:val="24"/>
        </w:rPr>
      </w:pPr>
      <w:r w:rsidRPr="002F6495">
        <w:rPr>
          <w:rFonts w:cs="Times New Roman"/>
          <w:spacing w:val="-2"/>
          <w:szCs w:val="24"/>
        </w:rPr>
        <w:t>В</w:t>
      </w:r>
      <w:r w:rsidRPr="002F6495">
        <w:rPr>
          <w:rFonts w:cs="Times New Roman"/>
          <w:szCs w:val="24"/>
        </w:rPr>
        <w:t>оз</w:t>
      </w:r>
      <w:r w:rsidRPr="002F6495">
        <w:rPr>
          <w:rFonts w:cs="Times New Roman"/>
          <w:spacing w:val="-1"/>
          <w:szCs w:val="24"/>
        </w:rPr>
        <w:t>м</w:t>
      </w:r>
      <w:r w:rsidRPr="002F6495">
        <w:rPr>
          <w:rFonts w:cs="Times New Roman"/>
          <w:szCs w:val="24"/>
        </w:rPr>
        <w:t>ожно</w:t>
      </w:r>
      <w:r w:rsidR="002171CF" w:rsidRPr="002F6495">
        <w:rPr>
          <w:rFonts w:cs="Times New Roman"/>
          <w:szCs w:val="24"/>
        </w:rPr>
        <w:t xml:space="preserve"> </w:t>
      </w:r>
      <w:r w:rsidRPr="002F6495">
        <w:rPr>
          <w:rFonts w:cs="Times New Roman"/>
          <w:szCs w:val="24"/>
        </w:rPr>
        <w:t>и</w:t>
      </w:r>
      <w:r w:rsidRPr="002F6495">
        <w:rPr>
          <w:rFonts w:cs="Times New Roman"/>
          <w:spacing w:val="-1"/>
          <w:szCs w:val="24"/>
        </w:rPr>
        <w:t>с</w:t>
      </w:r>
      <w:r w:rsidRPr="002F6495">
        <w:rPr>
          <w:rFonts w:cs="Times New Roman"/>
          <w:szCs w:val="24"/>
        </w:rPr>
        <w:t>пользов</w:t>
      </w:r>
      <w:r w:rsidRPr="002F6495">
        <w:rPr>
          <w:rFonts w:cs="Times New Roman"/>
          <w:spacing w:val="-4"/>
          <w:szCs w:val="24"/>
        </w:rPr>
        <w:t>а</w:t>
      </w:r>
      <w:r w:rsidRPr="002F6495">
        <w:rPr>
          <w:rFonts w:cs="Times New Roman"/>
          <w:szCs w:val="24"/>
        </w:rPr>
        <w:t>ния</w:t>
      </w:r>
      <w:r w:rsidR="002171CF" w:rsidRPr="002F6495">
        <w:rPr>
          <w:rFonts w:cs="Times New Roman"/>
          <w:szCs w:val="24"/>
        </w:rPr>
        <w:t xml:space="preserve"> </w:t>
      </w:r>
      <w:r w:rsidRPr="002F6495">
        <w:rPr>
          <w:rFonts w:cs="Times New Roman"/>
          <w:szCs w:val="24"/>
        </w:rPr>
        <w:t>трад</w:t>
      </w:r>
      <w:r w:rsidRPr="002F6495">
        <w:rPr>
          <w:rFonts w:cs="Times New Roman"/>
          <w:spacing w:val="-2"/>
          <w:szCs w:val="24"/>
        </w:rPr>
        <w:t>и</w:t>
      </w:r>
      <w:r w:rsidRPr="002F6495">
        <w:rPr>
          <w:rFonts w:cs="Times New Roman"/>
          <w:szCs w:val="24"/>
        </w:rPr>
        <w:t>ци</w:t>
      </w:r>
      <w:r w:rsidRPr="002F6495">
        <w:rPr>
          <w:rFonts w:cs="Times New Roman"/>
          <w:spacing w:val="-3"/>
          <w:szCs w:val="24"/>
        </w:rPr>
        <w:t>о</w:t>
      </w:r>
      <w:r w:rsidRPr="002F6495">
        <w:rPr>
          <w:rFonts w:cs="Times New Roman"/>
          <w:szCs w:val="24"/>
        </w:rPr>
        <w:t>нн</w:t>
      </w:r>
      <w:r w:rsidRPr="002F6495">
        <w:rPr>
          <w:rFonts w:cs="Times New Roman"/>
          <w:spacing w:val="-3"/>
          <w:szCs w:val="24"/>
        </w:rPr>
        <w:t>о</w:t>
      </w:r>
      <w:r w:rsidRPr="002F6495">
        <w:rPr>
          <w:rFonts w:cs="Times New Roman"/>
          <w:szCs w:val="24"/>
        </w:rPr>
        <w:t>й</w:t>
      </w:r>
      <w:r w:rsidR="002171CF" w:rsidRPr="002F6495">
        <w:rPr>
          <w:rFonts w:cs="Times New Roman"/>
          <w:szCs w:val="24"/>
        </w:rPr>
        <w:t xml:space="preserve"> </w:t>
      </w:r>
      <w:r w:rsidRPr="002F6495">
        <w:rPr>
          <w:rFonts w:cs="Times New Roman"/>
          <w:spacing w:val="-1"/>
          <w:szCs w:val="24"/>
        </w:rPr>
        <w:t>с</w:t>
      </w:r>
      <w:r w:rsidRPr="002F6495">
        <w:rPr>
          <w:rFonts w:cs="Times New Roman"/>
          <w:szCs w:val="24"/>
        </w:rPr>
        <w:t>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ы</w:t>
      </w:r>
      <w:r w:rsidR="002171CF" w:rsidRPr="002F6495">
        <w:rPr>
          <w:rFonts w:cs="Times New Roman"/>
          <w:szCs w:val="24"/>
        </w:rPr>
        <w:t xml:space="preserve"> </w:t>
      </w:r>
      <w:r w:rsidRPr="002F6495">
        <w:rPr>
          <w:rFonts w:cs="Times New Roman"/>
          <w:szCs w:val="24"/>
        </w:rPr>
        <w:t>отм</w:t>
      </w:r>
      <w:r w:rsidRPr="002F6495">
        <w:rPr>
          <w:rFonts w:cs="Times New Roman"/>
          <w:spacing w:val="-1"/>
          <w:szCs w:val="24"/>
        </w:rPr>
        <w:t>е</w:t>
      </w:r>
      <w:r w:rsidRPr="002F6495">
        <w:rPr>
          <w:rFonts w:cs="Times New Roman"/>
          <w:szCs w:val="24"/>
        </w:rPr>
        <w:t>ток</w:t>
      </w:r>
      <w:r w:rsidR="002171CF" w:rsidRPr="002F6495">
        <w:rPr>
          <w:rFonts w:cs="Times New Roman"/>
          <w:szCs w:val="24"/>
        </w:rPr>
        <w:t xml:space="preserve"> </w:t>
      </w:r>
      <w:r w:rsidRPr="002F6495">
        <w:rPr>
          <w:rFonts w:cs="Times New Roman"/>
          <w:szCs w:val="24"/>
        </w:rPr>
        <w:t>по5</w:t>
      </w:r>
      <w:r w:rsidRPr="002F6495">
        <w:rPr>
          <w:rFonts w:cs="Times New Roman"/>
          <w:spacing w:val="-1"/>
          <w:szCs w:val="24"/>
        </w:rPr>
        <w:t>-</w:t>
      </w:r>
      <w:r w:rsidRPr="002F6495">
        <w:rPr>
          <w:rFonts w:cs="Times New Roman"/>
          <w:szCs w:val="24"/>
        </w:rPr>
        <w:t>б</w:t>
      </w:r>
      <w:r w:rsidRPr="002F6495">
        <w:rPr>
          <w:rFonts w:cs="Times New Roman"/>
          <w:spacing w:val="1"/>
          <w:szCs w:val="24"/>
        </w:rPr>
        <w:t>а</w:t>
      </w:r>
      <w:r w:rsidRPr="002F6495">
        <w:rPr>
          <w:rFonts w:cs="Times New Roman"/>
          <w:szCs w:val="24"/>
        </w:rPr>
        <w:t>лл</w:t>
      </w:r>
      <w:r w:rsidRPr="002F6495">
        <w:rPr>
          <w:rFonts w:cs="Times New Roman"/>
          <w:spacing w:val="1"/>
          <w:szCs w:val="24"/>
        </w:rPr>
        <w:t>ь</w:t>
      </w:r>
      <w:r w:rsidRPr="002F6495">
        <w:rPr>
          <w:rFonts w:cs="Times New Roman"/>
          <w:szCs w:val="24"/>
        </w:rPr>
        <w:t>н</w:t>
      </w:r>
      <w:r w:rsidRPr="002F6495">
        <w:rPr>
          <w:rFonts w:cs="Times New Roman"/>
          <w:spacing w:val="-3"/>
          <w:szCs w:val="24"/>
        </w:rPr>
        <w:t>о</w:t>
      </w:r>
      <w:r w:rsidRPr="002F6495">
        <w:rPr>
          <w:rFonts w:cs="Times New Roman"/>
          <w:szCs w:val="24"/>
        </w:rPr>
        <w:t>й</w:t>
      </w:r>
      <w:r w:rsidR="002171CF" w:rsidRPr="002F6495">
        <w:rPr>
          <w:rFonts w:cs="Times New Roman"/>
          <w:szCs w:val="24"/>
        </w:rPr>
        <w:t xml:space="preserve"> </w:t>
      </w:r>
      <w:r w:rsidRPr="002F6495">
        <w:rPr>
          <w:rFonts w:cs="Times New Roman"/>
          <w:szCs w:val="24"/>
        </w:rPr>
        <w:t>шк</w:t>
      </w:r>
      <w:r w:rsidRPr="002F6495">
        <w:rPr>
          <w:rFonts w:cs="Times New Roman"/>
          <w:spacing w:val="-1"/>
          <w:szCs w:val="24"/>
        </w:rPr>
        <w:t>а</w:t>
      </w:r>
      <w:r w:rsidRPr="002F6495">
        <w:rPr>
          <w:rFonts w:cs="Times New Roman"/>
          <w:szCs w:val="24"/>
        </w:rPr>
        <w:t>л</w:t>
      </w:r>
      <w:r w:rsidRPr="002F6495">
        <w:rPr>
          <w:rFonts w:cs="Times New Roman"/>
          <w:spacing w:val="-1"/>
          <w:szCs w:val="24"/>
        </w:rPr>
        <w:t>е</w:t>
      </w:r>
      <w:r w:rsidRPr="002F6495">
        <w:rPr>
          <w:rFonts w:cs="Times New Roman"/>
          <w:szCs w:val="24"/>
        </w:rPr>
        <w:t>,</w:t>
      </w:r>
      <w:r w:rsidR="002171CF" w:rsidRPr="002F6495">
        <w:rPr>
          <w:rFonts w:cs="Times New Roman"/>
          <w:szCs w:val="24"/>
        </w:rPr>
        <w:t xml:space="preserve"> </w:t>
      </w:r>
      <w:r w:rsidRPr="002F6495">
        <w:rPr>
          <w:rFonts w:cs="Times New Roman"/>
          <w:szCs w:val="24"/>
        </w:rPr>
        <w:t>од</w:t>
      </w:r>
      <w:r w:rsidRPr="002F6495">
        <w:rPr>
          <w:rFonts w:cs="Times New Roman"/>
          <w:spacing w:val="1"/>
          <w:szCs w:val="24"/>
        </w:rPr>
        <w:t>н</w:t>
      </w:r>
      <w:r w:rsidRPr="002F6495">
        <w:rPr>
          <w:rFonts w:cs="Times New Roman"/>
          <w:spacing w:val="-1"/>
          <w:szCs w:val="24"/>
        </w:rPr>
        <w:t>а</w:t>
      </w:r>
      <w:r w:rsidRPr="002F6495">
        <w:rPr>
          <w:rFonts w:cs="Times New Roman"/>
          <w:szCs w:val="24"/>
        </w:rPr>
        <w:t>ко тре</w:t>
      </w:r>
      <w:r w:rsidRPr="002F6495">
        <w:rPr>
          <w:rFonts w:cs="Times New Roman"/>
          <w:spacing w:val="2"/>
          <w:szCs w:val="24"/>
        </w:rPr>
        <w:t>б</w:t>
      </w:r>
      <w:r w:rsidRPr="002F6495">
        <w:rPr>
          <w:rFonts w:cs="Times New Roman"/>
          <w:spacing w:val="-5"/>
          <w:szCs w:val="24"/>
        </w:rPr>
        <w:t>у</w:t>
      </w:r>
      <w:r w:rsidRPr="002F6495">
        <w:rPr>
          <w:rFonts w:cs="Times New Roman"/>
          <w:spacing w:val="-1"/>
          <w:szCs w:val="24"/>
        </w:rPr>
        <w:t>е</w:t>
      </w:r>
      <w:r w:rsidRPr="002F6495">
        <w:rPr>
          <w:rFonts w:cs="Times New Roman"/>
          <w:szCs w:val="24"/>
        </w:rPr>
        <w:t>т</w:t>
      </w:r>
      <w:r w:rsidR="002171CF" w:rsidRPr="002F6495">
        <w:rPr>
          <w:rFonts w:cs="Times New Roman"/>
          <w:szCs w:val="24"/>
        </w:rPr>
        <w:t xml:space="preserve"> </w:t>
      </w:r>
      <w:r w:rsidRPr="002F6495">
        <w:rPr>
          <w:rFonts w:cs="Times New Roman"/>
          <w:spacing w:val="-5"/>
          <w:szCs w:val="24"/>
        </w:rPr>
        <w:t>у</w:t>
      </w:r>
      <w:r w:rsidRPr="002F6495">
        <w:rPr>
          <w:rFonts w:cs="Times New Roman"/>
          <w:szCs w:val="24"/>
        </w:rPr>
        <w:t>точн</w:t>
      </w:r>
      <w:r w:rsidRPr="002F6495">
        <w:rPr>
          <w:rFonts w:cs="Times New Roman"/>
          <w:spacing w:val="-1"/>
          <w:szCs w:val="24"/>
        </w:rPr>
        <w:t>е</w:t>
      </w:r>
      <w:r w:rsidRPr="002F6495">
        <w:rPr>
          <w:rFonts w:cs="Times New Roman"/>
          <w:szCs w:val="24"/>
        </w:rPr>
        <w:t>ния и п</w:t>
      </w:r>
      <w:r w:rsidRPr="002F6495">
        <w:rPr>
          <w:rFonts w:cs="Times New Roman"/>
          <w:spacing w:val="-4"/>
          <w:szCs w:val="24"/>
        </w:rPr>
        <w:t>е</w:t>
      </w:r>
      <w:r w:rsidRPr="002F6495">
        <w:rPr>
          <w:rFonts w:cs="Times New Roman"/>
          <w:szCs w:val="24"/>
        </w:rPr>
        <w:t>р</w:t>
      </w:r>
      <w:r w:rsidRPr="002F6495">
        <w:rPr>
          <w:rFonts w:cs="Times New Roman"/>
          <w:spacing w:val="-1"/>
          <w:szCs w:val="24"/>
        </w:rPr>
        <w:t>е</w:t>
      </w:r>
      <w:r w:rsidRPr="002F6495">
        <w:rPr>
          <w:rFonts w:cs="Times New Roman"/>
          <w:szCs w:val="24"/>
        </w:rPr>
        <w:t>о</w:t>
      </w:r>
      <w:r w:rsidRPr="002F6495">
        <w:rPr>
          <w:rFonts w:cs="Times New Roman"/>
          <w:spacing w:val="-1"/>
          <w:szCs w:val="24"/>
        </w:rPr>
        <w:t>см</w:t>
      </w:r>
      <w:r w:rsidRPr="002F6495">
        <w:rPr>
          <w:rFonts w:cs="Times New Roman"/>
          <w:spacing w:val="1"/>
          <w:szCs w:val="24"/>
        </w:rPr>
        <w:t>ы</w:t>
      </w:r>
      <w:r w:rsidRPr="002F6495">
        <w:rPr>
          <w:rFonts w:cs="Times New Roman"/>
          <w:spacing w:val="-1"/>
          <w:szCs w:val="24"/>
        </w:rPr>
        <w:t>с</w:t>
      </w:r>
      <w:r w:rsidRPr="002F6495">
        <w:rPr>
          <w:rFonts w:cs="Times New Roman"/>
          <w:szCs w:val="24"/>
        </w:rPr>
        <w:t>л</w:t>
      </w:r>
      <w:r w:rsidRPr="002F6495">
        <w:rPr>
          <w:rFonts w:cs="Times New Roman"/>
          <w:spacing w:val="-1"/>
          <w:szCs w:val="24"/>
        </w:rPr>
        <w:t>е</w:t>
      </w:r>
      <w:r w:rsidRPr="002F6495">
        <w:rPr>
          <w:rFonts w:cs="Times New Roman"/>
          <w:szCs w:val="24"/>
        </w:rPr>
        <w:t>ния их</w:t>
      </w:r>
      <w:r w:rsidR="002171CF" w:rsidRPr="002F6495">
        <w:rPr>
          <w:rFonts w:cs="Times New Roman"/>
          <w:szCs w:val="24"/>
        </w:rPr>
        <w:t xml:space="preserve"> </w:t>
      </w:r>
      <w:r w:rsidRPr="002F6495">
        <w:rPr>
          <w:rFonts w:cs="Times New Roman"/>
          <w:szCs w:val="24"/>
        </w:rPr>
        <w:t>н</w:t>
      </w:r>
      <w:r w:rsidRPr="002F6495">
        <w:rPr>
          <w:rFonts w:cs="Times New Roman"/>
          <w:spacing w:val="-1"/>
          <w:szCs w:val="24"/>
        </w:rPr>
        <w:t>а</w:t>
      </w:r>
      <w:r w:rsidRPr="002F6495">
        <w:rPr>
          <w:rFonts w:cs="Times New Roman"/>
          <w:szCs w:val="24"/>
        </w:rPr>
        <w:t>по</w:t>
      </w:r>
      <w:r w:rsidRPr="002F6495">
        <w:rPr>
          <w:rFonts w:cs="Times New Roman"/>
          <w:spacing w:val="-3"/>
          <w:szCs w:val="24"/>
        </w:rPr>
        <w:t>л</w:t>
      </w:r>
      <w:r w:rsidRPr="002F6495">
        <w:rPr>
          <w:rFonts w:cs="Times New Roman"/>
          <w:szCs w:val="24"/>
        </w:rPr>
        <w:t>н</w:t>
      </w:r>
      <w:r w:rsidRPr="002F6495">
        <w:rPr>
          <w:rFonts w:cs="Times New Roman"/>
          <w:spacing w:val="-1"/>
          <w:szCs w:val="24"/>
        </w:rPr>
        <w:t>е</w:t>
      </w:r>
      <w:r w:rsidR="00437FD3" w:rsidRPr="002F6495">
        <w:rPr>
          <w:rFonts w:cs="Times New Roman"/>
          <w:szCs w:val="24"/>
        </w:rPr>
        <w:t xml:space="preserve">ния. </w:t>
      </w:r>
    </w:p>
    <w:p w:rsidR="00090849" w:rsidRPr="002F6495" w:rsidRDefault="00437FD3" w:rsidP="00F20043">
      <w:pPr>
        <w:spacing w:after="0" w:line="240" w:lineRule="auto"/>
        <w:jc w:val="both"/>
        <w:rPr>
          <w:rFonts w:cs="Times New Roman"/>
          <w:szCs w:val="24"/>
        </w:rPr>
      </w:pPr>
      <w:r w:rsidRPr="002F6495">
        <w:rPr>
          <w:rFonts w:cs="Times New Roman"/>
          <w:szCs w:val="24"/>
        </w:rPr>
        <w:t xml:space="preserve">В </w:t>
      </w:r>
      <w:r w:rsidRPr="002F6495">
        <w:rPr>
          <w:rFonts w:cs="Times New Roman"/>
          <w:spacing w:val="-1"/>
          <w:szCs w:val="24"/>
        </w:rPr>
        <w:t>час</w:t>
      </w:r>
      <w:r w:rsidRPr="002F6495">
        <w:rPr>
          <w:rFonts w:cs="Times New Roman"/>
          <w:szCs w:val="24"/>
        </w:rPr>
        <w:t>т</w:t>
      </w:r>
      <w:r w:rsidRPr="002F6495">
        <w:rPr>
          <w:rFonts w:cs="Times New Roman"/>
          <w:spacing w:val="1"/>
          <w:szCs w:val="24"/>
        </w:rPr>
        <w:t>н</w:t>
      </w:r>
      <w:r w:rsidRPr="002F6495">
        <w:rPr>
          <w:rFonts w:cs="Times New Roman"/>
          <w:szCs w:val="24"/>
        </w:rPr>
        <w:t>о</w:t>
      </w:r>
      <w:r w:rsidRPr="002F6495">
        <w:rPr>
          <w:rFonts w:cs="Times New Roman"/>
          <w:spacing w:val="-1"/>
          <w:szCs w:val="24"/>
        </w:rPr>
        <w:t>с</w:t>
      </w:r>
      <w:r w:rsidRPr="002F6495">
        <w:rPr>
          <w:rFonts w:cs="Times New Roman"/>
          <w:szCs w:val="24"/>
        </w:rPr>
        <w:t>т</w:t>
      </w:r>
      <w:r w:rsidRPr="002F6495">
        <w:rPr>
          <w:rFonts w:cs="Times New Roman"/>
          <w:spacing w:val="1"/>
          <w:szCs w:val="24"/>
        </w:rPr>
        <w:t>и:</w:t>
      </w:r>
    </w:p>
    <w:p w:rsidR="00090849" w:rsidRPr="002F6495" w:rsidRDefault="002171CF" w:rsidP="00F20043">
      <w:pPr>
        <w:spacing w:after="0" w:line="240" w:lineRule="auto"/>
        <w:jc w:val="both"/>
        <w:rPr>
          <w:rFonts w:cs="Times New Roman"/>
          <w:szCs w:val="24"/>
        </w:rPr>
      </w:pPr>
      <w:r w:rsidRPr="002F6495">
        <w:rPr>
          <w:rFonts w:cs="Times New Roman"/>
          <w:szCs w:val="24"/>
        </w:rPr>
        <w:t>Д</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zCs w:val="24"/>
        </w:rPr>
        <w:t>т</w:t>
      </w:r>
      <w:r w:rsidR="00090849" w:rsidRPr="002F6495">
        <w:rPr>
          <w:rFonts w:cs="Times New Roman"/>
          <w:spacing w:val="1"/>
          <w:szCs w:val="24"/>
        </w:rPr>
        <w:t>и</w:t>
      </w:r>
      <w:r w:rsidR="00090849" w:rsidRPr="002F6495">
        <w:rPr>
          <w:rFonts w:cs="Times New Roman"/>
          <w:szCs w:val="24"/>
        </w:rPr>
        <w:t>ж</w:t>
      </w:r>
      <w:r w:rsidR="00090849" w:rsidRPr="002F6495">
        <w:rPr>
          <w:rFonts w:cs="Times New Roman"/>
          <w:spacing w:val="-2"/>
          <w:szCs w:val="24"/>
        </w:rPr>
        <w:t>е</w:t>
      </w:r>
      <w:r w:rsidR="00090849" w:rsidRPr="002F6495">
        <w:rPr>
          <w:rFonts w:cs="Times New Roman"/>
          <w:szCs w:val="24"/>
        </w:rPr>
        <w:t>ние</w:t>
      </w:r>
      <w:r w:rsidRPr="002F6495">
        <w:rPr>
          <w:rFonts w:cs="Times New Roman"/>
          <w:szCs w:val="24"/>
        </w:rPr>
        <w:t xml:space="preserve"> </w:t>
      </w:r>
      <w:r w:rsidR="00090849" w:rsidRPr="002F6495">
        <w:rPr>
          <w:rFonts w:cs="Times New Roman"/>
          <w:szCs w:val="24"/>
        </w:rPr>
        <w:t>б</w:t>
      </w:r>
      <w:r w:rsidR="00090849" w:rsidRPr="002F6495">
        <w:rPr>
          <w:rFonts w:cs="Times New Roman"/>
          <w:spacing w:val="-1"/>
          <w:szCs w:val="24"/>
        </w:rPr>
        <w:t>а</w:t>
      </w:r>
      <w:r w:rsidR="00090849" w:rsidRPr="002F6495">
        <w:rPr>
          <w:rFonts w:cs="Times New Roman"/>
          <w:szCs w:val="24"/>
        </w:rPr>
        <w:t>зового</w:t>
      </w:r>
      <w:r w:rsidRPr="002F6495">
        <w:rPr>
          <w:rFonts w:cs="Times New Roman"/>
          <w:szCs w:val="24"/>
        </w:rPr>
        <w:t xml:space="preserve"> </w:t>
      </w:r>
      <w:r w:rsidR="00090849" w:rsidRPr="002F6495">
        <w:rPr>
          <w:rFonts w:cs="Times New Roman"/>
          <w:spacing w:val="-5"/>
          <w:szCs w:val="24"/>
        </w:rPr>
        <w:t>у</w:t>
      </w:r>
      <w:r w:rsidR="00090849" w:rsidRPr="002F6495">
        <w:rPr>
          <w:rFonts w:cs="Times New Roman"/>
          <w:spacing w:val="2"/>
          <w:szCs w:val="24"/>
        </w:rPr>
        <w:t>р</w:t>
      </w:r>
      <w:r w:rsidR="00090849" w:rsidRPr="002F6495">
        <w:rPr>
          <w:rFonts w:cs="Times New Roman"/>
          <w:szCs w:val="24"/>
        </w:rPr>
        <w:t>овня в</w:t>
      </w:r>
      <w:r w:rsidRPr="002F6495">
        <w:rPr>
          <w:rFonts w:cs="Times New Roman"/>
          <w:szCs w:val="24"/>
        </w:rPr>
        <w:t xml:space="preserve"> </w:t>
      </w:r>
      <w:r w:rsidR="00090849" w:rsidRPr="002F6495">
        <w:rPr>
          <w:rFonts w:cs="Times New Roman"/>
          <w:szCs w:val="24"/>
        </w:rPr>
        <w:t>этой</w:t>
      </w:r>
      <w:r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и</w:t>
      </w:r>
      <w:r w:rsidR="00090849" w:rsidRPr="002F6495">
        <w:rPr>
          <w:rFonts w:cs="Times New Roman"/>
          <w:spacing w:val="-1"/>
          <w:szCs w:val="24"/>
        </w:rPr>
        <w:t>с</w:t>
      </w:r>
      <w:r w:rsidR="00090849" w:rsidRPr="002F6495">
        <w:rPr>
          <w:rFonts w:cs="Times New Roman"/>
          <w:szCs w:val="24"/>
        </w:rPr>
        <w:t>те</w:t>
      </w:r>
      <w:r w:rsidR="00090849" w:rsidRPr="002F6495">
        <w:rPr>
          <w:rFonts w:cs="Times New Roman"/>
          <w:spacing w:val="-1"/>
          <w:szCs w:val="24"/>
        </w:rPr>
        <w:t>м</w:t>
      </w:r>
      <w:r w:rsidR="00090849" w:rsidRPr="002F6495">
        <w:rPr>
          <w:rFonts w:cs="Times New Roman"/>
          <w:szCs w:val="24"/>
        </w:rPr>
        <w:t>е</w:t>
      </w:r>
      <w:r w:rsidRPr="002F6495">
        <w:rPr>
          <w:rFonts w:cs="Times New Roman"/>
          <w:szCs w:val="24"/>
        </w:rPr>
        <w:t xml:space="preserve"> </w:t>
      </w:r>
      <w:r w:rsidR="00090849" w:rsidRPr="002F6495">
        <w:rPr>
          <w:rFonts w:cs="Times New Roman"/>
          <w:szCs w:val="24"/>
        </w:rPr>
        <w:t>оц</w:t>
      </w:r>
      <w:r w:rsidR="00090849" w:rsidRPr="002F6495">
        <w:rPr>
          <w:rFonts w:cs="Times New Roman"/>
          <w:spacing w:val="-1"/>
          <w:szCs w:val="24"/>
        </w:rPr>
        <w:t>е</w:t>
      </w:r>
      <w:r w:rsidR="00090849" w:rsidRPr="002F6495">
        <w:rPr>
          <w:rFonts w:cs="Times New Roman"/>
          <w:szCs w:val="24"/>
        </w:rPr>
        <w:t>нки</w:t>
      </w:r>
      <w:r w:rsidRPr="002F6495">
        <w:rPr>
          <w:rFonts w:cs="Times New Roman"/>
          <w:szCs w:val="24"/>
        </w:rPr>
        <w:t xml:space="preserve"> </w:t>
      </w:r>
      <w:r w:rsidR="00090849" w:rsidRPr="002F6495">
        <w:rPr>
          <w:rFonts w:cs="Times New Roman"/>
          <w:szCs w:val="24"/>
        </w:rPr>
        <w:t>и</w:t>
      </w:r>
      <w:r w:rsidR="00090849" w:rsidRPr="002F6495">
        <w:rPr>
          <w:rFonts w:cs="Times New Roman"/>
          <w:spacing w:val="-2"/>
          <w:szCs w:val="24"/>
        </w:rPr>
        <w:t>н</w:t>
      </w:r>
      <w:r w:rsidR="00090849" w:rsidRPr="002F6495">
        <w:rPr>
          <w:rFonts w:cs="Times New Roman"/>
          <w:szCs w:val="24"/>
        </w:rPr>
        <w:t>тер</w:t>
      </w:r>
      <w:r w:rsidR="00090849" w:rsidRPr="002F6495">
        <w:rPr>
          <w:rFonts w:cs="Times New Roman"/>
          <w:spacing w:val="5"/>
          <w:szCs w:val="24"/>
        </w:rPr>
        <w:t>п</w:t>
      </w:r>
      <w:r w:rsidR="00090849" w:rsidRPr="002F6495">
        <w:rPr>
          <w:rFonts w:cs="Times New Roman"/>
          <w:szCs w:val="24"/>
        </w:rPr>
        <w:t>р</w:t>
      </w:r>
      <w:r w:rsidR="00090849" w:rsidRPr="002F6495">
        <w:rPr>
          <w:rFonts w:cs="Times New Roman"/>
          <w:spacing w:val="-1"/>
          <w:szCs w:val="24"/>
        </w:rPr>
        <w:t>е</w:t>
      </w:r>
      <w:r w:rsidR="00090849" w:rsidRPr="002F6495">
        <w:rPr>
          <w:rFonts w:cs="Times New Roman"/>
          <w:szCs w:val="24"/>
        </w:rPr>
        <w:t>т</w:t>
      </w:r>
      <w:r w:rsidR="00090849" w:rsidRPr="002F6495">
        <w:rPr>
          <w:rFonts w:cs="Times New Roman"/>
          <w:spacing w:val="1"/>
          <w:szCs w:val="24"/>
        </w:rPr>
        <w:t>и</w:t>
      </w:r>
      <w:r w:rsidR="00090849" w:rsidRPr="002F6495">
        <w:rPr>
          <w:rFonts w:cs="Times New Roman"/>
          <w:spacing w:val="2"/>
          <w:szCs w:val="24"/>
        </w:rPr>
        <w:t>р</w:t>
      </w:r>
      <w:r w:rsidR="00090849" w:rsidRPr="002F6495">
        <w:rPr>
          <w:rFonts w:cs="Times New Roman"/>
          <w:spacing w:val="-5"/>
          <w:szCs w:val="24"/>
        </w:rPr>
        <w:t>у</w:t>
      </w:r>
      <w:r w:rsidR="00090849" w:rsidRPr="002F6495">
        <w:rPr>
          <w:rFonts w:cs="Times New Roman"/>
          <w:spacing w:val="-1"/>
          <w:szCs w:val="24"/>
        </w:rPr>
        <w:t>е</w:t>
      </w:r>
      <w:r w:rsidR="00090849" w:rsidRPr="002F6495">
        <w:rPr>
          <w:rFonts w:cs="Times New Roman"/>
          <w:szCs w:val="24"/>
        </w:rPr>
        <w:t>тся</w:t>
      </w:r>
      <w:r w:rsidRPr="002F6495">
        <w:rPr>
          <w:rFonts w:cs="Times New Roman"/>
          <w:szCs w:val="24"/>
        </w:rPr>
        <w:t xml:space="preserve"> </w:t>
      </w:r>
      <w:r w:rsidR="00090849" w:rsidRPr="002F6495">
        <w:rPr>
          <w:rFonts w:cs="Times New Roman"/>
          <w:szCs w:val="24"/>
        </w:rPr>
        <w:t>к</w:t>
      </w:r>
      <w:r w:rsidR="00090849" w:rsidRPr="002F6495">
        <w:rPr>
          <w:rFonts w:cs="Times New Roman"/>
          <w:spacing w:val="-1"/>
          <w:szCs w:val="24"/>
        </w:rPr>
        <w:t>а</w:t>
      </w:r>
      <w:r w:rsidR="00090849" w:rsidRPr="002F6495">
        <w:rPr>
          <w:rFonts w:cs="Times New Roman"/>
          <w:szCs w:val="24"/>
        </w:rPr>
        <w:t>к</w:t>
      </w:r>
      <w:r w:rsidRPr="002F6495">
        <w:rPr>
          <w:rFonts w:cs="Times New Roman"/>
          <w:szCs w:val="24"/>
        </w:rPr>
        <w:t xml:space="preserve"> </w:t>
      </w:r>
      <w:r w:rsidR="00090849" w:rsidRPr="002F6495">
        <w:rPr>
          <w:rFonts w:cs="Times New Roman"/>
          <w:szCs w:val="24"/>
        </w:rPr>
        <w:t>б</w:t>
      </w:r>
      <w:r w:rsidR="00090849" w:rsidRPr="002F6495">
        <w:rPr>
          <w:rFonts w:cs="Times New Roman"/>
          <w:spacing w:val="-1"/>
          <w:szCs w:val="24"/>
        </w:rPr>
        <w:t>е</w:t>
      </w:r>
      <w:r w:rsidR="00090849" w:rsidRPr="002F6495">
        <w:rPr>
          <w:rFonts w:cs="Times New Roman"/>
          <w:spacing w:val="3"/>
          <w:szCs w:val="24"/>
        </w:rPr>
        <w:t>з</w:t>
      </w:r>
      <w:r w:rsidR="00090849" w:rsidRPr="002F6495">
        <w:rPr>
          <w:rFonts w:cs="Times New Roman"/>
          <w:spacing w:val="-5"/>
          <w:szCs w:val="24"/>
        </w:rPr>
        <w:t>у</w:t>
      </w:r>
      <w:r w:rsidR="00090849" w:rsidRPr="002F6495">
        <w:rPr>
          <w:rFonts w:cs="Times New Roman"/>
          <w:spacing w:val="-1"/>
          <w:szCs w:val="24"/>
        </w:rPr>
        <w:t>с</w:t>
      </w:r>
      <w:r w:rsidR="00090849" w:rsidRPr="002F6495">
        <w:rPr>
          <w:rFonts w:cs="Times New Roman"/>
          <w:szCs w:val="24"/>
        </w:rPr>
        <w:t xml:space="preserve">ловный </w:t>
      </w:r>
      <w:r w:rsidR="00090849" w:rsidRPr="002F6495">
        <w:rPr>
          <w:rFonts w:cs="Times New Roman"/>
          <w:spacing w:val="-5"/>
          <w:szCs w:val="24"/>
        </w:rPr>
        <w:t>у</w:t>
      </w:r>
      <w:r w:rsidR="00090849" w:rsidRPr="002F6495">
        <w:rPr>
          <w:rFonts w:cs="Times New Roman"/>
          <w:spacing w:val="1"/>
          <w:szCs w:val="24"/>
        </w:rPr>
        <w:t>че</w:t>
      </w:r>
      <w:r w:rsidR="00090849" w:rsidRPr="002F6495">
        <w:rPr>
          <w:rFonts w:cs="Times New Roman"/>
          <w:szCs w:val="24"/>
        </w:rPr>
        <w:t>бный</w:t>
      </w:r>
      <w:r w:rsidRPr="002F6495">
        <w:rPr>
          <w:rFonts w:cs="Times New Roman"/>
          <w:szCs w:val="24"/>
        </w:rPr>
        <w:t xml:space="preserve"> </w:t>
      </w:r>
      <w:r w:rsidR="00090849" w:rsidRPr="002F6495">
        <w:rPr>
          <w:rFonts w:cs="Times New Roman"/>
          <w:spacing w:val="-5"/>
          <w:szCs w:val="24"/>
        </w:rPr>
        <w:t>у</w:t>
      </w:r>
      <w:r w:rsidR="00090849" w:rsidRPr="002F6495">
        <w:rPr>
          <w:rFonts w:cs="Times New Roman"/>
          <w:spacing w:val="-1"/>
          <w:szCs w:val="24"/>
        </w:rPr>
        <w:t>с</w:t>
      </w:r>
      <w:r w:rsidR="00090849" w:rsidRPr="002F6495">
        <w:rPr>
          <w:rFonts w:cs="Times New Roman"/>
          <w:spacing w:val="1"/>
          <w:szCs w:val="24"/>
        </w:rPr>
        <w:t>п</w:t>
      </w:r>
      <w:r w:rsidR="00090849" w:rsidRPr="002F6495">
        <w:rPr>
          <w:rFonts w:cs="Times New Roman"/>
          <w:spacing w:val="-1"/>
          <w:szCs w:val="24"/>
        </w:rPr>
        <w:t>е</w:t>
      </w:r>
      <w:r w:rsidR="00090849" w:rsidRPr="002F6495">
        <w:rPr>
          <w:rFonts w:cs="Times New Roman"/>
          <w:szCs w:val="24"/>
        </w:rPr>
        <w:t>х</w:t>
      </w:r>
      <w:r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е</w:t>
      </w:r>
      <w:r w:rsidR="00090849" w:rsidRPr="002F6495">
        <w:rPr>
          <w:rFonts w:cs="Times New Roman"/>
          <w:szCs w:val="24"/>
        </w:rPr>
        <w:t>б</w:t>
      </w:r>
      <w:r w:rsidR="00090849" w:rsidRPr="002F6495">
        <w:rPr>
          <w:rFonts w:cs="Times New Roman"/>
          <w:spacing w:val="-1"/>
          <w:szCs w:val="24"/>
        </w:rPr>
        <w:t>е</w:t>
      </w:r>
      <w:r w:rsidR="00090849" w:rsidRPr="002F6495">
        <w:rPr>
          <w:rFonts w:cs="Times New Roman"/>
          <w:szCs w:val="24"/>
        </w:rPr>
        <w:t>нк</w:t>
      </w:r>
      <w:r w:rsidR="00090849" w:rsidRPr="002F6495">
        <w:rPr>
          <w:rFonts w:cs="Times New Roman"/>
          <w:spacing w:val="-1"/>
          <w:szCs w:val="24"/>
        </w:rPr>
        <w:t>а</w:t>
      </w:r>
      <w:r w:rsidR="00090849" w:rsidRPr="002F6495">
        <w:rPr>
          <w:rFonts w:cs="Times New Roman"/>
          <w:szCs w:val="24"/>
        </w:rPr>
        <w:t>,</w:t>
      </w:r>
      <w:r w:rsidRPr="002F6495">
        <w:rPr>
          <w:rFonts w:cs="Times New Roman"/>
          <w:szCs w:val="24"/>
        </w:rPr>
        <w:t xml:space="preserve"> </w:t>
      </w:r>
      <w:r w:rsidR="00090849" w:rsidRPr="002F6495">
        <w:rPr>
          <w:rFonts w:cs="Times New Roman"/>
          <w:szCs w:val="24"/>
        </w:rPr>
        <w:t>к</w:t>
      </w:r>
      <w:r w:rsidR="00090849" w:rsidRPr="002F6495">
        <w:rPr>
          <w:rFonts w:cs="Times New Roman"/>
          <w:spacing w:val="-1"/>
          <w:szCs w:val="24"/>
        </w:rPr>
        <w:t>а</w:t>
      </w:r>
      <w:r w:rsidR="00090849" w:rsidRPr="002F6495">
        <w:rPr>
          <w:rFonts w:cs="Times New Roman"/>
          <w:szCs w:val="24"/>
        </w:rPr>
        <w:t>к</w:t>
      </w:r>
      <w:r w:rsidRPr="002F6495">
        <w:rPr>
          <w:rFonts w:cs="Times New Roman"/>
          <w:szCs w:val="24"/>
        </w:rPr>
        <w:t xml:space="preserve"> и</w:t>
      </w:r>
      <w:r w:rsidR="00090849" w:rsidRPr="002F6495">
        <w:rPr>
          <w:rFonts w:cs="Times New Roman"/>
          <w:spacing w:val="-1"/>
          <w:szCs w:val="24"/>
        </w:rPr>
        <w:t>с</w:t>
      </w:r>
      <w:r w:rsidR="00090849" w:rsidRPr="002F6495">
        <w:rPr>
          <w:rFonts w:cs="Times New Roman"/>
          <w:szCs w:val="24"/>
        </w:rPr>
        <w:t>пол</w:t>
      </w:r>
      <w:r w:rsidR="00090849" w:rsidRPr="002F6495">
        <w:rPr>
          <w:rFonts w:cs="Times New Roman"/>
          <w:spacing w:val="1"/>
          <w:szCs w:val="24"/>
        </w:rPr>
        <w:t>н</w:t>
      </w:r>
      <w:r w:rsidR="00090849" w:rsidRPr="002F6495">
        <w:rPr>
          <w:rFonts w:cs="Times New Roman"/>
          <w:spacing w:val="-1"/>
          <w:szCs w:val="24"/>
        </w:rPr>
        <w:t>е</w:t>
      </w:r>
      <w:r w:rsidR="00090849" w:rsidRPr="002F6495">
        <w:rPr>
          <w:rFonts w:cs="Times New Roman"/>
          <w:spacing w:val="-2"/>
          <w:szCs w:val="24"/>
        </w:rPr>
        <w:t>н</w:t>
      </w:r>
      <w:r w:rsidR="00090849" w:rsidRPr="002F6495">
        <w:rPr>
          <w:rFonts w:cs="Times New Roman"/>
          <w:szCs w:val="24"/>
        </w:rPr>
        <w:t>ие</w:t>
      </w:r>
      <w:r w:rsidRPr="002F6495">
        <w:rPr>
          <w:rFonts w:cs="Times New Roman"/>
          <w:szCs w:val="24"/>
        </w:rPr>
        <w:t xml:space="preserve"> </w:t>
      </w:r>
      <w:r w:rsidR="00090849" w:rsidRPr="002F6495">
        <w:rPr>
          <w:rFonts w:cs="Times New Roman"/>
          <w:spacing w:val="-2"/>
          <w:szCs w:val="24"/>
        </w:rPr>
        <w:t>и</w:t>
      </w:r>
      <w:r w:rsidR="00090849" w:rsidRPr="002F6495">
        <w:rPr>
          <w:rFonts w:cs="Times New Roman"/>
          <w:szCs w:val="24"/>
        </w:rPr>
        <w:t>м</w:t>
      </w:r>
      <w:r w:rsidRPr="002F6495">
        <w:rPr>
          <w:rFonts w:cs="Times New Roman"/>
          <w:szCs w:val="24"/>
        </w:rPr>
        <w:t xml:space="preserve"> </w:t>
      </w:r>
      <w:r w:rsidR="00090849" w:rsidRPr="002F6495">
        <w:rPr>
          <w:rFonts w:cs="Times New Roman"/>
          <w:szCs w:val="24"/>
        </w:rPr>
        <w:t>требов</w:t>
      </w:r>
      <w:r w:rsidR="00090849" w:rsidRPr="002F6495">
        <w:rPr>
          <w:rFonts w:cs="Times New Roman"/>
          <w:spacing w:val="-2"/>
          <w:szCs w:val="24"/>
        </w:rPr>
        <w:t>а</w:t>
      </w:r>
      <w:r w:rsidR="00090849" w:rsidRPr="002F6495">
        <w:rPr>
          <w:rFonts w:cs="Times New Roman"/>
          <w:szCs w:val="24"/>
        </w:rPr>
        <w:t>ний</w:t>
      </w:r>
      <w:r w:rsidRPr="002F6495">
        <w:rPr>
          <w:rFonts w:cs="Times New Roman"/>
          <w:szCs w:val="24"/>
        </w:rPr>
        <w:t xml:space="preserve"> </w:t>
      </w:r>
      <w:r w:rsidR="00090849" w:rsidRPr="002F6495">
        <w:rPr>
          <w:rFonts w:cs="Times New Roman"/>
          <w:szCs w:val="24"/>
        </w:rPr>
        <w:t>Станд</w:t>
      </w:r>
      <w:r w:rsidR="00090849" w:rsidRPr="002F6495">
        <w:rPr>
          <w:rFonts w:cs="Times New Roman"/>
          <w:spacing w:val="-4"/>
          <w:szCs w:val="24"/>
        </w:rPr>
        <w:t>а</w:t>
      </w:r>
      <w:r w:rsidR="00090849" w:rsidRPr="002F6495">
        <w:rPr>
          <w:rFonts w:cs="Times New Roman"/>
          <w:szCs w:val="24"/>
        </w:rPr>
        <w:t>рта</w:t>
      </w:r>
      <w:r w:rsidRPr="002F6495">
        <w:rPr>
          <w:rFonts w:cs="Times New Roman"/>
          <w:szCs w:val="24"/>
        </w:rPr>
        <w:t xml:space="preserve"> </w:t>
      </w:r>
      <w:r w:rsidR="00090849" w:rsidRPr="002F6495">
        <w:rPr>
          <w:rFonts w:cs="Times New Roman"/>
          <w:szCs w:val="24"/>
        </w:rPr>
        <w:t>и</w:t>
      </w:r>
      <w:r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оот</w:t>
      </w:r>
      <w:r w:rsidR="00090849" w:rsidRPr="002F6495">
        <w:rPr>
          <w:rFonts w:cs="Times New Roman"/>
          <w:spacing w:val="1"/>
          <w:szCs w:val="24"/>
        </w:rPr>
        <w:t>н</w:t>
      </w:r>
      <w:r w:rsidR="00090849" w:rsidRPr="002F6495">
        <w:rPr>
          <w:rFonts w:cs="Times New Roman"/>
          <w:szCs w:val="24"/>
        </w:rPr>
        <w:t>о</w:t>
      </w:r>
      <w:r w:rsidR="00090849" w:rsidRPr="002F6495">
        <w:rPr>
          <w:rFonts w:cs="Times New Roman"/>
          <w:spacing w:val="-4"/>
          <w:szCs w:val="24"/>
        </w:rPr>
        <w:t>с</w:t>
      </w:r>
      <w:r w:rsidR="00090849" w:rsidRPr="002F6495">
        <w:rPr>
          <w:rFonts w:cs="Times New Roman"/>
          <w:szCs w:val="24"/>
        </w:rPr>
        <w:t>ится с отм</w:t>
      </w:r>
      <w:r w:rsidR="00090849" w:rsidRPr="002F6495">
        <w:rPr>
          <w:rFonts w:cs="Times New Roman"/>
          <w:spacing w:val="-1"/>
          <w:szCs w:val="24"/>
        </w:rPr>
        <w:t>е</w:t>
      </w:r>
      <w:r w:rsidR="00090849" w:rsidRPr="002F6495">
        <w:rPr>
          <w:rFonts w:cs="Times New Roman"/>
          <w:szCs w:val="24"/>
        </w:rPr>
        <w:t>т</w:t>
      </w:r>
      <w:r w:rsidR="00090849" w:rsidRPr="002F6495">
        <w:rPr>
          <w:rFonts w:cs="Times New Roman"/>
          <w:spacing w:val="1"/>
          <w:szCs w:val="24"/>
        </w:rPr>
        <w:t>к</w:t>
      </w:r>
      <w:r w:rsidR="00090849" w:rsidRPr="002F6495">
        <w:rPr>
          <w:rFonts w:cs="Times New Roman"/>
          <w:szCs w:val="24"/>
        </w:rPr>
        <w:t>ой</w:t>
      </w:r>
      <w:r w:rsidRPr="002F6495">
        <w:rPr>
          <w:rFonts w:cs="Times New Roman"/>
          <w:szCs w:val="24"/>
        </w:rPr>
        <w:t xml:space="preserve"> </w:t>
      </w:r>
      <w:r w:rsidR="00090849" w:rsidRPr="002F6495">
        <w:rPr>
          <w:rFonts w:cs="Times New Roman"/>
          <w:szCs w:val="24"/>
        </w:rPr>
        <w:t xml:space="preserve">3 </w:t>
      </w:r>
      <w:r w:rsidR="00090849" w:rsidRPr="002F6495">
        <w:rPr>
          <w:rFonts w:cs="Times New Roman"/>
          <w:spacing w:val="1"/>
          <w:szCs w:val="24"/>
        </w:rPr>
        <w:t>(</w:t>
      </w:r>
      <w:r w:rsidR="00090849" w:rsidRPr="002F6495">
        <w:rPr>
          <w:rFonts w:cs="Times New Roman"/>
          <w:spacing w:val="-8"/>
          <w:szCs w:val="24"/>
        </w:rPr>
        <w:t>у</w:t>
      </w:r>
      <w:r w:rsidR="00090849" w:rsidRPr="002F6495">
        <w:rPr>
          <w:rFonts w:cs="Times New Roman"/>
          <w:szCs w:val="24"/>
        </w:rPr>
        <w:t>д</w:t>
      </w:r>
      <w:r w:rsidR="00090849" w:rsidRPr="002F6495">
        <w:rPr>
          <w:rFonts w:cs="Times New Roman"/>
          <w:spacing w:val="2"/>
          <w:szCs w:val="24"/>
        </w:rPr>
        <w:t>о</w:t>
      </w:r>
      <w:r w:rsidR="00090849" w:rsidRPr="002F6495">
        <w:rPr>
          <w:rFonts w:cs="Times New Roman"/>
          <w:szCs w:val="24"/>
        </w:rPr>
        <w:t>вл</w:t>
      </w:r>
      <w:r w:rsidR="00090849" w:rsidRPr="002F6495">
        <w:rPr>
          <w:rFonts w:cs="Times New Roman"/>
          <w:spacing w:val="-1"/>
          <w:szCs w:val="24"/>
        </w:rPr>
        <w:t>е</w:t>
      </w:r>
      <w:r w:rsidR="00090849" w:rsidRPr="002F6495">
        <w:rPr>
          <w:rFonts w:cs="Times New Roman"/>
          <w:szCs w:val="24"/>
        </w:rPr>
        <w:t>тво</w:t>
      </w:r>
      <w:r w:rsidR="00090849" w:rsidRPr="002F6495">
        <w:rPr>
          <w:rFonts w:cs="Times New Roman"/>
          <w:spacing w:val="2"/>
          <w:szCs w:val="24"/>
        </w:rPr>
        <w:t>р</w:t>
      </w:r>
      <w:r w:rsidR="00090849" w:rsidRPr="002F6495">
        <w:rPr>
          <w:rFonts w:cs="Times New Roman"/>
          <w:szCs w:val="24"/>
        </w:rPr>
        <w:t>ительно)</w:t>
      </w:r>
      <w:r w:rsidR="00437FD3" w:rsidRPr="002F6495">
        <w:rPr>
          <w:rFonts w:cs="Times New Roman"/>
          <w:szCs w:val="24"/>
        </w:rPr>
        <w:t xml:space="preserve"> </w:t>
      </w:r>
      <w:r w:rsidR="00090849" w:rsidRPr="002F6495">
        <w:rPr>
          <w:rFonts w:cs="Times New Roman"/>
          <w:szCs w:val="24"/>
        </w:rPr>
        <w:t>или</w:t>
      </w:r>
      <w:r w:rsidR="00437FD3" w:rsidRPr="002F6495">
        <w:rPr>
          <w:rFonts w:cs="Times New Roman"/>
          <w:szCs w:val="24"/>
        </w:rPr>
        <w:t xml:space="preserve"> </w:t>
      </w:r>
      <w:r w:rsidR="00090849" w:rsidRPr="002F6495">
        <w:rPr>
          <w:rFonts w:cs="Times New Roman"/>
          <w:szCs w:val="24"/>
        </w:rPr>
        <w:t xml:space="preserve">4 </w:t>
      </w:r>
      <w:r w:rsidR="00090849" w:rsidRPr="002F6495">
        <w:rPr>
          <w:rFonts w:cs="Times New Roman"/>
          <w:spacing w:val="-4"/>
          <w:szCs w:val="24"/>
        </w:rPr>
        <w:t>(</w:t>
      </w:r>
      <w:r w:rsidR="00090849" w:rsidRPr="002F6495">
        <w:rPr>
          <w:rFonts w:cs="Times New Roman"/>
          <w:spacing w:val="2"/>
          <w:szCs w:val="24"/>
        </w:rPr>
        <w:t>х</w:t>
      </w:r>
      <w:r w:rsidR="00090849" w:rsidRPr="002F6495">
        <w:rPr>
          <w:rFonts w:cs="Times New Roman"/>
          <w:szCs w:val="24"/>
        </w:rPr>
        <w:t>орош</w:t>
      </w:r>
      <w:r w:rsidR="00090849" w:rsidRPr="002F6495">
        <w:rPr>
          <w:rFonts w:cs="Times New Roman"/>
          <w:spacing w:val="-3"/>
          <w:szCs w:val="24"/>
        </w:rPr>
        <w:t>о</w:t>
      </w:r>
      <w:r w:rsidR="00090849" w:rsidRPr="002F6495">
        <w:rPr>
          <w:rFonts w:cs="Times New Roman"/>
          <w:szCs w:val="24"/>
        </w:rPr>
        <w:t>);</w:t>
      </w:r>
    </w:p>
    <w:p w:rsidR="00090849" w:rsidRPr="002F6495" w:rsidRDefault="002171CF" w:rsidP="00F20043">
      <w:pPr>
        <w:spacing w:after="0" w:line="240" w:lineRule="auto"/>
        <w:jc w:val="both"/>
        <w:rPr>
          <w:rFonts w:cs="Times New Roman"/>
          <w:szCs w:val="24"/>
        </w:rPr>
      </w:pPr>
      <w:r w:rsidRPr="002F6495">
        <w:rPr>
          <w:rFonts w:cs="Times New Roman"/>
          <w:szCs w:val="24"/>
        </w:rPr>
        <w:t>Д</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zCs w:val="24"/>
        </w:rPr>
        <w:t>т</w:t>
      </w:r>
      <w:r w:rsidR="00090849" w:rsidRPr="002F6495">
        <w:rPr>
          <w:rFonts w:cs="Times New Roman"/>
          <w:spacing w:val="1"/>
          <w:szCs w:val="24"/>
        </w:rPr>
        <w:t>и</w:t>
      </w:r>
      <w:r w:rsidR="00090849" w:rsidRPr="002F6495">
        <w:rPr>
          <w:rFonts w:cs="Times New Roman"/>
          <w:szCs w:val="24"/>
        </w:rPr>
        <w:t>ж</w:t>
      </w:r>
      <w:r w:rsidR="00090849" w:rsidRPr="002F6495">
        <w:rPr>
          <w:rFonts w:cs="Times New Roman"/>
          <w:spacing w:val="-2"/>
          <w:szCs w:val="24"/>
        </w:rPr>
        <w:t>е</w:t>
      </w:r>
      <w:r w:rsidR="00090849" w:rsidRPr="002F6495">
        <w:rPr>
          <w:rFonts w:cs="Times New Roman"/>
          <w:szCs w:val="24"/>
        </w:rPr>
        <w:t>ние</w:t>
      </w:r>
      <w:r w:rsidRPr="002F6495">
        <w:rPr>
          <w:rFonts w:cs="Times New Roman"/>
          <w:szCs w:val="24"/>
        </w:rPr>
        <w:t xml:space="preserve"> </w:t>
      </w:r>
      <w:r w:rsidR="00090849" w:rsidRPr="002F6495">
        <w:rPr>
          <w:rFonts w:cs="Times New Roman"/>
          <w:szCs w:val="24"/>
        </w:rPr>
        <w:t>пов</w:t>
      </w:r>
      <w:r w:rsidR="00090849" w:rsidRPr="002F6495">
        <w:rPr>
          <w:rFonts w:cs="Times New Roman"/>
          <w:spacing w:val="-1"/>
          <w:szCs w:val="24"/>
        </w:rPr>
        <w:t>ы</w:t>
      </w:r>
      <w:r w:rsidR="00090849" w:rsidRPr="002F6495">
        <w:rPr>
          <w:rFonts w:cs="Times New Roman"/>
          <w:szCs w:val="24"/>
        </w:rPr>
        <w:t>ш</w:t>
      </w:r>
      <w:r w:rsidR="00090849" w:rsidRPr="002F6495">
        <w:rPr>
          <w:rFonts w:cs="Times New Roman"/>
          <w:spacing w:val="-1"/>
          <w:szCs w:val="24"/>
        </w:rPr>
        <w:t>е</w:t>
      </w:r>
      <w:r w:rsidR="00090849" w:rsidRPr="002F6495">
        <w:rPr>
          <w:rFonts w:cs="Times New Roman"/>
          <w:spacing w:val="-2"/>
          <w:szCs w:val="24"/>
        </w:rPr>
        <w:t>н</w:t>
      </w:r>
      <w:r w:rsidR="00090849" w:rsidRPr="002F6495">
        <w:rPr>
          <w:rFonts w:cs="Times New Roman"/>
          <w:szCs w:val="24"/>
        </w:rPr>
        <w:t>ного</w:t>
      </w:r>
      <w:r w:rsidRPr="002F6495">
        <w:rPr>
          <w:rFonts w:cs="Times New Roman"/>
          <w:szCs w:val="24"/>
        </w:rPr>
        <w:t xml:space="preserve"> </w:t>
      </w:r>
      <w:r w:rsidR="00090849" w:rsidRPr="002F6495">
        <w:rPr>
          <w:rFonts w:cs="Times New Roman"/>
          <w:spacing w:val="-8"/>
          <w:szCs w:val="24"/>
        </w:rPr>
        <w:t>у</w:t>
      </w:r>
      <w:r w:rsidR="00090849" w:rsidRPr="002F6495">
        <w:rPr>
          <w:rFonts w:cs="Times New Roman"/>
          <w:szCs w:val="24"/>
        </w:rPr>
        <w:t>ровня</w:t>
      </w:r>
      <w:r w:rsidRPr="002F6495">
        <w:rPr>
          <w:rFonts w:cs="Times New Roman"/>
          <w:szCs w:val="24"/>
        </w:rPr>
        <w:t xml:space="preserve"> </w:t>
      </w:r>
      <w:r w:rsidR="00090849" w:rsidRPr="002F6495">
        <w:rPr>
          <w:rFonts w:cs="Times New Roman"/>
          <w:szCs w:val="24"/>
        </w:rPr>
        <w:t>в</w:t>
      </w:r>
      <w:r w:rsidRPr="002F6495">
        <w:rPr>
          <w:rFonts w:cs="Times New Roman"/>
          <w:szCs w:val="24"/>
        </w:rPr>
        <w:t xml:space="preserve"> </w:t>
      </w:r>
      <w:r w:rsidR="00090849" w:rsidRPr="002F6495">
        <w:rPr>
          <w:rFonts w:cs="Times New Roman"/>
          <w:szCs w:val="24"/>
        </w:rPr>
        <w:t>этой</w:t>
      </w:r>
      <w:r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и</w:t>
      </w:r>
      <w:r w:rsidR="00090849" w:rsidRPr="002F6495">
        <w:rPr>
          <w:rFonts w:cs="Times New Roman"/>
          <w:spacing w:val="-1"/>
          <w:szCs w:val="24"/>
        </w:rPr>
        <w:t>с</w:t>
      </w:r>
      <w:r w:rsidR="00090849" w:rsidRPr="002F6495">
        <w:rPr>
          <w:rFonts w:cs="Times New Roman"/>
          <w:szCs w:val="24"/>
        </w:rPr>
        <w:t>те</w:t>
      </w:r>
      <w:r w:rsidR="00090849" w:rsidRPr="002F6495">
        <w:rPr>
          <w:rFonts w:cs="Times New Roman"/>
          <w:spacing w:val="-1"/>
          <w:szCs w:val="24"/>
        </w:rPr>
        <w:t>м</w:t>
      </w:r>
      <w:r w:rsidR="00090849" w:rsidRPr="002F6495">
        <w:rPr>
          <w:rFonts w:cs="Times New Roman"/>
          <w:szCs w:val="24"/>
        </w:rPr>
        <w:t>е</w:t>
      </w:r>
      <w:r w:rsidRPr="002F6495">
        <w:rPr>
          <w:rFonts w:cs="Times New Roman"/>
          <w:szCs w:val="24"/>
        </w:rPr>
        <w:t xml:space="preserve"> </w:t>
      </w:r>
      <w:r w:rsidR="00090849" w:rsidRPr="002F6495">
        <w:rPr>
          <w:rFonts w:cs="Times New Roman"/>
          <w:szCs w:val="24"/>
        </w:rPr>
        <w:t>оц</w:t>
      </w:r>
      <w:r w:rsidR="00090849" w:rsidRPr="002F6495">
        <w:rPr>
          <w:rFonts w:cs="Times New Roman"/>
          <w:spacing w:val="-1"/>
          <w:szCs w:val="24"/>
        </w:rPr>
        <w:t>е</w:t>
      </w:r>
      <w:r w:rsidR="00090849" w:rsidRPr="002F6495">
        <w:rPr>
          <w:rFonts w:cs="Times New Roman"/>
          <w:szCs w:val="24"/>
        </w:rPr>
        <w:t>нки</w:t>
      </w:r>
      <w:r w:rsidRPr="002F6495">
        <w:rPr>
          <w:rFonts w:cs="Times New Roman"/>
          <w:szCs w:val="24"/>
        </w:rPr>
        <w:t xml:space="preserve"> </w:t>
      </w:r>
      <w:r w:rsidR="00090849" w:rsidRPr="002F6495">
        <w:rPr>
          <w:rFonts w:cs="Times New Roman"/>
          <w:szCs w:val="24"/>
        </w:rPr>
        <w:t>п</w:t>
      </w:r>
      <w:r w:rsidR="00090849" w:rsidRPr="002F6495">
        <w:rPr>
          <w:rFonts w:cs="Times New Roman"/>
          <w:spacing w:val="-3"/>
          <w:szCs w:val="24"/>
        </w:rPr>
        <w:t>о</w:t>
      </w:r>
      <w:r w:rsidR="00090849" w:rsidRPr="002F6495">
        <w:rPr>
          <w:rFonts w:cs="Times New Roman"/>
          <w:szCs w:val="24"/>
        </w:rPr>
        <w:t>зволя</w:t>
      </w:r>
      <w:r w:rsidR="00090849" w:rsidRPr="002F6495">
        <w:rPr>
          <w:rFonts w:cs="Times New Roman"/>
          <w:spacing w:val="-2"/>
          <w:szCs w:val="24"/>
        </w:rPr>
        <w:t>е</w:t>
      </w:r>
      <w:r w:rsidR="00090849" w:rsidRPr="002F6495">
        <w:rPr>
          <w:rFonts w:cs="Times New Roman"/>
          <w:szCs w:val="24"/>
        </w:rPr>
        <w:t>т</w:t>
      </w:r>
      <w:r w:rsidRPr="002F6495">
        <w:rPr>
          <w:rFonts w:cs="Times New Roman"/>
          <w:szCs w:val="24"/>
        </w:rPr>
        <w:t xml:space="preserve"> </w:t>
      </w:r>
      <w:r w:rsidR="00090849" w:rsidRPr="002F6495">
        <w:rPr>
          <w:rFonts w:cs="Times New Roman"/>
          <w:szCs w:val="24"/>
        </w:rPr>
        <w:t>ф</w:t>
      </w:r>
      <w:r w:rsidR="00090849" w:rsidRPr="002F6495">
        <w:rPr>
          <w:rFonts w:cs="Times New Roman"/>
          <w:spacing w:val="-1"/>
          <w:szCs w:val="24"/>
        </w:rPr>
        <w:t>и</w:t>
      </w:r>
      <w:r w:rsidR="00090849" w:rsidRPr="002F6495">
        <w:rPr>
          <w:rFonts w:cs="Times New Roman"/>
          <w:szCs w:val="24"/>
        </w:rPr>
        <w:t>к</w:t>
      </w:r>
      <w:r w:rsidR="00090849" w:rsidRPr="002F6495">
        <w:rPr>
          <w:rFonts w:cs="Times New Roman"/>
          <w:spacing w:val="-1"/>
          <w:szCs w:val="24"/>
        </w:rPr>
        <w:t>с</w:t>
      </w:r>
      <w:r w:rsidR="00090849" w:rsidRPr="002F6495">
        <w:rPr>
          <w:rFonts w:cs="Times New Roman"/>
          <w:szCs w:val="24"/>
        </w:rPr>
        <w:t>иров</w:t>
      </w:r>
      <w:r w:rsidR="00090849" w:rsidRPr="002F6495">
        <w:rPr>
          <w:rFonts w:cs="Times New Roman"/>
          <w:spacing w:val="-2"/>
          <w:szCs w:val="24"/>
        </w:rPr>
        <w:t>а</w:t>
      </w:r>
      <w:r w:rsidR="00090849" w:rsidRPr="002F6495">
        <w:rPr>
          <w:rFonts w:cs="Times New Roman"/>
          <w:szCs w:val="24"/>
        </w:rPr>
        <w:t>ть ин</w:t>
      </w:r>
      <w:r w:rsidR="00090849" w:rsidRPr="002F6495">
        <w:rPr>
          <w:rFonts w:cs="Times New Roman"/>
          <w:spacing w:val="-3"/>
          <w:szCs w:val="24"/>
        </w:rPr>
        <w:t>д</w:t>
      </w:r>
      <w:r w:rsidR="00090849" w:rsidRPr="002F6495">
        <w:rPr>
          <w:rFonts w:cs="Times New Roman"/>
          <w:szCs w:val="24"/>
        </w:rPr>
        <w:t>иви</w:t>
      </w:r>
      <w:r w:rsidR="00090849" w:rsidRPr="002F6495">
        <w:rPr>
          <w:rFonts w:cs="Times New Roman"/>
          <w:spacing w:val="2"/>
          <w:szCs w:val="24"/>
        </w:rPr>
        <w:t>д</w:t>
      </w:r>
      <w:r w:rsidR="00090849" w:rsidRPr="002F6495">
        <w:rPr>
          <w:rFonts w:cs="Times New Roman"/>
          <w:spacing w:val="-8"/>
          <w:szCs w:val="24"/>
        </w:rPr>
        <w:t>у</w:t>
      </w:r>
      <w:r w:rsidR="00090849" w:rsidRPr="002F6495">
        <w:rPr>
          <w:rFonts w:cs="Times New Roman"/>
          <w:spacing w:val="-1"/>
          <w:szCs w:val="24"/>
        </w:rPr>
        <w:t>а</w:t>
      </w:r>
      <w:r w:rsidR="00090849" w:rsidRPr="002F6495">
        <w:rPr>
          <w:rFonts w:cs="Times New Roman"/>
          <w:szCs w:val="24"/>
        </w:rPr>
        <w:t>льные</w:t>
      </w:r>
      <w:r w:rsidRPr="002F6495">
        <w:rPr>
          <w:rFonts w:cs="Times New Roman"/>
          <w:szCs w:val="24"/>
        </w:rPr>
        <w:t xml:space="preserve"> </w:t>
      </w:r>
      <w:r w:rsidR="00090849" w:rsidRPr="002F6495">
        <w:rPr>
          <w:rFonts w:cs="Times New Roman"/>
          <w:szCs w:val="24"/>
        </w:rPr>
        <w:t>прод</w:t>
      </w:r>
      <w:r w:rsidR="00090849" w:rsidRPr="002F6495">
        <w:rPr>
          <w:rFonts w:cs="Times New Roman"/>
          <w:spacing w:val="1"/>
          <w:szCs w:val="24"/>
        </w:rPr>
        <w:t>в</w:t>
      </w:r>
      <w:r w:rsidR="00090849" w:rsidRPr="002F6495">
        <w:rPr>
          <w:rFonts w:cs="Times New Roman"/>
          <w:szCs w:val="24"/>
        </w:rPr>
        <w:t>иж</w:t>
      </w:r>
      <w:r w:rsidR="00090849" w:rsidRPr="002F6495">
        <w:rPr>
          <w:rFonts w:cs="Times New Roman"/>
          <w:spacing w:val="-2"/>
          <w:szCs w:val="24"/>
        </w:rPr>
        <w:t>е</w:t>
      </w:r>
      <w:r w:rsidR="00090849" w:rsidRPr="002F6495">
        <w:rPr>
          <w:rFonts w:cs="Times New Roman"/>
          <w:szCs w:val="24"/>
        </w:rPr>
        <w:t>ния</w:t>
      </w:r>
      <w:r w:rsidRPr="002F6495">
        <w:rPr>
          <w:rFonts w:cs="Times New Roman"/>
          <w:szCs w:val="24"/>
        </w:rPr>
        <w:t xml:space="preserve"> </w:t>
      </w:r>
      <w:r w:rsidR="00090849" w:rsidRPr="002F6495">
        <w:rPr>
          <w:rFonts w:cs="Times New Roman"/>
          <w:szCs w:val="24"/>
        </w:rPr>
        <w:t>о</w:t>
      </w:r>
      <w:r w:rsidR="00090849" w:rsidRPr="002F6495">
        <w:rPr>
          <w:rFonts w:cs="Times New Roman"/>
          <w:spacing w:val="2"/>
          <w:szCs w:val="24"/>
        </w:rPr>
        <w:t>б</w:t>
      </w:r>
      <w:r w:rsidR="00090849" w:rsidRPr="002F6495">
        <w:rPr>
          <w:rFonts w:cs="Times New Roman"/>
          <w:spacing w:val="-8"/>
          <w:szCs w:val="24"/>
        </w:rPr>
        <w:t>у</w:t>
      </w:r>
      <w:r w:rsidR="00090849" w:rsidRPr="002F6495">
        <w:rPr>
          <w:rFonts w:cs="Times New Roman"/>
          <w:spacing w:val="1"/>
          <w:szCs w:val="24"/>
        </w:rPr>
        <w:t>ч</w:t>
      </w:r>
      <w:r w:rsidR="00090849" w:rsidRPr="002F6495">
        <w:rPr>
          <w:rFonts w:cs="Times New Roman"/>
          <w:spacing w:val="-1"/>
          <w:szCs w:val="24"/>
        </w:rPr>
        <w:t>а</w:t>
      </w:r>
      <w:r w:rsidR="00090849" w:rsidRPr="002F6495">
        <w:rPr>
          <w:rFonts w:cs="Times New Roman"/>
          <w:szCs w:val="24"/>
        </w:rPr>
        <w:t>ющи</w:t>
      </w:r>
      <w:r w:rsidR="00090849" w:rsidRPr="002F6495">
        <w:rPr>
          <w:rFonts w:cs="Times New Roman"/>
          <w:spacing w:val="2"/>
          <w:szCs w:val="24"/>
        </w:rPr>
        <w:t>х</w:t>
      </w:r>
      <w:r w:rsidR="00090849" w:rsidRPr="002F6495">
        <w:rPr>
          <w:rFonts w:cs="Times New Roman"/>
          <w:spacing w:val="-1"/>
          <w:szCs w:val="24"/>
        </w:rPr>
        <w:t>с</w:t>
      </w:r>
      <w:r w:rsidR="00090849" w:rsidRPr="002F6495">
        <w:rPr>
          <w:rFonts w:cs="Times New Roman"/>
          <w:szCs w:val="24"/>
        </w:rPr>
        <w:t>я</w:t>
      </w:r>
      <w:r w:rsidRPr="002F6495">
        <w:rPr>
          <w:rFonts w:cs="Times New Roman"/>
          <w:szCs w:val="24"/>
        </w:rPr>
        <w:t xml:space="preserve"> </w:t>
      </w:r>
      <w:r w:rsidR="00090849" w:rsidRPr="002F6495">
        <w:rPr>
          <w:rFonts w:cs="Times New Roman"/>
          <w:szCs w:val="24"/>
        </w:rPr>
        <w:t>в</w:t>
      </w:r>
      <w:r w:rsidRPr="002F6495">
        <w:rPr>
          <w:rFonts w:cs="Times New Roman"/>
          <w:szCs w:val="24"/>
        </w:rPr>
        <w:t xml:space="preserve"> </w:t>
      </w:r>
      <w:r w:rsidR="00090849" w:rsidRPr="002F6495">
        <w:rPr>
          <w:rFonts w:cs="Times New Roman"/>
          <w:szCs w:val="24"/>
        </w:rPr>
        <w:t>зоне</w:t>
      </w:r>
      <w:r w:rsidRPr="002F6495">
        <w:rPr>
          <w:rFonts w:cs="Times New Roman"/>
          <w:szCs w:val="24"/>
        </w:rPr>
        <w:t xml:space="preserve"> </w:t>
      </w:r>
      <w:r w:rsidR="00090849" w:rsidRPr="002F6495">
        <w:rPr>
          <w:rFonts w:cs="Times New Roman"/>
          <w:spacing w:val="-2"/>
          <w:szCs w:val="24"/>
        </w:rPr>
        <w:t>и</w:t>
      </w:r>
      <w:r w:rsidR="00090849" w:rsidRPr="002F6495">
        <w:rPr>
          <w:rFonts w:cs="Times New Roman"/>
          <w:szCs w:val="24"/>
        </w:rPr>
        <w:t>х</w:t>
      </w:r>
      <w:r w:rsidRPr="002F6495">
        <w:rPr>
          <w:rFonts w:cs="Times New Roman"/>
          <w:szCs w:val="24"/>
        </w:rPr>
        <w:t xml:space="preserve"> </w:t>
      </w:r>
      <w:r w:rsidR="00090849" w:rsidRPr="002F6495">
        <w:rPr>
          <w:rFonts w:cs="Times New Roman"/>
          <w:szCs w:val="24"/>
        </w:rPr>
        <w:t>бл</w:t>
      </w:r>
      <w:r w:rsidR="00090849" w:rsidRPr="002F6495">
        <w:rPr>
          <w:rFonts w:cs="Times New Roman"/>
          <w:spacing w:val="1"/>
          <w:szCs w:val="24"/>
        </w:rPr>
        <w:t>и</w:t>
      </w:r>
      <w:r w:rsidR="00090849" w:rsidRPr="002F6495">
        <w:rPr>
          <w:rFonts w:cs="Times New Roman"/>
          <w:szCs w:val="24"/>
        </w:rPr>
        <w:t>ж</w:t>
      </w:r>
      <w:r w:rsidR="00090849" w:rsidRPr="002F6495">
        <w:rPr>
          <w:rFonts w:cs="Times New Roman"/>
          <w:spacing w:val="-2"/>
          <w:szCs w:val="24"/>
        </w:rPr>
        <w:t>а</w:t>
      </w:r>
      <w:r w:rsidR="00090849" w:rsidRPr="002F6495">
        <w:rPr>
          <w:rFonts w:cs="Times New Roman"/>
          <w:szCs w:val="24"/>
        </w:rPr>
        <w:t>йш</w:t>
      </w:r>
      <w:r w:rsidR="00090849" w:rsidRPr="002F6495">
        <w:rPr>
          <w:rFonts w:cs="Times New Roman"/>
          <w:spacing w:val="-1"/>
          <w:szCs w:val="24"/>
        </w:rPr>
        <w:t>е</w:t>
      </w:r>
      <w:r w:rsidR="00090849" w:rsidRPr="002F6495">
        <w:rPr>
          <w:rFonts w:cs="Times New Roman"/>
          <w:szCs w:val="24"/>
        </w:rPr>
        <w:t>го</w:t>
      </w:r>
      <w:r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а</w:t>
      </w:r>
      <w:r w:rsidR="00090849" w:rsidRPr="002F6495">
        <w:rPr>
          <w:rFonts w:cs="Times New Roman"/>
          <w:szCs w:val="24"/>
        </w:rPr>
        <w:t>звит</w:t>
      </w:r>
      <w:r w:rsidR="00090849" w:rsidRPr="002F6495">
        <w:rPr>
          <w:rFonts w:cs="Times New Roman"/>
          <w:spacing w:val="1"/>
          <w:szCs w:val="24"/>
        </w:rPr>
        <w:t>и</w:t>
      </w:r>
      <w:r w:rsidR="00090849" w:rsidRPr="002F6495">
        <w:rPr>
          <w:rFonts w:cs="Times New Roman"/>
          <w:szCs w:val="24"/>
        </w:rPr>
        <w:t>я</w:t>
      </w:r>
      <w:r w:rsidRPr="002F6495">
        <w:rPr>
          <w:rFonts w:cs="Times New Roman"/>
          <w:szCs w:val="24"/>
        </w:rPr>
        <w:t xml:space="preserve"> </w:t>
      </w:r>
      <w:r w:rsidR="00090849" w:rsidRPr="002F6495">
        <w:rPr>
          <w:rFonts w:cs="Times New Roman"/>
          <w:szCs w:val="24"/>
        </w:rPr>
        <w:t>и</w:t>
      </w:r>
      <w:r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оот</w:t>
      </w:r>
      <w:r w:rsidR="00090849" w:rsidRPr="002F6495">
        <w:rPr>
          <w:rFonts w:cs="Times New Roman"/>
          <w:spacing w:val="1"/>
          <w:szCs w:val="24"/>
        </w:rPr>
        <w:t>н</w:t>
      </w:r>
      <w:r w:rsidR="00090849" w:rsidRPr="002F6495">
        <w:rPr>
          <w:rFonts w:cs="Times New Roman"/>
          <w:szCs w:val="24"/>
        </w:rPr>
        <w:t>о</w:t>
      </w:r>
      <w:r w:rsidR="00090849" w:rsidRPr="002F6495">
        <w:rPr>
          <w:rFonts w:cs="Times New Roman"/>
          <w:spacing w:val="-4"/>
          <w:szCs w:val="24"/>
        </w:rPr>
        <w:t>с</w:t>
      </w:r>
      <w:r w:rsidR="00090849" w:rsidRPr="002F6495">
        <w:rPr>
          <w:rFonts w:cs="Times New Roman"/>
          <w:szCs w:val="24"/>
        </w:rPr>
        <w:t>ится с</w:t>
      </w:r>
      <w:r w:rsidRPr="002F6495">
        <w:rPr>
          <w:rFonts w:cs="Times New Roman"/>
          <w:szCs w:val="24"/>
        </w:rPr>
        <w:t xml:space="preserve"> </w:t>
      </w:r>
      <w:r w:rsidR="00090849" w:rsidRPr="002F6495">
        <w:rPr>
          <w:rFonts w:cs="Times New Roman"/>
          <w:szCs w:val="24"/>
        </w:rPr>
        <w:t>отм</w:t>
      </w:r>
      <w:r w:rsidR="00090849" w:rsidRPr="002F6495">
        <w:rPr>
          <w:rFonts w:cs="Times New Roman"/>
          <w:spacing w:val="-1"/>
          <w:szCs w:val="24"/>
        </w:rPr>
        <w:t>е</w:t>
      </w:r>
      <w:r w:rsidR="00090849" w:rsidRPr="002F6495">
        <w:rPr>
          <w:rFonts w:cs="Times New Roman"/>
          <w:szCs w:val="24"/>
        </w:rPr>
        <w:t>т</w:t>
      </w:r>
      <w:r w:rsidR="00090849" w:rsidRPr="002F6495">
        <w:rPr>
          <w:rFonts w:cs="Times New Roman"/>
          <w:spacing w:val="1"/>
          <w:szCs w:val="24"/>
        </w:rPr>
        <w:t>к</w:t>
      </w:r>
      <w:r w:rsidR="00090849" w:rsidRPr="002F6495">
        <w:rPr>
          <w:rFonts w:cs="Times New Roman"/>
          <w:spacing w:val="-1"/>
          <w:szCs w:val="24"/>
        </w:rPr>
        <w:t>ам</w:t>
      </w:r>
      <w:r w:rsidR="00090849" w:rsidRPr="002F6495">
        <w:rPr>
          <w:rFonts w:cs="Times New Roman"/>
          <w:szCs w:val="24"/>
        </w:rPr>
        <w:t>и</w:t>
      </w:r>
      <w:r w:rsidR="00E3335C" w:rsidRPr="002F6495">
        <w:rPr>
          <w:rFonts w:cs="Times New Roman"/>
          <w:szCs w:val="24"/>
        </w:rPr>
        <w:t xml:space="preserve"> </w:t>
      </w:r>
      <w:r w:rsidR="00090849" w:rsidRPr="002F6495">
        <w:rPr>
          <w:rFonts w:cs="Times New Roman"/>
          <w:szCs w:val="24"/>
        </w:rPr>
        <w:t>4 (</w:t>
      </w:r>
      <w:r w:rsidR="00090849" w:rsidRPr="002F6495">
        <w:rPr>
          <w:rFonts w:cs="Times New Roman"/>
          <w:spacing w:val="1"/>
          <w:szCs w:val="24"/>
        </w:rPr>
        <w:t>х</w:t>
      </w:r>
      <w:r w:rsidR="00090849" w:rsidRPr="002F6495">
        <w:rPr>
          <w:rFonts w:cs="Times New Roman"/>
          <w:szCs w:val="24"/>
        </w:rPr>
        <w:t>орошо)</w:t>
      </w:r>
      <w:r w:rsidR="00E3335C" w:rsidRPr="002F6495">
        <w:rPr>
          <w:rFonts w:cs="Times New Roman"/>
          <w:szCs w:val="24"/>
        </w:rPr>
        <w:t xml:space="preserve"> </w:t>
      </w:r>
      <w:r w:rsidR="00090849" w:rsidRPr="002F6495">
        <w:rPr>
          <w:rFonts w:cs="Times New Roman"/>
          <w:szCs w:val="24"/>
        </w:rPr>
        <w:t>или</w:t>
      </w:r>
      <w:r w:rsidR="00E3335C" w:rsidRPr="002F6495">
        <w:rPr>
          <w:rFonts w:cs="Times New Roman"/>
          <w:szCs w:val="24"/>
        </w:rPr>
        <w:t xml:space="preserve"> </w:t>
      </w:r>
      <w:r w:rsidR="00090849" w:rsidRPr="002F6495">
        <w:rPr>
          <w:rFonts w:cs="Times New Roman"/>
          <w:szCs w:val="24"/>
        </w:rPr>
        <w:t>5 (от</w:t>
      </w:r>
      <w:r w:rsidR="00090849" w:rsidRPr="002F6495">
        <w:rPr>
          <w:rFonts w:cs="Times New Roman"/>
          <w:spacing w:val="-3"/>
          <w:szCs w:val="24"/>
        </w:rPr>
        <w:t>л</w:t>
      </w:r>
      <w:r w:rsidR="00090849" w:rsidRPr="002F6495">
        <w:rPr>
          <w:rFonts w:cs="Times New Roman"/>
          <w:szCs w:val="24"/>
        </w:rPr>
        <w:t>и</w:t>
      </w:r>
      <w:r w:rsidR="00090849" w:rsidRPr="002F6495">
        <w:rPr>
          <w:rFonts w:cs="Times New Roman"/>
          <w:spacing w:val="-1"/>
          <w:szCs w:val="24"/>
        </w:rPr>
        <w:t>ч</w:t>
      </w:r>
      <w:r w:rsidR="00090849" w:rsidRPr="002F6495">
        <w:rPr>
          <w:rFonts w:cs="Times New Roman"/>
          <w:szCs w:val="24"/>
        </w:rPr>
        <w:t>но).</w:t>
      </w:r>
    </w:p>
    <w:p w:rsidR="00090849" w:rsidRPr="002F6495" w:rsidRDefault="00090849" w:rsidP="00F20043">
      <w:pPr>
        <w:spacing w:after="0" w:line="240" w:lineRule="auto"/>
        <w:jc w:val="both"/>
        <w:rPr>
          <w:rFonts w:cs="Times New Roman"/>
          <w:szCs w:val="24"/>
        </w:rPr>
      </w:pPr>
      <w:r w:rsidRPr="002F6495">
        <w:rPr>
          <w:rFonts w:cs="Times New Roman"/>
          <w:szCs w:val="24"/>
        </w:rPr>
        <w:t>С</w:t>
      </w:r>
      <w:r w:rsidR="002171CF" w:rsidRPr="002F6495">
        <w:rPr>
          <w:rFonts w:cs="Times New Roman"/>
          <w:szCs w:val="24"/>
        </w:rPr>
        <w:t xml:space="preserve"> </w:t>
      </w:r>
      <w:r w:rsidRPr="002F6495">
        <w:rPr>
          <w:rFonts w:cs="Times New Roman"/>
          <w:szCs w:val="24"/>
        </w:rPr>
        <w:t>ц</w:t>
      </w:r>
      <w:r w:rsidRPr="002F6495">
        <w:rPr>
          <w:rFonts w:cs="Times New Roman"/>
          <w:spacing w:val="-1"/>
          <w:szCs w:val="24"/>
        </w:rPr>
        <w:t>е</w:t>
      </w:r>
      <w:r w:rsidRPr="002F6495">
        <w:rPr>
          <w:rFonts w:cs="Times New Roman"/>
          <w:szCs w:val="24"/>
        </w:rPr>
        <w:t>лью</w:t>
      </w:r>
      <w:r w:rsidR="00437FD3" w:rsidRPr="002F6495">
        <w:rPr>
          <w:rFonts w:cs="Times New Roman"/>
          <w:szCs w:val="24"/>
        </w:rPr>
        <w:t xml:space="preserve"> </w:t>
      </w:r>
      <w:r w:rsidRPr="002F6495">
        <w:rPr>
          <w:rFonts w:cs="Times New Roman"/>
          <w:szCs w:val="24"/>
        </w:rPr>
        <w:t>опр</w:t>
      </w:r>
      <w:r w:rsidRPr="002F6495">
        <w:rPr>
          <w:rFonts w:cs="Times New Roman"/>
          <w:spacing w:val="-1"/>
          <w:szCs w:val="24"/>
        </w:rPr>
        <w:t>е</w:t>
      </w:r>
      <w:r w:rsidRPr="002F6495">
        <w:rPr>
          <w:rFonts w:cs="Times New Roman"/>
          <w:szCs w:val="24"/>
        </w:rPr>
        <w:t>д</w:t>
      </w:r>
      <w:r w:rsidRPr="002F6495">
        <w:rPr>
          <w:rFonts w:cs="Times New Roman"/>
          <w:spacing w:val="-1"/>
          <w:szCs w:val="24"/>
        </w:rPr>
        <w:t>е</w:t>
      </w:r>
      <w:r w:rsidRPr="002F6495">
        <w:rPr>
          <w:rFonts w:cs="Times New Roman"/>
          <w:szCs w:val="24"/>
        </w:rPr>
        <w:t>л</w:t>
      </w:r>
      <w:r w:rsidRPr="002F6495">
        <w:rPr>
          <w:rFonts w:cs="Times New Roman"/>
          <w:spacing w:val="-1"/>
          <w:szCs w:val="24"/>
        </w:rPr>
        <w:t>е</w:t>
      </w:r>
      <w:r w:rsidRPr="002F6495">
        <w:rPr>
          <w:rFonts w:cs="Times New Roman"/>
          <w:spacing w:val="-2"/>
          <w:szCs w:val="24"/>
        </w:rPr>
        <w:t>н</w:t>
      </w:r>
      <w:r w:rsidRPr="002F6495">
        <w:rPr>
          <w:rFonts w:cs="Times New Roman"/>
          <w:szCs w:val="24"/>
        </w:rPr>
        <w:t>ия</w:t>
      </w:r>
      <w:r w:rsidR="002171CF" w:rsidRPr="002F6495">
        <w:rPr>
          <w:rFonts w:cs="Times New Roman"/>
          <w:szCs w:val="24"/>
        </w:rPr>
        <w:t xml:space="preserve"> </w:t>
      </w:r>
      <w:r w:rsidRPr="002F6495">
        <w:rPr>
          <w:rFonts w:cs="Times New Roman"/>
          <w:szCs w:val="24"/>
        </w:rPr>
        <w:t>зоны</w:t>
      </w:r>
      <w:r w:rsidR="002171CF" w:rsidRPr="002F6495">
        <w:rPr>
          <w:rFonts w:cs="Times New Roman"/>
          <w:szCs w:val="24"/>
        </w:rPr>
        <w:t xml:space="preserve"> </w:t>
      </w:r>
      <w:r w:rsidRPr="002F6495">
        <w:rPr>
          <w:rFonts w:cs="Times New Roman"/>
          <w:szCs w:val="24"/>
        </w:rPr>
        <w:t>б</w:t>
      </w:r>
      <w:r w:rsidRPr="002F6495">
        <w:rPr>
          <w:rFonts w:cs="Times New Roman"/>
          <w:spacing w:val="-2"/>
          <w:szCs w:val="24"/>
        </w:rPr>
        <w:t>л</w:t>
      </w:r>
      <w:r w:rsidRPr="002F6495">
        <w:rPr>
          <w:rFonts w:cs="Times New Roman"/>
          <w:szCs w:val="24"/>
        </w:rPr>
        <w:t>иж</w:t>
      </w:r>
      <w:r w:rsidRPr="002F6495">
        <w:rPr>
          <w:rFonts w:cs="Times New Roman"/>
          <w:spacing w:val="-2"/>
          <w:szCs w:val="24"/>
        </w:rPr>
        <w:t>а</w:t>
      </w:r>
      <w:r w:rsidRPr="002F6495">
        <w:rPr>
          <w:rFonts w:cs="Times New Roman"/>
          <w:szCs w:val="24"/>
        </w:rPr>
        <w:t>йш</w:t>
      </w:r>
      <w:r w:rsidRPr="002F6495">
        <w:rPr>
          <w:rFonts w:cs="Times New Roman"/>
          <w:spacing w:val="-1"/>
          <w:szCs w:val="24"/>
        </w:rPr>
        <w:t>е</w:t>
      </w:r>
      <w:r w:rsidRPr="002F6495">
        <w:rPr>
          <w:rFonts w:cs="Times New Roman"/>
          <w:szCs w:val="24"/>
        </w:rPr>
        <w:t>го</w:t>
      </w:r>
      <w:r w:rsid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звит</w:t>
      </w:r>
      <w:r w:rsidRPr="002F6495">
        <w:rPr>
          <w:rFonts w:cs="Times New Roman"/>
          <w:spacing w:val="1"/>
          <w:szCs w:val="24"/>
        </w:rPr>
        <w:t>и</w:t>
      </w:r>
      <w:r w:rsidRPr="002F6495">
        <w:rPr>
          <w:rFonts w:cs="Times New Roman"/>
          <w:szCs w:val="24"/>
        </w:rPr>
        <w:t>я</w:t>
      </w:r>
      <w:r w:rsidR="002171CF" w:rsidRPr="002F6495">
        <w:rPr>
          <w:rFonts w:cs="Times New Roman"/>
          <w:szCs w:val="24"/>
        </w:rPr>
        <w:t xml:space="preserve"> </w:t>
      </w:r>
      <w:r w:rsidRPr="002F6495">
        <w:rPr>
          <w:rFonts w:cs="Times New Roman"/>
          <w:szCs w:val="24"/>
        </w:rPr>
        <w:t>о</w:t>
      </w:r>
      <w:r w:rsidRPr="002F6495">
        <w:rPr>
          <w:rFonts w:cs="Times New Roman"/>
          <w:spacing w:val="2"/>
          <w:szCs w:val="24"/>
        </w:rPr>
        <w:t>б</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ющ</w:t>
      </w:r>
      <w:r w:rsidRPr="002F6495">
        <w:rPr>
          <w:rFonts w:cs="Times New Roman"/>
          <w:spacing w:val="-1"/>
          <w:szCs w:val="24"/>
        </w:rPr>
        <w:t>е</w:t>
      </w:r>
      <w:r w:rsidRPr="002F6495">
        <w:rPr>
          <w:rFonts w:cs="Times New Roman"/>
          <w:szCs w:val="24"/>
        </w:rPr>
        <w:t>го</w:t>
      </w:r>
      <w:r w:rsidRPr="002F6495">
        <w:rPr>
          <w:rFonts w:cs="Times New Roman"/>
          <w:spacing w:val="-1"/>
          <w:szCs w:val="24"/>
        </w:rPr>
        <w:t>с</w:t>
      </w:r>
      <w:r w:rsidRPr="002F6495">
        <w:rPr>
          <w:rFonts w:cs="Times New Roman"/>
          <w:szCs w:val="24"/>
        </w:rPr>
        <w:t>я</w:t>
      </w:r>
      <w:r w:rsidR="002171CF"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5"/>
          <w:szCs w:val="24"/>
        </w:rPr>
        <w:t>з</w:t>
      </w:r>
      <w:r w:rsidRPr="002F6495">
        <w:rPr>
          <w:rFonts w:cs="Times New Roman"/>
          <w:spacing w:val="-5"/>
          <w:szCs w:val="24"/>
        </w:rPr>
        <w:t>у</w:t>
      </w:r>
      <w:r w:rsidRPr="002F6495">
        <w:rPr>
          <w:rFonts w:cs="Times New Roman"/>
          <w:szCs w:val="24"/>
        </w:rPr>
        <w:t>льтаты, прод</w:t>
      </w:r>
      <w:r w:rsidRPr="002F6495">
        <w:rPr>
          <w:rFonts w:cs="Times New Roman"/>
          <w:spacing w:val="-1"/>
          <w:szCs w:val="24"/>
        </w:rPr>
        <w:t>ем</w:t>
      </w:r>
      <w:r w:rsidRPr="002F6495">
        <w:rPr>
          <w:rFonts w:cs="Times New Roman"/>
          <w:szCs w:val="24"/>
        </w:rPr>
        <w:t>он</w:t>
      </w:r>
      <w:r w:rsidRPr="002F6495">
        <w:rPr>
          <w:rFonts w:cs="Times New Roman"/>
          <w:spacing w:val="-1"/>
          <w:szCs w:val="24"/>
        </w:rPr>
        <w:t>с</w:t>
      </w:r>
      <w:r w:rsidRPr="002F6495">
        <w:rPr>
          <w:rFonts w:cs="Times New Roman"/>
          <w:szCs w:val="24"/>
        </w:rPr>
        <w:t>тр</w:t>
      </w:r>
      <w:r w:rsidRPr="002F6495">
        <w:rPr>
          <w:rFonts w:cs="Times New Roman"/>
          <w:spacing w:val="1"/>
          <w:szCs w:val="24"/>
        </w:rPr>
        <w:t>и</w:t>
      </w:r>
      <w:r w:rsidRPr="002F6495">
        <w:rPr>
          <w:rFonts w:cs="Times New Roman"/>
          <w:szCs w:val="24"/>
        </w:rPr>
        <w:t>ров</w:t>
      </w:r>
      <w:r w:rsidRPr="002F6495">
        <w:rPr>
          <w:rFonts w:cs="Times New Roman"/>
          <w:spacing w:val="-2"/>
          <w:szCs w:val="24"/>
        </w:rPr>
        <w:t>а</w:t>
      </w:r>
      <w:r w:rsidRPr="002F6495">
        <w:rPr>
          <w:rFonts w:cs="Times New Roman"/>
          <w:szCs w:val="24"/>
        </w:rPr>
        <w:t>нные</w:t>
      </w:r>
      <w:r w:rsidR="002171CF" w:rsidRPr="002F6495">
        <w:rPr>
          <w:rFonts w:cs="Times New Roman"/>
          <w:szCs w:val="24"/>
        </w:rPr>
        <w:t xml:space="preserve"> </w:t>
      </w:r>
      <w:r w:rsidRPr="002F6495">
        <w:rPr>
          <w:rFonts w:cs="Times New Roman"/>
          <w:szCs w:val="24"/>
        </w:rPr>
        <w:t>о</w:t>
      </w:r>
      <w:r w:rsidRPr="002F6495">
        <w:rPr>
          <w:rFonts w:cs="Times New Roman"/>
          <w:spacing w:val="2"/>
          <w:szCs w:val="24"/>
        </w:rPr>
        <w:t>б</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ющи</w:t>
      </w:r>
      <w:r w:rsidRPr="002F6495">
        <w:rPr>
          <w:rFonts w:cs="Times New Roman"/>
          <w:spacing w:val="-1"/>
          <w:szCs w:val="24"/>
        </w:rPr>
        <w:t>мс</w:t>
      </w:r>
      <w:r w:rsidRPr="002F6495">
        <w:rPr>
          <w:rFonts w:cs="Times New Roman"/>
          <w:szCs w:val="24"/>
        </w:rPr>
        <w:t>я</w:t>
      </w:r>
      <w:r w:rsidR="002171CF" w:rsidRPr="002F6495">
        <w:rPr>
          <w:rFonts w:cs="Times New Roman"/>
          <w:szCs w:val="24"/>
        </w:rPr>
        <w:t xml:space="preserve"> </w:t>
      </w:r>
      <w:r w:rsidRPr="002F6495">
        <w:rPr>
          <w:rFonts w:cs="Times New Roman"/>
          <w:spacing w:val="-1"/>
          <w:szCs w:val="24"/>
        </w:rPr>
        <w:t>с</w:t>
      </w:r>
      <w:r w:rsidRPr="002F6495">
        <w:rPr>
          <w:rFonts w:cs="Times New Roman"/>
          <w:szCs w:val="24"/>
        </w:rPr>
        <w:t>оот</w:t>
      </w:r>
      <w:r w:rsidRPr="002F6495">
        <w:rPr>
          <w:rFonts w:cs="Times New Roman"/>
          <w:spacing w:val="1"/>
          <w:szCs w:val="24"/>
        </w:rPr>
        <w:t>н</w:t>
      </w:r>
      <w:r w:rsidRPr="002F6495">
        <w:rPr>
          <w:rFonts w:cs="Times New Roman"/>
          <w:szCs w:val="24"/>
        </w:rPr>
        <w:t>о</w:t>
      </w:r>
      <w:r w:rsidRPr="002F6495">
        <w:rPr>
          <w:rFonts w:cs="Times New Roman"/>
          <w:spacing w:val="1"/>
          <w:szCs w:val="24"/>
        </w:rPr>
        <w:t>с</w:t>
      </w:r>
      <w:r w:rsidRPr="002F6495">
        <w:rPr>
          <w:rFonts w:cs="Times New Roman"/>
          <w:szCs w:val="24"/>
        </w:rPr>
        <w:t>ятся по по</w:t>
      </w:r>
      <w:r w:rsidRPr="002F6495">
        <w:rPr>
          <w:rFonts w:cs="Times New Roman"/>
          <w:spacing w:val="2"/>
          <w:szCs w:val="24"/>
        </w:rPr>
        <w:t>д</w:t>
      </w:r>
      <w:r w:rsidRPr="002F6495">
        <w:rPr>
          <w:rFonts w:cs="Times New Roman"/>
          <w:spacing w:val="-8"/>
          <w:szCs w:val="24"/>
        </w:rPr>
        <w:t>у</w:t>
      </w:r>
      <w:r w:rsidRPr="002F6495">
        <w:rPr>
          <w:rFonts w:cs="Times New Roman"/>
          <w:szCs w:val="24"/>
        </w:rPr>
        <w:t>ровня</w:t>
      </w:r>
      <w:r w:rsidRPr="002F6495">
        <w:rPr>
          <w:rFonts w:cs="Times New Roman"/>
          <w:spacing w:val="-1"/>
          <w:szCs w:val="24"/>
        </w:rPr>
        <w:t>м</w:t>
      </w:r>
      <w:r w:rsidRPr="002F6495">
        <w:rPr>
          <w:rFonts w:cs="Times New Roman"/>
          <w:szCs w:val="24"/>
        </w:rPr>
        <w:t>:</w:t>
      </w:r>
    </w:p>
    <w:p w:rsidR="00090849" w:rsidRPr="002F6495" w:rsidRDefault="002171CF" w:rsidP="00F20043">
      <w:pPr>
        <w:spacing w:after="0" w:line="240" w:lineRule="auto"/>
        <w:jc w:val="both"/>
        <w:rPr>
          <w:rFonts w:cs="Times New Roman"/>
          <w:szCs w:val="24"/>
        </w:rPr>
      </w:pPr>
      <w:r w:rsidRPr="002F6495">
        <w:rPr>
          <w:rFonts w:cs="Times New Roman"/>
          <w:szCs w:val="24"/>
        </w:rPr>
        <w:t>Б</w:t>
      </w:r>
      <w:r w:rsidR="00090849" w:rsidRPr="002F6495">
        <w:rPr>
          <w:rFonts w:cs="Times New Roman"/>
          <w:spacing w:val="-1"/>
          <w:szCs w:val="24"/>
        </w:rPr>
        <w:t>а</w:t>
      </w:r>
      <w:r w:rsidR="00090849" w:rsidRPr="002F6495">
        <w:rPr>
          <w:rFonts w:cs="Times New Roman"/>
          <w:szCs w:val="24"/>
        </w:rPr>
        <w:t>зов</w:t>
      </w:r>
      <w:r w:rsidR="00090849" w:rsidRPr="002F6495">
        <w:rPr>
          <w:rFonts w:cs="Times New Roman"/>
          <w:spacing w:val="-1"/>
          <w:szCs w:val="24"/>
        </w:rPr>
        <w:t>ы</w:t>
      </w:r>
      <w:r w:rsidR="00090849" w:rsidRPr="002F6495">
        <w:rPr>
          <w:rFonts w:cs="Times New Roman"/>
          <w:szCs w:val="24"/>
        </w:rPr>
        <w:t>й</w:t>
      </w:r>
      <w:r w:rsidRPr="002F6495">
        <w:rPr>
          <w:rFonts w:cs="Times New Roman"/>
          <w:szCs w:val="24"/>
        </w:rPr>
        <w:t xml:space="preserve"> </w:t>
      </w:r>
      <w:r w:rsidR="00090849" w:rsidRPr="002F6495">
        <w:rPr>
          <w:rFonts w:cs="Times New Roman"/>
          <w:spacing w:val="-5"/>
          <w:szCs w:val="24"/>
        </w:rPr>
        <w:t>у</w:t>
      </w:r>
      <w:r w:rsidR="00090849" w:rsidRPr="002F6495">
        <w:rPr>
          <w:rFonts w:cs="Times New Roman"/>
          <w:szCs w:val="24"/>
        </w:rPr>
        <w:t>ро</w:t>
      </w:r>
      <w:r w:rsidR="00090849" w:rsidRPr="002F6495">
        <w:rPr>
          <w:rFonts w:cs="Times New Roman"/>
          <w:spacing w:val="1"/>
          <w:szCs w:val="24"/>
        </w:rPr>
        <w:t>в</w:t>
      </w:r>
      <w:r w:rsidR="00090849" w:rsidRPr="002F6495">
        <w:rPr>
          <w:rFonts w:cs="Times New Roman"/>
          <w:spacing w:val="-1"/>
          <w:szCs w:val="24"/>
        </w:rPr>
        <w:t>е</w:t>
      </w:r>
      <w:r w:rsidR="00090849" w:rsidRPr="002F6495">
        <w:rPr>
          <w:rFonts w:cs="Times New Roman"/>
          <w:szCs w:val="24"/>
        </w:rPr>
        <w:t>нь</w:t>
      </w:r>
      <w:r w:rsidRPr="002F6495">
        <w:rPr>
          <w:rFonts w:cs="Times New Roman"/>
          <w:szCs w:val="24"/>
        </w:rPr>
        <w:t xml:space="preserve"> </w:t>
      </w:r>
      <w:r w:rsidR="00090849" w:rsidRPr="002F6495">
        <w:rPr>
          <w:rFonts w:cs="Times New Roman"/>
          <w:szCs w:val="24"/>
        </w:rPr>
        <w:t>подр</w:t>
      </w:r>
      <w:r w:rsidR="00090849" w:rsidRPr="002F6495">
        <w:rPr>
          <w:rFonts w:cs="Times New Roman"/>
          <w:spacing w:val="-1"/>
          <w:szCs w:val="24"/>
        </w:rPr>
        <w:t>а</w:t>
      </w:r>
      <w:r w:rsidR="00090849" w:rsidRPr="002F6495">
        <w:rPr>
          <w:rFonts w:cs="Times New Roman"/>
          <w:szCs w:val="24"/>
        </w:rPr>
        <w:t>зд</w:t>
      </w:r>
      <w:r w:rsidR="00090849" w:rsidRPr="002F6495">
        <w:rPr>
          <w:rFonts w:cs="Times New Roman"/>
          <w:spacing w:val="-1"/>
          <w:szCs w:val="24"/>
        </w:rPr>
        <w:t>е</w:t>
      </w:r>
      <w:r w:rsidR="00090849" w:rsidRPr="002F6495">
        <w:rPr>
          <w:rFonts w:cs="Times New Roman"/>
          <w:szCs w:val="24"/>
        </w:rPr>
        <w:t>ля</w:t>
      </w:r>
      <w:r w:rsidR="00090849" w:rsidRPr="002F6495">
        <w:rPr>
          <w:rFonts w:cs="Times New Roman"/>
          <w:spacing w:val="-1"/>
          <w:szCs w:val="24"/>
        </w:rPr>
        <w:t>е</w:t>
      </w:r>
      <w:r w:rsidR="00090849" w:rsidRPr="002F6495">
        <w:rPr>
          <w:rFonts w:cs="Times New Roman"/>
          <w:szCs w:val="24"/>
        </w:rPr>
        <w:t>тся</w:t>
      </w:r>
      <w:r w:rsidRPr="002F6495">
        <w:rPr>
          <w:rFonts w:cs="Times New Roman"/>
          <w:szCs w:val="24"/>
        </w:rPr>
        <w:t xml:space="preserve"> </w:t>
      </w:r>
      <w:r w:rsidR="00090849" w:rsidRPr="002F6495">
        <w:rPr>
          <w:rFonts w:cs="Times New Roman"/>
          <w:szCs w:val="24"/>
        </w:rPr>
        <w:t>на</w:t>
      </w:r>
      <w:r w:rsidRPr="002F6495">
        <w:rPr>
          <w:rFonts w:cs="Times New Roman"/>
          <w:szCs w:val="24"/>
        </w:rPr>
        <w:t xml:space="preserve"> </w:t>
      </w:r>
      <w:r w:rsidR="00090849" w:rsidRPr="002F6495">
        <w:rPr>
          <w:rFonts w:cs="Times New Roman"/>
          <w:szCs w:val="24"/>
        </w:rPr>
        <w:t>два</w:t>
      </w:r>
      <w:r w:rsidRPr="002F6495">
        <w:rPr>
          <w:rFonts w:cs="Times New Roman"/>
          <w:szCs w:val="24"/>
        </w:rPr>
        <w:t xml:space="preserve"> </w:t>
      </w:r>
      <w:r w:rsidR="00090849" w:rsidRPr="002F6495">
        <w:rPr>
          <w:rFonts w:cs="Times New Roman"/>
          <w:szCs w:val="24"/>
        </w:rPr>
        <w:t>по</w:t>
      </w:r>
      <w:r w:rsidR="00090849" w:rsidRPr="002F6495">
        <w:rPr>
          <w:rFonts w:cs="Times New Roman"/>
          <w:spacing w:val="2"/>
          <w:szCs w:val="24"/>
        </w:rPr>
        <w:t>д</w:t>
      </w:r>
      <w:r w:rsidR="00090849" w:rsidRPr="002F6495">
        <w:rPr>
          <w:rFonts w:cs="Times New Roman"/>
          <w:spacing w:val="-5"/>
          <w:szCs w:val="24"/>
        </w:rPr>
        <w:t>у</w:t>
      </w:r>
      <w:r w:rsidR="00090849" w:rsidRPr="002F6495">
        <w:rPr>
          <w:rFonts w:cs="Times New Roman"/>
          <w:spacing w:val="2"/>
          <w:szCs w:val="24"/>
        </w:rPr>
        <w:t>р</w:t>
      </w:r>
      <w:r w:rsidR="00090849" w:rsidRPr="002F6495">
        <w:rPr>
          <w:rFonts w:cs="Times New Roman"/>
          <w:szCs w:val="24"/>
        </w:rPr>
        <w:t>овня:</w:t>
      </w:r>
      <w:r w:rsidRPr="002F6495">
        <w:rPr>
          <w:rFonts w:cs="Times New Roman"/>
          <w:szCs w:val="24"/>
        </w:rPr>
        <w:t xml:space="preserve"> </w:t>
      </w:r>
      <w:r w:rsidR="00090849" w:rsidRPr="002F6495">
        <w:rPr>
          <w:rFonts w:cs="Times New Roman"/>
          <w:szCs w:val="24"/>
        </w:rPr>
        <w:t>н</w:t>
      </w:r>
      <w:r w:rsidR="00090849" w:rsidRPr="002F6495">
        <w:rPr>
          <w:rFonts w:cs="Times New Roman"/>
          <w:spacing w:val="-1"/>
          <w:szCs w:val="24"/>
        </w:rPr>
        <w:t>е</w:t>
      </w:r>
      <w:r w:rsidR="00090849" w:rsidRPr="002F6495">
        <w:rPr>
          <w:rFonts w:cs="Times New Roman"/>
          <w:szCs w:val="24"/>
        </w:rPr>
        <w:t>об</w:t>
      </w:r>
      <w:r w:rsidR="00090849" w:rsidRPr="002F6495">
        <w:rPr>
          <w:rFonts w:cs="Times New Roman"/>
          <w:spacing w:val="2"/>
          <w:szCs w:val="24"/>
        </w:rPr>
        <w:t>х</w:t>
      </w:r>
      <w:r w:rsidR="00090849" w:rsidRPr="002F6495">
        <w:rPr>
          <w:rFonts w:cs="Times New Roman"/>
          <w:spacing w:val="-3"/>
          <w:szCs w:val="24"/>
        </w:rPr>
        <w:t>о</w:t>
      </w:r>
      <w:r w:rsidR="00090849" w:rsidRPr="002F6495">
        <w:rPr>
          <w:rFonts w:cs="Times New Roman"/>
          <w:szCs w:val="24"/>
        </w:rPr>
        <w:t>д</w:t>
      </w:r>
      <w:r w:rsidR="00090849" w:rsidRPr="002F6495">
        <w:rPr>
          <w:rFonts w:cs="Times New Roman"/>
          <w:spacing w:val="1"/>
          <w:szCs w:val="24"/>
        </w:rPr>
        <w:t>и</w:t>
      </w:r>
      <w:r w:rsidR="00090849" w:rsidRPr="002F6495">
        <w:rPr>
          <w:rFonts w:cs="Times New Roman"/>
          <w:spacing w:val="-1"/>
          <w:szCs w:val="24"/>
        </w:rPr>
        <w:t>м</w:t>
      </w:r>
      <w:r w:rsidR="00090849" w:rsidRPr="002F6495">
        <w:rPr>
          <w:rFonts w:cs="Times New Roman"/>
          <w:szCs w:val="24"/>
        </w:rPr>
        <w:t>ый</w:t>
      </w:r>
      <w:r w:rsidRPr="002F6495">
        <w:rPr>
          <w:rFonts w:cs="Times New Roman"/>
          <w:szCs w:val="24"/>
        </w:rPr>
        <w:t xml:space="preserve"> </w:t>
      </w:r>
      <w:r w:rsidR="00090849" w:rsidRPr="002F6495">
        <w:rPr>
          <w:rFonts w:cs="Times New Roman"/>
          <w:szCs w:val="24"/>
        </w:rPr>
        <w:t>-</w:t>
      </w:r>
      <w:r w:rsidR="00090849" w:rsidRPr="002F6495">
        <w:rPr>
          <w:rFonts w:cs="Times New Roman"/>
          <w:spacing w:val="-1"/>
          <w:szCs w:val="24"/>
        </w:rPr>
        <w:t>с</w:t>
      </w:r>
      <w:r w:rsidR="00090849" w:rsidRPr="002F6495">
        <w:rPr>
          <w:rFonts w:cs="Times New Roman"/>
          <w:szCs w:val="24"/>
        </w:rPr>
        <w:t>оот</w:t>
      </w:r>
      <w:r w:rsidR="00090849" w:rsidRPr="002F6495">
        <w:rPr>
          <w:rFonts w:cs="Times New Roman"/>
          <w:spacing w:val="1"/>
          <w:szCs w:val="24"/>
        </w:rPr>
        <w:t>н</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pacing w:val="1"/>
          <w:szCs w:val="24"/>
        </w:rPr>
        <w:t>и</w:t>
      </w:r>
      <w:r w:rsidR="00090849" w:rsidRPr="002F6495">
        <w:rPr>
          <w:rFonts w:cs="Times New Roman"/>
          <w:szCs w:val="24"/>
        </w:rPr>
        <w:t>тся</w:t>
      </w:r>
      <w:r w:rsidRPr="002F6495">
        <w:rPr>
          <w:rFonts w:cs="Times New Roman"/>
          <w:szCs w:val="24"/>
        </w:rPr>
        <w:t xml:space="preserve"> </w:t>
      </w:r>
      <w:r w:rsidR="00090849" w:rsidRPr="002F6495">
        <w:rPr>
          <w:rFonts w:cs="Times New Roman"/>
          <w:szCs w:val="24"/>
        </w:rPr>
        <w:t>с</w:t>
      </w:r>
      <w:r w:rsidRPr="002F6495">
        <w:rPr>
          <w:rFonts w:cs="Times New Roman"/>
          <w:szCs w:val="24"/>
        </w:rPr>
        <w:t xml:space="preserve"> </w:t>
      </w:r>
      <w:r w:rsidR="00090849" w:rsidRPr="002F6495">
        <w:rPr>
          <w:rFonts w:cs="Times New Roman"/>
          <w:szCs w:val="24"/>
        </w:rPr>
        <w:t>отм</w:t>
      </w:r>
      <w:r w:rsidR="00090849" w:rsidRPr="002F6495">
        <w:rPr>
          <w:rFonts w:cs="Times New Roman"/>
          <w:spacing w:val="-1"/>
          <w:szCs w:val="24"/>
        </w:rPr>
        <w:t>е</w:t>
      </w:r>
      <w:r w:rsidR="00090849" w:rsidRPr="002F6495">
        <w:rPr>
          <w:rFonts w:cs="Times New Roman"/>
          <w:szCs w:val="24"/>
        </w:rPr>
        <w:t>т</w:t>
      </w:r>
      <w:r w:rsidR="00090849" w:rsidRPr="002F6495">
        <w:rPr>
          <w:rFonts w:cs="Times New Roman"/>
          <w:spacing w:val="1"/>
          <w:szCs w:val="24"/>
        </w:rPr>
        <w:t>к</w:t>
      </w:r>
      <w:r w:rsidR="00090849" w:rsidRPr="002F6495">
        <w:rPr>
          <w:rFonts w:cs="Times New Roman"/>
          <w:szCs w:val="24"/>
        </w:rPr>
        <w:t xml:space="preserve">ой 3 </w:t>
      </w:r>
      <w:r w:rsidR="00090849" w:rsidRPr="002F6495">
        <w:rPr>
          <w:rFonts w:cs="Times New Roman"/>
          <w:spacing w:val="1"/>
          <w:szCs w:val="24"/>
        </w:rPr>
        <w:t>(</w:t>
      </w:r>
      <w:r w:rsidR="00090849" w:rsidRPr="002F6495">
        <w:rPr>
          <w:rFonts w:cs="Times New Roman"/>
          <w:spacing w:val="-5"/>
          <w:szCs w:val="24"/>
        </w:rPr>
        <w:t>у</w:t>
      </w:r>
      <w:r w:rsidR="00090849" w:rsidRPr="002F6495">
        <w:rPr>
          <w:rFonts w:cs="Times New Roman"/>
          <w:szCs w:val="24"/>
        </w:rPr>
        <w:t>дов</w:t>
      </w:r>
      <w:r w:rsidR="00090849" w:rsidRPr="002F6495">
        <w:rPr>
          <w:rFonts w:cs="Times New Roman"/>
          <w:spacing w:val="2"/>
          <w:szCs w:val="24"/>
        </w:rPr>
        <w:t>л</w:t>
      </w:r>
      <w:r w:rsidR="00090849" w:rsidRPr="002F6495">
        <w:rPr>
          <w:rFonts w:cs="Times New Roman"/>
          <w:spacing w:val="-1"/>
          <w:szCs w:val="24"/>
        </w:rPr>
        <w:t>е</w:t>
      </w:r>
      <w:r w:rsidR="00090849" w:rsidRPr="002F6495">
        <w:rPr>
          <w:rFonts w:cs="Times New Roman"/>
          <w:szCs w:val="24"/>
        </w:rPr>
        <w:t>твор</w:t>
      </w:r>
      <w:r w:rsidR="00090849" w:rsidRPr="002F6495">
        <w:rPr>
          <w:rFonts w:cs="Times New Roman"/>
          <w:spacing w:val="1"/>
          <w:szCs w:val="24"/>
        </w:rPr>
        <w:t>и</w:t>
      </w:r>
      <w:r w:rsidR="00090849" w:rsidRPr="002F6495">
        <w:rPr>
          <w:rFonts w:cs="Times New Roman"/>
          <w:szCs w:val="24"/>
        </w:rPr>
        <w:t>тельно) и</w:t>
      </w:r>
      <w:r w:rsidRPr="002F6495">
        <w:rPr>
          <w:rFonts w:cs="Times New Roman"/>
          <w:szCs w:val="24"/>
        </w:rPr>
        <w:t xml:space="preserve"> </w:t>
      </w:r>
      <w:r w:rsidR="00090849" w:rsidRPr="002F6495">
        <w:rPr>
          <w:rFonts w:cs="Times New Roman"/>
          <w:szCs w:val="24"/>
        </w:rPr>
        <w:t>до</w:t>
      </w:r>
      <w:r w:rsidR="00090849" w:rsidRPr="002F6495">
        <w:rPr>
          <w:rFonts w:cs="Times New Roman"/>
          <w:spacing w:val="-1"/>
          <w:szCs w:val="24"/>
        </w:rPr>
        <w:t>с</w:t>
      </w:r>
      <w:r w:rsidR="00090849" w:rsidRPr="002F6495">
        <w:rPr>
          <w:rFonts w:cs="Times New Roman"/>
          <w:szCs w:val="24"/>
        </w:rPr>
        <w:t>таточный-</w:t>
      </w:r>
      <w:r w:rsidR="00090849" w:rsidRPr="002F6495">
        <w:rPr>
          <w:rFonts w:cs="Times New Roman"/>
          <w:spacing w:val="-1"/>
          <w:szCs w:val="24"/>
        </w:rPr>
        <w:t xml:space="preserve"> с</w:t>
      </w:r>
      <w:r w:rsidR="00090849" w:rsidRPr="002F6495">
        <w:rPr>
          <w:rFonts w:cs="Times New Roman"/>
          <w:szCs w:val="24"/>
        </w:rPr>
        <w:t>оот</w:t>
      </w:r>
      <w:r w:rsidR="00090849" w:rsidRPr="002F6495">
        <w:rPr>
          <w:rFonts w:cs="Times New Roman"/>
          <w:spacing w:val="1"/>
          <w:szCs w:val="24"/>
        </w:rPr>
        <w:t>н</w:t>
      </w:r>
      <w:r w:rsidR="00090849" w:rsidRPr="002F6495">
        <w:rPr>
          <w:rFonts w:cs="Times New Roman"/>
          <w:spacing w:val="-3"/>
          <w:szCs w:val="24"/>
        </w:rPr>
        <w:t>о</w:t>
      </w:r>
      <w:r w:rsidR="00090849" w:rsidRPr="002F6495">
        <w:rPr>
          <w:rFonts w:cs="Times New Roman"/>
          <w:spacing w:val="-1"/>
          <w:szCs w:val="24"/>
        </w:rPr>
        <w:t>с</w:t>
      </w:r>
      <w:r w:rsidR="00090849" w:rsidRPr="002F6495">
        <w:rPr>
          <w:rFonts w:cs="Times New Roman"/>
          <w:szCs w:val="24"/>
        </w:rPr>
        <w:t>ится с</w:t>
      </w:r>
      <w:r w:rsidRPr="002F6495">
        <w:rPr>
          <w:rFonts w:cs="Times New Roman"/>
          <w:szCs w:val="24"/>
        </w:rPr>
        <w:t xml:space="preserve"> </w:t>
      </w:r>
      <w:r w:rsidR="00090849" w:rsidRPr="002F6495">
        <w:rPr>
          <w:rFonts w:cs="Times New Roman"/>
          <w:szCs w:val="24"/>
        </w:rPr>
        <w:t>отм</w:t>
      </w:r>
      <w:r w:rsidR="00090849" w:rsidRPr="002F6495">
        <w:rPr>
          <w:rFonts w:cs="Times New Roman"/>
          <w:spacing w:val="-1"/>
          <w:szCs w:val="24"/>
        </w:rPr>
        <w:t>е</w:t>
      </w:r>
      <w:r w:rsidR="00090849" w:rsidRPr="002F6495">
        <w:rPr>
          <w:rFonts w:cs="Times New Roman"/>
          <w:szCs w:val="24"/>
        </w:rPr>
        <w:t>т</w:t>
      </w:r>
      <w:r w:rsidR="00090849" w:rsidRPr="002F6495">
        <w:rPr>
          <w:rFonts w:cs="Times New Roman"/>
          <w:spacing w:val="1"/>
          <w:szCs w:val="24"/>
        </w:rPr>
        <w:t>к</w:t>
      </w:r>
      <w:r w:rsidR="00090849" w:rsidRPr="002F6495">
        <w:rPr>
          <w:rFonts w:cs="Times New Roman"/>
          <w:szCs w:val="24"/>
        </w:rPr>
        <w:t>ой4 (</w:t>
      </w:r>
      <w:r w:rsidR="00090849" w:rsidRPr="002F6495">
        <w:rPr>
          <w:rFonts w:cs="Times New Roman"/>
          <w:spacing w:val="1"/>
          <w:szCs w:val="24"/>
        </w:rPr>
        <w:t>х</w:t>
      </w:r>
      <w:r w:rsidR="00090849" w:rsidRPr="002F6495">
        <w:rPr>
          <w:rFonts w:cs="Times New Roman"/>
          <w:szCs w:val="24"/>
        </w:rPr>
        <w:t>о</w:t>
      </w:r>
      <w:r w:rsidR="00090849" w:rsidRPr="002F6495">
        <w:rPr>
          <w:rFonts w:cs="Times New Roman"/>
          <w:spacing w:val="-3"/>
          <w:szCs w:val="24"/>
        </w:rPr>
        <w:t>р</w:t>
      </w:r>
      <w:r w:rsidR="00090849" w:rsidRPr="002F6495">
        <w:rPr>
          <w:rFonts w:cs="Times New Roman"/>
          <w:szCs w:val="24"/>
        </w:rPr>
        <w:t>ошо</w:t>
      </w:r>
      <w:r w:rsidR="00090849" w:rsidRPr="002F6495">
        <w:rPr>
          <w:rFonts w:cs="Times New Roman"/>
          <w:spacing w:val="-1"/>
          <w:szCs w:val="24"/>
        </w:rPr>
        <w:t>)</w:t>
      </w:r>
      <w:r w:rsidR="00090849" w:rsidRPr="002F6495">
        <w:rPr>
          <w:rFonts w:cs="Times New Roman"/>
          <w:szCs w:val="24"/>
        </w:rPr>
        <w:t>;</w:t>
      </w:r>
    </w:p>
    <w:p w:rsidR="00090849" w:rsidRPr="002F6495" w:rsidRDefault="002171CF" w:rsidP="00F20043">
      <w:pPr>
        <w:spacing w:after="0" w:line="240" w:lineRule="auto"/>
        <w:jc w:val="both"/>
        <w:rPr>
          <w:rFonts w:cs="Times New Roman"/>
          <w:szCs w:val="24"/>
        </w:rPr>
      </w:pPr>
      <w:r w:rsidRPr="002F6495">
        <w:rPr>
          <w:rFonts w:cs="Times New Roman"/>
          <w:szCs w:val="24"/>
        </w:rPr>
        <w:t>П</w:t>
      </w:r>
      <w:r w:rsidR="00090849" w:rsidRPr="002F6495">
        <w:rPr>
          <w:rFonts w:cs="Times New Roman"/>
          <w:szCs w:val="24"/>
        </w:rPr>
        <w:t>ов</w:t>
      </w:r>
      <w:r w:rsidR="00090849" w:rsidRPr="002F6495">
        <w:rPr>
          <w:rFonts w:cs="Times New Roman"/>
          <w:spacing w:val="-1"/>
          <w:szCs w:val="24"/>
        </w:rPr>
        <w:t>ы</w:t>
      </w:r>
      <w:r w:rsidR="00090849" w:rsidRPr="002F6495">
        <w:rPr>
          <w:rFonts w:cs="Times New Roman"/>
          <w:szCs w:val="24"/>
        </w:rPr>
        <w:t>ш</w:t>
      </w:r>
      <w:r w:rsidR="00090849" w:rsidRPr="002F6495">
        <w:rPr>
          <w:rFonts w:cs="Times New Roman"/>
          <w:spacing w:val="-1"/>
          <w:szCs w:val="24"/>
        </w:rPr>
        <w:t>е</w:t>
      </w:r>
      <w:r w:rsidR="00090849" w:rsidRPr="002F6495">
        <w:rPr>
          <w:rFonts w:cs="Times New Roman"/>
          <w:szCs w:val="24"/>
        </w:rPr>
        <w:t>нный</w:t>
      </w:r>
      <w:r w:rsidRPr="002F6495">
        <w:rPr>
          <w:rFonts w:cs="Times New Roman"/>
          <w:szCs w:val="24"/>
        </w:rPr>
        <w:t xml:space="preserve"> </w:t>
      </w:r>
      <w:r w:rsidR="00090849" w:rsidRPr="002F6495">
        <w:rPr>
          <w:rFonts w:cs="Times New Roman"/>
          <w:spacing w:val="-8"/>
          <w:szCs w:val="24"/>
        </w:rPr>
        <w:t>у</w:t>
      </w:r>
      <w:r w:rsidR="00090849" w:rsidRPr="002F6495">
        <w:rPr>
          <w:rFonts w:cs="Times New Roman"/>
          <w:szCs w:val="24"/>
        </w:rPr>
        <w:t>ров</w:t>
      </w:r>
      <w:r w:rsidR="00090849" w:rsidRPr="002F6495">
        <w:rPr>
          <w:rFonts w:cs="Times New Roman"/>
          <w:spacing w:val="-2"/>
          <w:szCs w:val="24"/>
        </w:rPr>
        <w:t>е</w:t>
      </w:r>
      <w:r w:rsidR="00090849" w:rsidRPr="002F6495">
        <w:rPr>
          <w:rFonts w:cs="Times New Roman"/>
          <w:szCs w:val="24"/>
        </w:rPr>
        <w:t>нь</w:t>
      </w:r>
      <w:r w:rsidRPr="002F6495">
        <w:rPr>
          <w:rFonts w:cs="Times New Roman"/>
          <w:szCs w:val="24"/>
        </w:rPr>
        <w:t xml:space="preserve"> </w:t>
      </w:r>
      <w:r w:rsidR="00090849" w:rsidRPr="002F6495">
        <w:rPr>
          <w:rFonts w:cs="Times New Roman"/>
          <w:szCs w:val="24"/>
        </w:rPr>
        <w:t>подр</w:t>
      </w:r>
      <w:r w:rsidR="00090849" w:rsidRPr="002F6495">
        <w:rPr>
          <w:rFonts w:cs="Times New Roman"/>
          <w:spacing w:val="-1"/>
          <w:szCs w:val="24"/>
        </w:rPr>
        <w:t>а</w:t>
      </w:r>
      <w:r w:rsidR="00090849" w:rsidRPr="002F6495">
        <w:rPr>
          <w:rFonts w:cs="Times New Roman"/>
          <w:szCs w:val="24"/>
        </w:rPr>
        <w:t>зд</w:t>
      </w:r>
      <w:r w:rsidR="00090849" w:rsidRPr="002F6495">
        <w:rPr>
          <w:rFonts w:cs="Times New Roman"/>
          <w:spacing w:val="-1"/>
          <w:szCs w:val="24"/>
        </w:rPr>
        <w:t>е</w:t>
      </w:r>
      <w:r w:rsidR="00090849" w:rsidRPr="002F6495">
        <w:rPr>
          <w:rFonts w:cs="Times New Roman"/>
          <w:szCs w:val="24"/>
        </w:rPr>
        <w:t>ля</w:t>
      </w:r>
      <w:r w:rsidR="00090849" w:rsidRPr="002F6495">
        <w:rPr>
          <w:rFonts w:cs="Times New Roman"/>
          <w:spacing w:val="-1"/>
          <w:szCs w:val="24"/>
        </w:rPr>
        <w:t>е</w:t>
      </w:r>
      <w:r w:rsidR="00090849" w:rsidRPr="002F6495">
        <w:rPr>
          <w:rFonts w:cs="Times New Roman"/>
          <w:szCs w:val="24"/>
        </w:rPr>
        <w:t>тся</w:t>
      </w:r>
      <w:r w:rsidRPr="002F6495">
        <w:rPr>
          <w:rFonts w:cs="Times New Roman"/>
          <w:szCs w:val="24"/>
        </w:rPr>
        <w:t xml:space="preserve"> </w:t>
      </w:r>
      <w:r w:rsidR="00090849" w:rsidRPr="002F6495">
        <w:rPr>
          <w:rFonts w:cs="Times New Roman"/>
          <w:szCs w:val="24"/>
        </w:rPr>
        <w:t>на</w:t>
      </w:r>
      <w:r w:rsidRPr="002F6495">
        <w:rPr>
          <w:rFonts w:cs="Times New Roman"/>
          <w:szCs w:val="24"/>
        </w:rPr>
        <w:t xml:space="preserve"> </w:t>
      </w:r>
      <w:r w:rsidR="00090849" w:rsidRPr="002F6495">
        <w:rPr>
          <w:rFonts w:cs="Times New Roman"/>
          <w:spacing w:val="-2"/>
          <w:szCs w:val="24"/>
        </w:rPr>
        <w:t>т</w:t>
      </w:r>
      <w:r w:rsidR="00090849" w:rsidRPr="002F6495">
        <w:rPr>
          <w:rFonts w:cs="Times New Roman"/>
          <w:szCs w:val="24"/>
        </w:rPr>
        <w:t>ри</w:t>
      </w:r>
      <w:r w:rsidRPr="002F6495">
        <w:rPr>
          <w:rFonts w:cs="Times New Roman"/>
          <w:szCs w:val="24"/>
        </w:rPr>
        <w:t xml:space="preserve"> </w:t>
      </w:r>
      <w:r w:rsidR="00090849" w:rsidRPr="002F6495">
        <w:rPr>
          <w:rFonts w:cs="Times New Roman"/>
          <w:szCs w:val="24"/>
        </w:rPr>
        <w:t>по</w:t>
      </w:r>
      <w:r w:rsidR="00090849" w:rsidRPr="002F6495">
        <w:rPr>
          <w:rFonts w:cs="Times New Roman"/>
          <w:spacing w:val="2"/>
          <w:szCs w:val="24"/>
        </w:rPr>
        <w:t>д</w:t>
      </w:r>
      <w:r w:rsidR="00090849" w:rsidRPr="002F6495">
        <w:rPr>
          <w:rFonts w:cs="Times New Roman"/>
          <w:spacing w:val="-8"/>
          <w:szCs w:val="24"/>
        </w:rPr>
        <w:t>у</w:t>
      </w:r>
      <w:r w:rsidR="00090849" w:rsidRPr="002F6495">
        <w:rPr>
          <w:rFonts w:cs="Times New Roman"/>
          <w:szCs w:val="24"/>
        </w:rPr>
        <w:t>ровня:</w:t>
      </w:r>
      <w:r w:rsidRPr="002F6495">
        <w:rPr>
          <w:rFonts w:cs="Times New Roman"/>
          <w:szCs w:val="24"/>
        </w:rPr>
        <w:t xml:space="preserve"> </w:t>
      </w:r>
      <w:r w:rsidR="00090849" w:rsidRPr="002F6495">
        <w:rPr>
          <w:rFonts w:cs="Times New Roman"/>
          <w:spacing w:val="-1"/>
          <w:szCs w:val="24"/>
        </w:rPr>
        <w:t>а</w:t>
      </w:r>
      <w:r w:rsidR="00090849" w:rsidRPr="002F6495">
        <w:rPr>
          <w:rFonts w:cs="Times New Roman"/>
          <w:szCs w:val="24"/>
        </w:rPr>
        <w:t>лгор</w:t>
      </w:r>
      <w:r w:rsidR="00090849" w:rsidRPr="002F6495">
        <w:rPr>
          <w:rFonts w:cs="Times New Roman"/>
          <w:spacing w:val="1"/>
          <w:szCs w:val="24"/>
        </w:rPr>
        <w:t>и</w:t>
      </w:r>
      <w:r w:rsidR="00090849" w:rsidRPr="002F6495">
        <w:rPr>
          <w:rFonts w:cs="Times New Roman"/>
          <w:szCs w:val="24"/>
        </w:rPr>
        <w:t>тми</w:t>
      </w:r>
      <w:r w:rsidR="00090849" w:rsidRPr="002F6495">
        <w:rPr>
          <w:rFonts w:cs="Times New Roman"/>
          <w:spacing w:val="-1"/>
          <w:szCs w:val="24"/>
        </w:rPr>
        <w:t>чес</w:t>
      </w:r>
      <w:r w:rsidR="00090849" w:rsidRPr="002F6495">
        <w:rPr>
          <w:rFonts w:cs="Times New Roman"/>
          <w:szCs w:val="24"/>
        </w:rPr>
        <w:t>кий</w:t>
      </w:r>
      <w:r w:rsidRPr="002F6495">
        <w:rPr>
          <w:rFonts w:cs="Times New Roman"/>
          <w:szCs w:val="24"/>
        </w:rPr>
        <w:t xml:space="preserve"> </w:t>
      </w:r>
      <w:r w:rsidR="00090849" w:rsidRPr="002F6495">
        <w:rPr>
          <w:rFonts w:cs="Times New Roman"/>
          <w:spacing w:val="-8"/>
          <w:szCs w:val="24"/>
        </w:rPr>
        <w:t>у</w:t>
      </w:r>
      <w:r w:rsidR="00090849" w:rsidRPr="002F6495">
        <w:rPr>
          <w:rFonts w:cs="Times New Roman"/>
          <w:szCs w:val="24"/>
        </w:rPr>
        <w:t>ро</w:t>
      </w:r>
      <w:r w:rsidR="00090849" w:rsidRPr="002F6495">
        <w:rPr>
          <w:rFonts w:cs="Times New Roman"/>
          <w:spacing w:val="1"/>
          <w:szCs w:val="24"/>
        </w:rPr>
        <w:t>в</w:t>
      </w:r>
      <w:r w:rsidR="00090849" w:rsidRPr="002F6495">
        <w:rPr>
          <w:rFonts w:cs="Times New Roman"/>
          <w:spacing w:val="-1"/>
          <w:szCs w:val="24"/>
        </w:rPr>
        <w:t>е</w:t>
      </w:r>
      <w:r w:rsidR="00090849" w:rsidRPr="002F6495">
        <w:rPr>
          <w:rFonts w:cs="Times New Roman"/>
          <w:szCs w:val="24"/>
        </w:rPr>
        <w:t xml:space="preserve">нь- </w:t>
      </w:r>
      <w:r w:rsidR="00090849" w:rsidRPr="002F6495">
        <w:rPr>
          <w:rFonts w:cs="Times New Roman"/>
          <w:spacing w:val="-1"/>
          <w:szCs w:val="24"/>
        </w:rPr>
        <w:t>с</w:t>
      </w:r>
      <w:r w:rsidR="00090849" w:rsidRPr="002F6495">
        <w:rPr>
          <w:rFonts w:cs="Times New Roman"/>
          <w:szCs w:val="24"/>
        </w:rPr>
        <w:t>оот</w:t>
      </w:r>
      <w:r w:rsidR="00090849" w:rsidRPr="002F6495">
        <w:rPr>
          <w:rFonts w:cs="Times New Roman"/>
          <w:spacing w:val="1"/>
          <w:szCs w:val="24"/>
        </w:rPr>
        <w:t>н</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zCs w:val="24"/>
        </w:rPr>
        <w:t>ится</w:t>
      </w:r>
      <w:r w:rsidRPr="002F6495">
        <w:rPr>
          <w:rFonts w:cs="Times New Roman"/>
          <w:szCs w:val="24"/>
        </w:rPr>
        <w:t xml:space="preserve"> </w:t>
      </w:r>
      <w:r w:rsidR="00090849" w:rsidRPr="002F6495">
        <w:rPr>
          <w:rFonts w:cs="Times New Roman"/>
          <w:szCs w:val="24"/>
        </w:rPr>
        <w:t>с</w:t>
      </w:r>
      <w:r w:rsidRPr="002F6495">
        <w:rPr>
          <w:rFonts w:cs="Times New Roman"/>
          <w:szCs w:val="24"/>
        </w:rPr>
        <w:t xml:space="preserve"> </w:t>
      </w:r>
      <w:r w:rsidR="00090849" w:rsidRPr="002F6495">
        <w:rPr>
          <w:rFonts w:cs="Times New Roman"/>
          <w:szCs w:val="24"/>
        </w:rPr>
        <w:t>отм</w:t>
      </w:r>
      <w:r w:rsidR="00090849" w:rsidRPr="002F6495">
        <w:rPr>
          <w:rFonts w:cs="Times New Roman"/>
          <w:spacing w:val="-1"/>
          <w:szCs w:val="24"/>
        </w:rPr>
        <w:t>е</w:t>
      </w:r>
      <w:r w:rsidR="00090849" w:rsidRPr="002F6495">
        <w:rPr>
          <w:rFonts w:cs="Times New Roman"/>
          <w:szCs w:val="24"/>
        </w:rPr>
        <w:t>т</w:t>
      </w:r>
      <w:r w:rsidR="00090849" w:rsidRPr="002F6495">
        <w:rPr>
          <w:rFonts w:cs="Times New Roman"/>
          <w:spacing w:val="1"/>
          <w:szCs w:val="24"/>
        </w:rPr>
        <w:t>к</w:t>
      </w:r>
      <w:r w:rsidR="00090849" w:rsidRPr="002F6495">
        <w:rPr>
          <w:rFonts w:cs="Times New Roman"/>
          <w:spacing w:val="2"/>
          <w:szCs w:val="24"/>
        </w:rPr>
        <w:t>о</w:t>
      </w:r>
      <w:r w:rsidR="00090849" w:rsidRPr="002F6495">
        <w:rPr>
          <w:rFonts w:cs="Times New Roman"/>
          <w:szCs w:val="24"/>
        </w:rPr>
        <w:t>й</w:t>
      </w:r>
      <w:r w:rsidRPr="002F6495">
        <w:rPr>
          <w:rFonts w:cs="Times New Roman"/>
          <w:szCs w:val="24"/>
        </w:rPr>
        <w:t xml:space="preserve"> </w:t>
      </w:r>
      <w:r w:rsidR="00090849" w:rsidRPr="002F6495">
        <w:rPr>
          <w:rFonts w:cs="Times New Roman"/>
          <w:szCs w:val="24"/>
        </w:rPr>
        <w:t>4</w:t>
      </w:r>
      <w:r w:rsidRPr="002F6495">
        <w:rPr>
          <w:rFonts w:cs="Times New Roman"/>
          <w:szCs w:val="24"/>
        </w:rPr>
        <w:t xml:space="preserve"> </w:t>
      </w:r>
      <w:r w:rsidR="00090849" w:rsidRPr="002F6495">
        <w:rPr>
          <w:rFonts w:cs="Times New Roman"/>
          <w:szCs w:val="24"/>
        </w:rPr>
        <w:t>(</w:t>
      </w:r>
      <w:r w:rsidR="00090849" w:rsidRPr="002F6495">
        <w:rPr>
          <w:rFonts w:cs="Times New Roman"/>
          <w:spacing w:val="1"/>
          <w:szCs w:val="24"/>
        </w:rPr>
        <w:t>х</w:t>
      </w:r>
      <w:r w:rsidR="00090849" w:rsidRPr="002F6495">
        <w:rPr>
          <w:rFonts w:cs="Times New Roman"/>
          <w:szCs w:val="24"/>
        </w:rPr>
        <w:t>орошо</w:t>
      </w:r>
      <w:r w:rsidR="00090849" w:rsidRPr="002F6495">
        <w:rPr>
          <w:rFonts w:cs="Times New Roman"/>
          <w:spacing w:val="-1"/>
          <w:szCs w:val="24"/>
        </w:rPr>
        <w:t>)</w:t>
      </w:r>
      <w:r w:rsidR="00090849" w:rsidRPr="002F6495">
        <w:rPr>
          <w:rFonts w:cs="Times New Roman"/>
          <w:szCs w:val="24"/>
        </w:rPr>
        <w:t>,</w:t>
      </w:r>
      <w:r w:rsidRPr="002F6495">
        <w:rPr>
          <w:rFonts w:cs="Times New Roman"/>
          <w:szCs w:val="24"/>
        </w:rPr>
        <w:t xml:space="preserve"> </w:t>
      </w:r>
      <w:r w:rsidR="00090849" w:rsidRPr="002F6495">
        <w:rPr>
          <w:rFonts w:cs="Times New Roman"/>
          <w:szCs w:val="24"/>
        </w:rPr>
        <w:t>эври</w:t>
      </w:r>
      <w:r w:rsidR="00090849" w:rsidRPr="002F6495">
        <w:rPr>
          <w:rFonts w:cs="Times New Roman"/>
          <w:spacing w:val="-1"/>
          <w:szCs w:val="24"/>
        </w:rPr>
        <w:t>с</w:t>
      </w:r>
      <w:r w:rsidR="00090849" w:rsidRPr="002F6495">
        <w:rPr>
          <w:rFonts w:cs="Times New Roman"/>
          <w:szCs w:val="24"/>
        </w:rPr>
        <w:t>т</w:t>
      </w:r>
      <w:r w:rsidR="00090849" w:rsidRPr="002F6495">
        <w:rPr>
          <w:rFonts w:cs="Times New Roman"/>
          <w:spacing w:val="1"/>
          <w:szCs w:val="24"/>
        </w:rPr>
        <w:t>и</w:t>
      </w:r>
      <w:r w:rsidR="00090849" w:rsidRPr="002F6495">
        <w:rPr>
          <w:rFonts w:cs="Times New Roman"/>
          <w:spacing w:val="-1"/>
          <w:szCs w:val="24"/>
        </w:rPr>
        <w:t>чес</w:t>
      </w:r>
      <w:r w:rsidR="00090849" w:rsidRPr="002F6495">
        <w:rPr>
          <w:rFonts w:cs="Times New Roman"/>
          <w:szCs w:val="24"/>
        </w:rPr>
        <w:t>кий</w:t>
      </w:r>
      <w:r w:rsidRPr="002F6495">
        <w:rPr>
          <w:rFonts w:cs="Times New Roman"/>
          <w:szCs w:val="24"/>
        </w:rPr>
        <w:t xml:space="preserve"> </w:t>
      </w:r>
      <w:r w:rsidR="00090849" w:rsidRPr="002F6495">
        <w:rPr>
          <w:rFonts w:cs="Times New Roman"/>
          <w:spacing w:val="-5"/>
          <w:szCs w:val="24"/>
        </w:rPr>
        <w:t>у</w:t>
      </w:r>
      <w:r w:rsidR="00090849" w:rsidRPr="002F6495">
        <w:rPr>
          <w:rFonts w:cs="Times New Roman"/>
          <w:szCs w:val="24"/>
        </w:rPr>
        <w:t>ро</w:t>
      </w:r>
      <w:r w:rsidR="00090849" w:rsidRPr="002F6495">
        <w:rPr>
          <w:rFonts w:cs="Times New Roman"/>
          <w:spacing w:val="1"/>
          <w:szCs w:val="24"/>
        </w:rPr>
        <w:t>в</w:t>
      </w:r>
      <w:r w:rsidR="00090849" w:rsidRPr="002F6495">
        <w:rPr>
          <w:rFonts w:cs="Times New Roman"/>
          <w:spacing w:val="-1"/>
          <w:szCs w:val="24"/>
        </w:rPr>
        <w:t>е</w:t>
      </w:r>
      <w:r w:rsidR="00090849" w:rsidRPr="002F6495">
        <w:rPr>
          <w:rFonts w:cs="Times New Roman"/>
          <w:szCs w:val="24"/>
        </w:rPr>
        <w:t>нь-</w:t>
      </w:r>
      <w:r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оот</w:t>
      </w:r>
      <w:r w:rsidR="00090849" w:rsidRPr="002F6495">
        <w:rPr>
          <w:rFonts w:cs="Times New Roman"/>
          <w:spacing w:val="1"/>
          <w:szCs w:val="24"/>
        </w:rPr>
        <w:t>н</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zCs w:val="24"/>
        </w:rPr>
        <w:t>ится</w:t>
      </w:r>
      <w:r w:rsidRPr="002F6495">
        <w:rPr>
          <w:rFonts w:cs="Times New Roman"/>
          <w:szCs w:val="24"/>
        </w:rPr>
        <w:t xml:space="preserve"> </w:t>
      </w:r>
      <w:r w:rsidR="00090849" w:rsidRPr="002F6495">
        <w:rPr>
          <w:rFonts w:cs="Times New Roman"/>
          <w:szCs w:val="24"/>
        </w:rPr>
        <w:t>с</w:t>
      </w:r>
      <w:r w:rsidRPr="002F6495">
        <w:rPr>
          <w:rFonts w:cs="Times New Roman"/>
          <w:szCs w:val="24"/>
        </w:rPr>
        <w:t xml:space="preserve"> </w:t>
      </w:r>
      <w:r w:rsidR="00090849" w:rsidRPr="002F6495">
        <w:rPr>
          <w:rFonts w:cs="Times New Roman"/>
          <w:szCs w:val="24"/>
        </w:rPr>
        <w:t>отм</w:t>
      </w:r>
      <w:r w:rsidR="00090849" w:rsidRPr="002F6495">
        <w:rPr>
          <w:rFonts w:cs="Times New Roman"/>
          <w:spacing w:val="-1"/>
          <w:szCs w:val="24"/>
        </w:rPr>
        <w:t>е</w:t>
      </w:r>
      <w:r w:rsidR="00090849" w:rsidRPr="002F6495">
        <w:rPr>
          <w:rFonts w:cs="Times New Roman"/>
          <w:szCs w:val="24"/>
        </w:rPr>
        <w:t>т</w:t>
      </w:r>
      <w:r w:rsidR="00090849" w:rsidRPr="002F6495">
        <w:rPr>
          <w:rFonts w:cs="Times New Roman"/>
          <w:spacing w:val="1"/>
          <w:szCs w:val="24"/>
        </w:rPr>
        <w:t>к</w:t>
      </w:r>
      <w:r w:rsidR="00090849" w:rsidRPr="002F6495">
        <w:rPr>
          <w:rFonts w:cs="Times New Roman"/>
          <w:szCs w:val="24"/>
        </w:rPr>
        <w:t>ой</w:t>
      </w:r>
      <w:r w:rsidRPr="002F6495">
        <w:rPr>
          <w:rFonts w:cs="Times New Roman"/>
          <w:szCs w:val="24"/>
        </w:rPr>
        <w:t xml:space="preserve"> </w:t>
      </w:r>
      <w:r w:rsidR="00090849" w:rsidRPr="002F6495">
        <w:rPr>
          <w:rFonts w:cs="Times New Roman"/>
          <w:szCs w:val="24"/>
        </w:rPr>
        <w:t>5 (отл</w:t>
      </w:r>
      <w:r w:rsidR="00090849" w:rsidRPr="002F6495">
        <w:rPr>
          <w:rFonts w:cs="Times New Roman"/>
          <w:spacing w:val="1"/>
          <w:szCs w:val="24"/>
        </w:rPr>
        <w:t>и</w:t>
      </w:r>
      <w:r w:rsidR="00090849" w:rsidRPr="002F6495">
        <w:rPr>
          <w:rFonts w:cs="Times New Roman"/>
          <w:spacing w:val="-1"/>
          <w:szCs w:val="24"/>
        </w:rPr>
        <w:t>ч</w:t>
      </w:r>
      <w:r w:rsidR="00090849" w:rsidRPr="002F6495">
        <w:rPr>
          <w:rFonts w:cs="Times New Roman"/>
          <w:szCs w:val="24"/>
        </w:rPr>
        <w:t>но); и</w:t>
      </w:r>
      <w:r w:rsidRPr="002F6495">
        <w:rPr>
          <w:rFonts w:cs="Times New Roman"/>
          <w:szCs w:val="24"/>
        </w:rPr>
        <w:t xml:space="preserve"> </w:t>
      </w:r>
      <w:r w:rsidR="00090849" w:rsidRPr="002F6495">
        <w:rPr>
          <w:rFonts w:cs="Times New Roman"/>
          <w:spacing w:val="-1"/>
          <w:szCs w:val="24"/>
        </w:rPr>
        <w:t>ма</w:t>
      </w:r>
      <w:r w:rsidR="00090849" w:rsidRPr="002F6495">
        <w:rPr>
          <w:rFonts w:cs="Times New Roman"/>
          <w:szCs w:val="24"/>
        </w:rPr>
        <w:t>к</w:t>
      </w:r>
      <w:r w:rsidR="00090849" w:rsidRPr="002F6495">
        <w:rPr>
          <w:rFonts w:cs="Times New Roman"/>
          <w:spacing w:val="-1"/>
          <w:szCs w:val="24"/>
        </w:rPr>
        <w:t>с</w:t>
      </w:r>
      <w:r w:rsidR="00090849" w:rsidRPr="002F6495">
        <w:rPr>
          <w:rFonts w:cs="Times New Roman"/>
          <w:szCs w:val="24"/>
        </w:rPr>
        <w:t>и</w:t>
      </w:r>
      <w:r w:rsidR="00090849" w:rsidRPr="002F6495">
        <w:rPr>
          <w:rFonts w:cs="Times New Roman"/>
          <w:spacing w:val="-1"/>
          <w:szCs w:val="24"/>
        </w:rPr>
        <w:t>ма</w:t>
      </w:r>
      <w:r w:rsidR="00090849" w:rsidRPr="002F6495">
        <w:rPr>
          <w:rFonts w:cs="Times New Roman"/>
          <w:szCs w:val="24"/>
        </w:rPr>
        <w:t>л</w:t>
      </w:r>
      <w:r w:rsidR="00090849" w:rsidRPr="002F6495">
        <w:rPr>
          <w:rFonts w:cs="Times New Roman"/>
          <w:spacing w:val="-2"/>
          <w:szCs w:val="24"/>
        </w:rPr>
        <w:t>ь</w:t>
      </w:r>
      <w:r w:rsidR="00090849" w:rsidRPr="002F6495">
        <w:rPr>
          <w:rFonts w:cs="Times New Roman"/>
          <w:szCs w:val="24"/>
        </w:rPr>
        <w:t>ный</w:t>
      </w:r>
      <w:r w:rsidRPr="002F6495">
        <w:rPr>
          <w:rFonts w:cs="Times New Roman"/>
          <w:szCs w:val="24"/>
        </w:rPr>
        <w:t xml:space="preserve"> </w:t>
      </w:r>
      <w:r w:rsidR="00090849" w:rsidRPr="002F6495">
        <w:rPr>
          <w:rFonts w:cs="Times New Roman"/>
          <w:spacing w:val="-8"/>
          <w:szCs w:val="24"/>
        </w:rPr>
        <w:t>у</w:t>
      </w:r>
      <w:r w:rsidR="00090849" w:rsidRPr="002F6495">
        <w:rPr>
          <w:rFonts w:cs="Times New Roman"/>
          <w:szCs w:val="24"/>
        </w:rPr>
        <w:t>ро</w:t>
      </w:r>
      <w:r w:rsidR="00090849" w:rsidRPr="002F6495">
        <w:rPr>
          <w:rFonts w:cs="Times New Roman"/>
          <w:spacing w:val="1"/>
          <w:szCs w:val="24"/>
        </w:rPr>
        <w:t>в</w:t>
      </w:r>
      <w:r w:rsidR="00090849" w:rsidRPr="002F6495">
        <w:rPr>
          <w:rFonts w:cs="Times New Roman"/>
          <w:spacing w:val="-1"/>
          <w:szCs w:val="24"/>
        </w:rPr>
        <w:t>е</w:t>
      </w:r>
      <w:r w:rsidR="00090849" w:rsidRPr="002F6495">
        <w:rPr>
          <w:rFonts w:cs="Times New Roman"/>
          <w:szCs w:val="24"/>
        </w:rPr>
        <w:t>нь-</w:t>
      </w:r>
      <w:r w:rsidR="00090849" w:rsidRPr="002F6495">
        <w:rPr>
          <w:rFonts w:cs="Times New Roman"/>
          <w:spacing w:val="-1"/>
          <w:szCs w:val="24"/>
        </w:rPr>
        <w:t xml:space="preserve"> с</w:t>
      </w:r>
      <w:r w:rsidR="00090849" w:rsidRPr="002F6495">
        <w:rPr>
          <w:rFonts w:cs="Times New Roman"/>
          <w:szCs w:val="24"/>
        </w:rPr>
        <w:t>оот</w:t>
      </w:r>
      <w:r w:rsidR="00090849" w:rsidRPr="002F6495">
        <w:rPr>
          <w:rFonts w:cs="Times New Roman"/>
          <w:spacing w:val="1"/>
          <w:szCs w:val="24"/>
        </w:rPr>
        <w:t>н</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zCs w:val="24"/>
        </w:rPr>
        <w:t>ится с</w:t>
      </w:r>
      <w:r w:rsidR="00437FD3" w:rsidRPr="002F6495">
        <w:rPr>
          <w:rFonts w:cs="Times New Roman"/>
          <w:szCs w:val="24"/>
        </w:rPr>
        <w:t xml:space="preserve"> </w:t>
      </w:r>
      <w:r w:rsidR="00090849" w:rsidRPr="002F6495">
        <w:rPr>
          <w:rFonts w:cs="Times New Roman"/>
          <w:szCs w:val="24"/>
        </w:rPr>
        <w:t>отм</w:t>
      </w:r>
      <w:r w:rsidR="00090849" w:rsidRPr="002F6495">
        <w:rPr>
          <w:rFonts w:cs="Times New Roman"/>
          <w:spacing w:val="-1"/>
          <w:szCs w:val="24"/>
        </w:rPr>
        <w:t>е</w:t>
      </w:r>
      <w:r w:rsidR="00090849" w:rsidRPr="002F6495">
        <w:rPr>
          <w:rFonts w:cs="Times New Roman"/>
          <w:szCs w:val="24"/>
        </w:rPr>
        <w:t>ткой</w:t>
      </w:r>
      <w:r w:rsidR="00AF220D" w:rsidRPr="002F6495">
        <w:rPr>
          <w:rFonts w:cs="Times New Roman"/>
          <w:szCs w:val="24"/>
        </w:rPr>
        <w:t xml:space="preserve"> </w:t>
      </w:r>
      <w:r w:rsidR="00090849" w:rsidRPr="002F6495">
        <w:rPr>
          <w:rFonts w:cs="Times New Roman"/>
          <w:szCs w:val="24"/>
        </w:rPr>
        <w:t>5 (отл</w:t>
      </w:r>
      <w:r w:rsidR="00090849" w:rsidRPr="002F6495">
        <w:rPr>
          <w:rFonts w:cs="Times New Roman"/>
          <w:spacing w:val="1"/>
          <w:szCs w:val="24"/>
        </w:rPr>
        <w:t>и</w:t>
      </w:r>
      <w:r w:rsidR="00090849" w:rsidRPr="002F6495">
        <w:rPr>
          <w:rFonts w:cs="Times New Roman"/>
          <w:spacing w:val="-4"/>
          <w:szCs w:val="24"/>
        </w:rPr>
        <w:t>ч</w:t>
      </w:r>
      <w:r w:rsidR="00090849" w:rsidRPr="002F6495">
        <w:rPr>
          <w:rFonts w:cs="Times New Roman"/>
          <w:szCs w:val="24"/>
        </w:rPr>
        <w:t>но).</w:t>
      </w:r>
    </w:p>
    <w:p w:rsidR="00090849" w:rsidRPr="002F6495" w:rsidRDefault="00090849" w:rsidP="00F20043">
      <w:pPr>
        <w:spacing w:after="0" w:line="240" w:lineRule="auto"/>
        <w:jc w:val="both"/>
        <w:rPr>
          <w:rFonts w:cs="Times New Roman"/>
          <w:szCs w:val="24"/>
        </w:rPr>
      </w:pPr>
      <w:r w:rsidRPr="002F6495">
        <w:rPr>
          <w:rFonts w:cs="Times New Roman"/>
          <w:szCs w:val="24"/>
        </w:rPr>
        <w:t>В</w:t>
      </w:r>
      <w:r w:rsidR="002171CF" w:rsidRPr="002F6495">
        <w:rPr>
          <w:rFonts w:cs="Times New Roman"/>
          <w:szCs w:val="24"/>
        </w:rPr>
        <w:t xml:space="preserve"> </w:t>
      </w:r>
      <w:r w:rsidRPr="002F6495">
        <w:rPr>
          <w:rFonts w:cs="Times New Roman"/>
          <w:szCs w:val="24"/>
        </w:rPr>
        <w:t>проц</w:t>
      </w:r>
      <w:r w:rsidRPr="002F6495">
        <w:rPr>
          <w:rFonts w:cs="Times New Roman"/>
          <w:spacing w:val="-1"/>
          <w:szCs w:val="24"/>
        </w:rPr>
        <w:t>ес</w:t>
      </w:r>
      <w:r w:rsidRPr="002F6495">
        <w:rPr>
          <w:rFonts w:cs="Times New Roman"/>
          <w:spacing w:val="1"/>
          <w:szCs w:val="24"/>
        </w:rPr>
        <w:t>с</w:t>
      </w:r>
      <w:r w:rsidRPr="002F6495">
        <w:rPr>
          <w:rFonts w:cs="Times New Roman"/>
          <w:szCs w:val="24"/>
        </w:rPr>
        <w:t>е</w:t>
      </w:r>
      <w:r w:rsidR="002171CF"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нки</w:t>
      </w:r>
      <w:r w:rsidR="002171CF" w:rsidRPr="002F6495">
        <w:rPr>
          <w:rFonts w:cs="Times New Roman"/>
          <w:szCs w:val="24"/>
        </w:rPr>
        <w:t xml:space="preserve"> </w:t>
      </w:r>
      <w:r w:rsidRPr="002F6495">
        <w:rPr>
          <w:rFonts w:cs="Times New Roman"/>
          <w:szCs w:val="24"/>
        </w:rPr>
        <w:t>и</w:t>
      </w:r>
      <w:r w:rsidRPr="002F6495">
        <w:rPr>
          <w:rFonts w:cs="Times New Roman"/>
          <w:spacing w:val="-1"/>
          <w:szCs w:val="24"/>
        </w:rPr>
        <w:t>с</w:t>
      </w:r>
      <w:r w:rsidRPr="002F6495">
        <w:rPr>
          <w:rFonts w:cs="Times New Roman"/>
          <w:szCs w:val="24"/>
        </w:rPr>
        <w:t>поль</w:t>
      </w:r>
      <w:r w:rsidRPr="002F6495">
        <w:rPr>
          <w:rFonts w:cs="Times New Roman"/>
          <w:spacing w:val="3"/>
          <w:szCs w:val="24"/>
        </w:rPr>
        <w:t>з</w:t>
      </w:r>
      <w:r w:rsidRPr="002F6495">
        <w:rPr>
          <w:rFonts w:cs="Times New Roman"/>
          <w:spacing w:val="-8"/>
          <w:szCs w:val="24"/>
        </w:rPr>
        <w:t>у</w:t>
      </w:r>
      <w:r w:rsidRPr="002F6495">
        <w:rPr>
          <w:rFonts w:cs="Times New Roman"/>
          <w:szCs w:val="24"/>
        </w:rPr>
        <w:t>ются</w:t>
      </w:r>
      <w:r w:rsidR="002171CF"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знообр</w:t>
      </w:r>
      <w:r w:rsidRPr="002F6495">
        <w:rPr>
          <w:rFonts w:cs="Times New Roman"/>
          <w:spacing w:val="-1"/>
          <w:szCs w:val="24"/>
        </w:rPr>
        <w:t>а</w:t>
      </w:r>
      <w:r w:rsidRPr="002F6495">
        <w:rPr>
          <w:rFonts w:cs="Times New Roman"/>
          <w:szCs w:val="24"/>
        </w:rPr>
        <w:t>зные</w:t>
      </w:r>
      <w:r w:rsidR="002171CF" w:rsidRPr="002F6495">
        <w:rPr>
          <w:rFonts w:cs="Times New Roman"/>
          <w:szCs w:val="24"/>
        </w:rPr>
        <w:t xml:space="preserve"> </w:t>
      </w:r>
      <w:r w:rsidRPr="002F6495">
        <w:rPr>
          <w:rFonts w:cs="Times New Roman"/>
          <w:spacing w:val="-1"/>
          <w:szCs w:val="24"/>
        </w:rPr>
        <w:t>ме</w:t>
      </w:r>
      <w:r w:rsidRPr="002F6495">
        <w:rPr>
          <w:rFonts w:cs="Times New Roman"/>
          <w:szCs w:val="24"/>
        </w:rPr>
        <w:t>тоды</w:t>
      </w:r>
      <w:r w:rsidR="002171CF" w:rsidRPr="002F6495">
        <w:rPr>
          <w:rFonts w:cs="Times New Roman"/>
          <w:szCs w:val="24"/>
        </w:rPr>
        <w:t xml:space="preserve"> </w:t>
      </w:r>
      <w:r w:rsidRPr="002F6495">
        <w:rPr>
          <w:rFonts w:cs="Times New Roman"/>
          <w:szCs w:val="24"/>
        </w:rPr>
        <w:t>и</w:t>
      </w:r>
      <w:r w:rsidR="002171CF" w:rsidRPr="002F6495">
        <w:rPr>
          <w:rFonts w:cs="Times New Roman"/>
          <w:szCs w:val="24"/>
        </w:rPr>
        <w:t xml:space="preserve"> </w:t>
      </w:r>
      <w:r w:rsidRPr="002F6495">
        <w:rPr>
          <w:rFonts w:cs="Times New Roman"/>
          <w:szCs w:val="24"/>
        </w:rPr>
        <w:t>формы,</w:t>
      </w:r>
      <w:r w:rsidR="002171CF" w:rsidRPr="002F6495">
        <w:rPr>
          <w:rFonts w:cs="Times New Roman"/>
          <w:szCs w:val="24"/>
        </w:rPr>
        <w:t xml:space="preserve"> </w:t>
      </w:r>
      <w:r w:rsidRPr="002F6495">
        <w:rPr>
          <w:rFonts w:cs="Times New Roman"/>
          <w:szCs w:val="24"/>
        </w:rPr>
        <w:t>вз</w:t>
      </w:r>
      <w:r w:rsidRPr="002F6495">
        <w:rPr>
          <w:rFonts w:cs="Times New Roman"/>
          <w:spacing w:val="-1"/>
          <w:szCs w:val="24"/>
        </w:rPr>
        <w:t>а</w:t>
      </w:r>
      <w:r w:rsidRPr="002F6495">
        <w:rPr>
          <w:rFonts w:cs="Times New Roman"/>
          <w:szCs w:val="24"/>
        </w:rPr>
        <w:t>и</w:t>
      </w:r>
      <w:r w:rsidRPr="002F6495">
        <w:rPr>
          <w:rFonts w:cs="Times New Roman"/>
          <w:spacing w:val="-1"/>
          <w:szCs w:val="24"/>
        </w:rPr>
        <w:t>м</w:t>
      </w:r>
      <w:r w:rsidRPr="002F6495">
        <w:rPr>
          <w:rFonts w:cs="Times New Roman"/>
          <w:szCs w:val="24"/>
        </w:rPr>
        <w:t>но</w:t>
      </w:r>
      <w:r w:rsidR="002171CF" w:rsidRPr="002F6495">
        <w:rPr>
          <w:rFonts w:cs="Times New Roman"/>
          <w:szCs w:val="24"/>
        </w:rPr>
        <w:t xml:space="preserve"> </w:t>
      </w:r>
      <w:r w:rsidRPr="002F6495">
        <w:rPr>
          <w:rFonts w:cs="Times New Roman"/>
          <w:szCs w:val="24"/>
        </w:rPr>
        <w:t>до</w:t>
      </w:r>
      <w:r w:rsidRPr="002F6495">
        <w:rPr>
          <w:rFonts w:cs="Times New Roman"/>
          <w:spacing w:val="1"/>
          <w:szCs w:val="24"/>
        </w:rPr>
        <w:t>п</w:t>
      </w:r>
      <w:r w:rsidRPr="002F6495">
        <w:rPr>
          <w:rFonts w:cs="Times New Roman"/>
          <w:szCs w:val="24"/>
        </w:rPr>
        <w:t>ол</w:t>
      </w:r>
      <w:r w:rsidRPr="002F6495">
        <w:rPr>
          <w:rFonts w:cs="Times New Roman"/>
          <w:spacing w:val="1"/>
          <w:szCs w:val="24"/>
        </w:rPr>
        <w:t>н</w:t>
      </w:r>
      <w:r w:rsidRPr="002F6495">
        <w:rPr>
          <w:rFonts w:cs="Times New Roman"/>
          <w:szCs w:val="24"/>
        </w:rPr>
        <w:t>яю</w:t>
      </w:r>
      <w:r w:rsidRPr="002F6495">
        <w:rPr>
          <w:rFonts w:cs="Times New Roman"/>
          <w:spacing w:val="-3"/>
          <w:szCs w:val="24"/>
        </w:rPr>
        <w:t>щ</w:t>
      </w:r>
      <w:r w:rsidRPr="002F6495">
        <w:rPr>
          <w:rFonts w:cs="Times New Roman"/>
          <w:spacing w:val="-2"/>
          <w:szCs w:val="24"/>
        </w:rPr>
        <w:t>и</w:t>
      </w:r>
      <w:r w:rsidRPr="002F6495">
        <w:rPr>
          <w:rFonts w:cs="Times New Roman"/>
          <w:szCs w:val="24"/>
        </w:rPr>
        <w:t>е д</w:t>
      </w:r>
      <w:r w:rsidRPr="002F6495">
        <w:rPr>
          <w:rFonts w:cs="Times New Roman"/>
          <w:spacing w:val="2"/>
          <w:szCs w:val="24"/>
        </w:rPr>
        <w:t>р</w:t>
      </w:r>
      <w:r w:rsidRPr="002F6495">
        <w:rPr>
          <w:rFonts w:cs="Times New Roman"/>
          <w:spacing w:val="-5"/>
          <w:szCs w:val="24"/>
        </w:rPr>
        <w:t>у</w:t>
      </w:r>
      <w:r w:rsidRPr="002F6495">
        <w:rPr>
          <w:rFonts w:cs="Times New Roman"/>
          <w:szCs w:val="24"/>
        </w:rPr>
        <w:t>г</w:t>
      </w:r>
      <w:r w:rsidR="002171CF" w:rsidRPr="002F6495">
        <w:rPr>
          <w:rFonts w:cs="Times New Roman"/>
          <w:szCs w:val="24"/>
        </w:rPr>
        <w:t xml:space="preserve"> </w:t>
      </w:r>
      <w:r w:rsidRPr="002F6495">
        <w:rPr>
          <w:rFonts w:cs="Times New Roman"/>
          <w:szCs w:val="24"/>
        </w:rPr>
        <w:t>д</w:t>
      </w:r>
      <w:r w:rsidRPr="002F6495">
        <w:rPr>
          <w:rFonts w:cs="Times New Roman"/>
          <w:spacing w:val="2"/>
          <w:szCs w:val="24"/>
        </w:rPr>
        <w:t>р</w:t>
      </w:r>
      <w:r w:rsidRPr="002F6495">
        <w:rPr>
          <w:rFonts w:cs="Times New Roman"/>
          <w:spacing w:val="-5"/>
          <w:szCs w:val="24"/>
        </w:rPr>
        <w:t>у</w:t>
      </w:r>
      <w:r w:rsidRPr="002F6495">
        <w:rPr>
          <w:rFonts w:cs="Times New Roman"/>
          <w:spacing w:val="2"/>
          <w:szCs w:val="24"/>
        </w:rPr>
        <w:t>г</w:t>
      </w:r>
      <w:r w:rsidRPr="002F6495">
        <w:rPr>
          <w:rFonts w:cs="Times New Roman"/>
          <w:szCs w:val="24"/>
        </w:rPr>
        <w:t>а</w:t>
      </w:r>
      <w:r w:rsidR="002171CF" w:rsidRPr="002F6495">
        <w:rPr>
          <w:rFonts w:cs="Times New Roman"/>
          <w:szCs w:val="24"/>
        </w:rPr>
        <w:t xml:space="preserve"> </w:t>
      </w:r>
      <w:r w:rsidRPr="002F6495">
        <w:rPr>
          <w:rFonts w:cs="Times New Roman"/>
          <w:szCs w:val="24"/>
        </w:rPr>
        <w:t>(</w:t>
      </w:r>
      <w:r w:rsidRPr="002F6495">
        <w:rPr>
          <w:rFonts w:cs="Times New Roman"/>
          <w:spacing w:val="-2"/>
          <w:szCs w:val="24"/>
        </w:rPr>
        <w:t>с</w:t>
      </w:r>
      <w:r w:rsidRPr="002F6495">
        <w:rPr>
          <w:rFonts w:cs="Times New Roman"/>
          <w:szCs w:val="24"/>
        </w:rPr>
        <w:t>танд</w:t>
      </w:r>
      <w:r w:rsidRPr="002F6495">
        <w:rPr>
          <w:rFonts w:cs="Times New Roman"/>
          <w:spacing w:val="-1"/>
          <w:szCs w:val="24"/>
        </w:rPr>
        <w:t>а</w:t>
      </w:r>
      <w:r w:rsidRPr="002F6495">
        <w:rPr>
          <w:rFonts w:cs="Times New Roman"/>
          <w:szCs w:val="24"/>
        </w:rPr>
        <w:t>рт</w:t>
      </w:r>
      <w:r w:rsidRPr="002F6495">
        <w:rPr>
          <w:rFonts w:cs="Times New Roman"/>
          <w:spacing w:val="1"/>
          <w:szCs w:val="24"/>
        </w:rPr>
        <w:t>и</w:t>
      </w:r>
      <w:r w:rsidRPr="002F6495">
        <w:rPr>
          <w:rFonts w:cs="Times New Roman"/>
          <w:szCs w:val="24"/>
        </w:rPr>
        <w:t>зиров</w:t>
      </w:r>
      <w:r w:rsidRPr="002F6495">
        <w:rPr>
          <w:rFonts w:cs="Times New Roman"/>
          <w:spacing w:val="-2"/>
          <w:szCs w:val="24"/>
        </w:rPr>
        <w:t>а</w:t>
      </w:r>
      <w:r w:rsidRPr="002F6495">
        <w:rPr>
          <w:rFonts w:cs="Times New Roman"/>
          <w:szCs w:val="24"/>
        </w:rPr>
        <w:t>нные</w:t>
      </w:r>
      <w:r w:rsidR="002171CF" w:rsidRPr="002F6495">
        <w:rPr>
          <w:rFonts w:cs="Times New Roman"/>
          <w:szCs w:val="24"/>
        </w:rPr>
        <w:t xml:space="preserve"> </w:t>
      </w:r>
      <w:r w:rsidRPr="002F6495">
        <w:rPr>
          <w:rFonts w:cs="Times New Roman"/>
          <w:spacing w:val="-2"/>
          <w:szCs w:val="24"/>
        </w:rPr>
        <w:t>п</w:t>
      </w:r>
      <w:r w:rsidRPr="002F6495">
        <w:rPr>
          <w:rFonts w:cs="Times New Roman"/>
          <w:szCs w:val="24"/>
        </w:rPr>
        <w:t>и</w:t>
      </w:r>
      <w:r w:rsidRPr="002F6495">
        <w:rPr>
          <w:rFonts w:cs="Times New Roman"/>
          <w:spacing w:val="-1"/>
          <w:szCs w:val="24"/>
        </w:rPr>
        <w:t>с</w:t>
      </w:r>
      <w:r w:rsidRPr="002F6495">
        <w:rPr>
          <w:rFonts w:cs="Times New Roman"/>
          <w:szCs w:val="24"/>
        </w:rPr>
        <w:t>ь</w:t>
      </w:r>
      <w:r w:rsidRPr="002F6495">
        <w:rPr>
          <w:rFonts w:cs="Times New Roman"/>
          <w:spacing w:val="-1"/>
          <w:szCs w:val="24"/>
        </w:rPr>
        <w:t>ме</w:t>
      </w:r>
      <w:r w:rsidRPr="002F6495">
        <w:rPr>
          <w:rFonts w:cs="Times New Roman"/>
          <w:szCs w:val="24"/>
        </w:rPr>
        <w:t>нн</w:t>
      </w:r>
      <w:r w:rsidRPr="002F6495">
        <w:rPr>
          <w:rFonts w:cs="Times New Roman"/>
          <w:spacing w:val="-3"/>
          <w:szCs w:val="24"/>
        </w:rPr>
        <w:t>ы</w:t>
      </w:r>
      <w:r w:rsidRPr="002F6495">
        <w:rPr>
          <w:rFonts w:cs="Times New Roman"/>
          <w:szCs w:val="24"/>
        </w:rPr>
        <w:t>е</w:t>
      </w:r>
      <w:r w:rsidR="002171CF" w:rsidRPr="002F6495">
        <w:rPr>
          <w:rFonts w:cs="Times New Roman"/>
          <w:szCs w:val="24"/>
        </w:rPr>
        <w:t xml:space="preserve"> </w:t>
      </w:r>
      <w:r w:rsidRPr="002F6495">
        <w:rPr>
          <w:rFonts w:cs="Times New Roman"/>
          <w:szCs w:val="24"/>
        </w:rPr>
        <w:t>и</w:t>
      </w:r>
      <w:r w:rsidR="002171CF" w:rsidRPr="002F6495">
        <w:rPr>
          <w:rFonts w:cs="Times New Roman"/>
          <w:szCs w:val="24"/>
        </w:rPr>
        <w:t xml:space="preserve"> </w:t>
      </w:r>
      <w:r w:rsidRPr="002F6495">
        <w:rPr>
          <w:rFonts w:cs="Times New Roman"/>
          <w:spacing w:val="-8"/>
          <w:szCs w:val="24"/>
        </w:rPr>
        <w:t>у</w:t>
      </w:r>
      <w:r w:rsidRPr="002F6495">
        <w:rPr>
          <w:rFonts w:cs="Times New Roman"/>
          <w:spacing w:val="-1"/>
          <w:szCs w:val="24"/>
        </w:rPr>
        <w:t>с</w:t>
      </w:r>
      <w:r w:rsidRPr="002F6495">
        <w:rPr>
          <w:rFonts w:cs="Times New Roman"/>
          <w:szCs w:val="24"/>
        </w:rPr>
        <w:t>т</w:t>
      </w:r>
      <w:r w:rsidRPr="002F6495">
        <w:rPr>
          <w:rFonts w:cs="Times New Roman"/>
          <w:spacing w:val="1"/>
          <w:szCs w:val="24"/>
        </w:rPr>
        <w:t>н</w:t>
      </w:r>
      <w:r w:rsidRPr="002F6495">
        <w:rPr>
          <w:rFonts w:cs="Times New Roman"/>
          <w:szCs w:val="24"/>
        </w:rPr>
        <w:t>ые</w:t>
      </w:r>
      <w:r w:rsidR="002171CF"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боты,</w:t>
      </w:r>
      <w:r w:rsidR="002171CF" w:rsidRPr="002F6495">
        <w:rPr>
          <w:rFonts w:cs="Times New Roman"/>
          <w:szCs w:val="24"/>
        </w:rPr>
        <w:t xml:space="preserve"> </w:t>
      </w:r>
      <w:r w:rsidRPr="002F6495">
        <w:rPr>
          <w:rFonts w:cs="Times New Roman"/>
          <w:szCs w:val="24"/>
        </w:rPr>
        <w:t>про</w:t>
      </w:r>
      <w:r w:rsidRPr="002F6495">
        <w:rPr>
          <w:rFonts w:cs="Times New Roman"/>
          <w:spacing w:val="-1"/>
          <w:szCs w:val="24"/>
        </w:rPr>
        <w:t>е</w:t>
      </w:r>
      <w:r w:rsidRPr="002F6495">
        <w:rPr>
          <w:rFonts w:cs="Times New Roman"/>
          <w:szCs w:val="24"/>
        </w:rPr>
        <w:t>кты,</w:t>
      </w:r>
      <w:r w:rsidR="002171CF" w:rsidRPr="002F6495">
        <w:rPr>
          <w:rFonts w:cs="Times New Roman"/>
          <w:szCs w:val="24"/>
        </w:rPr>
        <w:t xml:space="preserve"> </w:t>
      </w:r>
      <w:r w:rsidRPr="002F6495">
        <w:rPr>
          <w:rFonts w:cs="Times New Roman"/>
          <w:szCs w:val="24"/>
        </w:rPr>
        <w:t>пр</w:t>
      </w:r>
      <w:r w:rsidRPr="002F6495">
        <w:rPr>
          <w:rFonts w:cs="Times New Roman"/>
          <w:spacing w:val="-1"/>
          <w:szCs w:val="24"/>
        </w:rPr>
        <w:t>а</w:t>
      </w:r>
      <w:r w:rsidRPr="002F6495">
        <w:rPr>
          <w:rFonts w:cs="Times New Roman"/>
          <w:szCs w:val="24"/>
        </w:rPr>
        <w:t>к</w:t>
      </w:r>
      <w:r w:rsidRPr="002F6495">
        <w:rPr>
          <w:rFonts w:cs="Times New Roman"/>
          <w:spacing w:val="-2"/>
          <w:szCs w:val="24"/>
        </w:rPr>
        <w:t>т</w:t>
      </w:r>
      <w:r w:rsidRPr="002F6495">
        <w:rPr>
          <w:rFonts w:cs="Times New Roman"/>
          <w:szCs w:val="24"/>
        </w:rPr>
        <w:t>и</w:t>
      </w:r>
      <w:r w:rsidRPr="002F6495">
        <w:rPr>
          <w:rFonts w:cs="Times New Roman"/>
          <w:spacing w:val="-1"/>
          <w:szCs w:val="24"/>
        </w:rPr>
        <w:t>чес</w:t>
      </w:r>
      <w:r w:rsidRPr="002F6495">
        <w:rPr>
          <w:rFonts w:cs="Times New Roman"/>
          <w:szCs w:val="24"/>
        </w:rPr>
        <w:t>кие</w:t>
      </w:r>
      <w:r w:rsidR="002171CF" w:rsidRPr="002F6495">
        <w:rPr>
          <w:rFonts w:cs="Times New Roman"/>
          <w:szCs w:val="24"/>
        </w:rPr>
        <w:t xml:space="preserve"> </w:t>
      </w:r>
      <w:r w:rsidRPr="002F6495">
        <w:rPr>
          <w:rFonts w:cs="Times New Roman"/>
          <w:spacing w:val="-3"/>
          <w:szCs w:val="24"/>
        </w:rPr>
        <w:t>р</w:t>
      </w:r>
      <w:r w:rsidRPr="002F6495">
        <w:rPr>
          <w:rFonts w:cs="Times New Roman"/>
          <w:spacing w:val="-1"/>
          <w:szCs w:val="24"/>
        </w:rPr>
        <w:t>а</w:t>
      </w:r>
      <w:r w:rsidRPr="002F6495">
        <w:rPr>
          <w:rFonts w:cs="Times New Roman"/>
          <w:szCs w:val="24"/>
        </w:rPr>
        <w:t>боты, творч</w:t>
      </w:r>
      <w:r w:rsidRPr="002F6495">
        <w:rPr>
          <w:rFonts w:cs="Times New Roman"/>
          <w:spacing w:val="-2"/>
          <w:szCs w:val="24"/>
        </w:rPr>
        <w:t>е</w:t>
      </w:r>
      <w:r w:rsidRPr="002F6495">
        <w:rPr>
          <w:rFonts w:cs="Times New Roman"/>
          <w:spacing w:val="-1"/>
          <w:szCs w:val="24"/>
        </w:rPr>
        <w:t>с</w:t>
      </w:r>
      <w:r w:rsidRPr="002F6495">
        <w:rPr>
          <w:rFonts w:cs="Times New Roman"/>
          <w:szCs w:val="24"/>
        </w:rPr>
        <w:t>кие</w:t>
      </w:r>
      <w:r w:rsidR="002171CF"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 xml:space="preserve">боты, </w:t>
      </w:r>
      <w:r w:rsidRPr="002F6495">
        <w:rPr>
          <w:rFonts w:cs="Times New Roman"/>
          <w:spacing w:val="-1"/>
          <w:szCs w:val="24"/>
        </w:rPr>
        <w:t>с</w:t>
      </w:r>
      <w:r w:rsidRPr="002F6495">
        <w:rPr>
          <w:rFonts w:cs="Times New Roman"/>
          <w:spacing w:val="1"/>
          <w:szCs w:val="24"/>
        </w:rPr>
        <w:t>ам</w:t>
      </w:r>
      <w:r w:rsidRPr="002F6495">
        <w:rPr>
          <w:rFonts w:cs="Times New Roman"/>
          <w:szCs w:val="24"/>
        </w:rPr>
        <w:t>о</w:t>
      </w:r>
      <w:r w:rsidRPr="002F6495">
        <w:rPr>
          <w:rFonts w:cs="Times New Roman"/>
          <w:spacing w:val="-1"/>
          <w:szCs w:val="24"/>
        </w:rPr>
        <w:t>а</w:t>
      </w:r>
      <w:r w:rsidRPr="002F6495">
        <w:rPr>
          <w:rFonts w:cs="Times New Roman"/>
          <w:szCs w:val="24"/>
        </w:rPr>
        <w:t>н</w:t>
      </w:r>
      <w:r w:rsidRPr="002F6495">
        <w:rPr>
          <w:rFonts w:cs="Times New Roman"/>
          <w:spacing w:val="-1"/>
          <w:szCs w:val="24"/>
        </w:rPr>
        <w:t>а</w:t>
      </w:r>
      <w:r w:rsidRPr="002F6495">
        <w:rPr>
          <w:rFonts w:cs="Times New Roman"/>
          <w:szCs w:val="24"/>
        </w:rPr>
        <w:t>л</w:t>
      </w:r>
      <w:r w:rsidRPr="002F6495">
        <w:rPr>
          <w:rFonts w:cs="Times New Roman"/>
          <w:spacing w:val="1"/>
          <w:szCs w:val="24"/>
        </w:rPr>
        <w:t>и</w:t>
      </w:r>
      <w:r w:rsidRPr="002F6495">
        <w:rPr>
          <w:rFonts w:cs="Times New Roman"/>
          <w:szCs w:val="24"/>
        </w:rPr>
        <w:t xml:space="preserve">з и </w:t>
      </w:r>
      <w:r w:rsidRPr="002F6495">
        <w:rPr>
          <w:rFonts w:cs="Times New Roman"/>
          <w:spacing w:val="-1"/>
          <w:szCs w:val="24"/>
        </w:rPr>
        <w:t>сам</w:t>
      </w:r>
      <w:r w:rsidRPr="002F6495">
        <w:rPr>
          <w:rFonts w:cs="Times New Roman"/>
          <w:szCs w:val="24"/>
        </w:rPr>
        <w:t>ооц</w:t>
      </w:r>
      <w:r w:rsidRPr="002F6495">
        <w:rPr>
          <w:rFonts w:cs="Times New Roman"/>
          <w:spacing w:val="-1"/>
          <w:szCs w:val="24"/>
        </w:rPr>
        <w:t>е</w:t>
      </w:r>
      <w:r w:rsidRPr="002F6495">
        <w:rPr>
          <w:rFonts w:cs="Times New Roman"/>
          <w:szCs w:val="24"/>
        </w:rPr>
        <w:t>нк</w:t>
      </w:r>
      <w:r w:rsidRPr="002F6495">
        <w:rPr>
          <w:rFonts w:cs="Times New Roman"/>
          <w:spacing w:val="-1"/>
          <w:szCs w:val="24"/>
        </w:rPr>
        <w:t>а</w:t>
      </w:r>
      <w:r w:rsidRPr="002F6495">
        <w:rPr>
          <w:rFonts w:cs="Times New Roman"/>
          <w:szCs w:val="24"/>
        </w:rPr>
        <w:t>,</w:t>
      </w:r>
      <w:r w:rsidR="002171CF" w:rsidRPr="002F6495">
        <w:rPr>
          <w:rFonts w:cs="Times New Roman"/>
          <w:szCs w:val="24"/>
        </w:rPr>
        <w:t xml:space="preserve"> </w:t>
      </w:r>
      <w:r w:rsidRPr="002F6495">
        <w:rPr>
          <w:rFonts w:cs="Times New Roman"/>
          <w:szCs w:val="24"/>
        </w:rPr>
        <w:t>н</w:t>
      </w:r>
      <w:r w:rsidRPr="002F6495">
        <w:rPr>
          <w:rFonts w:cs="Times New Roman"/>
          <w:spacing w:val="-1"/>
          <w:szCs w:val="24"/>
        </w:rPr>
        <w:t>а</w:t>
      </w:r>
      <w:r w:rsidRPr="002F6495">
        <w:rPr>
          <w:rFonts w:cs="Times New Roman"/>
          <w:szCs w:val="24"/>
        </w:rPr>
        <w:t>блюд</w:t>
      </w:r>
      <w:r w:rsidRPr="002F6495">
        <w:rPr>
          <w:rFonts w:cs="Times New Roman"/>
          <w:spacing w:val="-1"/>
          <w:szCs w:val="24"/>
        </w:rPr>
        <w:t>е</w:t>
      </w:r>
      <w:r w:rsidRPr="002F6495">
        <w:rPr>
          <w:rFonts w:cs="Times New Roman"/>
          <w:szCs w:val="24"/>
        </w:rPr>
        <w:t>ния</w:t>
      </w:r>
      <w:r w:rsidR="00E3335C" w:rsidRPr="002F6495">
        <w:rPr>
          <w:rFonts w:cs="Times New Roman"/>
          <w:szCs w:val="24"/>
        </w:rPr>
        <w:t xml:space="preserve"> </w:t>
      </w:r>
      <w:r w:rsidRPr="002F6495">
        <w:rPr>
          <w:rFonts w:cs="Times New Roman"/>
          <w:szCs w:val="24"/>
        </w:rPr>
        <w:t>и др.).</w:t>
      </w:r>
    </w:p>
    <w:p w:rsidR="00090849" w:rsidRPr="002F6495" w:rsidRDefault="00090849" w:rsidP="00F20043">
      <w:pPr>
        <w:spacing w:after="0" w:line="240" w:lineRule="auto"/>
        <w:jc w:val="both"/>
        <w:rPr>
          <w:rFonts w:cs="Times New Roman"/>
          <w:szCs w:val="24"/>
          <w:lang w:eastAsia="ru-RU"/>
        </w:rPr>
      </w:pPr>
      <w:r w:rsidRPr="002F6495">
        <w:rPr>
          <w:rFonts w:cs="Times New Roman"/>
          <w:color w:val="000000"/>
          <w:szCs w:val="24"/>
          <w:lang w:eastAsia="ru-RU"/>
        </w:rPr>
        <w:t>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2F6495">
        <w:rPr>
          <w:rFonts w:cs="Times New Roman"/>
          <w:szCs w:val="24"/>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90849" w:rsidRPr="002F6495" w:rsidRDefault="00090849" w:rsidP="00F20043">
      <w:pPr>
        <w:spacing w:after="0" w:line="240" w:lineRule="auto"/>
        <w:jc w:val="both"/>
        <w:rPr>
          <w:rFonts w:cs="Times New Roman"/>
          <w:szCs w:val="24"/>
          <w:lang w:eastAsia="ru-RU"/>
        </w:rPr>
      </w:pPr>
      <w:r w:rsidRPr="002F6495">
        <w:rPr>
          <w:rFonts w:cs="Times New Roman"/>
          <w:color w:val="000000"/>
          <w:szCs w:val="24"/>
          <w:lang w:eastAsia="ru-RU"/>
        </w:rPr>
        <w:t xml:space="preserve">Основным инструментом итоговой оценки являются итоговые комплексные работы – </w:t>
      </w:r>
      <w:r w:rsidRPr="002F6495">
        <w:rPr>
          <w:rFonts w:cs="Times New Roman"/>
          <w:szCs w:val="24"/>
          <w:lang w:eastAsia="ru-RU"/>
        </w:rPr>
        <w:t>система заданий различного уровня сложности по литературному чтению, русскому языку, математике и окружающему миру.</w:t>
      </w:r>
    </w:p>
    <w:p w:rsidR="00AF220D" w:rsidRPr="002F6495" w:rsidRDefault="00090849" w:rsidP="00F20043">
      <w:pPr>
        <w:spacing w:after="0" w:line="240" w:lineRule="auto"/>
        <w:jc w:val="both"/>
        <w:rPr>
          <w:rFonts w:cs="Times New Roman"/>
          <w:szCs w:val="24"/>
          <w:lang w:eastAsia="ru-RU"/>
        </w:rPr>
      </w:pPr>
      <w:r w:rsidRPr="002F6495">
        <w:rPr>
          <w:rFonts w:cs="Times New Roman"/>
          <w:szCs w:val="24"/>
          <w:lang w:eastAsia="ru-RU"/>
        </w:rPr>
        <w:lastRenderedPageBreak/>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 xml:space="preserve"> </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Основным объектом, содержательной и критериальной</w:t>
      </w:r>
      <w:r w:rsidR="002171CF" w:rsidRPr="002F6495">
        <w:rPr>
          <w:rFonts w:cs="Times New Roman"/>
          <w:szCs w:val="24"/>
          <w:lang w:eastAsia="ru-RU"/>
        </w:rPr>
        <w:t xml:space="preserve"> </w:t>
      </w:r>
      <w:r w:rsidRPr="002F6495">
        <w:rPr>
          <w:rFonts w:cs="Times New Roman"/>
          <w:szCs w:val="24"/>
          <w:lang w:eastAsia="ru-RU"/>
        </w:rPr>
        <w:t>базой итоговой оценки п</w:t>
      </w:r>
      <w:r w:rsidR="00AF220D" w:rsidRPr="002F6495">
        <w:rPr>
          <w:rFonts w:cs="Times New Roman"/>
          <w:szCs w:val="24"/>
          <w:lang w:eastAsia="ru-RU"/>
        </w:rPr>
        <w:t>одготовки выпускников на уровне</w:t>
      </w:r>
      <w:r w:rsidRPr="002F6495">
        <w:rPr>
          <w:rFonts w:cs="Times New Roman"/>
          <w:szCs w:val="24"/>
          <w:lang w:eastAsia="ru-RU"/>
        </w:rPr>
        <w:t xml:space="preserve"> начального общего образования выступают планируемые результаты, составляющие содержание блока «Выпускник научится» для каждой учебной программы.</w:t>
      </w:r>
    </w:p>
    <w:p w:rsidR="00090849" w:rsidRPr="002F6495" w:rsidRDefault="00090849" w:rsidP="00F20043">
      <w:pPr>
        <w:spacing w:after="0" w:line="240" w:lineRule="auto"/>
        <w:jc w:val="both"/>
        <w:rPr>
          <w:rFonts w:cs="Times New Roman"/>
          <w:szCs w:val="24"/>
        </w:rPr>
      </w:pPr>
      <w:r w:rsidRPr="002F6495">
        <w:rPr>
          <w:rFonts w:cs="Times New Roman"/>
          <w:szCs w:val="24"/>
        </w:rPr>
        <w:t>В</w:t>
      </w:r>
      <w:r w:rsidR="002171CF" w:rsidRPr="002F6495">
        <w:rPr>
          <w:rFonts w:cs="Times New Roman"/>
          <w:szCs w:val="24"/>
        </w:rPr>
        <w:t xml:space="preserve"> </w:t>
      </w:r>
      <w:r w:rsidRPr="002F6495">
        <w:rPr>
          <w:rFonts w:cs="Times New Roman"/>
          <w:szCs w:val="24"/>
        </w:rPr>
        <w:t>н</w:t>
      </w:r>
      <w:r w:rsidRPr="002F6495">
        <w:rPr>
          <w:rFonts w:cs="Times New Roman"/>
          <w:spacing w:val="-11"/>
          <w:szCs w:val="24"/>
        </w:rPr>
        <w:t>а</w:t>
      </w:r>
      <w:r w:rsidRPr="002F6495">
        <w:rPr>
          <w:rFonts w:cs="Times New Roman"/>
          <w:spacing w:val="-1"/>
          <w:szCs w:val="24"/>
        </w:rPr>
        <w:t>ч</w:t>
      </w:r>
      <w:r w:rsidRPr="002F6495">
        <w:rPr>
          <w:rFonts w:cs="Times New Roman"/>
          <w:spacing w:val="1"/>
          <w:szCs w:val="24"/>
        </w:rPr>
        <w:t>а</w:t>
      </w:r>
      <w:r w:rsidRPr="002F6495">
        <w:rPr>
          <w:rFonts w:cs="Times New Roman"/>
          <w:szCs w:val="24"/>
        </w:rPr>
        <w:t>льной</w:t>
      </w:r>
      <w:r w:rsidR="002171CF" w:rsidRPr="002F6495">
        <w:rPr>
          <w:rFonts w:cs="Times New Roman"/>
          <w:szCs w:val="24"/>
        </w:rPr>
        <w:t xml:space="preserve"> </w:t>
      </w:r>
      <w:r w:rsidRPr="002F6495">
        <w:rPr>
          <w:rFonts w:cs="Times New Roman"/>
          <w:szCs w:val="24"/>
        </w:rPr>
        <w:t>школе оц</w:t>
      </w:r>
      <w:r w:rsidRPr="002F6495">
        <w:rPr>
          <w:rFonts w:cs="Times New Roman"/>
          <w:spacing w:val="-1"/>
          <w:szCs w:val="24"/>
        </w:rPr>
        <w:t>е</w:t>
      </w:r>
      <w:r w:rsidRPr="002F6495">
        <w:rPr>
          <w:rFonts w:cs="Times New Roman"/>
          <w:szCs w:val="24"/>
        </w:rPr>
        <w:t>ни</w:t>
      </w:r>
      <w:r w:rsidRPr="002F6495">
        <w:rPr>
          <w:rFonts w:cs="Times New Roman"/>
          <w:spacing w:val="-3"/>
          <w:szCs w:val="24"/>
        </w:rPr>
        <w:t>в</w:t>
      </w:r>
      <w:r w:rsidRPr="002F6495">
        <w:rPr>
          <w:rFonts w:cs="Times New Roman"/>
          <w:spacing w:val="-1"/>
          <w:szCs w:val="24"/>
        </w:rPr>
        <w:t>а</w:t>
      </w:r>
      <w:r w:rsidRPr="002F6495">
        <w:rPr>
          <w:rFonts w:cs="Times New Roman"/>
          <w:spacing w:val="-2"/>
          <w:szCs w:val="24"/>
        </w:rPr>
        <w:t>н</w:t>
      </w:r>
      <w:r w:rsidRPr="002F6495">
        <w:rPr>
          <w:rFonts w:cs="Times New Roman"/>
          <w:szCs w:val="24"/>
        </w:rPr>
        <w:t>ие</w:t>
      </w:r>
      <w:r w:rsidR="002171CF" w:rsidRPr="002F6495">
        <w:rPr>
          <w:rFonts w:cs="Times New Roman"/>
          <w:szCs w:val="24"/>
        </w:rPr>
        <w:t xml:space="preserve"> </w:t>
      </w:r>
      <w:r w:rsidRPr="002F6495">
        <w:rPr>
          <w:rFonts w:cs="Times New Roman"/>
          <w:szCs w:val="24"/>
        </w:rPr>
        <w:t>пр</w:t>
      </w:r>
      <w:r w:rsidRPr="002F6495">
        <w:rPr>
          <w:rFonts w:cs="Times New Roman"/>
          <w:spacing w:val="-2"/>
          <w:szCs w:val="24"/>
        </w:rPr>
        <w:t>и</w:t>
      </w:r>
      <w:r w:rsidRPr="002F6495">
        <w:rPr>
          <w:rFonts w:cs="Times New Roman"/>
          <w:szCs w:val="24"/>
        </w:rPr>
        <w:t>з</w:t>
      </w:r>
      <w:r w:rsidRPr="002F6495">
        <w:rPr>
          <w:rFonts w:cs="Times New Roman"/>
          <w:spacing w:val="-3"/>
          <w:szCs w:val="24"/>
        </w:rPr>
        <w:t>в</w:t>
      </w:r>
      <w:r w:rsidRPr="002F6495">
        <w:rPr>
          <w:rFonts w:cs="Times New Roman"/>
          <w:spacing w:val="-1"/>
          <w:szCs w:val="24"/>
        </w:rPr>
        <w:t>а</w:t>
      </w:r>
      <w:r w:rsidRPr="002F6495">
        <w:rPr>
          <w:rFonts w:cs="Times New Roman"/>
          <w:szCs w:val="24"/>
        </w:rPr>
        <w:t xml:space="preserve">но </w:t>
      </w:r>
      <w:r w:rsidRPr="002F6495">
        <w:rPr>
          <w:rFonts w:cs="Times New Roman"/>
          <w:spacing w:val="-1"/>
          <w:szCs w:val="24"/>
        </w:rPr>
        <w:t>с</w:t>
      </w:r>
      <w:r w:rsidRPr="002F6495">
        <w:rPr>
          <w:rFonts w:cs="Times New Roman"/>
          <w:szCs w:val="24"/>
        </w:rPr>
        <w:t>т</w:t>
      </w:r>
      <w:r w:rsidRPr="002F6495">
        <w:rPr>
          <w:rFonts w:cs="Times New Roman"/>
          <w:spacing w:val="1"/>
          <w:szCs w:val="24"/>
        </w:rPr>
        <w:t>и</w:t>
      </w:r>
      <w:r w:rsidRPr="002F6495">
        <w:rPr>
          <w:rFonts w:cs="Times New Roman"/>
          <w:spacing w:val="-4"/>
          <w:szCs w:val="24"/>
        </w:rPr>
        <w:t>м</w:t>
      </w:r>
      <w:r w:rsidRPr="002F6495">
        <w:rPr>
          <w:rFonts w:cs="Times New Roman"/>
          <w:spacing w:val="-15"/>
          <w:szCs w:val="24"/>
        </w:rPr>
        <w:t>у</w:t>
      </w:r>
      <w:r w:rsidRPr="002F6495">
        <w:rPr>
          <w:rFonts w:cs="Times New Roman"/>
          <w:szCs w:val="24"/>
        </w:rPr>
        <w:t>л</w:t>
      </w:r>
      <w:r w:rsidRPr="002F6495">
        <w:rPr>
          <w:rFonts w:cs="Times New Roman"/>
          <w:spacing w:val="1"/>
          <w:szCs w:val="24"/>
        </w:rPr>
        <w:t>и</w:t>
      </w:r>
      <w:r w:rsidRPr="002F6495">
        <w:rPr>
          <w:rFonts w:cs="Times New Roman"/>
          <w:szCs w:val="24"/>
        </w:rPr>
        <w:t>ров</w:t>
      </w:r>
      <w:r w:rsidRPr="002F6495">
        <w:rPr>
          <w:rFonts w:cs="Times New Roman"/>
          <w:spacing w:val="-9"/>
          <w:szCs w:val="24"/>
        </w:rPr>
        <w:t>а</w:t>
      </w:r>
      <w:r w:rsidRPr="002F6495">
        <w:rPr>
          <w:rFonts w:cs="Times New Roman"/>
          <w:szCs w:val="24"/>
        </w:rPr>
        <w:t>ть</w:t>
      </w:r>
      <w:r w:rsidR="002171CF"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zCs w:val="24"/>
        </w:rPr>
        <w:t>ние</w:t>
      </w:r>
      <w:r w:rsidR="002171CF" w:rsidRPr="002F6495">
        <w:rPr>
          <w:rFonts w:cs="Times New Roman"/>
          <w:szCs w:val="24"/>
        </w:rPr>
        <w:t xml:space="preserve"> </w:t>
      </w:r>
      <w:r w:rsidRPr="002F6495">
        <w:rPr>
          <w:rFonts w:cs="Times New Roman"/>
          <w:szCs w:val="24"/>
        </w:rPr>
        <w:t>п</w:t>
      </w:r>
      <w:r w:rsidRPr="002F6495">
        <w:rPr>
          <w:rFonts w:cs="Times New Roman"/>
          <w:spacing w:val="4"/>
          <w:szCs w:val="24"/>
        </w:rPr>
        <w:t>о</w:t>
      </w:r>
      <w:r w:rsidRPr="002F6495">
        <w:rPr>
          <w:rFonts w:cs="Times New Roman"/>
          <w:spacing w:val="-1"/>
          <w:szCs w:val="24"/>
        </w:rPr>
        <w:t>с</w:t>
      </w:r>
      <w:r w:rsidRPr="002F6495">
        <w:rPr>
          <w:rFonts w:cs="Times New Roman"/>
          <w:szCs w:val="24"/>
        </w:rPr>
        <w:t>р</w:t>
      </w:r>
      <w:r w:rsidRPr="002F6495">
        <w:rPr>
          <w:rFonts w:cs="Times New Roman"/>
          <w:spacing w:val="-1"/>
          <w:szCs w:val="24"/>
        </w:rPr>
        <w:t>е</w:t>
      </w:r>
      <w:r w:rsidRPr="002F6495">
        <w:rPr>
          <w:rFonts w:cs="Times New Roman"/>
          <w:szCs w:val="24"/>
        </w:rPr>
        <w:t>д</w:t>
      </w:r>
      <w:r w:rsidRPr="002F6495">
        <w:rPr>
          <w:rFonts w:cs="Times New Roman"/>
          <w:spacing w:val="-1"/>
          <w:szCs w:val="24"/>
        </w:rPr>
        <w:t>с</w:t>
      </w:r>
      <w:r w:rsidRPr="002F6495">
        <w:rPr>
          <w:rFonts w:cs="Times New Roman"/>
          <w:szCs w:val="24"/>
        </w:rPr>
        <w:t>т</w:t>
      </w:r>
      <w:r w:rsidRPr="002F6495">
        <w:rPr>
          <w:rFonts w:cs="Times New Roman"/>
          <w:spacing w:val="-3"/>
          <w:szCs w:val="24"/>
        </w:rPr>
        <w:t>в</w:t>
      </w:r>
      <w:r w:rsidRPr="002F6495">
        <w:rPr>
          <w:rFonts w:cs="Times New Roman"/>
          <w:spacing w:val="-5"/>
          <w:szCs w:val="24"/>
        </w:rPr>
        <w:t>о</w:t>
      </w:r>
      <w:r w:rsidRPr="002F6495">
        <w:rPr>
          <w:rFonts w:cs="Times New Roman"/>
          <w:szCs w:val="24"/>
        </w:rPr>
        <w:t>м</w:t>
      </w:r>
    </w:p>
    <w:p w:rsidR="00090849" w:rsidRPr="002F6495" w:rsidRDefault="00090849" w:rsidP="00F20043">
      <w:pPr>
        <w:spacing w:after="0" w:line="240" w:lineRule="auto"/>
        <w:jc w:val="both"/>
        <w:rPr>
          <w:rFonts w:cs="Times New Roman"/>
          <w:szCs w:val="24"/>
        </w:rPr>
      </w:pPr>
      <w:r w:rsidRPr="002F6495">
        <w:rPr>
          <w:rFonts w:cs="Times New Roman"/>
          <w:szCs w:val="24"/>
        </w:rPr>
        <w:t>оц</w:t>
      </w:r>
      <w:r w:rsidRPr="002F6495">
        <w:rPr>
          <w:rFonts w:cs="Times New Roman"/>
          <w:spacing w:val="-1"/>
          <w:szCs w:val="24"/>
        </w:rPr>
        <w:t>е</w:t>
      </w:r>
      <w:r w:rsidRPr="002F6495">
        <w:rPr>
          <w:rFonts w:cs="Times New Roman"/>
          <w:szCs w:val="24"/>
        </w:rPr>
        <w:t>нки и</w:t>
      </w:r>
      <w:r w:rsidRPr="002F6495">
        <w:rPr>
          <w:rFonts w:cs="Times New Roman"/>
          <w:spacing w:val="-4"/>
          <w:szCs w:val="24"/>
        </w:rPr>
        <w:t>с</w:t>
      </w:r>
      <w:r w:rsidRPr="002F6495">
        <w:rPr>
          <w:rFonts w:cs="Times New Roman"/>
          <w:spacing w:val="2"/>
          <w:szCs w:val="24"/>
        </w:rPr>
        <w:t>х</w:t>
      </w:r>
      <w:r w:rsidRPr="002F6495">
        <w:rPr>
          <w:rFonts w:cs="Times New Roman"/>
          <w:szCs w:val="24"/>
        </w:rPr>
        <w:t>од</w:t>
      </w:r>
      <w:r w:rsidRPr="002F6495">
        <w:rPr>
          <w:rFonts w:cs="Times New Roman"/>
          <w:spacing w:val="1"/>
          <w:szCs w:val="24"/>
        </w:rPr>
        <w:t>н</w:t>
      </w:r>
      <w:r w:rsidRPr="002F6495">
        <w:rPr>
          <w:rFonts w:cs="Times New Roman"/>
          <w:szCs w:val="24"/>
        </w:rPr>
        <w:t xml:space="preserve">ого </w:t>
      </w:r>
      <w:r w:rsidRPr="002F6495">
        <w:rPr>
          <w:rFonts w:cs="Times New Roman"/>
          <w:spacing w:val="-2"/>
          <w:szCs w:val="24"/>
        </w:rPr>
        <w:t>з</w:t>
      </w:r>
      <w:r w:rsidRPr="002F6495">
        <w:rPr>
          <w:rFonts w:cs="Times New Roman"/>
          <w:szCs w:val="24"/>
        </w:rPr>
        <w:t>н</w:t>
      </w:r>
      <w:r w:rsidRPr="002F6495">
        <w:rPr>
          <w:rFonts w:cs="Times New Roman"/>
          <w:spacing w:val="-1"/>
          <w:szCs w:val="24"/>
        </w:rPr>
        <w:t>а</w:t>
      </w:r>
      <w:r w:rsidRPr="002F6495">
        <w:rPr>
          <w:rFonts w:cs="Times New Roman"/>
          <w:szCs w:val="24"/>
        </w:rPr>
        <w:t>ния р</w:t>
      </w:r>
      <w:r w:rsidRPr="002F6495">
        <w:rPr>
          <w:rFonts w:cs="Times New Roman"/>
          <w:spacing w:val="-1"/>
          <w:szCs w:val="24"/>
        </w:rPr>
        <w:t>е</w:t>
      </w:r>
      <w:r w:rsidRPr="002F6495">
        <w:rPr>
          <w:rFonts w:cs="Times New Roman"/>
          <w:szCs w:val="24"/>
        </w:rPr>
        <w:t>б</w:t>
      </w:r>
      <w:r w:rsidRPr="002F6495">
        <w:rPr>
          <w:rFonts w:cs="Times New Roman"/>
          <w:spacing w:val="-1"/>
          <w:szCs w:val="24"/>
        </w:rPr>
        <w:t>е</w:t>
      </w:r>
      <w:r w:rsidRPr="002F6495">
        <w:rPr>
          <w:rFonts w:cs="Times New Roman"/>
          <w:spacing w:val="-2"/>
          <w:szCs w:val="24"/>
        </w:rPr>
        <w:t>н</w:t>
      </w:r>
      <w:r w:rsidRPr="002F6495">
        <w:rPr>
          <w:rFonts w:cs="Times New Roman"/>
          <w:szCs w:val="24"/>
        </w:rPr>
        <w:t>к</w:t>
      </w:r>
      <w:r w:rsidRPr="002F6495">
        <w:rPr>
          <w:rFonts w:cs="Times New Roman"/>
          <w:spacing w:val="-1"/>
          <w:szCs w:val="24"/>
        </w:rPr>
        <w:t>а</w:t>
      </w:r>
      <w:r w:rsidRPr="002F6495">
        <w:rPr>
          <w:rFonts w:cs="Times New Roman"/>
          <w:szCs w:val="24"/>
        </w:rPr>
        <w:t xml:space="preserve">, того </w:t>
      </w:r>
      <w:r w:rsidRPr="002F6495">
        <w:rPr>
          <w:rFonts w:cs="Times New Roman"/>
          <w:spacing w:val="-3"/>
          <w:szCs w:val="24"/>
        </w:rPr>
        <w:t>о</w:t>
      </w:r>
      <w:r w:rsidRPr="002F6495">
        <w:rPr>
          <w:rFonts w:cs="Times New Roman"/>
          <w:spacing w:val="-2"/>
          <w:szCs w:val="24"/>
        </w:rPr>
        <w:t>п</w:t>
      </w:r>
      <w:r w:rsidRPr="002F6495">
        <w:rPr>
          <w:rFonts w:cs="Times New Roman"/>
          <w:szCs w:val="24"/>
        </w:rPr>
        <w:t>ыт</w:t>
      </w:r>
      <w:r w:rsidRPr="002F6495">
        <w:rPr>
          <w:rFonts w:cs="Times New Roman"/>
          <w:spacing w:val="-1"/>
          <w:szCs w:val="24"/>
        </w:rPr>
        <w:t>а</w:t>
      </w:r>
      <w:r w:rsidRPr="002F6495">
        <w:rPr>
          <w:rFonts w:cs="Times New Roman"/>
          <w:szCs w:val="24"/>
        </w:rPr>
        <w:t xml:space="preserve">, который </w:t>
      </w:r>
      <w:r w:rsidRPr="002F6495">
        <w:rPr>
          <w:rFonts w:cs="Times New Roman"/>
          <w:spacing w:val="-3"/>
          <w:szCs w:val="24"/>
        </w:rPr>
        <w:t>о</w:t>
      </w:r>
      <w:r w:rsidRPr="002F6495">
        <w:rPr>
          <w:rFonts w:cs="Times New Roman"/>
          <w:szCs w:val="24"/>
        </w:rPr>
        <w:t>н/</w:t>
      </w:r>
      <w:r w:rsidRPr="002F6495">
        <w:rPr>
          <w:rFonts w:cs="Times New Roman"/>
          <w:spacing w:val="-2"/>
          <w:szCs w:val="24"/>
        </w:rPr>
        <w:t>о</w:t>
      </w:r>
      <w:r w:rsidRPr="002F6495">
        <w:rPr>
          <w:rFonts w:cs="Times New Roman"/>
          <w:szCs w:val="24"/>
        </w:rPr>
        <w:t>на привн</w:t>
      </w:r>
      <w:r w:rsidRPr="002F6495">
        <w:rPr>
          <w:rFonts w:cs="Times New Roman"/>
          <w:spacing w:val="-1"/>
          <w:szCs w:val="24"/>
        </w:rPr>
        <w:t>е</w:t>
      </w:r>
      <w:r w:rsidRPr="002F6495">
        <w:rPr>
          <w:rFonts w:cs="Times New Roman"/>
          <w:szCs w:val="24"/>
        </w:rPr>
        <w:t>с в в</w:t>
      </w:r>
      <w:r w:rsidRPr="002F6495">
        <w:rPr>
          <w:rFonts w:cs="Times New Roman"/>
          <w:spacing w:val="-1"/>
          <w:szCs w:val="24"/>
        </w:rPr>
        <w:t>ы</w:t>
      </w:r>
      <w:r w:rsidRPr="002F6495">
        <w:rPr>
          <w:rFonts w:cs="Times New Roman"/>
          <w:szCs w:val="24"/>
        </w:rPr>
        <w:t>по</w:t>
      </w:r>
      <w:r w:rsidRPr="002F6495">
        <w:rPr>
          <w:rFonts w:cs="Times New Roman"/>
          <w:spacing w:val="-3"/>
          <w:szCs w:val="24"/>
        </w:rPr>
        <w:t>л</w:t>
      </w:r>
      <w:r w:rsidRPr="002F6495">
        <w:rPr>
          <w:rFonts w:cs="Times New Roman"/>
          <w:szCs w:val="24"/>
        </w:rPr>
        <w:t>н</w:t>
      </w:r>
      <w:r w:rsidRPr="002F6495">
        <w:rPr>
          <w:rFonts w:cs="Times New Roman"/>
          <w:spacing w:val="-1"/>
          <w:szCs w:val="24"/>
        </w:rPr>
        <w:t>е</w:t>
      </w:r>
      <w:r w:rsidRPr="002F6495">
        <w:rPr>
          <w:rFonts w:cs="Times New Roman"/>
          <w:szCs w:val="24"/>
        </w:rPr>
        <w:t>н</w:t>
      </w:r>
      <w:r w:rsidRPr="002F6495">
        <w:rPr>
          <w:rFonts w:cs="Times New Roman"/>
          <w:spacing w:val="-2"/>
          <w:szCs w:val="24"/>
        </w:rPr>
        <w:t>и</w:t>
      </w:r>
      <w:r w:rsidRPr="002F6495">
        <w:rPr>
          <w:rFonts w:cs="Times New Roman"/>
          <w:szCs w:val="24"/>
        </w:rPr>
        <w:t>е з</w:t>
      </w:r>
      <w:r w:rsidRPr="002F6495">
        <w:rPr>
          <w:rFonts w:cs="Times New Roman"/>
          <w:spacing w:val="-1"/>
          <w:szCs w:val="24"/>
        </w:rPr>
        <w:t>а</w:t>
      </w:r>
      <w:r w:rsidRPr="002F6495">
        <w:rPr>
          <w:rFonts w:cs="Times New Roman"/>
          <w:szCs w:val="24"/>
        </w:rPr>
        <w:t>д</w:t>
      </w:r>
      <w:r w:rsidRPr="002F6495">
        <w:rPr>
          <w:rFonts w:cs="Times New Roman"/>
          <w:spacing w:val="-1"/>
          <w:szCs w:val="24"/>
        </w:rPr>
        <w:t>а</w:t>
      </w:r>
      <w:r w:rsidRPr="002F6495">
        <w:rPr>
          <w:rFonts w:cs="Times New Roman"/>
          <w:szCs w:val="24"/>
        </w:rPr>
        <w:t>ния и</w:t>
      </w:r>
      <w:r w:rsidRPr="002F6495">
        <w:rPr>
          <w:rFonts w:cs="Times New Roman"/>
          <w:spacing w:val="-3"/>
          <w:szCs w:val="24"/>
        </w:rPr>
        <w:t>л</w:t>
      </w:r>
      <w:r w:rsidRPr="002F6495">
        <w:rPr>
          <w:rFonts w:cs="Times New Roman"/>
          <w:szCs w:val="24"/>
        </w:rPr>
        <w:t xml:space="preserve">и в </w:t>
      </w:r>
      <w:r w:rsidRPr="002F6495">
        <w:rPr>
          <w:rFonts w:cs="Times New Roman"/>
          <w:spacing w:val="-2"/>
          <w:szCs w:val="24"/>
        </w:rPr>
        <w:t>и</w:t>
      </w:r>
      <w:r w:rsidRPr="002F6495">
        <w:rPr>
          <w:rFonts w:cs="Times New Roman"/>
          <w:spacing w:val="3"/>
          <w:szCs w:val="24"/>
        </w:rPr>
        <w:t>з</w:t>
      </w:r>
      <w:r w:rsidRPr="002F6495">
        <w:rPr>
          <w:rFonts w:cs="Times New Roman"/>
          <w:spacing w:val="-5"/>
          <w:szCs w:val="24"/>
        </w:rPr>
        <w:t>у</w:t>
      </w:r>
      <w:r w:rsidRPr="002F6495">
        <w:rPr>
          <w:rFonts w:cs="Times New Roman"/>
          <w:spacing w:val="-1"/>
          <w:szCs w:val="24"/>
        </w:rPr>
        <w:t>че</w:t>
      </w:r>
      <w:r w:rsidRPr="002F6495">
        <w:rPr>
          <w:rFonts w:cs="Times New Roman"/>
          <w:szCs w:val="24"/>
        </w:rPr>
        <w:t>ние</w:t>
      </w:r>
      <w:r w:rsidR="002171CF" w:rsidRPr="002F6495">
        <w:rPr>
          <w:rFonts w:cs="Times New Roman"/>
          <w:szCs w:val="24"/>
        </w:rPr>
        <w:t xml:space="preserve"> </w:t>
      </w:r>
      <w:r w:rsidRPr="002F6495">
        <w:rPr>
          <w:rFonts w:cs="Times New Roman"/>
          <w:szCs w:val="24"/>
        </w:rPr>
        <w:t>те</w:t>
      </w:r>
      <w:r w:rsidRPr="002F6495">
        <w:rPr>
          <w:rFonts w:cs="Times New Roman"/>
          <w:spacing w:val="-1"/>
          <w:szCs w:val="24"/>
        </w:rPr>
        <w:t>м</w:t>
      </w:r>
      <w:r w:rsidRPr="002F6495">
        <w:rPr>
          <w:rFonts w:cs="Times New Roman"/>
          <w:szCs w:val="24"/>
        </w:rPr>
        <w:t>ы,</w:t>
      </w:r>
      <w:r w:rsidR="00370156"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pacing w:val="2"/>
          <w:szCs w:val="24"/>
        </w:rPr>
        <w:t>т</w:t>
      </w:r>
      <w:r w:rsidRPr="002F6495">
        <w:rPr>
          <w:rFonts w:cs="Times New Roman"/>
          <w:szCs w:val="24"/>
        </w:rPr>
        <w:t>а</w:t>
      </w:r>
      <w:r w:rsidR="002171CF" w:rsidRPr="002F6495">
        <w:rPr>
          <w:rFonts w:cs="Times New Roman"/>
          <w:szCs w:val="24"/>
        </w:rPr>
        <w:t xml:space="preserve"> </w:t>
      </w:r>
      <w:r w:rsidRPr="002F6495">
        <w:rPr>
          <w:rFonts w:cs="Times New Roman"/>
          <w:szCs w:val="24"/>
        </w:rPr>
        <w:t>инд</w:t>
      </w:r>
      <w:r w:rsidRPr="002F6495">
        <w:rPr>
          <w:rFonts w:cs="Times New Roman"/>
          <w:spacing w:val="1"/>
          <w:szCs w:val="24"/>
        </w:rPr>
        <w:t>и</w:t>
      </w:r>
      <w:r w:rsidRPr="002F6495">
        <w:rPr>
          <w:rFonts w:cs="Times New Roman"/>
          <w:szCs w:val="24"/>
        </w:rPr>
        <w:t>ви</w:t>
      </w:r>
      <w:r w:rsidRPr="002F6495">
        <w:rPr>
          <w:rFonts w:cs="Times New Roman"/>
          <w:spacing w:val="2"/>
          <w:szCs w:val="24"/>
        </w:rPr>
        <w:t>д</w:t>
      </w:r>
      <w:r w:rsidRPr="002F6495">
        <w:rPr>
          <w:rFonts w:cs="Times New Roman"/>
          <w:spacing w:val="-8"/>
          <w:szCs w:val="24"/>
        </w:rPr>
        <w:t>у</w:t>
      </w:r>
      <w:r w:rsidRPr="002F6495">
        <w:rPr>
          <w:rFonts w:cs="Times New Roman"/>
          <w:spacing w:val="-1"/>
          <w:szCs w:val="24"/>
        </w:rPr>
        <w:t>а</w:t>
      </w:r>
      <w:r w:rsidRPr="002F6495">
        <w:rPr>
          <w:rFonts w:cs="Times New Roman"/>
          <w:szCs w:val="24"/>
        </w:rPr>
        <w:t>ль</w:t>
      </w:r>
      <w:r w:rsidRPr="002F6495">
        <w:rPr>
          <w:rFonts w:cs="Times New Roman"/>
          <w:spacing w:val="3"/>
          <w:szCs w:val="24"/>
        </w:rPr>
        <w:t>н</w:t>
      </w:r>
      <w:r w:rsidRPr="002F6495">
        <w:rPr>
          <w:rFonts w:cs="Times New Roman"/>
          <w:szCs w:val="24"/>
        </w:rPr>
        <w:t>ых</w:t>
      </w:r>
      <w:r w:rsidR="002171CF" w:rsidRPr="002F6495">
        <w:rPr>
          <w:rFonts w:cs="Times New Roman"/>
          <w:szCs w:val="24"/>
        </w:rPr>
        <w:t xml:space="preserve"> </w:t>
      </w:r>
      <w:r w:rsidRPr="002F6495">
        <w:rPr>
          <w:rFonts w:cs="Times New Roman"/>
          <w:szCs w:val="24"/>
        </w:rPr>
        <w:t>или</w:t>
      </w:r>
      <w:r w:rsidR="002171CF" w:rsidRPr="002F6495">
        <w:rPr>
          <w:rFonts w:cs="Times New Roman"/>
          <w:szCs w:val="24"/>
        </w:rPr>
        <w:t xml:space="preserve"> </w:t>
      </w:r>
      <w:r w:rsidRPr="002F6495">
        <w:rPr>
          <w:rFonts w:cs="Times New Roman"/>
          <w:szCs w:val="24"/>
        </w:rPr>
        <w:t>г</w:t>
      </w:r>
      <w:r w:rsidRPr="002F6495">
        <w:rPr>
          <w:rFonts w:cs="Times New Roman"/>
          <w:spacing w:val="2"/>
          <w:szCs w:val="24"/>
        </w:rPr>
        <w:t>р</w:t>
      </w:r>
      <w:r w:rsidRPr="002F6495">
        <w:rPr>
          <w:rFonts w:cs="Times New Roman"/>
          <w:spacing w:val="-8"/>
          <w:szCs w:val="24"/>
        </w:rPr>
        <w:t>у</w:t>
      </w:r>
      <w:r w:rsidRPr="002F6495">
        <w:rPr>
          <w:rFonts w:cs="Times New Roman"/>
          <w:szCs w:val="24"/>
        </w:rPr>
        <w:t>ппов</w:t>
      </w:r>
      <w:r w:rsidRPr="002F6495">
        <w:rPr>
          <w:rFonts w:cs="Times New Roman"/>
          <w:spacing w:val="-1"/>
          <w:szCs w:val="24"/>
        </w:rPr>
        <w:t>ы</w:t>
      </w:r>
      <w:r w:rsidRPr="002F6495">
        <w:rPr>
          <w:rFonts w:cs="Times New Roman"/>
          <w:szCs w:val="24"/>
        </w:rPr>
        <w:t>х</w:t>
      </w:r>
      <w:r w:rsidR="002171CF" w:rsidRPr="002F6495">
        <w:rPr>
          <w:rFonts w:cs="Times New Roman"/>
          <w:szCs w:val="24"/>
        </w:rPr>
        <w:t xml:space="preserve"> </w:t>
      </w:r>
      <w:r w:rsidRPr="002F6495">
        <w:rPr>
          <w:rFonts w:cs="Times New Roman"/>
          <w:szCs w:val="24"/>
        </w:rPr>
        <w:t>потре</w:t>
      </w:r>
      <w:r w:rsidRPr="002F6495">
        <w:rPr>
          <w:rFonts w:cs="Times New Roman"/>
          <w:spacing w:val="-3"/>
          <w:szCs w:val="24"/>
        </w:rPr>
        <w:t>б</w:t>
      </w:r>
      <w:r w:rsidRPr="002F6495">
        <w:rPr>
          <w:rFonts w:cs="Times New Roman"/>
          <w:spacing w:val="-2"/>
          <w:szCs w:val="24"/>
        </w:rPr>
        <w:t>н</w:t>
      </w:r>
      <w:r w:rsidRPr="002F6495">
        <w:rPr>
          <w:rFonts w:cs="Times New Roman"/>
          <w:szCs w:val="24"/>
        </w:rPr>
        <w:t>о</w:t>
      </w:r>
      <w:r w:rsidRPr="002F6495">
        <w:rPr>
          <w:rFonts w:cs="Times New Roman"/>
          <w:spacing w:val="-1"/>
          <w:szCs w:val="24"/>
        </w:rPr>
        <w:t>с</w:t>
      </w:r>
      <w:r w:rsidRPr="002F6495">
        <w:rPr>
          <w:rFonts w:cs="Times New Roman"/>
          <w:szCs w:val="24"/>
        </w:rPr>
        <w:t>тей в</w:t>
      </w:r>
      <w:r w:rsidR="002171CF"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pacing w:val="-2"/>
          <w:szCs w:val="24"/>
        </w:rPr>
        <w:t>з</w:t>
      </w:r>
      <w:r w:rsidRPr="002F6495">
        <w:rPr>
          <w:rFonts w:cs="Times New Roman"/>
          <w:szCs w:val="24"/>
        </w:rPr>
        <w:t>о</w:t>
      </w:r>
      <w:r w:rsidRPr="002F6495">
        <w:rPr>
          <w:rFonts w:cs="Times New Roman"/>
          <w:spacing w:val="-3"/>
          <w:szCs w:val="24"/>
        </w:rPr>
        <w:t>в</w:t>
      </w:r>
      <w:r w:rsidRPr="002F6495">
        <w:rPr>
          <w:rFonts w:cs="Times New Roman"/>
          <w:spacing w:val="-9"/>
          <w:szCs w:val="24"/>
        </w:rPr>
        <w:t>а</w:t>
      </w:r>
      <w:r w:rsidRPr="002F6495">
        <w:rPr>
          <w:rFonts w:cs="Times New Roman"/>
          <w:szCs w:val="24"/>
        </w:rPr>
        <w:t>тельн</w:t>
      </w:r>
      <w:r w:rsidRPr="002F6495">
        <w:rPr>
          <w:rFonts w:cs="Times New Roman"/>
          <w:spacing w:val="1"/>
          <w:szCs w:val="24"/>
        </w:rPr>
        <w:t>о</w:t>
      </w:r>
      <w:r w:rsidRPr="002F6495">
        <w:rPr>
          <w:rFonts w:cs="Times New Roman"/>
          <w:szCs w:val="24"/>
        </w:rPr>
        <w:t>й</w:t>
      </w:r>
      <w:r w:rsidR="002171CF"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ятельн</w:t>
      </w:r>
      <w:r w:rsidRPr="002F6495">
        <w:rPr>
          <w:rFonts w:cs="Times New Roman"/>
          <w:spacing w:val="4"/>
          <w:szCs w:val="24"/>
        </w:rPr>
        <w:t>о</w:t>
      </w:r>
      <w:r w:rsidRPr="002F6495">
        <w:rPr>
          <w:rFonts w:cs="Times New Roman"/>
          <w:spacing w:val="-1"/>
          <w:szCs w:val="24"/>
        </w:rPr>
        <w:t>с</w:t>
      </w:r>
      <w:r w:rsidRPr="002F6495">
        <w:rPr>
          <w:rFonts w:cs="Times New Roman"/>
          <w:szCs w:val="24"/>
        </w:rPr>
        <w:t>т</w:t>
      </w:r>
      <w:r w:rsidRPr="002F6495">
        <w:rPr>
          <w:rFonts w:cs="Times New Roman"/>
          <w:spacing w:val="3"/>
          <w:szCs w:val="24"/>
        </w:rPr>
        <w:t>и</w:t>
      </w:r>
      <w:r w:rsidRPr="002F6495">
        <w:rPr>
          <w:rFonts w:cs="Times New Roman"/>
          <w:szCs w:val="24"/>
        </w:rPr>
        <w:t>,</w:t>
      </w:r>
      <w:r w:rsidR="00AF220D"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pacing w:val="2"/>
          <w:szCs w:val="24"/>
        </w:rPr>
        <w:t>т</w:t>
      </w:r>
      <w:r w:rsidRPr="002F6495">
        <w:rPr>
          <w:rFonts w:cs="Times New Roman"/>
          <w:szCs w:val="24"/>
        </w:rPr>
        <w:t>а</w:t>
      </w:r>
      <w:r w:rsidR="00AF220D" w:rsidRPr="002F6495">
        <w:rPr>
          <w:rFonts w:cs="Times New Roman"/>
          <w:szCs w:val="24"/>
        </w:rPr>
        <w:t xml:space="preserve"> </w:t>
      </w:r>
      <w:r w:rsidRPr="002F6495">
        <w:rPr>
          <w:rFonts w:cs="Times New Roman"/>
          <w:szCs w:val="24"/>
        </w:rPr>
        <w:t>о</w:t>
      </w:r>
      <w:r w:rsidRPr="002F6495">
        <w:rPr>
          <w:rFonts w:cs="Times New Roman"/>
          <w:spacing w:val="-1"/>
          <w:szCs w:val="24"/>
        </w:rPr>
        <w:t>с</w:t>
      </w:r>
      <w:r w:rsidRPr="002F6495">
        <w:rPr>
          <w:rFonts w:cs="Times New Roman"/>
          <w:szCs w:val="24"/>
        </w:rPr>
        <w:t>об</w:t>
      </w:r>
      <w:r w:rsidRPr="002F6495">
        <w:rPr>
          <w:rFonts w:cs="Times New Roman"/>
          <w:spacing w:val="-1"/>
          <w:szCs w:val="24"/>
        </w:rPr>
        <w:t>е</w:t>
      </w:r>
      <w:r w:rsidRPr="002F6495">
        <w:rPr>
          <w:rFonts w:cs="Times New Roman"/>
          <w:szCs w:val="24"/>
        </w:rPr>
        <w:t>нно</w:t>
      </w:r>
      <w:r w:rsidRPr="002F6495">
        <w:rPr>
          <w:rFonts w:cs="Times New Roman"/>
          <w:spacing w:val="-1"/>
          <w:szCs w:val="24"/>
        </w:rPr>
        <w:t>с</w:t>
      </w:r>
      <w:r w:rsidRPr="002F6495">
        <w:rPr>
          <w:rFonts w:cs="Times New Roman"/>
          <w:szCs w:val="24"/>
        </w:rPr>
        <w:t>тей</w:t>
      </w:r>
      <w:r w:rsidR="002171CF" w:rsidRPr="002F6495">
        <w:rPr>
          <w:rFonts w:cs="Times New Roman"/>
          <w:szCs w:val="24"/>
        </w:rPr>
        <w:t xml:space="preserve"> </w:t>
      </w:r>
      <w:r w:rsidRPr="002F6495">
        <w:rPr>
          <w:rFonts w:cs="Times New Roman"/>
          <w:spacing w:val="-1"/>
          <w:szCs w:val="24"/>
        </w:rPr>
        <w:t>с</w:t>
      </w:r>
      <w:r w:rsidRPr="002F6495">
        <w:rPr>
          <w:rFonts w:cs="Times New Roman"/>
          <w:szCs w:val="24"/>
        </w:rPr>
        <w:t>по</w:t>
      </w:r>
      <w:r w:rsidRPr="002F6495">
        <w:rPr>
          <w:rFonts w:cs="Times New Roman"/>
          <w:spacing w:val="-1"/>
          <w:szCs w:val="24"/>
        </w:rPr>
        <w:t>с</w:t>
      </w:r>
      <w:r w:rsidRPr="002F6495">
        <w:rPr>
          <w:rFonts w:cs="Times New Roman"/>
          <w:szCs w:val="24"/>
        </w:rPr>
        <w:t>обов</w:t>
      </w:r>
      <w:r w:rsidR="00AF220D" w:rsidRPr="002F6495">
        <w:rPr>
          <w:rFonts w:cs="Times New Roman"/>
          <w:szCs w:val="24"/>
        </w:rPr>
        <w:t xml:space="preserve"> </w:t>
      </w:r>
      <w:r w:rsidRPr="002F6495">
        <w:rPr>
          <w:rFonts w:cs="Times New Roman"/>
          <w:szCs w:val="24"/>
        </w:rPr>
        <w:t>проявл</w:t>
      </w:r>
      <w:r w:rsidRPr="002F6495">
        <w:rPr>
          <w:rFonts w:cs="Times New Roman"/>
          <w:spacing w:val="-2"/>
          <w:szCs w:val="24"/>
        </w:rPr>
        <w:t>е</w:t>
      </w:r>
      <w:r w:rsidRPr="002F6495">
        <w:rPr>
          <w:rFonts w:cs="Times New Roman"/>
          <w:szCs w:val="24"/>
        </w:rPr>
        <w:t>ния</w:t>
      </w:r>
      <w:r w:rsidR="00437FD3" w:rsidRPr="002F6495">
        <w:rPr>
          <w:rFonts w:cs="Times New Roman"/>
          <w:szCs w:val="24"/>
        </w:rPr>
        <w:t xml:space="preserve"> </w:t>
      </w:r>
      <w:r w:rsidRPr="002F6495">
        <w:rPr>
          <w:rFonts w:cs="Times New Roman"/>
          <w:szCs w:val="24"/>
        </w:rPr>
        <w:t>по</w:t>
      </w:r>
      <w:r w:rsidRPr="002F6495">
        <w:rPr>
          <w:rFonts w:cs="Times New Roman"/>
          <w:spacing w:val="-2"/>
          <w:szCs w:val="24"/>
        </w:rPr>
        <w:t>н</w:t>
      </w:r>
      <w:r w:rsidRPr="002F6495">
        <w:rPr>
          <w:rFonts w:cs="Times New Roman"/>
          <w:szCs w:val="24"/>
        </w:rPr>
        <w:t>и</w:t>
      </w:r>
      <w:r w:rsidRPr="002F6495">
        <w:rPr>
          <w:rFonts w:cs="Times New Roman"/>
          <w:spacing w:val="-1"/>
          <w:szCs w:val="24"/>
        </w:rPr>
        <w:t>ма</w:t>
      </w:r>
      <w:r w:rsidR="00AF220D" w:rsidRPr="002F6495">
        <w:rPr>
          <w:rFonts w:cs="Times New Roman"/>
          <w:szCs w:val="24"/>
        </w:rPr>
        <w:t xml:space="preserve">ния </w:t>
      </w:r>
      <w:r w:rsidRPr="002F6495">
        <w:rPr>
          <w:rFonts w:cs="Times New Roman"/>
          <w:szCs w:val="24"/>
        </w:rPr>
        <w:t>и</w:t>
      </w:r>
      <w:r w:rsidRPr="002F6495">
        <w:rPr>
          <w:rFonts w:cs="Times New Roman"/>
          <w:spacing w:val="3"/>
          <w:szCs w:val="24"/>
        </w:rPr>
        <w:t>з</w:t>
      </w:r>
      <w:r w:rsidRPr="002F6495">
        <w:rPr>
          <w:rFonts w:cs="Times New Roman"/>
          <w:spacing w:val="-8"/>
          <w:szCs w:val="24"/>
        </w:rPr>
        <w:t>у</w:t>
      </w:r>
      <w:r w:rsidRPr="002F6495">
        <w:rPr>
          <w:rFonts w:cs="Times New Roman"/>
          <w:spacing w:val="-1"/>
          <w:szCs w:val="24"/>
        </w:rPr>
        <w:t>че</w:t>
      </w:r>
      <w:r w:rsidR="00AF220D" w:rsidRPr="002F6495">
        <w:rPr>
          <w:rFonts w:cs="Times New Roman"/>
          <w:szCs w:val="24"/>
        </w:rPr>
        <w:t xml:space="preserve">нного на </w:t>
      </w:r>
      <w:r w:rsidRPr="002F6495">
        <w:rPr>
          <w:rFonts w:cs="Times New Roman"/>
          <w:szCs w:val="24"/>
        </w:rPr>
        <w:t>д</w:t>
      </w:r>
      <w:r w:rsidRPr="002F6495">
        <w:rPr>
          <w:rFonts w:cs="Times New Roman"/>
          <w:spacing w:val="-1"/>
          <w:szCs w:val="24"/>
        </w:rPr>
        <w:t>а</w:t>
      </w:r>
      <w:r w:rsidRPr="002F6495">
        <w:rPr>
          <w:rFonts w:cs="Times New Roman"/>
          <w:szCs w:val="24"/>
        </w:rPr>
        <w:t>нном</w:t>
      </w:r>
      <w:r w:rsidR="00AF220D" w:rsidRPr="002F6495">
        <w:rPr>
          <w:rFonts w:cs="Times New Roman"/>
          <w:szCs w:val="24"/>
        </w:rPr>
        <w:t xml:space="preserve"> </w:t>
      </w:r>
      <w:r w:rsidRPr="002F6495">
        <w:rPr>
          <w:rFonts w:cs="Times New Roman"/>
          <w:spacing w:val="-3"/>
          <w:szCs w:val="24"/>
        </w:rPr>
        <w:t>э</w:t>
      </w:r>
      <w:r w:rsidRPr="002F6495">
        <w:rPr>
          <w:rFonts w:cs="Times New Roman"/>
          <w:szCs w:val="24"/>
        </w:rPr>
        <w:t>та</w:t>
      </w:r>
      <w:r w:rsidRPr="002F6495">
        <w:rPr>
          <w:rFonts w:cs="Times New Roman"/>
          <w:spacing w:val="-2"/>
          <w:szCs w:val="24"/>
        </w:rPr>
        <w:t>п</w:t>
      </w:r>
      <w:r w:rsidRPr="002F6495">
        <w:rPr>
          <w:rFonts w:cs="Times New Roman"/>
          <w:szCs w:val="24"/>
        </w:rPr>
        <w:t>е 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 xml:space="preserve">тельной </w:t>
      </w:r>
      <w:r w:rsidR="00437FD3" w:rsidRPr="002F6495">
        <w:rPr>
          <w:rFonts w:cs="Times New Roman"/>
          <w:szCs w:val="24"/>
        </w:rPr>
        <w:t>деятельности</w:t>
      </w:r>
      <w:r w:rsidRPr="002F6495">
        <w:rPr>
          <w:rFonts w:cs="Times New Roman"/>
          <w:szCs w:val="24"/>
        </w:rPr>
        <w:t xml:space="preserve"> д</w:t>
      </w:r>
      <w:r w:rsidRPr="002F6495">
        <w:rPr>
          <w:rFonts w:cs="Times New Roman"/>
          <w:spacing w:val="-1"/>
          <w:szCs w:val="24"/>
        </w:rPr>
        <w:t>а</w:t>
      </w:r>
      <w:r w:rsidRPr="002F6495">
        <w:rPr>
          <w:rFonts w:cs="Times New Roman"/>
          <w:szCs w:val="24"/>
        </w:rPr>
        <w:t>нным</w:t>
      </w:r>
      <w:r w:rsidR="002171CF"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zCs w:val="24"/>
        </w:rPr>
        <w:t>б</w:t>
      </w:r>
      <w:r w:rsidRPr="002F6495">
        <w:rPr>
          <w:rFonts w:cs="Times New Roman"/>
          <w:spacing w:val="-1"/>
          <w:szCs w:val="24"/>
        </w:rPr>
        <w:t>е</w:t>
      </w:r>
      <w:r w:rsidRPr="002F6495">
        <w:rPr>
          <w:rFonts w:cs="Times New Roman"/>
          <w:spacing w:val="-2"/>
          <w:szCs w:val="24"/>
        </w:rPr>
        <w:t>н</w:t>
      </w:r>
      <w:r w:rsidRPr="002F6495">
        <w:rPr>
          <w:rFonts w:cs="Times New Roman"/>
          <w:szCs w:val="24"/>
        </w:rPr>
        <w:t>ко</w:t>
      </w:r>
      <w:r w:rsidRPr="002F6495">
        <w:rPr>
          <w:rFonts w:cs="Times New Roman"/>
          <w:spacing w:val="-1"/>
          <w:szCs w:val="24"/>
        </w:rPr>
        <w:t>м</w:t>
      </w:r>
      <w:r w:rsidRPr="002F6495">
        <w:rPr>
          <w:rFonts w:cs="Times New Roman"/>
          <w:szCs w:val="24"/>
        </w:rPr>
        <w:t>,</w:t>
      </w:r>
      <w:r w:rsidR="00AF220D" w:rsidRPr="002F6495">
        <w:rPr>
          <w:rFonts w:cs="Times New Roman"/>
          <w:szCs w:val="24"/>
        </w:rPr>
        <w:t xml:space="preserve"> </w:t>
      </w:r>
      <w:r w:rsidRPr="002F6495">
        <w:rPr>
          <w:rFonts w:cs="Times New Roman"/>
          <w:szCs w:val="24"/>
        </w:rPr>
        <w:t>по</w:t>
      </w:r>
      <w:r w:rsidRPr="002F6495">
        <w:rPr>
          <w:rFonts w:cs="Times New Roman"/>
          <w:spacing w:val="2"/>
          <w:szCs w:val="24"/>
        </w:rPr>
        <w:t>б</w:t>
      </w:r>
      <w:r w:rsidRPr="002F6495">
        <w:rPr>
          <w:rFonts w:cs="Times New Roman"/>
          <w:spacing w:val="-5"/>
          <w:szCs w:val="24"/>
        </w:rPr>
        <w:t>у</w:t>
      </w:r>
      <w:r w:rsidRPr="002F6495">
        <w:rPr>
          <w:rFonts w:cs="Times New Roman"/>
          <w:szCs w:val="24"/>
        </w:rPr>
        <w:t>жд</w:t>
      </w:r>
      <w:r w:rsidRPr="002F6495">
        <w:rPr>
          <w:rFonts w:cs="Times New Roman"/>
          <w:spacing w:val="-1"/>
          <w:szCs w:val="24"/>
        </w:rPr>
        <w:t>е</w:t>
      </w:r>
      <w:r w:rsidRPr="002F6495">
        <w:rPr>
          <w:rFonts w:cs="Times New Roman"/>
          <w:szCs w:val="24"/>
        </w:rPr>
        <w:t>ния</w:t>
      </w:r>
      <w:r w:rsidR="002171CF"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тей</w:t>
      </w:r>
      <w:r w:rsidR="002171CF"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з</w:t>
      </w:r>
      <w:r w:rsidRPr="002F6495">
        <w:rPr>
          <w:rFonts w:cs="Times New Roman"/>
          <w:spacing w:val="1"/>
          <w:szCs w:val="24"/>
        </w:rPr>
        <w:t>м</w:t>
      </w:r>
      <w:r w:rsidRPr="002F6495">
        <w:rPr>
          <w:rFonts w:cs="Times New Roman"/>
          <w:szCs w:val="24"/>
        </w:rPr>
        <w:t>ышлять</w:t>
      </w:r>
      <w:r w:rsidR="002171CF" w:rsidRPr="002F6495">
        <w:rPr>
          <w:rFonts w:cs="Times New Roman"/>
          <w:szCs w:val="24"/>
        </w:rPr>
        <w:t xml:space="preserve"> </w:t>
      </w:r>
      <w:r w:rsidRPr="002F6495">
        <w:rPr>
          <w:rFonts w:cs="Times New Roman"/>
          <w:szCs w:val="24"/>
        </w:rPr>
        <w:t>о</w:t>
      </w:r>
      <w:r w:rsidR="002171CF" w:rsidRPr="002F6495">
        <w:rPr>
          <w:rFonts w:cs="Times New Roman"/>
          <w:szCs w:val="24"/>
        </w:rPr>
        <w:t xml:space="preserve"> </w:t>
      </w:r>
      <w:r w:rsidRPr="002F6495">
        <w:rPr>
          <w:rFonts w:cs="Times New Roman"/>
          <w:spacing w:val="-1"/>
          <w:szCs w:val="24"/>
        </w:rPr>
        <w:t>с</w:t>
      </w:r>
      <w:r w:rsidRPr="002F6495">
        <w:rPr>
          <w:rFonts w:cs="Times New Roman"/>
          <w:szCs w:val="24"/>
        </w:rPr>
        <w:t>воем</w:t>
      </w:r>
      <w:r w:rsidR="002171CF"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zCs w:val="24"/>
        </w:rPr>
        <w:t>нии,</w:t>
      </w:r>
      <w:r w:rsidR="002171CF" w:rsidRPr="002F6495">
        <w:rPr>
          <w:rFonts w:cs="Times New Roman"/>
          <w:szCs w:val="24"/>
        </w:rPr>
        <w:t xml:space="preserve"> </w:t>
      </w:r>
      <w:r w:rsidRPr="002F6495">
        <w:rPr>
          <w:rFonts w:cs="Times New Roman"/>
          <w:szCs w:val="24"/>
        </w:rPr>
        <w:t>об</w:t>
      </w:r>
      <w:r w:rsidR="002171CF"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нке</w:t>
      </w:r>
      <w:r w:rsidR="002171CF" w:rsidRPr="002F6495">
        <w:rPr>
          <w:rFonts w:cs="Times New Roman"/>
          <w:szCs w:val="24"/>
        </w:rPr>
        <w:t xml:space="preserve"> </w:t>
      </w:r>
      <w:r w:rsidRPr="002F6495">
        <w:rPr>
          <w:rFonts w:cs="Times New Roman"/>
          <w:szCs w:val="24"/>
        </w:rPr>
        <w:t>их</w:t>
      </w:r>
      <w:r w:rsidR="002171CF" w:rsidRPr="002F6495">
        <w:rPr>
          <w:rFonts w:cs="Times New Roman"/>
          <w:szCs w:val="24"/>
        </w:rPr>
        <w:t xml:space="preserve"> </w:t>
      </w:r>
      <w:r w:rsidRPr="002F6495">
        <w:rPr>
          <w:rFonts w:cs="Times New Roman"/>
          <w:spacing w:val="-1"/>
          <w:szCs w:val="24"/>
        </w:rPr>
        <w:t>с</w:t>
      </w:r>
      <w:r w:rsidRPr="002F6495">
        <w:rPr>
          <w:rFonts w:cs="Times New Roman"/>
          <w:szCs w:val="24"/>
        </w:rPr>
        <w:t>об</w:t>
      </w:r>
      <w:r w:rsidRPr="002F6495">
        <w:rPr>
          <w:rFonts w:cs="Times New Roman"/>
          <w:spacing w:val="-1"/>
          <w:szCs w:val="24"/>
        </w:rPr>
        <w:t>с</w:t>
      </w:r>
      <w:r w:rsidRPr="002F6495">
        <w:rPr>
          <w:rFonts w:cs="Times New Roman"/>
          <w:szCs w:val="24"/>
        </w:rPr>
        <w:t>тв</w:t>
      </w:r>
      <w:r w:rsidRPr="002F6495">
        <w:rPr>
          <w:rFonts w:cs="Times New Roman"/>
          <w:spacing w:val="-1"/>
          <w:szCs w:val="24"/>
        </w:rPr>
        <w:t>е</w:t>
      </w:r>
      <w:r w:rsidRPr="002F6495">
        <w:rPr>
          <w:rFonts w:cs="Times New Roman"/>
          <w:szCs w:val="24"/>
        </w:rPr>
        <w:t>нных</w:t>
      </w:r>
      <w:r w:rsidR="002171CF" w:rsidRPr="002F6495">
        <w:rPr>
          <w:rFonts w:cs="Times New Roman"/>
          <w:szCs w:val="24"/>
        </w:rPr>
        <w:t xml:space="preserve"> </w:t>
      </w:r>
      <w:r w:rsidRPr="002F6495">
        <w:rPr>
          <w:rFonts w:cs="Times New Roman"/>
          <w:spacing w:val="8"/>
          <w:szCs w:val="24"/>
        </w:rPr>
        <w:t>р</w:t>
      </w:r>
      <w:r w:rsidRPr="002F6495">
        <w:rPr>
          <w:rFonts w:cs="Times New Roman"/>
          <w:spacing w:val="-1"/>
          <w:szCs w:val="24"/>
        </w:rPr>
        <w:t>а</w:t>
      </w:r>
      <w:r w:rsidRPr="002F6495">
        <w:rPr>
          <w:rFonts w:cs="Times New Roman"/>
          <w:szCs w:val="24"/>
        </w:rPr>
        <w:t>бот</w:t>
      </w:r>
      <w:r w:rsidR="002171CF" w:rsidRPr="002F6495">
        <w:rPr>
          <w:rFonts w:cs="Times New Roman"/>
          <w:szCs w:val="24"/>
        </w:rPr>
        <w:t xml:space="preserve"> </w:t>
      </w:r>
      <w:r w:rsidRPr="002F6495">
        <w:rPr>
          <w:rFonts w:cs="Times New Roman"/>
          <w:szCs w:val="24"/>
        </w:rPr>
        <w:t>и</w:t>
      </w:r>
      <w:r w:rsidR="002171CF" w:rsidRPr="002F6495">
        <w:rPr>
          <w:rFonts w:cs="Times New Roman"/>
          <w:szCs w:val="24"/>
        </w:rPr>
        <w:t xml:space="preserve"> </w:t>
      </w:r>
      <w:r w:rsidRPr="002F6495">
        <w:rPr>
          <w:rFonts w:cs="Times New Roman"/>
          <w:szCs w:val="24"/>
        </w:rPr>
        <w:t>пр</w:t>
      </w:r>
      <w:r w:rsidRPr="002F6495">
        <w:rPr>
          <w:rFonts w:cs="Times New Roman"/>
          <w:spacing w:val="-3"/>
          <w:szCs w:val="24"/>
        </w:rPr>
        <w:t>о</w:t>
      </w:r>
      <w:r w:rsidRPr="002F6495">
        <w:rPr>
          <w:rFonts w:cs="Times New Roman"/>
          <w:szCs w:val="24"/>
        </w:rPr>
        <w:t>ц</w:t>
      </w:r>
      <w:r w:rsidRPr="002F6495">
        <w:rPr>
          <w:rFonts w:cs="Times New Roman"/>
          <w:spacing w:val="-1"/>
          <w:szCs w:val="24"/>
        </w:rPr>
        <w:t>ес</w:t>
      </w:r>
      <w:r w:rsidRPr="002F6495">
        <w:rPr>
          <w:rFonts w:cs="Times New Roman"/>
          <w:spacing w:val="1"/>
          <w:szCs w:val="24"/>
        </w:rPr>
        <w:t>с</w:t>
      </w:r>
      <w:r w:rsidRPr="002F6495">
        <w:rPr>
          <w:rFonts w:cs="Times New Roman"/>
          <w:szCs w:val="24"/>
        </w:rPr>
        <w:t>а их</w:t>
      </w:r>
      <w:r w:rsidR="002171CF" w:rsidRPr="002F6495">
        <w:rPr>
          <w:rFonts w:cs="Times New Roman"/>
          <w:szCs w:val="24"/>
        </w:rPr>
        <w:t xml:space="preserve"> </w:t>
      </w:r>
      <w:r w:rsidRPr="002F6495">
        <w:rPr>
          <w:rFonts w:cs="Times New Roman"/>
          <w:szCs w:val="24"/>
        </w:rPr>
        <w:t>в</w:t>
      </w:r>
      <w:r w:rsidRPr="002F6495">
        <w:rPr>
          <w:rFonts w:cs="Times New Roman"/>
          <w:spacing w:val="-4"/>
          <w:szCs w:val="24"/>
        </w:rPr>
        <w:t>ы</w:t>
      </w:r>
      <w:r w:rsidRPr="002F6495">
        <w:rPr>
          <w:rFonts w:cs="Times New Roman"/>
          <w:szCs w:val="24"/>
        </w:rPr>
        <w:t>пол</w:t>
      </w:r>
      <w:r w:rsidRPr="002F6495">
        <w:rPr>
          <w:rFonts w:cs="Times New Roman"/>
          <w:spacing w:val="1"/>
          <w:szCs w:val="24"/>
        </w:rPr>
        <w:t>н</w:t>
      </w:r>
      <w:r w:rsidRPr="002F6495">
        <w:rPr>
          <w:rFonts w:cs="Times New Roman"/>
          <w:spacing w:val="-1"/>
          <w:szCs w:val="24"/>
        </w:rPr>
        <w:t>е</w:t>
      </w:r>
      <w:r w:rsidRPr="002F6495">
        <w:rPr>
          <w:rFonts w:cs="Times New Roman"/>
          <w:spacing w:val="-2"/>
          <w:szCs w:val="24"/>
        </w:rPr>
        <w:t>н</w:t>
      </w:r>
      <w:r w:rsidRPr="002F6495">
        <w:rPr>
          <w:rFonts w:cs="Times New Roman"/>
          <w:szCs w:val="24"/>
        </w:rPr>
        <w:t>ия.</w:t>
      </w:r>
    </w:p>
    <w:p w:rsidR="00AF220D" w:rsidRPr="002F6495" w:rsidRDefault="00AF220D" w:rsidP="00F20043">
      <w:pPr>
        <w:spacing w:after="0" w:line="240" w:lineRule="auto"/>
        <w:jc w:val="both"/>
        <w:rPr>
          <w:rFonts w:cs="Times New Roman"/>
          <w:szCs w:val="24"/>
        </w:rPr>
      </w:pPr>
    </w:p>
    <w:p w:rsidR="00090849" w:rsidRPr="002F6495" w:rsidRDefault="00090849" w:rsidP="00F20043">
      <w:pPr>
        <w:spacing w:after="0" w:line="240" w:lineRule="auto"/>
        <w:jc w:val="both"/>
        <w:rPr>
          <w:rFonts w:cs="Times New Roman"/>
          <w:szCs w:val="24"/>
        </w:rPr>
      </w:pPr>
      <w:r w:rsidRPr="002F6495">
        <w:rPr>
          <w:rFonts w:cs="Times New Roman"/>
          <w:b/>
          <w:bCs/>
          <w:i/>
          <w:szCs w:val="24"/>
        </w:rPr>
        <w:t>Си</w:t>
      </w:r>
      <w:r w:rsidRPr="002F6495">
        <w:rPr>
          <w:rFonts w:cs="Times New Roman"/>
          <w:b/>
          <w:bCs/>
          <w:i/>
          <w:spacing w:val="-4"/>
          <w:szCs w:val="24"/>
        </w:rPr>
        <w:t>с</w:t>
      </w:r>
      <w:r w:rsidRPr="002F6495">
        <w:rPr>
          <w:rFonts w:cs="Times New Roman"/>
          <w:b/>
          <w:bCs/>
          <w:i/>
          <w:szCs w:val="24"/>
        </w:rPr>
        <w:t>т</w:t>
      </w:r>
      <w:r w:rsidRPr="002F6495">
        <w:rPr>
          <w:rFonts w:cs="Times New Roman"/>
          <w:b/>
          <w:bCs/>
          <w:i/>
          <w:spacing w:val="-6"/>
          <w:szCs w:val="24"/>
        </w:rPr>
        <w:t>е</w:t>
      </w:r>
      <w:r w:rsidRPr="002F6495">
        <w:rPr>
          <w:rFonts w:cs="Times New Roman"/>
          <w:b/>
          <w:bCs/>
          <w:i/>
          <w:szCs w:val="24"/>
        </w:rPr>
        <w:t xml:space="preserve">ма </w:t>
      </w:r>
      <w:r w:rsidRPr="002F6495">
        <w:rPr>
          <w:rFonts w:cs="Times New Roman"/>
          <w:b/>
          <w:bCs/>
          <w:i/>
          <w:spacing w:val="-3"/>
          <w:szCs w:val="24"/>
        </w:rPr>
        <w:t>о</w:t>
      </w:r>
      <w:r w:rsidRPr="002F6495">
        <w:rPr>
          <w:rFonts w:cs="Times New Roman"/>
          <w:b/>
          <w:bCs/>
          <w:i/>
          <w:szCs w:val="24"/>
        </w:rPr>
        <w:t>ц</w:t>
      </w:r>
      <w:r w:rsidRPr="002F6495">
        <w:rPr>
          <w:rFonts w:cs="Times New Roman"/>
          <w:b/>
          <w:bCs/>
          <w:i/>
          <w:spacing w:val="-1"/>
          <w:szCs w:val="24"/>
        </w:rPr>
        <w:t>е</w:t>
      </w:r>
      <w:r w:rsidRPr="002F6495">
        <w:rPr>
          <w:rFonts w:cs="Times New Roman"/>
          <w:b/>
          <w:bCs/>
          <w:i/>
          <w:szCs w:val="24"/>
        </w:rPr>
        <w:t>ни</w:t>
      </w:r>
      <w:r w:rsidRPr="002F6495">
        <w:rPr>
          <w:rFonts w:cs="Times New Roman"/>
          <w:b/>
          <w:bCs/>
          <w:i/>
          <w:spacing w:val="-2"/>
          <w:szCs w:val="24"/>
        </w:rPr>
        <w:t>в</w:t>
      </w:r>
      <w:r w:rsidRPr="002F6495">
        <w:rPr>
          <w:rFonts w:cs="Times New Roman"/>
          <w:b/>
          <w:bCs/>
          <w:i/>
          <w:spacing w:val="-3"/>
          <w:szCs w:val="24"/>
        </w:rPr>
        <w:t>а</w:t>
      </w:r>
      <w:r w:rsidRPr="002F6495">
        <w:rPr>
          <w:rFonts w:cs="Times New Roman"/>
          <w:b/>
          <w:bCs/>
          <w:i/>
          <w:szCs w:val="24"/>
        </w:rPr>
        <w:t>н</w:t>
      </w:r>
      <w:r w:rsidRPr="002F6495">
        <w:rPr>
          <w:rFonts w:cs="Times New Roman"/>
          <w:b/>
          <w:bCs/>
          <w:i/>
          <w:spacing w:val="-2"/>
          <w:szCs w:val="24"/>
        </w:rPr>
        <w:t>и</w:t>
      </w:r>
      <w:r w:rsidRPr="002F6495">
        <w:rPr>
          <w:rFonts w:cs="Times New Roman"/>
          <w:b/>
          <w:bCs/>
          <w:i/>
          <w:szCs w:val="24"/>
        </w:rPr>
        <w:t xml:space="preserve">я </w:t>
      </w:r>
      <w:r w:rsidRPr="002F6495">
        <w:rPr>
          <w:rFonts w:cs="Times New Roman"/>
          <w:b/>
          <w:bCs/>
          <w:i/>
          <w:spacing w:val="-1"/>
          <w:szCs w:val="24"/>
        </w:rPr>
        <w:t>с</w:t>
      </w:r>
      <w:r w:rsidRPr="002F6495">
        <w:rPr>
          <w:rFonts w:cs="Times New Roman"/>
          <w:b/>
          <w:bCs/>
          <w:i/>
          <w:spacing w:val="2"/>
          <w:szCs w:val="24"/>
        </w:rPr>
        <w:t>т</w:t>
      </w:r>
      <w:r w:rsidRPr="002F6495">
        <w:rPr>
          <w:rFonts w:cs="Times New Roman"/>
          <w:b/>
          <w:bCs/>
          <w:i/>
          <w:szCs w:val="24"/>
        </w:rPr>
        <w:t>р</w:t>
      </w:r>
      <w:r w:rsidRPr="002F6495">
        <w:rPr>
          <w:rFonts w:cs="Times New Roman"/>
          <w:b/>
          <w:bCs/>
          <w:i/>
          <w:spacing w:val="-3"/>
          <w:szCs w:val="24"/>
        </w:rPr>
        <w:t>о</w:t>
      </w:r>
      <w:r w:rsidRPr="002F6495">
        <w:rPr>
          <w:rFonts w:cs="Times New Roman"/>
          <w:b/>
          <w:bCs/>
          <w:i/>
          <w:spacing w:val="-2"/>
          <w:szCs w:val="24"/>
        </w:rPr>
        <w:t>и</w:t>
      </w:r>
      <w:r w:rsidRPr="002F6495">
        <w:rPr>
          <w:rFonts w:cs="Times New Roman"/>
          <w:b/>
          <w:bCs/>
          <w:i/>
          <w:spacing w:val="2"/>
          <w:szCs w:val="24"/>
        </w:rPr>
        <w:t>т</w:t>
      </w:r>
      <w:r w:rsidRPr="002F6495">
        <w:rPr>
          <w:rFonts w:cs="Times New Roman"/>
          <w:b/>
          <w:bCs/>
          <w:i/>
          <w:spacing w:val="-1"/>
          <w:szCs w:val="24"/>
        </w:rPr>
        <w:t>с</w:t>
      </w:r>
      <w:r w:rsidRPr="002F6495">
        <w:rPr>
          <w:rFonts w:cs="Times New Roman"/>
          <w:b/>
          <w:bCs/>
          <w:i/>
          <w:szCs w:val="24"/>
        </w:rPr>
        <w:t>я на о</w:t>
      </w:r>
      <w:r w:rsidRPr="002F6495">
        <w:rPr>
          <w:rFonts w:cs="Times New Roman"/>
          <w:b/>
          <w:bCs/>
          <w:i/>
          <w:spacing w:val="-1"/>
          <w:szCs w:val="24"/>
        </w:rPr>
        <w:t>с</w:t>
      </w:r>
      <w:r w:rsidRPr="002F6495">
        <w:rPr>
          <w:rFonts w:cs="Times New Roman"/>
          <w:b/>
          <w:bCs/>
          <w:i/>
          <w:szCs w:val="24"/>
        </w:rPr>
        <w:t>н</w:t>
      </w:r>
      <w:r w:rsidRPr="002F6495">
        <w:rPr>
          <w:rFonts w:cs="Times New Roman"/>
          <w:b/>
          <w:bCs/>
          <w:i/>
          <w:spacing w:val="-3"/>
          <w:szCs w:val="24"/>
        </w:rPr>
        <w:t>о</w:t>
      </w:r>
      <w:r w:rsidRPr="002F6495">
        <w:rPr>
          <w:rFonts w:cs="Times New Roman"/>
          <w:b/>
          <w:bCs/>
          <w:i/>
          <w:spacing w:val="-2"/>
          <w:szCs w:val="24"/>
        </w:rPr>
        <w:t>в</w:t>
      </w:r>
      <w:r w:rsidRPr="002F6495">
        <w:rPr>
          <w:rFonts w:cs="Times New Roman"/>
          <w:b/>
          <w:bCs/>
          <w:i/>
          <w:szCs w:val="24"/>
        </w:rPr>
        <w:t>е</w:t>
      </w:r>
      <w:r w:rsidRPr="002F6495">
        <w:rPr>
          <w:rFonts w:cs="Times New Roman"/>
          <w:b/>
          <w:bCs/>
          <w:i/>
          <w:spacing w:val="-1"/>
          <w:szCs w:val="24"/>
        </w:rPr>
        <w:t xml:space="preserve"> сл</w:t>
      </w:r>
      <w:r w:rsidRPr="002F6495">
        <w:rPr>
          <w:rFonts w:cs="Times New Roman"/>
          <w:b/>
          <w:bCs/>
          <w:i/>
          <w:spacing w:val="-6"/>
          <w:szCs w:val="24"/>
        </w:rPr>
        <w:t>е</w:t>
      </w:r>
      <w:r w:rsidRPr="002F6495">
        <w:rPr>
          <w:rFonts w:cs="Times New Roman"/>
          <w:b/>
          <w:bCs/>
          <w:i/>
          <w:spacing w:val="-2"/>
          <w:szCs w:val="24"/>
        </w:rPr>
        <w:t>д</w:t>
      </w:r>
      <w:r w:rsidRPr="002F6495">
        <w:rPr>
          <w:rFonts w:cs="Times New Roman"/>
          <w:b/>
          <w:bCs/>
          <w:i/>
          <w:spacing w:val="-1"/>
          <w:szCs w:val="24"/>
        </w:rPr>
        <w:t>у</w:t>
      </w:r>
      <w:r w:rsidRPr="002F6495">
        <w:rPr>
          <w:rFonts w:cs="Times New Roman"/>
          <w:b/>
          <w:bCs/>
          <w:i/>
          <w:szCs w:val="24"/>
        </w:rPr>
        <w:t>ю</w:t>
      </w:r>
      <w:r w:rsidRPr="002F6495">
        <w:rPr>
          <w:rFonts w:cs="Times New Roman"/>
          <w:b/>
          <w:bCs/>
          <w:i/>
          <w:spacing w:val="-1"/>
          <w:szCs w:val="24"/>
        </w:rPr>
        <w:t>щ</w:t>
      </w:r>
      <w:r w:rsidRPr="002F6495">
        <w:rPr>
          <w:rFonts w:cs="Times New Roman"/>
          <w:b/>
          <w:bCs/>
          <w:i/>
          <w:szCs w:val="24"/>
        </w:rPr>
        <w:t xml:space="preserve">их общих </w:t>
      </w:r>
      <w:r w:rsidRPr="002F6495">
        <w:rPr>
          <w:rFonts w:cs="Times New Roman"/>
          <w:b/>
          <w:bCs/>
          <w:i/>
          <w:spacing w:val="1"/>
          <w:szCs w:val="24"/>
        </w:rPr>
        <w:t>п</w:t>
      </w:r>
      <w:r w:rsidRPr="002F6495">
        <w:rPr>
          <w:rFonts w:cs="Times New Roman"/>
          <w:b/>
          <w:bCs/>
          <w:i/>
          <w:szCs w:val="24"/>
        </w:rPr>
        <w:t>р</w:t>
      </w:r>
      <w:r w:rsidRPr="002F6495">
        <w:rPr>
          <w:rFonts w:cs="Times New Roman"/>
          <w:b/>
          <w:bCs/>
          <w:i/>
          <w:spacing w:val="-2"/>
          <w:szCs w:val="24"/>
        </w:rPr>
        <w:t>и</w:t>
      </w:r>
      <w:r w:rsidRPr="002F6495">
        <w:rPr>
          <w:rFonts w:cs="Times New Roman"/>
          <w:b/>
          <w:bCs/>
          <w:i/>
          <w:szCs w:val="24"/>
        </w:rPr>
        <w:t>н</w:t>
      </w:r>
      <w:r w:rsidRPr="002F6495">
        <w:rPr>
          <w:rFonts w:cs="Times New Roman"/>
          <w:b/>
          <w:bCs/>
          <w:i/>
          <w:spacing w:val="-2"/>
          <w:szCs w:val="24"/>
        </w:rPr>
        <w:t>ци</w:t>
      </w:r>
      <w:r w:rsidRPr="002F6495">
        <w:rPr>
          <w:rFonts w:cs="Times New Roman"/>
          <w:b/>
          <w:bCs/>
          <w:i/>
          <w:szCs w:val="24"/>
        </w:rPr>
        <w:t>по</w:t>
      </w:r>
      <w:r w:rsidRPr="002F6495">
        <w:rPr>
          <w:rFonts w:cs="Times New Roman"/>
          <w:b/>
          <w:bCs/>
          <w:i/>
          <w:spacing w:val="6"/>
          <w:szCs w:val="24"/>
        </w:rPr>
        <w:t>в</w:t>
      </w:r>
      <w:r w:rsidRPr="002F6495">
        <w:rPr>
          <w:rFonts w:cs="Times New Roman"/>
          <w:szCs w:val="24"/>
        </w:rPr>
        <w:t>.</w:t>
      </w:r>
    </w:p>
    <w:p w:rsidR="00090849" w:rsidRPr="002F6495" w:rsidRDefault="00090849" w:rsidP="00F20043">
      <w:pPr>
        <w:spacing w:after="0" w:line="240" w:lineRule="auto"/>
        <w:jc w:val="both"/>
        <w:rPr>
          <w:rFonts w:cs="Times New Roman"/>
          <w:szCs w:val="24"/>
        </w:rPr>
      </w:pPr>
      <w:r w:rsidRPr="002F6495">
        <w:rPr>
          <w:rFonts w:cs="Times New Roman"/>
          <w:szCs w:val="24"/>
        </w:rPr>
        <w:t>Оц</w:t>
      </w:r>
      <w:r w:rsidRPr="002F6495">
        <w:rPr>
          <w:rFonts w:cs="Times New Roman"/>
          <w:spacing w:val="-1"/>
          <w:szCs w:val="24"/>
        </w:rPr>
        <w:t>е</w:t>
      </w:r>
      <w:r w:rsidRPr="002F6495">
        <w:rPr>
          <w:rFonts w:cs="Times New Roman"/>
          <w:szCs w:val="24"/>
        </w:rPr>
        <w:t>нив</w:t>
      </w:r>
      <w:r w:rsidRPr="002F6495">
        <w:rPr>
          <w:rFonts w:cs="Times New Roman"/>
          <w:spacing w:val="-2"/>
          <w:szCs w:val="24"/>
        </w:rPr>
        <w:t>а</w:t>
      </w:r>
      <w:r w:rsidRPr="002F6495">
        <w:rPr>
          <w:rFonts w:cs="Times New Roman"/>
          <w:szCs w:val="24"/>
        </w:rPr>
        <w:t>ние</w:t>
      </w:r>
      <w:r w:rsidR="002171CF" w:rsidRPr="002F6495">
        <w:rPr>
          <w:rFonts w:cs="Times New Roman"/>
          <w:szCs w:val="24"/>
        </w:rPr>
        <w:t xml:space="preserve"> </w:t>
      </w:r>
      <w:r w:rsidRPr="002F6495">
        <w:rPr>
          <w:rFonts w:cs="Times New Roman"/>
          <w:szCs w:val="24"/>
        </w:rPr>
        <w:t>явля</w:t>
      </w:r>
      <w:r w:rsidRPr="002F6495">
        <w:rPr>
          <w:rFonts w:cs="Times New Roman"/>
          <w:spacing w:val="-2"/>
          <w:szCs w:val="24"/>
        </w:rPr>
        <w:t>е</w:t>
      </w:r>
      <w:r w:rsidRPr="002F6495">
        <w:rPr>
          <w:rFonts w:cs="Times New Roman"/>
          <w:szCs w:val="24"/>
        </w:rPr>
        <w:t>тся</w:t>
      </w:r>
      <w:r w:rsidR="002171CF" w:rsidRPr="002F6495">
        <w:rPr>
          <w:rFonts w:cs="Times New Roman"/>
          <w:szCs w:val="24"/>
        </w:rPr>
        <w:t xml:space="preserve"> </w:t>
      </w:r>
      <w:r w:rsidRPr="002F6495">
        <w:rPr>
          <w:rFonts w:cs="Times New Roman"/>
          <w:szCs w:val="24"/>
        </w:rPr>
        <w:t>по</w:t>
      </w:r>
      <w:r w:rsidRPr="002F6495">
        <w:rPr>
          <w:rFonts w:cs="Times New Roman"/>
          <w:spacing w:val="-1"/>
          <w:szCs w:val="24"/>
        </w:rPr>
        <w:t>с</w:t>
      </w:r>
      <w:r w:rsidRPr="002F6495">
        <w:rPr>
          <w:rFonts w:cs="Times New Roman"/>
          <w:szCs w:val="24"/>
        </w:rPr>
        <w:t>тоя</w:t>
      </w:r>
      <w:r w:rsidRPr="002F6495">
        <w:rPr>
          <w:rFonts w:cs="Times New Roman"/>
          <w:spacing w:val="1"/>
          <w:szCs w:val="24"/>
        </w:rPr>
        <w:t>н</w:t>
      </w:r>
      <w:r w:rsidRPr="002F6495">
        <w:rPr>
          <w:rFonts w:cs="Times New Roman"/>
          <w:szCs w:val="24"/>
        </w:rPr>
        <w:t>ным</w:t>
      </w:r>
      <w:r w:rsidR="002171CF" w:rsidRPr="002F6495">
        <w:rPr>
          <w:rFonts w:cs="Times New Roman"/>
          <w:szCs w:val="24"/>
        </w:rPr>
        <w:t xml:space="preserve"> </w:t>
      </w:r>
      <w:r w:rsidRPr="002F6495">
        <w:rPr>
          <w:rFonts w:cs="Times New Roman"/>
          <w:szCs w:val="24"/>
        </w:rPr>
        <w:t>проц</w:t>
      </w:r>
      <w:r w:rsidRPr="002F6495">
        <w:rPr>
          <w:rFonts w:cs="Times New Roman"/>
          <w:spacing w:val="-1"/>
          <w:szCs w:val="24"/>
        </w:rPr>
        <w:t>есс</w:t>
      </w:r>
      <w:r w:rsidRPr="002F6495">
        <w:rPr>
          <w:rFonts w:cs="Times New Roman"/>
          <w:szCs w:val="24"/>
        </w:rPr>
        <w:t>о</w:t>
      </w:r>
      <w:r w:rsidRPr="002F6495">
        <w:rPr>
          <w:rFonts w:cs="Times New Roman"/>
          <w:spacing w:val="-1"/>
          <w:szCs w:val="24"/>
        </w:rPr>
        <w:t>м</w:t>
      </w:r>
      <w:r w:rsidRPr="002F6495">
        <w:rPr>
          <w:rFonts w:cs="Times New Roman"/>
          <w:szCs w:val="24"/>
        </w:rPr>
        <w:t>,</w:t>
      </w:r>
      <w:r w:rsidR="00437FD3" w:rsidRPr="002F6495">
        <w:rPr>
          <w:rFonts w:cs="Times New Roman"/>
          <w:szCs w:val="24"/>
        </w:rPr>
        <w:t xml:space="preserve"> </w:t>
      </w:r>
      <w:r w:rsidR="00437FD3" w:rsidRPr="002F6495">
        <w:rPr>
          <w:rFonts w:cs="Times New Roman"/>
          <w:spacing w:val="1"/>
          <w:szCs w:val="24"/>
        </w:rPr>
        <w:t>е</w:t>
      </w:r>
      <w:r w:rsidR="00437FD3" w:rsidRPr="002F6495">
        <w:rPr>
          <w:rFonts w:cs="Times New Roman"/>
          <w:spacing w:val="-1"/>
          <w:szCs w:val="24"/>
        </w:rPr>
        <w:t>с</w:t>
      </w:r>
      <w:r w:rsidR="00437FD3" w:rsidRPr="002F6495">
        <w:rPr>
          <w:rFonts w:cs="Times New Roman"/>
          <w:szCs w:val="24"/>
        </w:rPr>
        <w:t>те</w:t>
      </w:r>
      <w:r w:rsidR="00437FD3" w:rsidRPr="002F6495">
        <w:rPr>
          <w:rFonts w:cs="Times New Roman"/>
          <w:spacing w:val="-2"/>
          <w:szCs w:val="24"/>
        </w:rPr>
        <w:t>с</w:t>
      </w:r>
      <w:r w:rsidR="00437FD3" w:rsidRPr="002F6495">
        <w:rPr>
          <w:rFonts w:cs="Times New Roman"/>
          <w:szCs w:val="24"/>
        </w:rPr>
        <w:t>тв</w:t>
      </w:r>
      <w:r w:rsidR="00437FD3" w:rsidRPr="002F6495">
        <w:rPr>
          <w:rFonts w:cs="Times New Roman"/>
          <w:spacing w:val="-1"/>
          <w:szCs w:val="24"/>
        </w:rPr>
        <w:t>е</w:t>
      </w:r>
      <w:r w:rsidR="00437FD3" w:rsidRPr="002F6495">
        <w:rPr>
          <w:rFonts w:cs="Times New Roman"/>
          <w:szCs w:val="24"/>
        </w:rPr>
        <w:t>нным об</w:t>
      </w:r>
      <w:r w:rsidR="00437FD3" w:rsidRPr="002F6495">
        <w:rPr>
          <w:rFonts w:cs="Times New Roman"/>
          <w:spacing w:val="2"/>
          <w:szCs w:val="24"/>
        </w:rPr>
        <w:t>р</w:t>
      </w:r>
      <w:r w:rsidR="00437FD3" w:rsidRPr="002F6495">
        <w:rPr>
          <w:rFonts w:cs="Times New Roman"/>
          <w:spacing w:val="-1"/>
          <w:szCs w:val="24"/>
        </w:rPr>
        <w:t>а</w:t>
      </w:r>
      <w:r w:rsidR="00437FD3" w:rsidRPr="002F6495">
        <w:rPr>
          <w:rFonts w:cs="Times New Roman"/>
          <w:szCs w:val="24"/>
        </w:rPr>
        <w:t xml:space="preserve">зом, </w:t>
      </w:r>
      <w:r w:rsidRPr="002F6495">
        <w:rPr>
          <w:rFonts w:cs="Times New Roman"/>
          <w:szCs w:val="24"/>
        </w:rPr>
        <w:t>интегриров</w:t>
      </w:r>
      <w:r w:rsidRPr="002F6495">
        <w:rPr>
          <w:rFonts w:cs="Times New Roman"/>
          <w:spacing w:val="-2"/>
          <w:szCs w:val="24"/>
        </w:rPr>
        <w:t>а</w:t>
      </w:r>
      <w:r w:rsidRPr="002F6495">
        <w:rPr>
          <w:rFonts w:cs="Times New Roman"/>
          <w:szCs w:val="24"/>
        </w:rPr>
        <w:t>нным</w:t>
      </w:r>
      <w:r w:rsidR="002171CF" w:rsidRPr="002F6495">
        <w:rPr>
          <w:rFonts w:cs="Times New Roman"/>
          <w:szCs w:val="24"/>
        </w:rPr>
        <w:t xml:space="preserve"> </w:t>
      </w:r>
      <w:r w:rsidRPr="002F6495">
        <w:rPr>
          <w:rFonts w:cs="Times New Roman"/>
          <w:szCs w:val="24"/>
        </w:rPr>
        <w:t>в 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тель</w:t>
      </w:r>
      <w:r w:rsidRPr="002F6495">
        <w:rPr>
          <w:rFonts w:cs="Times New Roman"/>
          <w:spacing w:val="3"/>
          <w:szCs w:val="24"/>
        </w:rPr>
        <w:t>н</w:t>
      </w:r>
      <w:r w:rsidRPr="002F6495">
        <w:rPr>
          <w:rFonts w:cs="Times New Roman"/>
          <w:spacing w:val="-8"/>
          <w:szCs w:val="24"/>
        </w:rPr>
        <w:t>у</w:t>
      </w:r>
      <w:r w:rsidRPr="002F6495">
        <w:rPr>
          <w:rFonts w:cs="Times New Roman"/>
          <w:szCs w:val="24"/>
        </w:rPr>
        <w:t>ю</w:t>
      </w:r>
      <w:r w:rsidR="002171CF" w:rsidRPr="002F6495">
        <w:rPr>
          <w:rFonts w:cs="Times New Roman"/>
          <w:szCs w:val="24"/>
        </w:rPr>
        <w:t xml:space="preserve"> </w:t>
      </w:r>
      <w:r w:rsidRPr="002F6495">
        <w:rPr>
          <w:rFonts w:cs="Times New Roman"/>
          <w:szCs w:val="24"/>
        </w:rPr>
        <w:t>пр</w:t>
      </w:r>
      <w:r w:rsidRPr="002F6495">
        <w:rPr>
          <w:rFonts w:cs="Times New Roman"/>
          <w:spacing w:val="-1"/>
          <w:szCs w:val="24"/>
        </w:rPr>
        <w:t>а</w:t>
      </w:r>
      <w:r w:rsidRPr="002F6495">
        <w:rPr>
          <w:rFonts w:cs="Times New Roman"/>
          <w:szCs w:val="24"/>
        </w:rPr>
        <w:t>кт</w:t>
      </w:r>
      <w:r w:rsidRPr="002F6495">
        <w:rPr>
          <w:rFonts w:cs="Times New Roman"/>
          <w:spacing w:val="1"/>
          <w:szCs w:val="24"/>
        </w:rPr>
        <w:t>и</w:t>
      </w:r>
      <w:r w:rsidRPr="002F6495">
        <w:rPr>
          <w:rFonts w:cs="Times New Roman"/>
          <w:spacing w:val="3"/>
          <w:szCs w:val="24"/>
        </w:rPr>
        <w:t>к</w:t>
      </w:r>
      <w:r w:rsidRPr="002F6495">
        <w:rPr>
          <w:rFonts w:cs="Times New Roman"/>
          <w:spacing w:val="-8"/>
          <w:szCs w:val="24"/>
        </w:rPr>
        <w:t>у</w:t>
      </w:r>
      <w:r w:rsidRPr="002F6495">
        <w:rPr>
          <w:rFonts w:cs="Times New Roman"/>
          <w:szCs w:val="24"/>
        </w:rPr>
        <w:t>.</w:t>
      </w:r>
      <w:r w:rsidR="002171CF" w:rsidRPr="002F6495">
        <w:rPr>
          <w:rFonts w:cs="Times New Roman"/>
          <w:szCs w:val="24"/>
        </w:rPr>
        <w:t xml:space="preserve"> </w:t>
      </w:r>
      <w:r w:rsidRPr="002F6495">
        <w:rPr>
          <w:rFonts w:cs="Times New Roman"/>
          <w:szCs w:val="24"/>
        </w:rPr>
        <w:t>В</w:t>
      </w:r>
      <w:r w:rsidR="002171CF" w:rsidRPr="002F6495">
        <w:rPr>
          <w:rFonts w:cs="Times New Roman"/>
          <w:szCs w:val="24"/>
        </w:rPr>
        <w:t xml:space="preserve"> </w:t>
      </w:r>
      <w:r w:rsidRPr="002F6495">
        <w:rPr>
          <w:rFonts w:cs="Times New Roman"/>
          <w:szCs w:val="24"/>
        </w:rPr>
        <w:t>з</w:t>
      </w:r>
      <w:r w:rsidRPr="002F6495">
        <w:rPr>
          <w:rFonts w:cs="Times New Roman"/>
          <w:spacing w:val="-1"/>
          <w:szCs w:val="24"/>
        </w:rPr>
        <w:t>а</w:t>
      </w:r>
      <w:r w:rsidRPr="002F6495">
        <w:rPr>
          <w:rFonts w:cs="Times New Roman"/>
          <w:szCs w:val="24"/>
        </w:rPr>
        <w:t>ви</w:t>
      </w:r>
      <w:r w:rsidRPr="002F6495">
        <w:rPr>
          <w:rFonts w:cs="Times New Roman"/>
          <w:spacing w:val="-1"/>
          <w:szCs w:val="24"/>
        </w:rPr>
        <w:t>с</w:t>
      </w:r>
      <w:r w:rsidRPr="002F6495">
        <w:rPr>
          <w:rFonts w:cs="Times New Roman"/>
          <w:szCs w:val="24"/>
        </w:rPr>
        <w:t>и</w:t>
      </w:r>
      <w:r w:rsidRPr="002F6495">
        <w:rPr>
          <w:rFonts w:cs="Times New Roman"/>
          <w:spacing w:val="-1"/>
          <w:szCs w:val="24"/>
        </w:rPr>
        <w:t>м</w:t>
      </w:r>
      <w:r w:rsidRPr="002F6495">
        <w:rPr>
          <w:rFonts w:cs="Times New Roman"/>
          <w:szCs w:val="24"/>
        </w:rPr>
        <w:t>о</w:t>
      </w:r>
      <w:r w:rsidRPr="002F6495">
        <w:rPr>
          <w:rFonts w:cs="Times New Roman"/>
          <w:spacing w:val="-1"/>
          <w:szCs w:val="24"/>
        </w:rPr>
        <w:t>с</w:t>
      </w:r>
      <w:r w:rsidRPr="002F6495">
        <w:rPr>
          <w:rFonts w:cs="Times New Roman"/>
          <w:szCs w:val="24"/>
        </w:rPr>
        <w:t>ти</w:t>
      </w:r>
      <w:r w:rsidR="002171CF" w:rsidRPr="002F6495">
        <w:rPr>
          <w:rFonts w:cs="Times New Roman"/>
          <w:szCs w:val="24"/>
        </w:rPr>
        <w:t xml:space="preserve"> </w:t>
      </w:r>
      <w:r w:rsidRPr="002F6495">
        <w:rPr>
          <w:rFonts w:cs="Times New Roman"/>
          <w:szCs w:val="24"/>
        </w:rPr>
        <w:t>от</w:t>
      </w:r>
      <w:r w:rsidR="002171CF" w:rsidRPr="002F6495">
        <w:rPr>
          <w:rFonts w:cs="Times New Roman"/>
          <w:szCs w:val="24"/>
        </w:rPr>
        <w:t xml:space="preserve"> </w:t>
      </w:r>
      <w:r w:rsidRPr="002F6495">
        <w:rPr>
          <w:rFonts w:cs="Times New Roman"/>
          <w:szCs w:val="24"/>
        </w:rPr>
        <w:t>эт</w:t>
      </w:r>
      <w:r w:rsidRPr="002F6495">
        <w:rPr>
          <w:rFonts w:cs="Times New Roman"/>
          <w:spacing w:val="-1"/>
          <w:szCs w:val="24"/>
        </w:rPr>
        <w:t>а</w:t>
      </w:r>
      <w:r w:rsidRPr="002F6495">
        <w:rPr>
          <w:rFonts w:cs="Times New Roman"/>
          <w:szCs w:val="24"/>
        </w:rPr>
        <w:t>па</w:t>
      </w:r>
      <w:r w:rsidR="002171CF" w:rsidRPr="002F6495">
        <w:rPr>
          <w:rFonts w:cs="Times New Roman"/>
          <w:szCs w:val="24"/>
        </w:rPr>
        <w:t xml:space="preserve"> </w:t>
      </w:r>
      <w:r w:rsidRPr="002F6495">
        <w:rPr>
          <w:rFonts w:cs="Times New Roman"/>
          <w:szCs w:val="24"/>
        </w:rPr>
        <w:t>о</w:t>
      </w:r>
      <w:r w:rsidRPr="002F6495">
        <w:rPr>
          <w:rFonts w:cs="Times New Roman"/>
          <w:spacing w:val="2"/>
          <w:szCs w:val="24"/>
        </w:rPr>
        <w:t>б</w:t>
      </w:r>
      <w:r w:rsidRPr="002F6495">
        <w:rPr>
          <w:rFonts w:cs="Times New Roman"/>
          <w:spacing w:val="-5"/>
          <w:szCs w:val="24"/>
        </w:rPr>
        <w:t>у</w:t>
      </w:r>
      <w:r w:rsidRPr="002F6495">
        <w:rPr>
          <w:rFonts w:cs="Times New Roman"/>
          <w:spacing w:val="-1"/>
          <w:szCs w:val="24"/>
        </w:rPr>
        <w:t>че</w:t>
      </w:r>
      <w:r w:rsidRPr="002F6495">
        <w:rPr>
          <w:rFonts w:cs="Times New Roman"/>
          <w:szCs w:val="24"/>
        </w:rPr>
        <w:t>ния</w:t>
      </w:r>
      <w:r w:rsidR="002171CF" w:rsidRPr="002F6495">
        <w:rPr>
          <w:rFonts w:cs="Times New Roman"/>
          <w:szCs w:val="24"/>
        </w:rPr>
        <w:t xml:space="preserve"> </w:t>
      </w:r>
      <w:r w:rsidRPr="002F6495">
        <w:rPr>
          <w:rFonts w:cs="Times New Roman"/>
          <w:szCs w:val="24"/>
        </w:rPr>
        <w:t>и</w:t>
      </w:r>
      <w:r w:rsidRPr="002F6495">
        <w:rPr>
          <w:rFonts w:cs="Times New Roman"/>
          <w:spacing w:val="-1"/>
          <w:szCs w:val="24"/>
        </w:rPr>
        <w:t>с</w:t>
      </w:r>
      <w:r w:rsidRPr="002F6495">
        <w:rPr>
          <w:rFonts w:cs="Times New Roman"/>
          <w:szCs w:val="24"/>
        </w:rPr>
        <w:t>пол</w:t>
      </w:r>
      <w:r w:rsidRPr="002F6495">
        <w:rPr>
          <w:rFonts w:cs="Times New Roman"/>
          <w:spacing w:val="-2"/>
          <w:szCs w:val="24"/>
        </w:rPr>
        <w:t>ь</w:t>
      </w:r>
      <w:r w:rsidRPr="002F6495">
        <w:rPr>
          <w:rFonts w:cs="Times New Roman"/>
          <w:spacing w:val="3"/>
          <w:szCs w:val="24"/>
        </w:rPr>
        <w:t>з</w:t>
      </w:r>
      <w:r w:rsidRPr="002F6495">
        <w:rPr>
          <w:rFonts w:cs="Times New Roman"/>
          <w:spacing w:val="-5"/>
          <w:szCs w:val="24"/>
        </w:rPr>
        <w:t>у</w:t>
      </w:r>
      <w:r w:rsidRPr="002F6495">
        <w:rPr>
          <w:rFonts w:cs="Times New Roman"/>
          <w:spacing w:val="-1"/>
          <w:szCs w:val="24"/>
        </w:rPr>
        <w:t>е</w:t>
      </w:r>
      <w:r w:rsidRPr="002F6495">
        <w:rPr>
          <w:rFonts w:cs="Times New Roman"/>
          <w:szCs w:val="24"/>
        </w:rPr>
        <w:t>тся</w:t>
      </w:r>
      <w:r w:rsidR="002171CF" w:rsidRPr="002F6495">
        <w:rPr>
          <w:rFonts w:cs="Times New Roman"/>
          <w:szCs w:val="24"/>
        </w:rPr>
        <w:t xml:space="preserve"> </w:t>
      </w:r>
      <w:r w:rsidRPr="002F6495">
        <w:rPr>
          <w:rFonts w:cs="Times New Roman"/>
          <w:szCs w:val="24"/>
        </w:rPr>
        <w:t>д</w:t>
      </w:r>
      <w:r w:rsidRPr="002F6495">
        <w:rPr>
          <w:rFonts w:cs="Times New Roman"/>
          <w:spacing w:val="1"/>
          <w:szCs w:val="24"/>
        </w:rPr>
        <w:t>и</w:t>
      </w:r>
      <w:r w:rsidRPr="002F6495">
        <w:rPr>
          <w:rFonts w:cs="Times New Roman"/>
          <w:spacing w:val="-1"/>
          <w:szCs w:val="24"/>
        </w:rPr>
        <w:t>а</w:t>
      </w:r>
      <w:r w:rsidRPr="002F6495">
        <w:rPr>
          <w:rFonts w:cs="Times New Roman"/>
          <w:szCs w:val="24"/>
        </w:rPr>
        <w:t>гно</w:t>
      </w:r>
      <w:r w:rsidRPr="002F6495">
        <w:rPr>
          <w:rFonts w:cs="Times New Roman"/>
          <w:spacing w:val="-1"/>
          <w:szCs w:val="24"/>
        </w:rPr>
        <w:t>с</w:t>
      </w:r>
      <w:r w:rsidRPr="002F6495">
        <w:rPr>
          <w:rFonts w:cs="Times New Roman"/>
          <w:spacing w:val="9"/>
          <w:szCs w:val="24"/>
        </w:rPr>
        <w:t>т</w:t>
      </w:r>
      <w:r w:rsidRPr="002F6495">
        <w:rPr>
          <w:rFonts w:cs="Times New Roman"/>
          <w:szCs w:val="24"/>
        </w:rPr>
        <w:t>и</w:t>
      </w:r>
      <w:r w:rsidRPr="002F6495">
        <w:rPr>
          <w:rFonts w:cs="Times New Roman"/>
          <w:spacing w:val="-1"/>
          <w:szCs w:val="24"/>
        </w:rPr>
        <w:t>чес</w:t>
      </w:r>
      <w:r w:rsidRPr="002F6495">
        <w:rPr>
          <w:rFonts w:cs="Times New Roman"/>
          <w:szCs w:val="24"/>
        </w:rPr>
        <w:t>кое (</w:t>
      </w:r>
      <w:r w:rsidRPr="002F6495">
        <w:rPr>
          <w:rFonts w:cs="Times New Roman"/>
          <w:spacing w:val="-2"/>
          <w:szCs w:val="24"/>
        </w:rPr>
        <w:t>с</w:t>
      </w:r>
      <w:r w:rsidRPr="002F6495">
        <w:rPr>
          <w:rFonts w:cs="Times New Roman"/>
          <w:szCs w:val="24"/>
        </w:rPr>
        <w:t>тартово</w:t>
      </w:r>
      <w:r w:rsidRPr="002F6495">
        <w:rPr>
          <w:rFonts w:cs="Times New Roman"/>
          <w:spacing w:val="-1"/>
          <w:szCs w:val="24"/>
        </w:rPr>
        <w:t>е</w:t>
      </w:r>
      <w:r w:rsidRPr="002F6495">
        <w:rPr>
          <w:rFonts w:cs="Times New Roman"/>
          <w:szCs w:val="24"/>
        </w:rPr>
        <w:t>,</w:t>
      </w:r>
      <w:r w:rsidR="002171CF" w:rsidRPr="002F6495">
        <w:rPr>
          <w:rFonts w:cs="Times New Roman"/>
          <w:szCs w:val="24"/>
        </w:rPr>
        <w:t xml:space="preserve"> </w:t>
      </w:r>
      <w:r w:rsidRPr="002F6495">
        <w:rPr>
          <w:rFonts w:cs="Times New Roman"/>
          <w:szCs w:val="24"/>
        </w:rPr>
        <w:t>те</w:t>
      </w:r>
      <w:r w:rsidRPr="002F6495">
        <w:rPr>
          <w:rFonts w:cs="Times New Roman"/>
          <w:spacing w:val="5"/>
          <w:szCs w:val="24"/>
        </w:rPr>
        <w:t>к</w:t>
      </w:r>
      <w:r w:rsidRPr="002F6495">
        <w:rPr>
          <w:rFonts w:cs="Times New Roman"/>
          <w:spacing w:val="-5"/>
          <w:szCs w:val="24"/>
        </w:rPr>
        <w:t>у</w:t>
      </w:r>
      <w:r w:rsidRPr="002F6495">
        <w:rPr>
          <w:rFonts w:cs="Times New Roman"/>
          <w:szCs w:val="24"/>
        </w:rPr>
        <w:t>щ</w:t>
      </w:r>
      <w:r w:rsidRPr="002F6495">
        <w:rPr>
          <w:rFonts w:cs="Times New Roman"/>
          <w:spacing w:val="-1"/>
          <w:szCs w:val="24"/>
        </w:rPr>
        <w:t>е</w:t>
      </w:r>
      <w:r w:rsidRPr="002F6495">
        <w:rPr>
          <w:rFonts w:cs="Times New Roman"/>
          <w:spacing w:val="1"/>
          <w:szCs w:val="24"/>
        </w:rPr>
        <w:t>е</w:t>
      </w:r>
      <w:r w:rsidRPr="002F6495">
        <w:rPr>
          <w:rFonts w:cs="Times New Roman"/>
          <w:szCs w:val="24"/>
        </w:rPr>
        <w:t>)</w:t>
      </w:r>
      <w:r w:rsidR="002171CF" w:rsidRPr="002F6495">
        <w:rPr>
          <w:rFonts w:cs="Times New Roman"/>
          <w:szCs w:val="24"/>
        </w:rPr>
        <w:t xml:space="preserve"> </w:t>
      </w:r>
      <w:r w:rsidRPr="002F6495">
        <w:rPr>
          <w:rFonts w:cs="Times New Roman"/>
          <w:szCs w:val="24"/>
        </w:rPr>
        <w:t>и</w:t>
      </w:r>
      <w:r w:rsidR="002171CF" w:rsidRPr="002F6495">
        <w:rPr>
          <w:rFonts w:cs="Times New Roman"/>
          <w:szCs w:val="24"/>
        </w:rPr>
        <w:t xml:space="preserve"> </w:t>
      </w:r>
      <w:r w:rsidRPr="002F6495">
        <w:rPr>
          <w:rFonts w:cs="Times New Roman"/>
          <w:spacing w:val="-1"/>
          <w:szCs w:val="24"/>
        </w:rPr>
        <w:t>с</w:t>
      </w:r>
      <w:r w:rsidRPr="002F6495">
        <w:rPr>
          <w:rFonts w:cs="Times New Roman"/>
          <w:szCs w:val="24"/>
        </w:rPr>
        <w:t>р</w:t>
      </w:r>
      <w:r w:rsidRPr="002F6495">
        <w:rPr>
          <w:rFonts w:cs="Times New Roman"/>
          <w:spacing w:val="-1"/>
          <w:szCs w:val="24"/>
        </w:rPr>
        <w:t>е</w:t>
      </w:r>
      <w:r w:rsidRPr="002F6495">
        <w:rPr>
          <w:rFonts w:cs="Times New Roman"/>
          <w:szCs w:val="24"/>
        </w:rPr>
        <w:t>зовое</w:t>
      </w:r>
      <w:r w:rsidR="002171CF" w:rsidRPr="002F6495">
        <w:rPr>
          <w:rFonts w:cs="Times New Roman"/>
          <w:szCs w:val="24"/>
        </w:rPr>
        <w:t xml:space="preserve"> </w:t>
      </w:r>
      <w:r w:rsidRPr="002F6495">
        <w:rPr>
          <w:rFonts w:cs="Times New Roman"/>
          <w:szCs w:val="24"/>
        </w:rPr>
        <w:t>(т</w:t>
      </w:r>
      <w:r w:rsidRPr="002F6495">
        <w:rPr>
          <w:rFonts w:cs="Times New Roman"/>
          <w:spacing w:val="-1"/>
          <w:szCs w:val="24"/>
        </w:rPr>
        <w:t>ема</w:t>
      </w:r>
      <w:r w:rsidRPr="002F6495">
        <w:rPr>
          <w:rFonts w:cs="Times New Roman"/>
          <w:szCs w:val="24"/>
        </w:rPr>
        <w:t>т</w:t>
      </w:r>
      <w:r w:rsidRPr="002F6495">
        <w:rPr>
          <w:rFonts w:cs="Times New Roman"/>
          <w:spacing w:val="1"/>
          <w:szCs w:val="24"/>
        </w:rPr>
        <w:t>и</w:t>
      </w:r>
      <w:r w:rsidRPr="002F6495">
        <w:rPr>
          <w:rFonts w:cs="Times New Roman"/>
          <w:spacing w:val="-1"/>
          <w:szCs w:val="24"/>
        </w:rPr>
        <w:t>ч</w:t>
      </w:r>
      <w:r w:rsidRPr="002F6495">
        <w:rPr>
          <w:rFonts w:cs="Times New Roman"/>
          <w:spacing w:val="1"/>
          <w:szCs w:val="24"/>
        </w:rPr>
        <w:t>е</w:t>
      </w:r>
      <w:r w:rsidRPr="002F6495">
        <w:rPr>
          <w:rFonts w:cs="Times New Roman"/>
          <w:spacing w:val="-1"/>
          <w:szCs w:val="24"/>
        </w:rPr>
        <w:t>с</w:t>
      </w:r>
      <w:r w:rsidRPr="002F6495">
        <w:rPr>
          <w:rFonts w:cs="Times New Roman"/>
          <w:szCs w:val="24"/>
        </w:rPr>
        <w:t>ко</w:t>
      </w:r>
      <w:r w:rsidRPr="002F6495">
        <w:rPr>
          <w:rFonts w:cs="Times New Roman"/>
          <w:spacing w:val="-1"/>
          <w:szCs w:val="24"/>
        </w:rPr>
        <w:t>е</w:t>
      </w:r>
      <w:r w:rsidRPr="002F6495">
        <w:rPr>
          <w:rFonts w:cs="Times New Roman"/>
          <w:szCs w:val="24"/>
        </w:rPr>
        <w:t>,</w:t>
      </w:r>
      <w:r w:rsidR="002171CF" w:rsidRPr="002F6495">
        <w:rPr>
          <w:rFonts w:cs="Times New Roman"/>
          <w:szCs w:val="24"/>
        </w:rPr>
        <w:t xml:space="preserve"> </w:t>
      </w:r>
      <w:r w:rsidRPr="002F6495">
        <w:rPr>
          <w:rFonts w:cs="Times New Roman"/>
          <w:szCs w:val="24"/>
        </w:rPr>
        <w:t>про</w:t>
      </w:r>
      <w:r w:rsidRPr="002F6495">
        <w:rPr>
          <w:rFonts w:cs="Times New Roman"/>
          <w:spacing w:val="-1"/>
          <w:szCs w:val="24"/>
        </w:rPr>
        <w:t>ме</w:t>
      </w:r>
      <w:r w:rsidRPr="002F6495">
        <w:rPr>
          <w:rFonts w:cs="Times New Roman"/>
          <w:spacing w:val="1"/>
          <w:szCs w:val="24"/>
        </w:rPr>
        <w:t>ж</w:t>
      </w:r>
      <w:r w:rsidRPr="002F6495">
        <w:rPr>
          <w:rFonts w:cs="Times New Roman"/>
          <w:spacing w:val="-5"/>
          <w:szCs w:val="24"/>
        </w:rPr>
        <w:t>у</w:t>
      </w:r>
      <w:r w:rsidRPr="002F6495">
        <w:rPr>
          <w:rFonts w:cs="Times New Roman"/>
          <w:szCs w:val="24"/>
        </w:rPr>
        <w:t>точно</w:t>
      </w:r>
      <w:r w:rsidRPr="002F6495">
        <w:rPr>
          <w:rFonts w:cs="Times New Roman"/>
          <w:spacing w:val="1"/>
          <w:szCs w:val="24"/>
        </w:rPr>
        <w:t>е</w:t>
      </w:r>
      <w:r w:rsidRPr="002F6495">
        <w:rPr>
          <w:rFonts w:cs="Times New Roman"/>
          <w:szCs w:val="24"/>
        </w:rPr>
        <w:t>,</w:t>
      </w:r>
      <w:r w:rsidR="002171CF" w:rsidRPr="002F6495">
        <w:rPr>
          <w:rFonts w:cs="Times New Roman"/>
          <w:szCs w:val="24"/>
        </w:rPr>
        <w:t xml:space="preserve"> </w:t>
      </w:r>
      <w:r w:rsidRPr="002F6495">
        <w:rPr>
          <w:rFonts w:cs="Times New Roman"/>
          <w:szCs w:val="24"/>
        </w:rPr>
        <w:t>итогово</w:t>
      </w:r>
      <w:r w:rsidRPr="002F6495">
        <w:rPr>
          <w:rFonts w:cs="Times New Roman"/>
          <w:spacing w:val="-1"/>
          <w:szCs w:val="24"/>
        </w:rPr>
        <w:t>е</w:t>
      </w:r>
      <w:r w:rsidRPr="002F6495">
        <w:rPr>
          <w:rFonts w:cs="Times New Roman"/>
          <w:szCs w:val="24"/>
        </w:rPr>
        <w:t>) оц</w:t>
      </w:r>
      <w:r w:rsidRPr="002F6495">
        <w:rPr>
          <w:rFonts w:cs="Times New Roman"/>
          <w:spacing w:val="-1"/>
          <w:szCs w:val="24"/>
        </w:rPr>
        <w:t>е</w:t>
      </w:r>
      <w:r w:rsidRPr="002F6495">
        <w:rPr>
          <w:rFonts w:cs="Times New Roman"/>
          <w:szCs w:val="24"/>
        </w:rPr>
        <w:t>нив</w:t>
      </w:r>
      <w:r w:rsidRPr="002F6495">
        <w:rPr>
          <w:rFonts w:cs="Times New Roman"/>
          <w:spacing w:val="-2"/>
          <w:szCs w:val="24"/>
        </w:rPr>
        <w:t>а</w:t>
      </w:r>
      <w:r w:rsidRPr="002F6495">
        <w:rPr>
          <w:rFonts w:cs="Times New Roman"/>
          <w:szCs w:val="24"/>
        </w:rPr>
        <w:t>ни</w:t>
      </w:r>
      <w:r w:rsidRPr="002F6495">
        <w:rPr>
          <w:rFonts w:cs="Times New Roman"/>
          <w:spacing w:val="-1"/>
          <w:szCs w:val="24"/>
        </w:rPr>
        <w:t>е</w:t>
      </w:r>
      <w:r w:rsidRPr="002F6495">
        <w:rPr>
          <w:rFonts w:cs="Times New Roman"/>
          <w:szCs w:val="24"/>
        </w:rPr>
        <w:t>.</w:t>
      </w:r>
    </w:p>
    <w:p w:rsidR="00090849" w:rsidRPr="002F6495" w:rsidRDefault="00090849" w:rsidP="00F20043">
      <w:pPr>
        <w:spacing w:after="0" w:line="240" w:lineRule="auto"/>
        <w:jc w:val="both"/>
        <w:rPr>
          <w:rFonts w:cs="Times New Roman"/>
          <w:szCs w:val="24"/>
        </w:rPr>
      </w:pPr>
      <w:r w:rsidRPr="002F6495">
        <w:rPr>
          <w:rFonts w:cs="Times New Roman"/>
          <w:szCs w:val="24"/>
        </w:rPr>
        <w:t>Оц</w:t>
      </w:r>
      <w:r w:rsidRPr="002F6495">
        <w:rPr>
          <w:rFonts w:cs="Times New Roman"/>
          <w:spacing w:val="-1"/>
          <w:szCs w:val="24"/>
        </w:rPr>
        <w:t>е</w:t>
      </w:r>
      <w:r w:rsidRPr="002F6495">
        <w:rPr>
          <w:rFonts w:cs="Times New Roman"/>
          <w:szCs w:val="24"/>
        </w:rPr>
        <w:t>нив</w:t>
      </w:r>
      <w:r w:rsidRPr="002F6495">
        <w:rPr>
          <w:rFonts w:cs="Times New Roman"/>
          <w:spacing w:val="-2"/>
          <w:szCs w:val="24"/>
        </w:rPr>
        <w:t>а</w:t>
      </w:r>
      <w:r w:rsidRPr="002F6495">
        <w:rPr>
          <w:rFonts w:cs="Times New Roman"/>
          <w:szCs w:val="24"/>
        </w:rPr>
        <w:t>ние</w:t>
      </w:r>
      <w:r w:rsidR="002171CF" w:rsidRPr="002F6495">
        <w:rPr>
          <w:rFonts w:cs="Times New Roman"/>
          <w:szCs w:val="24"/>
        </w:rPr>
        <w:t xml:space="preserve"> </w:t>
      </w:r>
      <w:r w:rsidRPr="002F6495">
        <w:rPr>
          <w:rFonts w:cs="Times New Roman"/>
          <w:spacing w:val="-1"/>
          <w:szCs w:val="24"/>
        </w:rPr>
        <w:t>м</w:t>
      </w:r>
      <w:r w:rsidRPr="002F6495">
        <w:rPr>
          <w:rFonts w:cs="Times New Roman"/>
          <w:szCs w:val="24"/>
        </w:rPr>
        <w:t>ож</w:t>
      </w:r>
      <w:r w:rsidRPr="002F6495">
        <w:rPr>
          <w:rFonts w:cs="Times New Roman"/>
          <w:spacing w:val="-2"/>
          <w:szCs w:val="24"/>
        </w:rPr>
        <w:t>е</w:t>
      </w:r>
      <w:r w:rsidRPr="002F6495">
        <w:rPr>
          <w:rFonts w:cs="Times New Roman"/>
          <w:szCs w:val="24"/>
        </w:rPr>
        <w:t>т быть только</w:t>
      </w:r>
      <w:r w:rsidR="002171CF" w:rsidRPr="002F6495">
        <w:rPr>
          <w:rFonts w:cs="Times New Roman"/>
          <w:szCs w:val="24"/>
        </w:rPr>
        <w:t xml:space="preserve"> </w:t>
      </w:r>
      <w:r w:rsidRPr="002F6495">
        <w:rPr>
          <w:rFonts w:cs="Times New Roman"/>
          <w:szCs w:val="24"/>
        </w:rPr>
        <w:t>к</w:t>
      </w:r>
      <w:r w:rsidRPr="002F6495">
        <w:rPr>
          <w:rFonts w:cs="Times New Roman"/>
          <w:spacing w:val="-3"/>
          <w:szCs w:val="24"/>
        </w:rPr>
        <w:t>р</w:t>
      </w:r>
      <w:r w:rsidRPr="002F6495">
        <w:rPr>
          <w:rFonts w:cs="Times New Roman"/>
          <w:szCs w:val="24"/>
        </w:rPr>
        <w:t>итери</w:t>
      </w:r>
      <w:r w:rsidRPr="002F6495">
        <w:rPr>
          <w:rFonts w:cs="Times New Roman"/>
          <w:spacing w:val="-4"/>
          <w:szCs w:val="24"/>
        </w:rPr>
        <w:t>а</w:t>
      </w:r>
      <w:r w:rsidRPr="002F6495">
        <w:rPr>
          <w:rFonts w:cs="Times New Roman"/>
          <w:szCs w:val="24"/>
        </w:rPr>
        <w:t>льны</w:t>
      </w:r>
      <w:r w:rsidRPr="002F6495">
        <w:rPr>
          <w:rFonts w:cs="Times New Roman"/>
          <w:spacing w:val="-2"/>
          <w:szCs w:val="24"/>
        </w:rPr>
        <w:t>м</w:t>
      </w:r>
      <w:r w:rsidRPr="002F6495">
        <w:rPr>
          <w:rFonts w:cs="Times New Roman"/>
          <w:szCs w:val="24"/>
        </w:rPr>
        <w:t>.</w:t>
      </w:r>
      <w:r w:rsidR="002171CF" w:rsidRPr="002F6495">
        <w:rPr>
          <w:rFonts w:cs="Times New Roman"/>
          <w:szCs w:val="24"/>
        </w:rPr>
        <w:t xml:space="preserve"> </w:t>
      </w:r>
      <w:r w:rsidRPr="002F6495">
        <w:rPr>
          <w:rFonts w:cs="Times New Roman"/>
          <w:szCs w:val="24"/>
        </w:rPr>
        <w:t>О</w:t>
      </w:r>
      <w:r w:rsidRPr="002F6495">
        <w:rPr>
          <w:rFonts w:cs="Times New Roman"/>
          <w:spacing w:val="-2"/>
          <w:szCs w:val="24"/>
        </w:rPr>
        <w:t>с</w:t>
      </w:r>
      <w:r w:rsidRPr="002F6495">
        <w:rPr>
          <w:rFonts w:cs="Times New Roman"/>
          <w:szCs w:val="24"/>
        </w:rPr>
        <w:t>новны</w:t>
      </w:r>
      <w:r w:rsidRPr="002F6495">
        <w:rPr>
          <w:rFonts w:cs="Times New Roman"/>
          <w:spacing w:val="-2"/>
          <w:szCs w:val="24"/>
        </w:rPr>
        <w:t>м</w:t>
      </w:r>
      <w:r w:rsidRPr="002F6495">
        <w:rPr>
          <w:rFonts w:cs="Times New Roman"/>
          <w:szCs w:val="24"/>
        </w:rPr>
        <w:t>и критерия</w:t>
      </w:r>
      <w:r w:rsidRPr="002F6495">
        <w:rPr>
          <w:rFonts w:cs="Times New Roman"/>
          <w:spacing w:val="-1"/>
          <w:szCs w:val="24"/>
        </w:rPr>
        <w:t>м</w:t>
      </w:r>
      <w:r w:rsidRPr="002F6495">
        <w:rPr>
          <w:rFonts w:cs="Times New Roman"/>
          <w:szCs w:val="24"/>
        </w:rPr>
        <w:t>и оц</w:t>
      </w:r>
      <w:r w:rsidRPr="002F6495">
        <w:rPr>
          <w:rFonts w:cs="Times New Roman"/>
          <w:spacing w:val="-1"/>
          <w:szCs w:val="24"/>
        </w:rPr>
        <w:t>е</w:t>
      </w:r>
      <w:r w:rsidRPr="002F6495">
        <w:rPr>
          <w:rFonts w:cs="Times New Roman"/>
          <w:spacing w:val="-2"/>
          <w:szCs w:val="24"/>
        </w:rPr>
        <w:t>н</w:t>
      </w:r>
      <w:r w:rsidRPr="002F6495">
        <w:rPr>
          <w:rFonts w:cs="Times New Roman"/>
          <w:szCs w:val="24"/>
        </w:rPr>
        <w:t>ив</w:t>
      </w:r>
      <w:r w:rsidRPr="002F6495">
        <w:rPr>
          <w:rFonts w:cs="Times New Roman"/>
          <w:spacing w:val="-2"/>
          <w:szCs w:val="24"/>
        </w:rPr>
        <w:t>а</w:t>
      </w:r>
      <w:r w:rsidRPr="002F6495">
        <w:rPr>
          <w:rFonts w:cs="Times New Roman"/>
          <w:szCs w:val="24"/>
        </w:rPr>
        <w:t>н</w:t>
      </w:r>
      <w:r w:rsidRPr="002F6495">
        <w:rPr>
          <w:rFonts w:cs="Times New Roman"/>
          <w:spacing w:val="-2"/>
          <w:szCs w:val="24"/>
        </w:rPr>
        <w:t>и</w:t>
      </w:r>
      <w:r w:rsidRPr="002F6495">
        <w:rPr>
          <w:rFonts w:cs="Times New Roman"/>
          <w:szCs w:val="24"/>
        </w:rPr>
        <w:t>я в</w:t>
      </w:r>
      <w:r w:rsidRPr="002F6495">
        <w:rPr>
          <w:rFonts w:cs="Times New Roman"/>
          <w:spacing w:val="-1"/>
          <w:szCs w:val="24"/>
        </w:rPr>
        <w:t>ыс</w:t>
      </w:r>
      <w:r w:rsidRPr="002F6495">
        <w:rPr>
          <w:rFonts w:cs="Times New Roman"/>
          <w:spacing w:val="5"/>
          <w:szCs w:val="24"/>
        </w:rPr>
        <w:t>т</w:t>
      </w:r>
      <w:r w:rsidRPr="002F6495">
        <w:rPr>
          <w:rFonts w:cs="Times New Roman"/>
          <w:spacing w:val="-8"/>
          <w:szCs w:val="24"/>
        </w:rPr>
        <w:t>у</w:t>
      </w:r>
      <w:r w:rsidRPr="002F6495">
        <w:rPr>
          <w:rFonts w:cs="Times New Roman"/>
          <w:szCs w:val="24"/>
        </w:rPr>
        <w:t>п</w:t>
      </w:r>
      <w:r w:rsidRPr="002F6495">
        <w:rPr>
          <w:rFonts w:cs="Times New Roman"/>
          <w:spacing w:val="-1"/>
          <w:szCs w:val="24"/>
        </w:rPr>
        <w:t>а</w:t>
      </w:r>
      <w:r w:rsidRPr="002F6495">
        <w:rPr>
          <w:rFonts w:cs="Times New Roman"/>
          <w:szCs w:val="24"/>
        </w:rPr>
        <w:t>ют ож</w:t>
      </w:r>
      <w:r w:rsidRPr="002F6495">
        <w:rPr>
          <w:rFonts w:cs="Times New Roman"/>
          <w:spacing w:val="1"/>
          <w:szCs w:val="24"/>
        </w:rPr>
        <w:t>и</w:t>
      </w:r>
      <w:r w:rsidRPr="002F6495">
        <w:rPr>
          <w:rFonts w:cs="Times New Roman"/>
          <w:szCs w:val="24"/>
        </w:rPr>
        <w:t>д</w:t>
      </w:r>
      <w:r w:rsidRPr="002F6495">
        <w:rPr>
          <w:rFonts w:cs="Times New Roman"/>
          <w:spacing w:val="-1"/>
          <w:szCs w:val="24"/>
        </w:rPr>
        <w:t>ае</w:t>
      </w:r>
      <w:r w:rsidRPr="002F6495">
        <w:rPr>
          <w:rFonts w:cs="Times New Roman"/>
          <w:spacing w:val="1"/>
          <w:szCs w:val="24"/>
        </w:rPr>
        <w:t>м</w:t>
      </w:r>
      <w:r w:rsidRPr="002F6495">
        <w:rPr>
          <w:rFonts w:cs="Times New Roman"/>
          <w:szCs w:val="24"/>
        </w:rPr>
        <w:t>ые р</w:t>
      </w:r>
      <w:r w:rsidRPr="002F6495">
        <w:rPr>
          <w:rFonts w:cs="Times New Roman"/>
          <w:spacing w:val="-1"/>
          <w:szCs w:val="24"/>
        </w:rPr>
        <w:t>е</w:t>
      </w:r>
      <w:r w:rsidRPr="002F6495">
        <w:rPr>
          <w:rFonts w:cs="Times New Roman"/>
          <w:spacing w:val="3"/>
          <w:szCs w:val="24"/>
        </w:rPr>
        <w:t>з</w:t>
      </w:r>
      <w:r w:rsidRPr="002F6495">
        <w:rPr>
          <w:rFonts w:cs="Times New Roman"/>
          <w:spacing w:val="-5"/>
          <w:szCs w:val="24"/>
        </w:rPr>
        <w:t>у</w:t>
      </w:r>
      <w:r w:rsidRPr="002F6495">
        <w:rPr>
          <w:rFonts w:cs="Times New Roman"/>
          <w:szCs w:val="24"/>
        </w:rPr>
        <w:t xml:space="preserve">льтаты, </w:t>
      </w:r>
      <w:r w:rsidRPr="002F6495">
        <w:rPr>
          <w:rFonts w:cs="Times New Roman"/>
          <w:spacing w:val="-1"/>
          <w:szCs w:val="24"/>
        </w:rPr>
        <w:t>с</w:t>
      </w:r>
      <w:r w:rsidRPr="002F6495">
        <w:rPr>
          <w:rFonts w:cs="Times New Roman"/>
          <w:szCs w:val="24"/>
        </w:rPr>
        <w:t>оотв</w:t>
      </w:r>
      <w:r w:rsidRPr="002F6495">
        <w:rPr>
          <w:rFonts w:cs="Times New Roman"/>
          <w:spacing w:val="-1"/>
          <w:szCs w:val="24"/>
        </w:rPr>
        <w:t>е</w:t>
      </w:r>
      <w:r w:rsidRPr="002F6495">
        <w:rPr>
          <w:rFonts w:cs="Times New Roman"/>
          <w:szCs w:val="24"/>
        </w:rPr>
        <w:t>тст</w:t>
      </w:r>
      <w:r w:rsidRPr="002F6495">
        <w:rPr>
          <w:rFonts w:cs="Times New Roman"/>
          <w:spacing w:val="2"/>
          <w:szCs w:val="24"/>
        </w:rPr>
        <w:t>в</w:t>
      </w:r>
      <w:r w:rsidRPr="002F6495">
        <w:rPr>
          <w:rFonts w:cs="Times New Roman"/>
          <w:spacing w:val="-5"/>
          <w:szCs w:val="24"/>
        </w:rPr>
        <w:t>у</w:t>
      </w:r>
      <w:r w:rsidRPr="002F6495">
        <w:rPr>
          <w:rFonts w:cs="Times New Roman"/>
          <w:spacing w:val="2"/>
          <w:szCs w:val="24"/>
        </w:rPr>
        <w:t>ю</w:t>
      </w:r>
      <w:r w:rsidRPr="002F6495">
        <w:rPr>
          <w:rFonts w:cs="Times New Roman"/>
          <w:szCs w:val="24"/>
        </w:rPr>
        <w:t>щие</w:t>
      </w:r>
      <w:r w:rsidR="002171CF" w:rsidRPr="002F6495">
        <w:rPr>
          <w:rFonts w:cs="Times New Roman"/>
          <w:szCs w:val="24"/>
        </w:rPr>
        <w:t xml:space="preserve"> </w:t>
      </w:r>
      <w:r w:rsidRPr="002F6495">
        <w:rPr>
          <w:rFonts w:cs="Times New Roman"/>
          <w:spacing w:val="-5"/>
          <w:szCs w:val="24"/>
        </w:rPr>
        <w:t>у</w:t>
      </w:r>
      <w:r w:rsidRPr="002F6495">
        <w:rPr>
          <w:rFonts w:cs="Times New Roman"/>
          <w:spacing w:val="-1"/>
          <w:szCs w:val="24"/>
        </w:rPr>
        <w:t>че</w:t>
      </w:r>
      <w:r w:rsidRPr="002F6495">
        <w:rPr>
          <w:rFonts w:cs="Times New Roman"/>
          <w:szCs w:val="24"/>
        </w:rPr>
        <w:t>б</w:t>
      </w:r>
      <w:r w:rsidRPr="002F6495">
        <w:rPr>
          <w:rFonts w:cs="Times New Roman"/>
          <w:spacing w:val="1"/>
          <w:szCs w:val="24"/>
        </w:rPr>
        <w:t>н</w:t>
      </w:r>
      <w:r w:rsidRPr="002F6495">
        <w:rPr>
          <w:rFonts w:cs="Times New Roman"/>
          <w:szCs w:val="24"/>
        </w:rPr>
        <w:t>ым</w:t>
      </w:r>
      <w:r w:rsidR="002171CF" w:rsidRPr="002F6495">
        <w:rPr>
          <w:rFonts w:cs="Times New Roman"/>
          <w:szCs w:val="24"/>
        </w:rPr>
        <w:t xml:space="preserve"> </w:t>
      </w:r>
      <w:r w:rsidRPr="002F6495">
        <w:rPr>
          <w:rFonts w:cs="Times New Roman"/>
          <w:szCs w:val="24"/>
        </w:rPr>
        <w:t>ц</w:t>
      </w:r>
      <w:r w:rsidRPr="002F6495">
        <w:rPr>
          <w:rFonts w:cs="Times New Roman"/>
          <w:spacing w:val="-1"/>
          <w:szCs w:val="24"/>
        </w:rPr>
        <w:t>е</w:t>
      </w:r>
      <w:r w:rsidRPr="002F6495">
        <w:rPr>
          <w:rFonts w:cs="Times New Roman"/>
          <w:szCs w:val="24"/>
        </w:rPr>
        <w:t>лям.</w:t>
      </w:r>
    </w:p>
    <w:p w:rsidR="00090849" w:rsidRPr="002F6495" w:rsidRDefault="00090849" w:rsidP="00F20043">
      <w:pPr>
        <w:spacing w:after="0" w:line="240" w:lineRule="auto"/>
        <w:jc w:val="both"/>
        <w:rPr>
          <w:rFonts w:cs="Times New Roman"/>
          <w:szCs w:val="24"/>
        </w:rPr>
      </w:pPr>
      <w:r w:rsidRPr="002F6495">
        <w:rPr>
          <w:rFonts w:cs="Times New Roman"/>
          <w:szCs w:val="24"/>
        </w:rPr>
        <w:t>Оц</w:t>
      </w:r>
      <w:r w:rsidRPr="002F6495">
        <w:rPr>
          <w:rFonts w:cs="Times New Roman"/>
          <w:spacing w:val="-1"/>
          <w:szCs w:val="24"/>
        </w:rPr>
        <w:t>е</w:t>
      </w:r>
      <w:r w:rsidRPr="002F6495">
        <w:rPr>
          <w:rFonts w:cs="Times New Roman"/>
          <w:szCs w:val="24"/>
        </w:rPr>
        <w:t>нив</w:t>
      </w:r>
      <w:r w:rsidRPr="002F6495">
        <w:rPr>
          <w:rFonts w:cs="Times New Roman"/>
          <w:spacing w:val="-2"/>
          <w:szCs w:val="24"/>
        </w:rPr>
        <w:t>а</w:t>
      </w:r>
      <w:r w:rsidRPr="002F6495">
        <w:rPr>
          <w:rFonts w:cs="Times New Roman"/>
          <w:szCs w:val="24"/>
        </w:rPr>
        <w:t>т</w:t>
      </w:r>
      <w:r w:rsidRPr="002F6495">
        <w:rPr>
          <w:rFonts w:cs="Times New Roman"/>
          <w:spacing w:val="1"/>
          <w:szCs w:val="24"/>
        </w:rPr>
        <w:t>ь</w:t>
      </w:r>
      <w:r w:rsidRPr="002F6495">
        <w:rPr>
          <w:rFonts w:cs="Times New Roman"/>
          <w:spacing w:val="-1"/>
          <w:szCs w:val="24"/>
        </w:rPr>
        <w:t>с</w:t>
      </w:r>
      <w:r w:rsidRPr="002F6495">
        <w:rPr>
          <w:rFonts w:cs="Times New Roman"/>
          <w:szCs w:val="24"/>
        </w:rPr>
        <w:t>я</w:t>
      </w:r>
      <w:r w:rsidR="002171CF" w:rsidRPr="002F6495">
        <w:rPr>
          <w:rFonts w:cs="Times New Roman"/>
          <w:szCs w:val="24"/>
        </w:rPr>
        <w:t xml:space="preserve"> </w:t>
      </w:r>
      <w:r w:rsidRPr="002F6495">
        <w:rPr>
          <w:rFonts w:cs="Times New Roman"/>
          <w:szCs w:val="24"/>
        </w:rPr>
        <w:t>с</w:t>
      </w:r>
      <w:r w:rsidR="002171CF" w:rsidRPr="002F6495">
        <w:rPr>
          <w:rFonts w:cs="Times New Roman"/>
          <w:szCs w:val="24"/>
        </w:rPr>
        <w:t xml:space="preserve"> </w:t>
      </w:r>
      <w:r w:rsidRPr="002F6495">
        <w:rPr>
          <w:rFonts w:cs="Times New Roman"/>
          <w:szCs w:val="24"/>
        </w:rPr>
        <w:t>по</w:t>
      </w:r>
      <w:r w:rsidRPr="002F6495">
        <w:rPr>
          <w:rFonts w:cs="Times New Roman"/>
          <w:spacing w:val="-1"/>
          <w:szCs w:val="24"/>
        </w:rPr>
        <w:t>м</w:t>
      </w:r>
      <w:r w:rsidRPr="002F6495">
        <w:rPr>
          <w:rFonts w:cs="Times New Roman"/>
          <w:szCs w:val="24"/>
        </w:rPr>
        <w:t>ощ</w:t>
      </w:r>
      <w:r w:rsidRPr="002F6495">
        <w:rPr>
          <w:rFonts w:cs="Times New Roman"/>
          <w:spacing w:val="-2"/>
          <w:szCs w:val="24"/>
        </w:rPr>
        <w:t>ь</w:t>
      </w:r>
      <w:r w:rsidRPr="002F6495">
        <w:rPr>
          <w:rFonts w:cs="Times New Roman"/>
          <w:szCs w:val="24"/>
        </w:rPr>
        <w:t>ю</w:t>
      </w:r>
      <w:r w:rsidR="002171CF" w:rsidRPr="002F6495">
        <w:rPr>
          <w:rFonts w:cs="Times New Roman"/>
          <w:szCs w:val="24"/>
        </w:rPr>
        <w:t xml:space="preserve"> </w:t>
      </w:r>
      <w:r w:rsidRPr="002F6495">
        <w:rPr>
          <w:rFonts w:cs="Times New Roman"/>
          <w:szCs w:val="24"/>
        </w:rPr>
        <w:t>отм</w:t>
      </w:r>
      <w:r w:rsidRPr="002F6495">
        <w:rPr>
          <w:rFonts w:cs="Times New Roman"/>
          <w:spacing w:val="-1"/>
          <w:szCs w:val="24"/>
        </w:rPr>
        <w:t>е</w:t>
      </w:r>
      <w:r w:rsidRPr="002F6495">
        <w:rPr>
          <w:rFonts w:cs="Times New Roman"/>
          <w:szCs w:val="24"/>
        </w:rPr>
        <w:t>т</w:t>
      </w:r>
      <w:r w:rsidRPr="002F6495">
        <w:rPr>
          <w:rFonts w:cs="Times New Roman"/>
          <w:spacing w:val="-1"/>
          <w:szCs w:val="24"/>
        </w:rPr>
        <w:t>к</w:t>
      </w:r>
      <w:r w:rsidRPr="002F6495">
        <w:rPr>
          <w:rFonts w:cs="Times New Roman"/>
          <w:szCs w:val="24"/>
        </w:rPr>
        <w:t>и</w:t>
      </w:r>
      <w:r w:rsidR="002171CF" w:rsidRPr="002F6495">
        <w:rPr>
          <w:rFonts w:cs="Times New Roman"/>
          <w:szCs w:val="24"/>
        </w:rPr>
        <w:t xml:space="preserve"> </w:t>
      </w:r>
      <w:r w:rsidRPr="002F6495">
        <w:rPr>
          <w:rFonts w:cs="Times New Roman"/>
          <w:spacing w:val="-1"/>
          <w:szCs w:val="24"/>
        </w:rPr>
        <w:t>м</w:t>
      </w:r>
      <w:r w:rsidRPr="002F6495">
        <w:rPr>
          <w:rFonts w:cs="Times New Roman"/>
          <w:szCs w:val="24"/>
        </w:rPr>
        <w:t>о</w:t>
      </w:r>
      <w:r w:rsidRPr="002F6495">
        <w:rPr>
          <w:rFonts w:cs="Times New Roman"/>
          <w:spacing w:val="2"/>
          <w:szCs w:val="24"/>
        </w:rPr>
        <w:t>г</w:t>
      </w:r>
      <w:r w:rsidRPr="002F6495">
        <w:rPr>
          <w:rFonts w:cs="Times New Roman"/>
          <w:spacing w:val="-8"/>
          <w:szCs w:val="24"/>
        </w:rPr>
        <w:t>у</w:t>
      </w:r>
      <w:r w:rsidRPr="002F6495">
        <w:rPr>
          <w:rFonts w:cs="Times New Roman"/>
          <w:szCs w:val="24"/>
        </w:rPr>
        <w:t>т</w:t>
      </w:r>
      <w:r w:rsidR="002171CF" w:rsidRPr="002F6495">
        <w:rPr>
          <w:rFonts w:cs="Times New Roman"/>
          <w:szCs w:val="24"/>
        </w:rPr>
        <w:t xml:space="preserve"> </w:t>
      </w:r>
      <w:r w:rsidRPr="002F6495">
        <w:rPr>
          <w:rFonts w:cs="Times New Roman"/>
          <w:szCs w:val="24"/>
        </w:rPr>
        <w:t>толь</w:t>
      </w:r>
      <w:r w:rsidRPr="002F6495">
        <w:rPr>
          <w:rFonts w:cs="Times New Roman"/>
          <w:spacing w:val="-2"/>
          <w:szCs w:val="24"/>
        </w:rPr>
        <w:t>к</w:t>
      </w:r>
      <w:r w:rsidRPr="002F6495">
        <w:rPr>
          <w:rFonts w:cs="Times New Roman"/>
          <w:szCs w:val="24"/>
        </w:rPr>
        <w:t>о</w:t>
      </w:r>
      <w:r w:rsidR="002171CF"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3"/>
          <w:szCs w:val="24"/>
        </w:rPr>
        <w:t>з</w:t>
      </w:r>
      <w:r w:rsidRPr="002F6495">
        <w:rPr>
          <w:rFonts w:cs="Times New Roman"/>
          <w:spacing w:val="-8"/>
          <w:szCs w:val="24"/>
        </w:rPr>
        <w:t>у</w:t>
      </w:r>
      <w:r w:rsidRPr="002F6495">
        <w:rPr>
          <w:rFonts w:cs="Times New Roman"/>
          <w:szCs w:val="24"/>
        </w:rPr>
        <w:t>льтаты</w:t>
      </w:r>
      <w:r w:rsidR="002171CF"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ятельно</w:t>
      </w:r>
      <w:r w:rsidRPr="002F6495">
        <w:rPr>
          <w:rFonts w:cs="Times New Roman"/>
          <w:spacing w:val="-1"/>
          <w:szCs w:val="24"/>
        </w:rPr>
        <w:t>с</w:t>
      </w:r>
      <w:r w:rsidRPr="002F6495">
        <w:rPr>
          <w:rFonts w:cs="Times New Roman"/>
          <w:szCs w:val="24"/>
        </w:rPr>
        <w:t>ти</w:t>
      </w:r>
      <w:r w:rsidR="002171CF" w:rsidRPr="002F6495">
        <w:rPr>
          <w:rFonts w:cs="Times New Roman"/>
          <w:szCs w:val="24"/>
        </w:rPr>
        <w:t xml:space="preserve"> </w:t>
      </w:r>
      <w:r w:rsidRPr="002F6495">
        <w:rPr>
          <w:rFonts w:cs="Times New Roman"/>
          <w:spacing w:val="-8"/>
          <w:szCs w:val="24"/>
        </w:rPr>
        <w:t>у</w:t>
      </w:r>
      <w:r w:rsidRPr="002F6495">
        <w:rPr>
          <w:rFonts w:cs="Times New Roman"/>
          <w:spacing w:val="1"/>
          <w:szCs w:val="24"/>
        </w:rPr>
        <w:t>ч</w:t>
      </w:r>
      <w:r w:rsidRPr="002F6495">
        <w:rPr>
          <w:rFonts w:cs="Times New Roman"/>
          <w:spacing w:val="-1"/>
          <w:szCs w:val="24"/>
        </w:rPr>
        <w:t>е</w:t>
      </w:r>
      <w:r w:rsidRPr="002F6495">
        <w:rPr>
          <w:rFonts w:cs="Times New Roman"/>
          <w:szCs w:val="24"/>
        </w:rPr>
        <w:t>ник</w:t>
      </w:r>
      <w:r w:rsidRPr="002F6495">
        <w:rPr>
          <w:rFonts w:cs="Times New Roman"/>
          <w:spacing w:val="-1"/>
          <w:szCs w:val="24"/>
        </w:rPr>
        <w:t>а</w:t>
      </w:r>
      <w:r w:rsidRPr="002F6495">
        <w:rPr>
          <w:rFonts w:cs="Times New Roman"/>
          <w:szCs w:val="24"/>
        </w:rPr>
        <w:t>,</w:t>
      </w:r>
      <w:r w:rsidR="002171CF" w:rsidRPr="002F6495">
        <w:rPr>
          <w:rFonts w:cs="Times New Roman"/>
          <w:szCs w:val="24"/>
        </w:rPr>
        <w:t xml:space="preserve"> </w:t>
      </w:r>
      <w:r w:rsidRPr="002F6495">
        <w:rPr>
          <w:rFonts w:cs="Times New Roman"/>
          <w:szCs w:val="24"/>
        </w:rPr>
        <w:t>но</w:t>
      </w:r>
      <w:r w:rsidR="002171CF" w:rsidRPr="002F6495">
        <w:rPr>
          <w:rFonts w:cs="Times New Roman"/>
          <w:szCs w:val="24"/>
        </w:rPr>
        <w:t xml:space="preserve"> </w:t>
      </w:r>
      <w:r w:rsidRPr="002F6495">
        <w:rPr>
          <w:rFonts w:cs="Times New Roman"/>
          <w:szCs w:val="24"/>
        </w:rPr>
        <w:t>не</w:t>
      </w:r>
      <w:r w:rsidR="002F6495">
        <w:rPr>
          <w:rFonts w:cs="Times New Roman"/>
          <w:szCs w:val="24"/>
        </w:rPr>
        <w:t xml:space="preserve"> </w:t>
      </w:r>
      <w:r w:rsidR="00326F9C" w:rsidRPr="002F6495">
        <w:rPr>
          <w:rFonts w:cs="Times New Roman"/>
          <w:spacing w:val="-1"/>
          <w:szCs w:val="24"/>
        </w:rPr>
        <w:t>е</w:t>
      </w:r>
      <w:r w:rsidRPr="002F6495">
        <w:rPr>
          <w:rFonts w:cs="Times New Roman"/>
          <w:szCs w:val="24"/>
        </w:rPr>
        <w:t>го л</w:t>
      </w:r>
      <w:r w:rsidRPr="002F6495">
        <w:rPr>
          <w:rFonts w:cs="Times New Roman"/>
          <w:spacing w:val="1"/>
          <w:szCs w:val="24"/>
        </w:rPr>
        <w:t>и</w:t>
      </w:r>
      <w:r w:rsidRPr="002F6495">
        <w:rPr>
          <w:rFonts w:cs="Times New Roman"/>
          <w:spacing w:val="-1"/>
          <w:szCs w:val="24"/>
        </w:rPr>
        <w:t>ч</w:t>
      </w:r>
      <w:r w:rsidRPr="002F6495">
        <w:rPr>
          <w:rFonts w:cs="Times New Roman"/>
          <w:szCs w:val="24"/>
        </w:rPr>
        <w:t>ные</w:t>
      </w:r>
      <w:r w:rsidR="002171CF" w:rsidRPr="002F6495">
        <w:rPr>
          <w:rFonts w:cs="Times New Roman"/>
          <w:szCs w:val="24"/>
        </w:rPr>
        <w:t xml:space="preserve"> </w:t>
      </w:r>
      <w:r w:rsidRPr="002F6495">
        <w:rPr>
          <w:rFonts w:cs="Times New Roman"/>
          <w:szCs w:val="24"/>
        </w:rPr>
        <w:t>к</w:t>
      </w:r>
      <w:r w:rsidRPr="002F6495">
        <w:rPr>
          <w:rFonts w:cs="Times New Roman"/>
          <w:spacing w:val="-1"/>
          <w:szCs w:val="24"/>
        </w:rPr>
        <w:t>ачес</w:t>
      </w:r>
      <w:r w:rsidRPr="002F6495">
        <w:rPr>
          <w:rFonts w:cs="Times New Roman"/>
          <w:szCs w:val="24"/>
        </w:rPr>
        <w:t>тв</w:t>
      </w:r>
      <w:r w:rsidRPr="002F6495">
        <w:rPr>
          <w:rFonts w:cs="Times New Roman"/>
          <w:spacing w:val="-1"/>
          <w:szCs w:val="24"/>
        </w:rPr>
        <w:t>а</w:t>
      </w:r>
      <w:r w:rsidRPr="002F6495">
        <w:rPr>
          <w:rFonts w:cs="Times New Roman"/>
          <w:szCs w:val="24"/>
        </w:rPr>
        <w:t>.</w:t>
      </w:r>
    </w:p>
    <w:p w:rsidR="00090849" w:rsidRPr="002F6495" w:rsidRDefault="00090849" w:rsidP="00F20043">
      <w:pPr>
        <w:spacing w:after="0" w:line="240" w:lineRule="auto"/>
        <w:jc w:val="both"/>
        <w:rPr>
          <w:rFonts w:cs="Times New Roman"/>
          <w:szCs w:val="24"/>
        </w:rPr>
      </w:pPr>
      <w:r w:rsidRPr="002F6495">
        <w:rPr>
          <w:rFonts w:cs="Times New Roman"/>
          <w:szCs w:val="24"/>
        </w:rPr>
        <w:t>Оц</w:t>
      </w:r>
      <w:r w:rsidRPr="002F6495">
        <w:rPr>
          <w:rFonts w:cs="Times New Roman"/>
          <w:spacing w:val="-1"/>
          <w:szCs w:val="24"/>
        </w:rPr>
        <w:t>е</w:t>
      </w:r>
      <w:r w:rsidRPr="002F6495">
        <w:rPr>
          <w:rFonts w:cs="Times New Roman"/>
          <w:szCs w:val="24"/>
        </w:rPr>
        <w:t>нив</w:t>
      </w:r>
      <w:r w:rsidRPr="002F6495">
        <w:rPr>
          <w:rFonts w:cs="Times New Roman"/>
          <w:spacing w:val="-2"/>
          <w:szCs w:val="24"/>
        </w:rPr>
        <w:t>а</w:t>
      </w:r>
      <w:r w:rsidRPr="002F6495">
        <w:rPr>
          <w:rFonts w:cs="Times New Roman"/>
          <w:szCs w:val="24"/>
        </w:rPr>
        <w:t>ть</w:t>
      </w:r>
      <w:r w:rsidR="00326F9C" w:rsidRPr="002F6495">
        <w:rPr>
          <w:rFonts w:cs="Times New Roman"/>
          <w:szCs w:val="24"/>
        </w:rPr>
        <w:t xml:space="preserve"> </w:t>
      </w:r>
      <w:r w:rsidRPr="002F6495">
        <w:rPr>
          <w:rFonts w:cs="Times New Roman"/>
          <w:spacing w:val="-1"/>
          <w:szCs w:val="24"/>
        </w:rPr>
        <w:t>м</w:t>
      </w:r>
      <w:r w:rsidRPr="002F6495">
        <w:rPr>
          <w:rFonts w:cs="Times New Roman"/>
          <w:szCs w:val="24"/>
        </w:rPr>
        <w:t>ожно то</w:t>
      </w:r>
      <w:r w:rsidRPr="002F6495">
        <w:rPr>
          <w:rFonts w:cs="Times New Roman"/>
          <w:spacing w:val="-2"/>
          <w:szCs w:val="24"/>
        </w:rPr>
        <w:t>ль</w:t>
      </w:r>
      <w:r w:rsidRPr="002F6495">
        <w:rPr>
          <w:rFonts w:cs="Times New Roman"/>
          <w:szCs w:val="24"/>
        </w:rPr>
        <w:t xml:space="preserve">ко то, </w:t>
      </w:r>
      <w:r w:rsidRPr="002F6495">
        <w:rPr>
          <w:rFonts w:cs="Times New Roman"/>
          <w:spacing w:val="-1"/>
          <w:szCs w:val="24"/>
        </w:rPr>
        <w:t>че</w:t>
      </w:r>
      <w:r w:rsidRPr="002F6495">
        <w:rPr>
          <w:rFonts w:cs="Times New Roman"/>
          <w:spacing w:val="1"/>
          <w:szCs w:val="24"/>
        </w:rPr>
        <w:t>м</w:t>
      </w:r>
      <w:r w:rsidRPr="002F6495">
        <w:rPr>
          <w:rFonts w:cs="Times New Roman"/>
          <w:szCs w:val="24"/>
        </w:rPr>
        <w:t>у</w:t>
      </w:r>
      <w:r w:rsidR="00326F9C"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т.</w:t>
      </w:r>
    </w:p>
    <w:p w:rsidR="00090849" w:rsidRPr="002F6495" w:rsidRDefault="00090849" w:rsidP="00F20043">
      <w:pPr>
        <w:spacing w:after="0" w:line="240" w:lineRule="auto"/>
        <w:jc w:val="both"/>
        <w:rPr>
          <w:rFonts w:cs="Times New Roman"/>
          <w:szCs w:val="24"/>
        </w:rPr>
      </w:pPr>
      <w:r w:rsidRPr="002F6495">
        <w:rPr>
          <w:rFonts w:cs="Times New Roman"/>
          <w:szCs w:val="24"/>
        </w:rPr>
        <w:t>Критер</w:t>
      </w:r>
      <w:r w:rsidRPr="002F6495">
        <w:rPr>
          <w:rFonts w:cs="Times New Roman"/>
          <w:spacing w:val="-2"/>
          <w:szCs w:val="24"/>
        </w:rPr>
        <w:t>и</w:t>
      </w:r>
      <w:r w:rsidRPr="002F6495">
        <w:rPr>
          <w:rFonts w:cs="Times New Roman"/>
          <w:szCs w:val="24"/>
        </w:rPr>
        <w:t>и</w:t>
      </w:r>
      <w:r w:rsidR="00326F9C" w:rsidRPr="002F6495">
        <w:rPr>
          <w:rFonts w:cs="Times New Roman"/>
          <w:szCs w:val="24"/>
        </w:rPr>
        <w:t xml:space="preserve"> </w:t>
      </w:r>
      <w:r w:rsidRPr="002F6495">
        <w:rPr>
          <w:rFonts w:cs="Times New Roman"/>
          <w:spacing w:val="-3"/>
          <w:szCs w:val="24"/>
        </w:rPr>
        <w:t>о</w:t>
      </w:r>
      <w:r w:rsidRPr="002F6495">
        <w:rPr>
          <w:rFonts w:cs="Times New Roman"/>
          <w:szCs w:val="24"/>
        </w:rPr>
        <w:t>ц</w:t>
      </w:r>
      <w:r w:rsidRPr="002F6495">
        <w:rPr>
          <w:rFonts w:cs="Times New Roman"/>
          <w:spacing w:val="-1"/>
          <w:szCs w:val="24"/>
        </w:rPr>
        <w:t>е</w:t>
      </w:r>
      <w:r w:rsidRPr="002F6495">
        <w:rPr>
          <w:rFonts w:cs="Times New Roman"/>
          <w:szCs w:val="24"/>
        </w:rPr>
        <w:t>нив</w:t>
      </w:r>
      <w:r w:rsidRPr="002F6495">
        <w:rPr>
          <w:rFonts w:cs="Times New Roman"/>
          <w:spacing w:val="-2"/>
          <w:szCs w:val="24"/>
        </w:rPr>
        <w:t>ан</w:t>
      </w:r>
      <w:r w:rsidRPr="002F6495">
        <w:rPr>
          <w:rFonts w:cs="Times New Roman"/>
          <w:szCs w:val="24"/>
        </w:rPr>
        <w:t>ия</w:t>
      </w:r>
      <w:r w:rsidR="00326F9C" w:rsidRPr="002F6495">
        <w:rPr>
          <w:rFonts w:cs="Times New Roman"/>
          <w:szCs w:val="24"/>
        </w:rPr>
        <w:t xml:space="preserve"> </w:t>
      </w:r>
      <w:r w:rsidRPr="002F6495">
        <w:rPr>
          <w:rFonts w:cs="Times New Roman"/>
          <w:szCs w:val="24"/>
        </w:rPr>
        <w:t>и</w:t>
      </w:r>
      <w:r w:rsidR="00326F9C" w:rsidRPr="002F6495">
        <w:rPr>
          <w:rFonts w:cs="Times New Roman"/>
          <w:szCs w:val="24"/>
        </w:rPr>
        <w:t xml:space="preserve"> </w:t>
      </w:r>
      <w:r w:rsidRPr="002F6495">
        <w:rPr>
          <w:rFonts w:cs="Times New Roman"/>
          <w:spacing w:val="-1"/>
          <w:szCs w:val="24"/>
        </w:rPr>
        <w:t>а</w:t>
      </w:r>
      <w:r w:rsidRPr="002F6495">
        <w:rPr>
          <w:rFonts w:cs="Times New Roman"/>
          <w:szCs w:val="24"/>
        </w:rPr>
        <w:t>лгор</w:t>
      </w:r>
      <w:r w:rsidRPr="002F6495">
        <w:rPr>
          <w:rFonts w:cs="Times New Roman"/>
          <w:spacing w:val="1"/>
          <w:szCs w:val="24"/>
        </w:rPr>
        <w:t>и</w:t>
      </w:r>
      <w:r w:rsidRPr="002F6495">
        <w:rPr>
          <w:rFonts w:cs="Times New Roman"/>
          <w:szCs w:val="24"/>
        </w:rPr>
        <w:t>тм</w:t>
      </w:r>
      <w:r w:rsidR="00326F9C" w:rsidRPr="002F6495">
        <w:rPr>
          <w:rFonts w:cs="Times New Roman"/>
          <w:szCs w:val="24"/>
        </w:rPr>
        <w:t xml:space="preserve"> </w:t>
      </w:r>
      <w:r w:rsidRPr="002F6495">
        <w:rPr>
          <w:rFonts w:cs="Times New Roman"/>
          <w:szCs w:val="24"/>
        </w:rPr>
        <w:t>в</w:t>
      </w:r>
      <w:r w:rsidRPr="002F6495">
        <w:rPr>
          <w:rFonts w:cs="Times New Roman"/>
          <w:spacing w:val="-1"/>
          <w:szCs w:val="24"/>
        </w:rPr>
        <w:t>ыс</w:t>
      </w:r>
      <w:r w:rsidRPr="002F6495">
        <w:rPr>
          <w:rFonts w:cs="Times New Roman"/>
          <w:szCs w:val="24"/>
        </w:rPr>
        <w:t>та</w:t>
      </w:r>
      <w:r w:rsidRPr="002F6495">
        <w:rPr>
          <w:rFonts w:cs="Times New Roman"/>
          <w:spacing w:val="-1"/>
          <w:szCs w:val="24"/>
        </w:rPr>
        <w:t>в</w:t>
      </w:r>
      <w:r w:rsidRPr="002F6495">
        <w:rPr>
          <w:rFonts w:cs="Times New Roman"/>
          <w:szCs w:val="24"/>
        </w:rPr>
        <w:t>л</w:t>
      </w:r>
      <w:r w:rsidRPr="002F6495">
        <w:rPr>
          <w:rFonts w:cs="Times New Roman"/>
          <w:spacing w:val="-1"/>
          <w:szCs w:val="24"/>
        </w:rPr>
        <w:t>е</w:t>
      </w:r>
      <w:r w:rsidRPr="002F6495">
        <w:rPr>
          <w:rFonts w:cs="Times New Roman"/>
          <w:szCs w:val="24"/>
        </w:rPr>
        <w:t>ния</w:t>
      </w:r>
      <w:r w:rsidR="00326F9C" w:rsidRPr="002F6495">
        <w:rPr>
          <w:rFonts w:cs="Times New Roman"/>
          <w:szCs w:val="24"/>
        </w:rPr>
        <w:t xml:space="preserve"> </w:t>
      </w:r>
      <w:r w:rsidRPr="002F6495">
        <w:rPr>
          <w:rFonts w:cs="Times New Roman"/>
          <w:szCs w:val="24"/>
        </w:rPr>
        <w:t>отм</w:t>
      </w:r>
      <w:r w:rsidRPr="002F6495">
        <w:rPr>
          <w:rFonts w:cs="Times New Roman"/>
          <w:spacing w:val="-1"/>
          <w:szCs w:val="24"/>
        </w:rPr>
        <w:t>е</w:t>
      </w:r>
      <w:r w:rsidRPr="002F6495">
        <w:rPr>
          <w:rFonts w:cs="Times New Roman"/>
          <w:szCs w:val="24"/>
        </w:rPr>
        <w:t>т</w:t>
      </w:r>
      <w:r w:rsidRPr="002F6495">
        <w:rPr>
          <w:rFonts w:cs="Times New Roman"/>
          <w:spacing w:val="-1"/>
          <w:szCs w:val="24"/>
        </w:rPr>
        <w:t>к</w:t>
      </w:r>
      <w:r w:rsidRPr="002F6495">
        <w:rPr>
          <w:rFonts w:cs="Times New Roman"/>
          <w:szCs w:val="24"/>
        </w:rPr>
        <w:t>и</w:t>
      </w:r>
      <w:r w:rsidR="00326F9C" w:rsidRPr="002F6495">
        <w:rPr>
          <w:rFonts w:cs="Times New Roman"/>
          <w:szCs w:val="24"/>
        </w:rPr>
        <w:t xml:space="preserve"> </w:t>
      </w:r>
      <w:r w:rsidRPr="002F6495">
        <w:rPr>
          <w:rFonts w:cs="Times New Roman"/>
          <w:szCs w:val="24"/>
        </w:rPr>
        <w:t>з</w:t>
      </w:r>
      <w:r w:rsidRPr="002F6495">
        <w:rPr>
          <w:rFonts w:cs="Times New Roman"/>
          <w:spacing w:val="-1"/>
          <w:szCs w:val="24"/>
        </w:rPr>
        <w:t>а</w:t>
      </w:r>
      <w:r w:rsidRPr="002F6495">
        <w:rPr>
          <w:rFonts w:cs="Times New Roman"/>
          <w:szCs w:val="24"/>
        </w:rPr>
        <w:t>р</w:t>
      </w:r>
      <w:r w:rsidRPr="002F6495">
        <w:rPr>
          <w:rFonts w:cs="Times New Roman"/>
          <w:spacing w:val="-1"/>
          <w:szCs w:val="24"/>
        </w:rPr>
        <w:t>а</w:t>
      </w:r>
      <w:r w:rsidRPr="002F6495">
        <w:rPr>
          <w:rFonts w:cs="Times New Roman"/>
          <w:szCs w:val="24"/>
        </w:rPr>
        <w:t>н</w:t>
      </w:r>
      <w:r w:rsidRPr="002F6495">
        <w:rPr>
          <w:rFonts w:cs="Times New Roman"/>
          <w:spacing w:val="-1"/>
          <w:szCs w:val="24"/>
        </w:rPr>
        <w:t>е</w:t>
      </w:r>
      <w:r w:rsidRPr="002F6495">
        <w:rPr>
          <w:rFonts w:cs="Times New Roman"/>
          <w:szCs w:val="24"/>
        </w:rPr>
        <w:t>е</w:t>
      </w:r>
      <w:r w:rsidR="00326F9C" w:rsidRPr="002F6495">
        <w:rPr>
          <w:rFonts w:cs="Times New Roman"/>
          <w:szCs w:val="24"/>
        </w:rPr>
        <w:t xml:space="preserve"> </w:t>
      </w:r>
      <w:r w:rsidRPr="002F6495">
        <w:rPr>
          <w:rFonts w:cs="Times New Roman"/>
          <w:szCs w:val="24"/>
        </w:rPr>
        <w:t>и</w:t>
      </w:r>
      <w:r w:rsidRPr="002F6495">
        <w:rPr>
          <w:rFonts w:cs="Times New Roman"/>
          <w:spacing w:val="-2"/>
          <w:szCs w:val="24"/>
        </w:rPr>
        <w:t>з</w:t>
      </w:r>
      <w:r w:rsidRPr="002F6495">
        <w:rPr>
          <w:rFonts w:cs="Times New Roman"/>
          <w:szCs w:val="24"/>
        </w:rPr>
        <w:t>в</w:t>
      </w:r>
      <w:r w:rsidRPr="002F6495">
        <w:rPr>
          <w:rFonts w:cs="Times New Roman"/>
          <w:spacing w:val="-2"/>
          <w:szCs w:val="24"/>
        </w:rPr>
        <w:t>е</w:t>
      </w:r>
      <w:r w:rsidRPr="002F6495">
        <w:rPr>
          <w:rFonts w:cs="Times New Roman"/>
          <w:spacing w:val="-1"/>
          <w:szCs w:val="24"/>
        </w:rPr>
        <w:t>с</w:t>
      </w:r>
      <w:r w:rsidRPr="002F6495">
        <w:rPr>
          <w:rFonts w:cs="Times New Roman"/>
          <w:szCs w:val="24"/>
        </w:rPr>
        <w:t>т</w:t>
      </w:r>
      <w:r w:rsidRPr="002F6495">
        <w:rPr>
          <w:rFonts w:cs="Times New Roman"/>
          <w:spacing w:val="1"/>
          <w:szCs w:val="24"/>
        </w:rPr>
        <w:t>н</w:t>
      </w:r>
      <w:r w:rsidR="00326F9C" w:rsidRPr="002F6495">
        <w:rPr>
          <w:rFonts w:cs="Times New Roman"/>
          <w:szCs w:val="24"/>
        </w:rPr>
        <w:t xml:space="preserve">ы </w:t>
      </w:r>
      <w:r w:rsidRPr="002F6495">
        <w:rPr>
          <w:rFonts w:cs="Times New Roman"/>
          <w:szCs w:val="24"/>
        </w:rPr>
        <w:t>п</w:t>
      </w:r>
      <w:r w:rsidRPr="002F6495">
        <w:rPr>
          <w:rFonts w:cs="Times New Roman"/>
          <w:spacing w:val="-1"/>
          <w:szCs w:val="24"/>
        </w:rPr>
        <w:t>е</w:t>
      </w:r>
      <w:r w:rsidRPr="002F6495">
        <w:rPr>
          <w:rFonts w:cs="Times New Roman"/>
          <w:szCs w:val="24"/>
        </w:rPr>
        <w:t>д</w:t>
      </w:r>
      <w:r w:rsidRPr="002F6495">
        <w:rPr>
          <w:rFonts w:cs="Times New Roman"/>
          <w:spacing w:val="-1"/>
          <w:szCs w:val="24"/>
        </w:rPr>
        <w:t>а</w:t>
      </w:r>
      <w:r w:rsidRPr="002F6495">
        <w:rPr>
          <w:rFonts w:cs="Times New Roman"/>
          <w:szCs w:val="24"/>
        </w:rPr>
        <w:t>гог</w:t>
      </w:r>
      <w:r w:rsidRPr="002F6495">
        <w:rPr>
          <w:rFonts w:cs="Times New Roman"/>
          <w:spacing w:val="-1"/>
          <w:szCs w:val="24"/>
        </w:rPr>
        <w:t>ам</w:t>
      </w:r>
      <w:r w:rsidRPr="002F6495">
        <w:rPr>
          <w:rFonts w:cs="Times New Roman"/>
          <w:szCs w:val="24"/>
        </w:rPr>
        <w:t>,</w:t>
      </w:r>
      <w:r w:rsidR="00AF220D" w:rsidRPr="002F6495">
        <w:rPr>
          <w:rFonts w:cs="Times New Roman"/>
          <w:szCs w:val="24"/>
        </w:rPr>
        <w:t xml:space="preserve"> </w:t>
      </w:r>
      <w:r w:rsidRPr="002F6495">
        <w:rPr>
          <w:rFonts w:cs="Times New Roman"/>
          <w:szCs w:val="24"/>
        </w:rPr>
        <w:t>и о</w:t>
      </w:r>
      <w:r w:rsidRPr="002F6495">
        <w:rPr>
          <w:rFonts w:cs="Times New Roman"/>
          <w:spacing w:val="2"/>
          <w:szCs w:val="24"/>
        </w:rPr>
        <w:t>б</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ющи</w:t>
      </w:r>
      <w:r w:rsidRPr="002F6495">
        <w:rPr>
          <w:rFonts w:cs="Times New Roman"/>
          <w:spacing w:val="-1"/>
          <w:szCs w:val="24"/>
        </w:rPr>
        <w:t>мс</w:t>
      </w:r>
      <w:r w:rsidRPr="002F6495">
        <w:rPr>
          <w:rFonts w:cs="Times New Roman"/>
          <w:szCs w:val="24"/>
        </w:rPr>
        <w:t xml:space="preserve">я. Они </w:t>
      </w:r>
      <w:r w:rsidRPr="002F6495">
        <w:rPr>
          <w:rFonts w:cs="Times New Roman"/>
          <w:spacing w:val="-1"/>
          <w:szCs w:val="24"/>
        </w:rPr>
        <w:t>м</w:t>
      </w:r>
      <w:r w:rsidRPr="002F6495">
        <w:rPr>
          <w:rFonts w:cs="Times New Roman"/>
          <w:szCs w:val="24"/>
        </w:rPr>
        <w:t>ог</w:t>
      </w:r>
      <w:r w:rsidRPr="002F6495">
        <w:rPr>
          <w:rFonts w:cs="Times New Roman"/>
          <w:spacing w:val="-5"/>
          <w:szCs w:val="24"/>
        </w:rPr>
        <w:t>у</w:t>
      </w:r>
      <w:r w:rsidRPr="002F6495">
        <w:rPr>
          <w:rFonts w:cs="Times New Roman"/>
          <w:szCs w:val="24"/>
        </w:rPr>
        <w:t>т</w:t>
      </w:r>
      <w:r w:rsidR="00326F9C"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pacing w:val="2"/>
          <w:szCs w:val="24"/>
        </w:rPr>
        <w:t>р</w:t>
      </w:r>
      <w:r w:rsidRPr="002F6495">
        <w:rPr>
          <w:rFonts w:cs="Times New Roman"/>
          <w:spacing w:val="-1"/>
          <w:szCs w:val="24"/>
        </w:rPr>
        <w:t>а</w:t>
      </w:r>
      <w:r w:rsidRPr="002F6495">
        <w:rPr>
          <w:rFonts w:cs="Times New Roman"/>
          <w:szCs w:val="24"/>
        </w:rPr>
        <w:t>б</w:t>
      </w:r>
      <w:r w:rsidRPr="002F6495">
        <w:rPr>
          <w:rFonts w:cs="Times New Roman"/>
          <w:spacing w:val="-1"/>
          <w:szCs w:val="24"/>
        </w:rPr>
        <w:t>а</w:t>
      </w:r>
      <w:r w:rsidRPr="002F6495">
        <w:rPr>
          <w:rFonts w:cs="Times New Roman"/>
          <w:szCs w:val="24"/>
        </w:rPr>
        <w:t>тыв</w:t>
      </w:r>
      <w:r w:rsidRPr="002F6495">
        <w:rPr>
          <w:rFonts w:cs="Times New Roman"/>
          <w:spacing w:val="-2"/>
          <w:szCs w:val="24"/>
        </w:rPr>
        <w:t>а</w:t>
      </w:r>
      <w:r w:rsidRPr="002F6495">
        <w:rPr>
          <w:rFonts w:cs="Times New Roman"/>
          <w:szCs w:val="24"/>
        </w:rPr>
        <w:t>т</w:t>
      </w:r>
      <w:r w:rsidRPr="002F6495">
        <w:rPr>
          <w:rFonts w:cs="Times New Roman"/>
          <w:spacing w:val="1"/>
          <w:szCs w:val="24"/>
        </w:rPr>
        <w:t>ь</w:t>
      </w:r>
      <w:r w:rsidRPr="002F6495">
        <w:rPr>
          <w:rFonts w:cs="Times New Roman"/>
          <w:spacing w:val="-1"/>
          <w:szCs w:val="24"/>
        </w:rPr>
        <w:t>с</w:t>
      </w:r>
      <w:r w:rsidRPr="002F6495">
        <w:rPr>
          <w:rFonts w:cs="Times New Roman"/>
          <w:szCs w:val="24"/>
        </w:rPr>
        <w:t>я и</w:t>
      </w:r>
      <w:r w:rsidRPr="002F6495">
        <w:rPr>
          <w:rFonts w:cs="Times New Roman"/>
          <w:spacing w:val="-1"/>
          <w:szCs w:val="24"/>
        </w:rPr>
        <w:t>м</w:t>
      </w:r>
      <w:r w:rsidRPr="002F6495">
        <w:rPr>
          <w:rFonts w:cs="Times New Roman"/>
          <w:szCs w:val="24"/>
        </w:rPr>
        <w:t xml:space="preserve">и </w:t>
      </w:r>
      <w:r w:rsidRPr="002F6495">
        <w:rPr>
          <w:rFonts w:cs="Times New Roman"/>
          <w:spacing w:val="-1"/>
          <w:szCs w:val="24"/>
        </w:rPr>
        <w:t>с</w:t>
      </w:r>
      <w:r w:rsidRPr="002F6495">
        <w:rPr>
          <w:rFonts w:cs="Times New Roman"/>
          <w:szCs w:val="24"/>
        </w:rPr>
        <w:t>о</w:t>
      </w:r>
      <w:r w:rsidRPr="002F6495">
        <w:rPr>
          <w:rFonts w:cs="Times New Roman"/>
          <w:spacing w:val="3"/>
          <w:szCs w:val="24"/>
        </w:rPr>
        <w:t>в</w:t>
      </w:r>
      <w:r w:rsidRPr="002F6495">
        <w:rPr>
          <w:rFonts w:cs="Times New Roman"/>
          <w:spacing w:val="-1"/>
          <w:szCs w:val="24"/>
        </w:rPr>
        <w:t>м</w:t>
      </w:r>
      <w:r w:rsidRPr="002F6495">
        <w:rPr>
          <w:rFonts w:cs="Times New Roman"/>
          <w:spacing w:val="1"/>
          <w:szCs w:val="24"/>
        </w:rPr>
        <w:t>е</w:t>
      </w:r>
      <w:r w:rsidRPr="002F6495">
        <w:rPr>
          <w:rFonts w:cs="Times New Roman"/>
          <w:spacing w:val="-1"/>
          <w:szCs w:val="24"/>
        </w:rPr>
        <w:t>с</w:t>
      </w:r>
      <w:r w:rsidRPr="002F6495">
        <w:rPr>
          <w:rFonts w:cs="Times New Roman"/>
          <w:szCs w:val="24"/>
        </w:rPr>
        <w:t>т</w:t>
      </w:r>
      <w:r w:rsidRPr="002F6495">
        <w:rPr>
          <w:rFonts w:cs="Times New Roman"/>
          <w:spacing w:val="1"/>
          <w:szCs w:val="24"/>
        </w:rPr>
        <w:t>н</w:t>
      </w:r>
      <w:r w:rsidRPr="002F6495">
        <w:rPr>
          <w:rFonts w:cs="Times New Roman"/>
          <w:szCs w:val="24"/>
        </w:rPr>
        <w:t>о.</w:t>
      </w:r>
    </w:p>
    <w:p w:rsidR="00090849" w:rsidRPr="002F6495" w:rsidRDefault="00090849" w:rsidP="00F20043">
      <w:pPr>
        <w:spacing w:after="0" w:line="240" w:lineRule="auto"/>
        <w:jc w:val="both"/>
        <w:rPr>
          <w:rFonts w:cs="Times New Roman"/>
          <w:szCs w:val="24"/>
        </w:rPr>
      </w:pPr>
      <w:r w:rsidRPr="002F6495">
        <w:rPr>
          <w:rFonts w:cs="Times New Roman"/>
          <w:szCs w:val="24"/>
        </w:rPr>
        <w:t>Си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а</w:t>
      </w:r>
      <w:r w:rsidR="00326F9C"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нив</w:t>
      </w:r>
      <w:r w:rsidRPr="002F6495">
        <w:rPr>
          <w:rFonts w:cs="Times New Roman"/>
          <w:spacing w:val="-2"/>
          <w:szCs w:val="24"/>
        </w:rPr>
        <w:t>а</w:t>
      </w:r>
      <w:r w:rsidRPr="002F6495">
        <w:rPr>
          <w:rFonts w:cs="Times New Roman"/>
          <w:szCs w:val="24"/>
        </w:rPr>
        <w:t>ния</w:t>
      </w:r>
      <w:r w:rsidR="00326F9C" w:rsidRPr="002F6495">
        <w:rPr>
          <w:rFonts w:cs="Times New Roman"/>
          <w:szCs w:val="24"/>
        </w:rPr>
        <w:t xml:space="preserve"> </w:t>
      </w:r>
      <w:r w:rsidRPr="002F6495">
        <w:rPr>
          <w:rFonts w:cs="Times New Roman"/>
          <w:szCs w:val="24"/>
        </w:rPr>
        <w:t>в</w:t>
      </w:r>
      <w:r w:rsidRPr="002F6495">
        <w:rPr>
          <w:rFonts w:cs="Times New Roman"/>
          <w:spacing w:val="-1"/>
          <w:szCs w:val="24"/>
        </w:rPr>
        <w:t>ыс</w:t>
      </w:r>
      <w:r w:rsidRPr="002F6495">
        <w:rPr>
          <w:rFonts w:cs="Times New Roman"/>
          <w:szCs w:val="24"/>
        </w:rPr>
        <w:t>траив</w:t>
      </w:r>
      <w:r w:rsidRPr="002F6495">
        <w:rPr>
          <w:rFonts w:cs="Times New Roman"/>
          <w:spacing w:val="-2"/>
          <w:szCs w:val="24"/>
        </w:rPr>
        <w:t>а</w:t>
      </w:r>
      <w:r w:rsidRPr="002F6495">
        <w:rPr>
          <w:rFonts w:cs="Times New Roman"/>
          <w:spacing w:val="-1"/>
          <w:szCs w:val="24"/>
        </w:rPr>
        <w:t>е</w:t>
      </w:r>
      <w:r w:rsidRPr="002F6495">
        <w:rPr>
          <w:rFonts w:cs="Times New Roman"/>
          <w:spacing w:val="2"/>
          <w:szCs w:val="24"/>
        </w:rPr>
        <w:t>т</w:t>
      </w:r>
      <w:r w:rsidRPr="002F6495">
        <w:rPr>
          <w:rFonts w:cs="Times New Roman"/>
          <w:spacing w:val="-1"/>
          <w:szCs w:val="24"/>
        </w:rPr>
        <w:t>с</w:t>
      </w:r>
      <w:r w:rsidRPr="002F6495">
        <w:rPr>
          <w:rFonts w:cs="Times New Roman"/>
          <w:szCs w:val="24"/>
        </w:rPr>
        <w:t>я</w:t>
      </w:r>
      <w:r w:rsidR="00326F9C" w:rsidRPr="002F6495">
        <w:rPr>
          <w:rFonts w:cs="Times New Roman"/>
          <w:szCs w:val="24"/>
        </w:rPr>
        <w:t xml:space="preserve"> </w:t>
      </w:r>
      <w:r w:rsidRPr="002F6495">
        <w:rPr>
          <w:rFonts w:cs="Times New Roman"/>
          <w:szCs w:val="24"/>
        </w:rPr>
        <w:t>так</w:t>
      </w:r>
      <w:r w:rsidRPr="002F6495">
        <w:rPr>
          <w:rFonts w:cs="Times New Roman"/>
          <w:spacing w:val="1"/>
          <w:szCs w:val="24"/>
        </w:rPr>
        <w:t>и</w:t>
      </w:r>
      <w:r w:rsidRPr="002F6495">
        <w:rPr>
          <w:rFonts w:cs="Times New Roman"/>
          <w:szCs w:val="24"/>
        </w:rPr>
        <w:t>м</w:t>
      </w:r>
      <w:r w:rsidR="00326F9C"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w:t>
      </w:r>
      <w:r w:rsidRPr="002F6495">
        <w:rPr>
          <w:rFonts w:cs="Times New Roman"/>
          <w:spacing w:val="-1"/>
          <w:szCs w:val="24"/>
        </w:rPr>
        <w:t>м</w:t>
      </w:r>
      <w:r w:rsidRPr="002F6495">
        <w:rPr>
          <w:rFonts w:cs="Times New Roman"/>
          <w:szCs w:val="24"/>
        </w:rPr>
        <w:t>,</w:t>
      </w:r>
      <w:r w:rsidR="00326F9C" w:rsidRPr="002F6495">
        <w:rPr>
          <w:rFonts w:cs="Times New Roman"/>
          <w:szCs w:val="24"/>
        </w:rPr>
        <w:t xml:space="preserve"> </w:t>
      </w:r>
      <w:r w:rsidRPr="002F6495">
        <w:rPr>
          <w:rFonts w:cs="Times New Roman"/>
          <w:spacing w:val="-1"/>
          <w:szCs w:val="24"/>
        </w:rPr>
        <w:t>ч</w:t>
      </w:r>
      <w:r w:rsidRPr="002F6495">
        <w:rPr>
          <w:rFonts w:cs="Times New Roman"/>
          <w:szCs w:val="24"/>
        </w:rPr>
        <w:t>тобы</w:t>
      </w:r>
      <w:r w:rsidR="00326F9C" w:rsidRPr="002F6495">
        <w:rPr>
          <w:rFonts w:cs="Times New Roman"/>
          <w:szCs w:val="24"/>
        </w:rPr>
        <w:t xml:space="preserve"> </w:t>
      </w:r>
      <w:r w:rsidRPr="002F6495">
        <w:rPr>
          <w:rFonts w:cs="Times New Roman"/>
          <w:szCs w:val="24"/>
        </w:rPr>
        <w:t>о</w:t>
      </w:r>
      <w:r w:rsidRPr="002F6495">
        <w:rPr>
          <w:rFonts w:cs="Times New Roman"/>
          <w:spacing w:val="4"/>
          <w:szCs w:val="24"/>
        </w:rPr>
        <w:t>б</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ющи</w:t>
      </w:r>
      <w:r w:rsidRPr="002F6495">
        <w:rPr>
          <w:rFonts w:cs="Times New Roman"/>
          <w:spacing w:val="-1"/>
          <w:szCs w:val="24"/>
        </w:rPr>
        <w:t>ес</w:t>
      </w:r>
      <w:r w:rsidRPr="002F6495">
        <w:rPr>
          <w:rFonts w:cs="Times New Roman"/>
          <w:szCs w:val="24"/>
        </w:rPr>
        <w:t>я</w:t>
      </w:r>
      <w:r w:rsidR="00326F9C" w:rsidRPr="002F6495">
        <w:rPr>
          <w:rFonts w:cs="Times New Roman"/>
          <w:szCs w:val="24"/>
        </w:rPr>
        <w:t xml:space="preserve"> </w:t>
      </w:r>
      <w:r w:rsidRPr="002F6495">
        <w:rPr>
          <w:rFonts w:cs="Times New Roman"/>
          <w:szCs w:val="24"/>
        </w:rPr>
        <w:t>вклю</w:t>
      </w:r>
      <w:r w:rsidRPr="002F6495">
        <w:rPr>
          <w:rFonts w:cs="Times New Roman"/>
          <w:spacing w:val="-1"/>
          <w:szCs w:val="24"/>
        </w:rPr>
        <w:t>ча</w:t>
      </w:r>
      <w:r w:rsidRPr="002F6495">
        <w:rPr>
          <w:rFonts w:cs="Times New Roman"/>
          <w:szCs w:val="24"/>
        </w:rPr>
        <w:t>л</w:t>
      </w:r>
      <w:r w:rsidRPr="002F6495">
        <w:rPr>
          <w:rFonts w:cs="Times New Roman"/>
          <w:spacing w:val="1"/>
          <w:szCs w:val="24"/>
        </w:rPr>
        <w:t>и</w:t>
      </w:r>
      <w:r w:rsidRPr="002F6495">
        <w:rPr>
          <w:rFonts w:cs="Times New Roman"/>
          <w:spacing w:val="-1"/>
          <w:szCs w:val="24"/>
        </w:rPr>
        <w:t>с</w:t>
      </w:r>
      <w:r w:rsidRPr="002F6495">
        <w:rPr>
          <w:rFonts w:cs="Times New Roman"/>
          <w:szCs w:val="24"/>
        </w:rPr>
        <w:t>ь</w:t>
      </w:r>
      <w:r w:rsidR="00326F9C" w:rsidRPr="002F6495">
        <w:rPr>
          <w:rFonts w:cs="Times New Roman"/>
          <w:szCs w:val="24"/>
        </w:rPr>
        <w:t xml:space="preserve"> </w:t>
      </w:r>
      <w:r w:rsidRPr="002F6495">
        <w:rPr>
          <w:rFonts w:cs="Times New Roman"/>
          <w:szCs w:val="24"/>
        </w:rPr>
        <w:t>в контро</w:t>
      </w:r>
      <w:r w:rsidRPr="002F6495">
        <w:rPr>
          <w:rFonts w:cs="Times New Roman"/>
          <w:spacing w:val="-2"/>
          <w:szCs w:val="24"/>
        </w:rPr>
        <w:t>л</w:t>
      </w:r>
      <w:r w:rsidRPr="002F6495">
        <w:rPr>
          <w:rFonts w:cs="Times New Roman"/>
          <w:szCs w:val="24"/>
        </w:rPr>
        <w:t>ьно</w:t>
      </w:r>
      <w:r w:rsidRPr="002F6495">
        <w:rPr>
          <w:rFonts w:cs="Times New Roman"/>
          <w:spacing w:val="-1"/>
          <w:szCs w:val="24"/>
        </w:rPr>
        <w:t>-</w:t>
      </w:r>
      <w:r w:rsidRPr="002F6495">
        <w:rPr>
          <w:rFonts w:cs="Times New Roman"/>
          <w:szCs w:val="24"/>
        </w:rPr>
        <w:t>оц</w:t>
      </w:r>
      <w:r w:rsidRPr="002F6495">
        <w:rPr>
          <w:rFonts w:cs="Times New Roman"/>
          <w:spacing w:val="-1"/>
          <w:szCs w:val="24"/>
        </w:rPr>
        <w:t>е</w:t>
      </w:r>
      <w:r w:rsidRPr="002F6495">
        <w:rPr>
          <w:rFonts w:cs="Times New Roman"/>
          <w:szCs w:val="24"/>
        </w:rPr>
        <w:t>но</w:t>
      </w:r>
      <w:r w:rsidRPr="002F6495">
        <w:rPr>
          <w:rFonts w:cs="Times New Roman"/>
          <w:spacing w:val="-4"/>
          <w:szCs w:val="24"/>
        </w:rPr>
        <w:t>ч</w:t>
      </w:r>
      <w:r w:rsidRPr="002F6495">
        <w:rPr>
          <w:rFonts w:cs="Times New Roman"/>
          <w:spacing w:val="3"/>
          <w:szCs w:val="24"/>
        </w:rPr>
        <w:t>н</w:t>
      </w:r>
      <w:r w:rsidRPr="002F6495">
        <w:rPr>
          <w:rFonts w:cs="Times New Roman"/>
          <w:spacing w:val="-8"/>
          <w:szCs w:val="24"/>
        </w:rPr>
        <w:t>у</w:t>
      </w:r>
      <w:r w:rsidRPr="002F6495">
        <w:rPr>
          <w:rFonts w:cs="Times New Roman"/>
          <w:szCs w:val="24"/>
        </w:rPr>
        <w:t>ю</w:t>
      </w:r>
      <w:r w:rsidR="00326F9C"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ятельн</w:t>
      </w:r>
      <w:r w:rsidRPr="002F6495">
        <w:rPr>
          <w:rFonts w:cs="Times New Roman"/>
          <w:spacing w:val="4"/>
          <w:szCs w:val="24"/>
        </w:rPr>
        <w:t>о</w:t>
      </w:r>
      <w:r w:rsidRPr="002F6495">
        <w:rPr>
          <w:rFonts w:cs="Times New Roman"/>
          <w:spacing w:val="-1"/>
          <w:szCs w:val="24"/>
        </w:rPr>
        <w:t>с</w:t>
      </w:r>
      <w:r w:rsidRPr="002F6495">
        <w:rPr>
          <w:rFonts w:cs="Times New Roman"/>
          <w:szCs w:val="24"/>
        </w:rPr>
        <w:t>т</w:t>
      </w:r>
      <w:r w:rsidRPr="002F6495">
        <w:rPr>
          <w:rFonts w:cs="Times New Roman"/>
          <w:spacing w:val="1"/>
          <w:szCs w:val="24"/>
        </w:rPr>
        <w:t>ь</w:t>
      </w:r>
      <w:r w:rsidRPr="002F6495">
        <w:rPr>
          <w:rFonts w:cs="Times New Roman"/>
          <w:szCs w:val="24"/>
        </w:rPr>
        <w:t>, приобр</w:t>
      </w:r>
      <w:r w:rsidRPr="002F6495">
        <w:rPr>
          <w:rFonts w:cs="Times New Roman"/>
          <w:spacing w:val="-4"/>
          <w:szCs w:val="24"/>
        </w:rPr>
        <w:t>е</w:t>
      </w:r>
      <w:r w:rsidRPr="002F6495">
        <w:rPr>
          <w:rFonts w:cs="Times New Roman"/>
          <w:spacing w:val="2"/>
          <w:szCs w:val="24"/>
        </w:rPr>
        <w:t>т</w:t>
      </w:r>
      <w:r w:rsidRPr="002F6495">
        <w:rPr>
          <w:rFonts w:cs="Times New Roman"/>
          <w:spacing w:val="-1"/>
          <w:szCs w:val="24"/>
        </w:rPr>
        <w:t>а</w:t>
      </w:r>
      <w:r w:rsidRPr="002F6495">
        <w:rPr>
          <w:rFonts w:cs="Times New Roman"/>
          <w:szCs w:val="24"/>
        </w:rPr>
        <w:t>я н</w:t>
      </w:r>
      <w:r w:rsidRPr="002F6495">
        <w:rPr>
          <w:rFonts w:cs="Times New Roman"/>
          <w:spacing w:val="-1"/>
          <w:szCs w:val="24"/>
        </w:rPr>
        <w:t>а</w:t>
      </w:r>
      <w:r w:rsidRPr="002F6495">
        <w:rPr>
          <w:rFonts w:cs="Times New Roman"/>
          <w:szCs w:val="24"/>
        </w:rPr>
        <w:t>в</w:t>
      </w:r>
      <w:r w:rsidRPr="002F6495">
        <w:rPr>
          <w:rFonts w:cs="Times New Roman"/>
          <w:spacing w:val="-1"/>
          <w:szCs w:val="24"/>
        </w:rPr>
        <w:t>ы</w:t>
      </w:r>
      <w:r w:rsidRPr="002F6495">
        <w:rPr>
          <w:rFonts w:cs="Times New Roman"/>
          <w:szCs w:val="24"/>
        </w:rPr>
        <w:t>ки и п</w:t>
      </w:r>
      <w:r w:rsidRPr="002F6495">
        <w:rPr>
          <w:rFonts w:cs="Times New Roman"/>
          <w:spacing w:val="-3"/>
          <w:szCs w:val="24"/>
        </w:rPr>
        <w:t>р</w:t>
      </w:r>
      <w:r w:rsidRPr="002F6495">
        <w:rPr>
          <w:rFonts w:cs="Times New Roman"/>
          <w:szCs w:val="24"/>
        </w:rPr>
        <w:t>ив</w:t>
      </w:r>
      <w:r w:rsidRPr="002F6495">
        <w:rPr>
          <w:rFonts w:cs="Times New Roman"/>
          <w:spacing w:val="-1"/>
          <w:szCs w:val="24"/>
        </w:rPr>
        <w:t>ыч</w:t>
      </w:r>
      <w:r w:rsidRPr="002F6495">
        <w:rPr>
          <w:rFonts w:cs="Times New Roman"/>
          <w:szCs w:val="24"/>
        </w:rPr>
        <w:t>ку</w:t>
      </w:r>
      <w:r w:rsidR="00326F9C" w:rsidRPr="002F6495">
        <w:rPr>
          <w:rFonts w:cs="Times New Roman"/>
          <w:szCs w:val="24"/>
        </w:rPr>
        <w:t xml:space="preserve"> </w:t>
      </w:r>
      <w:r w:rsidRPr="002F6495">
        <w:rPr>
          <w:rFonts w:cs="Times New Roman"/>
          <w:szCs w:val="24"/>
        </w:rPr>
        <w:t xml:space="preserve">к </w:t>
      </w:r>
      <w:r w:rsidRPr="002F6495">
        <w:rPr>
          <w:rFonts w:cs="Times New Roman"/>
          <w:spacing w:val="1"/>
          <w:szCs w:val="24"/>
        </w:rPr>
        <w:t>с</w:t>
      </w:r>
      <w:r w:rsidRPr="002F6495">
        <w:rPr>
          <w:rFonts w:cs="Times New Roman"/>
          <w:spacing w:val="-1"/>
          <w:szCs w:val="24"/>
        </w:rPr>
        <w:t>ам</w:t>
      </w:r>
      <w:r w:rsidRPr="002F6495">
        <w:rPr>
          <w:rFonts w:cs="Times New Roman"/>
          <w:szCs w:val="24"/>
        </w:rPr>
        <w:t>ооц</w:t>
      </w:r>
      <w:r w:rsidRPr="002F6495">
        <w:rPr>
          <w:rFonts w:cs="Times New Roman"/>
          <w:spacing w:val="-1"/>
          <w:szCs w:val="24"/>
        </w:rPr>
        <w:t>е</w:t>
      </w:r>
      <w:r w:rsidRPr="002F6495">
        <w:rPr>
          <w:rFonts w:cs="Times New Roman"/>
          <w:szCs w:val="24"/>
        </w:rPr>
        <w:t>н</w:t>
      </w:r>
      <w:r w:rsidRPr="002F6495">
        <w:rPr>
          <w:rFonts w:cs="Times New Roman"/>
          <w:spacing w:val="-4"/>
          <w:szCs w:val="24"/>
        </w:rPr>
        <w:t>к</w:t>
      </w:r>
      <w:r w:rsidRPr="002F6495">
        <w:rPr>
          <w:rFonts w:cs="Times New Roman"/>
          <w:spacing w:val="-1"/>
          <w:szCs w:val="24"/>
        </w:rPr>
        <w:t>е</w:t>
      </w:r>
      <w:r w:rsidRPr="002F6495">
        <w:rPr>
          <w:rFonts w:cs="Times New Roman"/>
          <w:szCs w:val="24"/>
        </w:rPr>
        <w:t>.</w:t>
      </w:r>
    </w:p>
    <w:p w:rsidR="00090849" w:rsidRPr="002F6495" w:rsidRDefault="00090849" w:rsidP="002C383B">
      <w:pPr>
        <w:spacing w:line="240" w:lineRule="auto"/>
        <w:rPr>
          <w:rFonts w:cs="Times New Roman"/>
          <w:szCs w:val="24"/>
        </w:rPr>
      </w:pPr>
    </w:p>
    <w:p w:rsidR="004E6991" w:rsidRPr="002F6495" w:rsidRDefault="004E6991" w:rsidP="002C383B">
      <w:pPr>
        <w:spacing w:after="0" w:line="240" w:lineRule="auto"/>
        <w:ind w:firstLine="0"/>
        <w:rPr>
          <w:rFonts w:eastAsia="Times New Roman" w:cs="Times New Roman"/>
          <w:b/>
          <w:szCs w:val="24"/>
        </w:rPr>
      </w:pPr>
      <w:r w:rsidRPr="002F6495">
        <w:rPr>
          <w:rFonts w:eastAsia="Times New Roman" w:cs="Times New Roman"/>
          <w:b/>
          <w:szCs w:val="24"/>
        </w:rPr>
        <w:t xml:space="preserve">                                                                 Критерии оценки</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191"/>
      </w:tblGrid>
      <w:tr w:rsidR="00326F9C" w:rsidRPr="002F6495" w:rsidTr="00437FD3">
        <w:trPr>
          <w:trHeight w:val="367"/>
        </w:trPr>
        <w:tc>
          <w:tcPr>
            <w:tcW w:w="3227" w:type="dxa"/>
            <w:shd w:val="clear" w:color="auto" w:fill="auto"/>
          </w:tcPr>
          <w:p w:rsidR="00326F9C" w:rsidRPr="002F6495" w:rsidRDefault="00326F9C" w:rsidP="002C383B">
            <w:pPr>
              <w:spacing w:after="0" w:line="240" w:lineRule="auto"/>
              <w:ind w:firstLine="0"/>
              <w:rPr>
                <w:rFonts w:eastAsia="Calibri" w:cs="Times New Roman"/>
                <w:spacing w:val="-2"/>
                <w:szCs w:val="24"/>
              </w:rPr>
            </w:pPr>
            <w:r w:rsidRPr="002F6495">
              <w:rPr>
                <w:rFonts w:eastAsia="Calibri" w:cs="Times New Roman"/>
                <w:szCs w:val="24"/>
              </w:rPr>
              <w:t>Качественная оценка</w:t>
            </w:r>
          </w:p>
        </w:tc>
        <w:tc>
          <w:tcPr>
            <w:tcW w:w="7191" w:type="dxa"/>
            <w:shd w:val="clear" w:color="auto" w:fill="auto"/>
          </w:tcPr>
          <w:p w:rsidR="00326F9C" w:rsidRPr="002F6495" w:rsidRDefault="00326F9C" w:rsidP="002C383B">
            <w:pPr>
              <w:spacing w:after="0" w:line="240" w:lineRule="auto"/>
              <w:ind w:firstLine="0"/>
              <w:rPr>
                <w:rFonts w:eastAsia="Calibri" w:cs="Times New Roman"/>
                <w:spacing w:val="-2"/>
                <w:szCs w:val="24"/>
              </w:rPr>
            </w:pPr>
            <w:r w:rsidRPr="002F6495">
              <w:rPr>
                <w:rFonts w:eastAsia="Calibri" w:cs="Times New Roman"/>
                <w:szCs w:val="24"/>
              </w:rPr>
              <w:t>5-балльная отметка</w:t>
            </w:r>
          </w:p>
        </w:tc>
      </w:tr>
      <w:tr w:rsidR="00326F9C" w:rsidRPr="002F6495" w:rsidTr="00437FD3">
        <w:trPr>
          <w:trHeight w:val="753"/>
        </w:trPr>
        <w:tc>
          <w:tcPr>
            <w:tcW w:w="3227" w:type="dxa"/>
            <w:shd w:val="clear" w:color="auto" w:fill="auto"/>
          </w:tcPr>
          <w:p w:rsidR="00326F9C" w:rsidRPr="002F6495" w:rsidRDefault="00326F9C" w:rsidP="002C383B">
            <w:pPr>
              <w:spacing w:after="0" w:line="240" w:lineRule="auto"/>
              <w:ind w:firstLine="0"/>
              <w:rPr>
                <w:rFonts w:eastAsia="Calibri" w:cs="Times New Roman"/>
                <w:spacing w:val="-2"/>
                <w:szCs w:val="24"/>
              </w:rPr>
            </w:pPr>
            <w:r w:rsidRPr="002F6495">
              <w:rPr>
                <w:rFonts w:eastAsia="Calibri" w:cs="Times New Roman"/>
                <w:szCs w:val="24"/>
              </w:rPr>
              <w:t>Не достигнут даже необходимый уровень</w:t>
            </w:r>
          </w:p>
        </w:tc>
        <w:tc>
          <w:tcPr>
            <w:tcW w:w="7191" w:type="dxa"/>
            <w:shd w:val="clear" w:color="auto" w:fill="auto"/>
          </w:tcPr>
          <w:p w:rsidR="00326F9C" w:rsidRPr="002F6495" w:rsidRDefault="00437FD3" w:rsidP="002C383B">
            <w:pPr>
              <w:spacing w:after="0" w:line="240" w:lineRule="auto"/>
              <w:ind w:firstLine="0"/>
              <w:rPr>
                <w:rFonts w:eastAsia="Calibri" w:cs="Times New Roman"/>
                <w:spacing w:val="-2"/>
                <w:szCs w:val="24"/>
              </w:rPr>
            </w:pPr>
            <w:r w:rsidRPr="002F6495">
              <w:rPr>
                <w:rFonts w:eastAsia="Calibri" w:cs="Times New Roman"/>
                <w:szCs w:val="24"/>
              </w:rPr>
              <w:t xml:space="preserve">2 (неудовлетворительно). </w:t>
            </w:r>
            <w:r w:rsidR="00326F9C" w:rsidRPr="002F6495">
              <w:rPr>
                <w:rFonts w:eastAsia="Calibri" w:cs="Times New Roman"/>
                <w:szCs w:val="24"/>
              </w:rPr>
              <w:t>Возможность исправить</w:t>
            </w:r>
            <w:r w:rsidRPr="002F6495">
              <w:rPr>
                <w:rFonts w:eastAsia="Calibri" w:cs="Times New Roman"/>
                <w:szCs w:val="24"/>
              </w:rPr>
              <w:t>.</w:t>
            </w:r>
          </w:p>
        </w:tc>
      </w:tr>
      <w:tr w:rsidR="00326F9C" w:rsidRPr="002F6495" w:rsidTr="00437FD3">
        <w:trPr>
          <w:trHeight w:val="573"/>
        </w:trPr>
        <w:tc>
          <w:tcPr>
            <w:tcW w:w="3227" w:type="dxa"/>
            <w:shd w:val="clear" w:color="auto" w:fill="auto"/>
          </w:tcPr>
          <w:p w:rsidR="00326F9C" w:rsidRPr="002F6495" w:rsidRDefault="00326F9C" w:rsidP="002C383B">
            <w:pPr>
              <w:spacing w:after="0" w:line="240" w:lineRule="auto"/>
              <w:ind w:firstLine="0"/>
              <w:rPr>
                <w:rFonts w:eastAsia="Calibri" w:cs="Times New Roman"/>
                <w:spacing w:val="-2"/>
                <w:szCs w:val="24"/>
              </w:rPr>
            </w:pPr>
            <w:r w:rsidRPr="002F6495">
              <w:rPr>
                <w:rFonts w:eastAsia="Calibri" w:cs="Times New Roman"/>
                <w:szCs w:val="24"/>
              </w:rPr>
              <w:t>Необходимый уровень</w:t>
            </w:r>
          </w:p>
        </w:tc>
        <w:tc>
          <w:tcPr>
            <w:tcW w:w="7191" w:type="dxa"/>
            <w:shd w:val="clear" w:color="auto" w:fill="auto"/>
          </w:tcPr>
          <w:p w:rsidR="00326F9C" w:rsidRPr="002F6495" w:rsidRDefault="00326F9C" w:rsidP="002C383B">
            <w:pPr>
              <w:spacing w:after="0" w:line="240" w:lineRule="auto"/>
              <w:ind w:firstLine="0"/>
              <w:rPr>
                <w:rFonts w:eastAsia="Calibri" w:cs="Times New Roman"/>
                <w:szCs w:val="24"/>
              </w:rPr>
            </w:pPr>
            <w:r w:rsidRPr="002F6495">
              <w:rPr>
                <w:rFonts w:eastAsia="Calibri" w:cs="Times New Roman"/>
                <w:szCs w:val="24"/>
              </w:rPr>
              <w:t>3 (уд</w:t>
            </w:r>
            <w:r w:rsidR="00437FD3" w:rsidRPr="002F6495">
              <w:rPr>
                <w:rFonts w:eastAsia="Calibri" w:cs="Times New Roman"/>
                <w:szCs w:val="24"/>
              </w:rPr>
              <w:t xml:space="preserve">овлетворительно). </w:t>
            </w:r>
            <w:r w:rsidRPr="002F6495">
              <w:rPr>
                <w:rFonts w:eastAsia="Calibri" w:cs="Times New Roman"/>
                <w:szCs w:val="24"/>
              </w:rPr>
              <w:t>Возможность исправить                                                 4 (хорошо). Право изменить</w:t>
            </w:r>
            <w:r w:rsidR="00437FD3" w:rsidRPr="002F6495">
              <w:rPr>
                <w:rFonts w:eastAsia="Calibri" w:cs="Times New Roman"/>
                <w:szCs w:val="24"/>
              </w:rPr>
              <w:t>.</w:t>
            </w:r>
          </w:p>
        </w:tc>
      </w:tr>
      <w:tr w:rsidR="00326F9C" w:rsidRPr="002F6495" w:rsidTr="00437FD3">
        <w:trPr>
          <w:trHeight w:val="625"/>
        </w:trPr>
        <w:tc>
          <w:tcPr>
            <w:tcW w:w="3227" w:type="dxa"/>
            <w:shd w:val="clear" w:color="auto" w:fill="auto"/>
          </w:tcPr>
          <w:p w:rsidR="00326F9C" w:rsidRPr="002F6495" w:rsidRDefault="00326F9C" w:rsidP="002C383B">
            <w:pPr>
              <w:spacing w:after="0" w:line="240" w:lineRule="auto"/>
              <w:ind w:firstLine="0"/>
              <w:rPr>
                <w:rFonts w:eastAsia="Calibri" w:cs="Times New Roman"/>
                <w:spacing w:val="-2"/>
                <w:szCs w:val="24"/>
              </w:rPr>
            </w:pPr>
            <w:r w:rsidRPr="002F6495">
              <w:rPr>
                <w:rFonts w:eastAsia="Calibri" w:cs="Times New Roman"/>
                <w:szCs w:val="24"/>
              </w:rPr>
              <w:t>Программный уровень</w:t>
            </w:r>
          </w:p>
        </w:tc>
        <w:tc>
          <w:tcPr>
            <w:tcW w:w="7191" w:type="dxa"/>
            <w:shd w:val="clear" w:color="auto" w:fill="auto"/>
          </w:tcPr>
          <w:p w:rsidR="00326F9C" w:rsidRPr="002F6495" w:rsidRDefault="00326F9C" w:rsidP="002C383B">
            <w:pPr>
              <w:spacing w:after="0" w:line="240" w:lineRule="auto"/>
              <w:ind w:firstLine="0"/>
              <w:rPr>
                <w:rFonts w:eastAsia="Calibri" w:cs="Times New Roman"/>
                <w:szCs w:val="24"/>
              </w:rPr>
            </w:pPr>
            <w:r w:rsidRPr="002F6495">
              <w:rPr>
                <w:rFonts w:eastAsia="Calibri" w:cs="Times New Roman"/>
                <w:szCs w:val="24"/>
              </w:rPr>
              <w:t>4+ (близко к отлично). Право изменить!                                                                         5 (отлично)</w:t>
            </w:r>
          </w:p>
        </w:tc>
      </w:tr>
      <w:tr w:rsidR="00437FD3" w:rsidRPr="002F6495" w:rsidTr="00437FD3">
        <w:trPr>
          <w:trHeight w:val="625"/>
        </w:trPr>
        <w:tc>
          <w:tcPr>
            <w:tcW w:w="3227" w:type="dxa"/>
            <w:shd w:val="clear" w:color="auto" w:fill="auto"/>
          </w:tcPr>
          <w:p w:rsidR="00437FD3" w:rsidRPr="002F6495" w:rsidRDefault="00437FD3" w:rsidP="00437FD3">
            <w:pPr>
              <w:spacing w:after="0" w:line="240" w:lineRule="auto"/>
              <w:ind w:firstLine="0"/>
              <w:rPr>
                <w:rFonts w:eastAsia="Calibri" w:cs="Times New Roman"/>
                <w:spacing w:val="-2"/>
                <w:szCs w:val="24"/>
              </w:rPr>
            </w:pPr>
            <w:r w:rsidRPr="002F6495">
              <w:rPr>
                <w:rFonts w:eastAsia="Calibri" w:cs="Times New Roman"/>
                <w:szCs w:val="24"/>
              </w:rPr>
              <w:t>Максимальный уровень</w:t>
            </w:r>
          </w:p>
        </w:tc>
        <w:tc>
          <w:tcPr>
            <w:tcW w:w="7191" w:type="dxa"/>
            <w:shd w:val="clear" w:color="auto" w:fill="auto"/>
          </w:tcPr>
          <w:p w:rsidR="00437FD3" w:rsidRPr="002F6495" w:rsidRDefault="00437FD3" w:rsidP="00437FD3">
            <w:pPr>
              <w:spacing w:after="0" w:line="240" w:lineRule="auto"/>
              <w:ind w:firstLine="0"/>
              <w:rPr>
                <w:rFonts w:eastAsia="Calibri" w:cs="Times New Roman"/>
                <w:szCs w:val="24"/>
              </w:rPr>
            </w:pPr>
            <w:r w:rsidRPr="002F6495">
              <w:rPr>
                <w:rFonts w:eastAsia="Calibri" w:cs="Times New Roman"/>
                <w:szCs w:val="24"/>
              </w:rPr>
              <w:t xml:space="preserve">5+ или 5 и 5 (превосходно) </w:t>
            </w:r>
          </w:p>
          <w:p w:rsidR="00437FD3" w:rsidRPr="002F6495" w:rsidRDefault="00437FD3" w:rsidP="00437FD3">
            <w:pPr>
              <w:spacing w:after="0" w:line="240" w:lineRule="auto"/>
              <w:ind w:firstLine="0"/>
              <w:rPr>
                <w:rFonts w:eastAsia="Calibri" w:cs="Times New Roman"/>
                <w:spacing w:val="-2"/>
                <w:szCs w:val="24"/>
              </w:rPr>
            </w:pPr>
            <w:r w:rsidRPr="002F6495">
              <w:rPr>
                <w:rFonts w:eastAsia="Calibri" w:cs="Times New Roman"/>
                <w:szCs w:val="24"/>
              </w:rPr>
              <w:t>5+ или 5 и 5 (превосходно)</w:t>
            </w:r>
          </w:p>
        </w:tc>
      </w:tr>
    </w:tbl>
    <w:p w:rsidR="00090849" w:rsidRPr="002F6495" w:rsidRDefault="00090849" w:rsidP="002C383B">
      <w:pPr>
        <w:spacing w:line="240" w:lineRule="auto"/>
        <w:rPr>
          <w:rFonts w:cs="Times New Roman"/>
          <w:szCs w:val="24"/>
        </w:rPr>
      </w:pPr>
      <w:r w:rsidRPr="002F6495">
        <w:rPr>
          <w:rFonts w:cs="Times New Roman"/>
          <w:szCs w:val="24"/>
        </w:rPr>
        <w:t>В</w:t>
      </w:r>
      <w:r w:rsidR="00326F9C" w:rsidRPr="002F6495">
        <w:rPr>
          <w:rFonts w:cs="Times New Roman"/>
          <w:szCs w:val="24"/>
        </w:rPr>
        <w:t xml:space="preserve"> </w:t>
      </w:r>
      <w:r w:rsidRPr="002F6495">
        <w:rPr>
          <w:rFonts w:cs="Times New Roman"/>
          <w:szCs w:val="24"/>
        </w:rPr>
        <w:t>н</w:t>
      </w:r>
      <w:r w:rsidRPr="002F6495">
        <w:rPr>
          <w:rFonts w:cs="Times New Roman"/>
          <w:spacing w:val="-11"/>
          <w:szCs w:val="24"/>
        </w:rPr>
        <w:t>а</w:t>
      </w:r>
      <w:r w:rsidRPr="002F6495">
        <w:rPr>
          <w:rFonts w:cs="Times New Roman"/>
          <w:spacing w:val="-1"/>
          <w:szCs w:val="24"/>
        </w:rPr>
        <w:t>ч</w:t>
      </w:r>
      <w:r w:rsidRPr="002F6495">
        <w:rPr>
          <w:rFonts w:cs="Times New Roman"/>
          <w:spacing w:val="1"/>
          <w:szCs w:val="24"/>
        </w:rPr>
        <w:t>а</w:t>
      </w:r>
      <w:r w:rsidRPr="002F6495">
        <w:rPr>
          <w:rFonts w:cs="Times New Roman"/>
          <w:szCs w:val="24"/>
        </w:rPr>
        <w:t>льной</w:t>
      </w:r>
      <w:r w:rsidR="00326F9C" w:rsidRPr="002F6495">
        <w:rPr>
          <w:rFonts w:cs="Times New Roman"/>
          <w:szCs w:val="24"/>
        </w:rPr>
        <w:t xml:space="preserve"> </w:t>
      </w:r>
      <w:r w:rsidRPr="002F6495">
        <w:rPr>
          <w:rFonts w:cs="Times New Roman"/>
          <w:szCs w:val="24"/>
        </w:rPr>
        <w:t>ш</w:t>
      </w:r>
      <w:r w:rsidRPr="002F6495">
        <w:rPr>
          <w:rFonts w:cs="Times New Roman"/>
          <w:spacing w:val="-14"/>
          <w:szCs w:val="24"/>
        </w:rPr>
        <w:t>к</w:t>
      </w:r>
      <w:r w:rsidRPr="002F6495">
        <w:rPr>
          <w:rFonts w:cs="Times New Roman"/>
          <w:spacing w:val="-3"/>
          <w:szCs w:val="24"/>
        </w:rPr>
        <w:t>о</w:t>
      </w:r>
      <w:r w:rsidRPr="002F6495">
        <w:rPr>
          <w:rFonts w:cs="Times New Roman"/>
          <w:szCs w:val="24"/>
        </w:rPr>
        <w:t>ле</w:t>
      </w:r>
      <w:r w:rsidR="00326F9C" w:rsidRPr="002F6495">
        <w:rPr>
          <w:rFonts w:cs="Times New Roman"/>
          <w:szCs w:val="24"/>
        </w:rPr>
        <w:t xml:space="preserve"> </w:t>
      </w:r>
      <w:r w:rsidRPr="002F6495">
        <w:rPr>
          <w:rFonts w:cs="Times New Roman"/>
          <w:szCs w:val="24"/>
        </w:rPr>
        <w:t>предполагается и</w:t>
      </w:r>
      <w:r w:rsidRPr="002F6495">
        <w:rPr>
          <w:rFonts w:cs="Times New Roman"/>
          <w:spacing w:val="-1"/>
          <w:szCs w:val="24"/>
        </w:rPr>
        <w:t>с</w:t>
      </w:r>
      <w:r w:rsidRPr="002F6495">
        <w:rPr>
          <w:rFonts w:cs="Times New Roman"/>
          <w:szCs w:val="24"/>
        </w:rPr>
        <w:t>п</w:t>
      </w:r>
      <w:r w:rsidRPr="002F6495">
        <w:rPr>
          <w:rFonts w:cs="Times New Roman"/>
          <w:spacing w:val="-3"/>
          <w:szCs w:val="24"/>
        </w:rPr>
        <w:t>о</w:t>
      </w:r>
      <w:r w:rsidRPr="002F6495">
        <w:rPr>
          <w:rFonts w:cs="Times New Roman"/>
          <w:szCs w:val="24"/>
        </w:rPr>
        <w:t>ль</w:t>
      </w:r>
      <w:r w:rsidRPr="002F6495">
        <w:rPr>
          <w:rFonts w:cs="Times New Roman"/>
          <w:spacing w:val="-2"/>
          <w:szCs w:val="24"/>
        </w:rPr>
        <w:t>з</w:t>
      </w:r>
      <w:r w:rsidRPr="002F6495">
        <w:rPr>
          <w:rFonts w:cs="Times New Roman"/>
          <w:szCs w:val="24"/>
        </w:rPr>
        <w:t>о</w:t>
      </w:r>
      <w:r w:rsidRPr="002F6495">
        <w:rPr>
          <w:rFonts w:cs="Times New Roman"/>
          <w:spacing w:val="-3"/>
          <w:szCs w:val="24"/>
        </w:rPr>
        <w:t>в</w:t>
      </w:r>
      <w:r w:rsidRPr="002F6495">
        <w:rPr>
          <w:rFonts w:cs="Times New Roman"/>
          <w:spacing w:val="-9"/>
          <w:szCs w:val="24"/>
        </w:rPr>
        <w:t>а</w:t>
      </w:r>
      <w:r w:rsidRPr="002F6495">
        <w:rPr>
          <w:rFonts w:cs="Times New Roman"/>
          <w:szCs w:val="24"/>
        </w:rPr>
        <w:t>ть</w:t>
      </w:r>
      <w:r w:rsidR="00326F9C" w:rsidRPr="002F6495">
        <w:rPr>
          <w:rFonts w:cs="Times New Roman"/>
          <w:szCs w:val="24"/>
        </w:rPr>
        <w:t xml:space="preserve"> </w:t>
      </w:r>
      <w:r w:rsidRPr="002F6495">
        <w:rPr>
          <w:rFonts w:cs="Times New Roman"/>
          <w:spacing w:val="2"/>
          <w:szCs w:val="24"/>
        </w:rPr>
        <w:t>т</w:t>
      </w:r>
      <w:r w:rsidRPr="002F6495">
        <w:rPr>
          <w:rFonts w:cs="Times New Roman"/>
          <w:szCs w:val="24"/>
        </w:rPr>
        <w:t>ри</w:t>
      </w:r>
      <w:r w:rsidR="00326F9C" w:rsidRPr="002F6495">
        <w:rPr>
          <w:rFonts w:cs="Times New Roman"/>
          <w:szCs w:val="24"/>
        </w:rPr>
        <w:t xml:space="preserve"> </w:t>
      </w:r>
      <w:r w:rsidRPr="002F6495">
        <w:rPr>
          <w:rFonts w:cs="Times New Roman"/>
          <w:szCs w:val="24"/>
        </w:rPr>
        <w:t>вида</w:t>
      </w:r>
      <w:r w:rsidR="00326F9C" w:rsidRPr="002F6495">
        <w:rPr>
          <w:rFonts w:cs="Times New Roman"/>
          <w:szCs w:val="24"/>
        </w:rPr>
        <w:t xml:space="preserve"> </w:t>
      </w:r>
      <w:r w:rsidRPr="002F6495">
        <w:rPr>
          <w:rFonts w:cs="Times New Roman"/>
          <w:spacing w:val="-3"/>
          <w:szCs w:val="24"/>
        </w:rPr>
        <w:t>о</w:t>
      </w:r>
      <w:r w:rsidRPr="002F6495">
        <w:rPr>
          <w:rFonts w:cs="Times New Roman"/>
          <w:szCs w:val="24"/>
        </w:rPr>
        <w:t>ц</w:t>
      </w:r>
      <w:r w:rsidRPr="002F6495">
        <w:rPr>
          <w:rFonts w:cs="Times New Roman"/>
          <w:spacing w:val="-1"/>
          <w:szCs w:val="24"/>
        </w:rPr>
        <w:t>е</w:t>
      </w:r>
      <w:r w:rsidRPr="002F6495">
        <w:rPr>
          <w:rFonts w:cs="Times New Roman"/>
          <w:szCs w:val="24"/>
        </w:rPr>
        <w:t>ни</w:t>
      </w:r>
      <w:r w:rsidRPr="002F6495">
        <w:rPr>
          <w:rFonts w:cs="Times New Roman"/>
          <w:spacing w:val="-3"/>
          <w:szCs w:val="24"/>
        </w:rPr>
        <w:t>в</w:t>
      </w:r>
      <w:r w:rsidRPr="002F6495">
        <w:rPr>
          <w:rFonts w:cs="Times New Roman"/>
          <w:spacing w:val="-1"/>
          <w:szCs w:val="24"/>
        </w:rPr>
        <w:t>а</w:t>
      </w:r>
      <w:r w:rsidRPr="002F6495">
        <w:rPr>
          <w:rFonts w:cs="Times New Roman"/>
          <w:spacing w:val="-2"/>
          <w:szCs w:val="24"/>
        </w:rPr>
        <w:t>н</w:t>
      </w:r>
      <w:r w:rsidRPr="002F6495">
        <w:rPr>
          <w:rFonts w:cs="Times New Roman"/>
          <w:szCs w:val="24"/>
        </w:rPr>
        <w:t>и</w:t>
      </w:r>
      <w:r w:rsidRPr="002F6495">
        <w:rPr>
          <w:rFonts w:cs="Times New Roman"/>
          <w:spacing w:val="-3"/>
          <w:szCs w:val="24"/>
        </w:rPr>
        <w:t>я</w:t>
      </w:r>
      <w:r w:rsidRPr="002F6495">
        <w:rPr>
          <w:rFonts w:cs="Times New Roman"/>
          <w:szCs w:val="24"/>
        </w:rPr>
        <w:t xml:space="preserve">: </w:t>
      </w:r>
      <w:r w:rsidR="00AF220D" w:rsidRPr="002F6495">
        <w:rPr>
          <w:rFonts w:cs="Times New Roman"/>
          <w:spacing w:val="-1"/>
          <w:szCs w:val="24"/>
        </w:rPr>
        <w:t>входную</w:t>
      </w:r>
      <w:r w:rsidR="00326F9C" w:rsidRPr="002F6495">
        <w:rPr>
          <w:rFonts w:cs="Times New Roman"/>
          <w:szCs w:val="24"/>
        </w:rPr>
        <w:t xml:space="preserve"> </w:t>
      </w:r>
      <w:r w:rsidRPr="002F6495">
        <w:rPr>
          <w:rFonts w:cs="Times New Roman"/>
          <w:szCs w:val="24"/>
        </w:rPr>
        <w:t>д</w:t>
      </w:r>
      <w:r w:rsidRPr="002F6495">
        <w:rPr>
          <w:rFonts w:cs="Times New Roman"/>
          <w:spacing w:val="1"/>
          <w:szCs w:val="24"/>
        </w:rPr>
        <w:t>и</w:t>
      </w:r>
      <w:r w:rsidRPr="002F6495">
        <w:rPr>
          <w:rFonts w:cs="Times New Roman"/>
          <w:spacing w:val="-1"/>
          <w:szCs w:val="24"/>
        </w:rPr>
        <w:t>а</w:t>
      </w:r>
      <w:r w:rsidRPr="002F6495">
        <w:rPr>
          <w:rFonts w:cs="Times New Roman"/>
          <w:szCs w:val="24"/>
        </w:rPr>
        <w:t>гно</w:t>
      </w:r>
      <w:r w:rsidRPr="002F6495">
        <w:rPr>
          <w:rFonts w:cs="Times New Roman"/>
          <w:spacing w:val="-1"/>
          <w:szCs w:val="24"/>
        </w:rPr>
        <w:t>с</w:t>
      </w:r>
      <w:r w:rsidRPr="002F6495">
        <w:rPr>
          <w:rFonts w:cs="Times New Roman"/>
          <w:szCs w:val="24"/>
        </w:rPr>
        <w:t>т</w:t>
      </w:r>
      <w:r w:rsidRPr="002F6495">
        <w:rPr>
          <w:rFonts w:cs="Times New Roman"/>
          <w:spacing w:val="1"/>
          <w:szCs w:val="24"/>
        </w:rPr>
        <w:t>и</w:t>
      </w:r>
      <w:r w:rsidRPr="002F6495">
        <w:rPr>
          <w:rFonts w:cs="Times New Roman"/>
          <w:spacing w:val="3"/>
          <w:szCs w:val="24"/>
        </w:rPr>
        <w:t>к</w:t>
      </w:r>
      <w:r w:rsidRPr="002F6495">
        <w:rPr>
          <w:rFonts w:cs="Times New Roman"/>
          <w:spacing w:val="-2"/>
          <w:szCs w:val="24"/>
        </w:rPr>
        <w:t>у</w:t>
      </w:r>
      <w:r w:rsidRPr="002F6495">
        <w:rPr>
          <w:rFonts w:cs="Times New Roman"/>
          <w:szCs w:val="24"/>
        </w:rPr>
        <w:t>,</w:t>
      </w:r>
      <w:r w:rsidR="00326F9C" w:rsidRPr="002F6495">
        <w:rPr>
          <w:rFonts w:cs="Times New Roman"/>
          <w:szCs w:val="24"/>
        </w:rPr>
        <w:t xml:space="preserve"> </w:t>
      </w:r>
      <w:r w:rsidRPr="002F6495">
        <w:rPr>
          <w:rFonts w:cs="Times New Roman"/>
          <w:szCs w:val="24"/>
        </w:rPr>
        <w:t>тек</w:t>
      </w:r>
      <w:r w:rsidRPr="002F6495">
        <w:rPr>
          <w:rFonts w:cs="Times New Roman"/>
          <w:spacing w:val="-7"/>
          <w:szCs w:val="24"/>
        </w:rPr>
        <w:t>у</w:t>
      </w:r>
      <w:r w:rsidRPr="002F6495">
        <w:rPr>
          <w:rFonts w:cs="Times New Roman"/>
          <w:spacing w:val="2"/>
          <w:szCs w:val="24"/>
        </w:rPr>
        <w:t>щ</w:t>
      </w:r>
      <w:r w:rsidRPr="002F6495">
        <w:rPr>
          <w:rFonts w:cs="Times New Roman"/>
          <w:spacing w:val="-1"/>
          <w:szCs w:val="24"/>
        </w:rPr>
        <w:t>е</w:t>
      </w:r>
      <w:r w:rsidRPr="002F6495">
        <w:rPr>
          <w:rFonts w:cs="Times New Roman"/>
          <w:szCs w:val="24"/>
        </w:rPr>
        <w:t>е</w:t>
      </w:r>
      <w:r w:rsidR="00326F9C"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ни</w:t>
      </w:r>
      <w:r w:rsidRPr="002F6495">
        <w:rPr>
          <w:rFonts w:cs="Times New Roman"/>
          <w:spacing w:val="-3"/>
          <w:szCs w:val="24"/>
        </w:rPr>
        <w:t>в</w:t>
      </w:r>
      <w:r w:rsidRPr="002F6495">
        <w:rPr>
          <w:rFonts w:cs="Times New Roman"/>
          <w:spacing w:val="-1"/>
          <w:szCs w:val="24"/>
        </w:rPr>
        <w:t>а</w:t>
      </w:r>
      <w:r w:rsidRPr="002F6495">
        <w:rPr>
          <w:rFonts w:cs="Times New Roman"/>
          <w:szCs w:val="24"/>
        </w:rPr>
        <w:t>ни</w:t>
      </w:r>
      <w:r w:rsidRPr="002F6495">
        <w:rPr>
          <w:rFonts w:cs="Times New Roman"/>
          <w:spacing w:val="-1"/>
          <w:szCs w:val="24"/>
        </w:rPr>
        <w:t>е</w:t>
      </w:r>
      <w:r w:rsidRPr="002F6495">
        <w:rPr>
          <w:rFonts w:cs="Times New Roman"/>
          <w:szCs w:val="24"/>
        </w:rPr>
        <w:t>,</w:t>
      </w:r>
      <w:r w:rsidR="00326F9C" w:rsidRPr="002F6495">
        <w:rPr>
          <w:rFonts w:cs="Times New Roman"/>
          <w:szCs w:val="24"/>
        </w:rPr>
        <w:t xml:space="preserve"> </w:t>
      </w:r>
      <w:r w:rsidRPr="002F6495">
        <w:rPr>
          <w:rFonts w:cs="Times New Roman"/>
          <w:spacing w:val="-2"/>
          <w:szCs w:val="24"/>
        </w:rPr>
        <w:t>т</w:t>
      </w:r>
      <w:r w:rsidRPr="002F6495">
        <w:rPr>
          <w:rFonts w:cs="Times New Roman"/>
          <w:spacing w:val="3"/>
          <w:szCs w:val="24"/>
        </w:rPr>
        <w:t>е</w:t>
      </w:r>
      <w:r w:rsidRPr="002F6495">
        <w:rPr>
          <w:rFonts w:cs="Times New Roman"/>
          <w:spacing w:val="-1"/>
          <w:szCs w:val="24"/>
        </w:rPr>
        <w:t>с</w:t>
      </w:r>
      <w:r w:rsidRPr="002F6495">
        <w:rPr>
          <w:rFonts w:cs="Times New Roman"/>
          <w:szCs w:val="24"/>
        </w:rPr>
        <w:t>но</w:t>
      </w:r>
      <w:r w:rsidR="00326F9C" w:rsidRPr="002F6495">
        <w:rPr>
          <w:rFonts w:cs="Times New Roman"/>
          <w:szCs w:val="24"/>
        </w:rPr>
        <w:t xml:space="preserve"> </w:t>
      </w:r>
      <w:r w:rsidRPr="002F6495">
        <w:rPr>
          <w:rFonts w:cs="Times New Roman"/>
          <w:spacing w:val="-1"/>
          <w:szCs w:val="24"/>
        </w:rPr>
        <w:t>с</w:t>
      </w:r>
      <w:r w:rsidRPr="002F6495">
        <w:rPr>
          <w:rFonts w:cs="Times New Roman"/>
          <w:spacing w:val="-3"/>
          <w:szCs w:val="24"/>
        </w:rPr>
        <w:t>в</w:t>
      </w:r>
      <w:r w:rsidRPr="002F6495">
        <w:rPr>
          <w:rFonts w:cs="Times New Roman"/>
          <w:szCs w:val="24"/>
        </w:rPr>
        <w:t>яз</w:t>
      </w:r>
      <w:r w:rsidRPr="002F6495">
        <w:rPr>
          <w:rFonts w:cs="Times New Roman"/>
          <w:spacing w:val="-1"/>
          <w:szCs w:val="24"/>
        </w:rPr>
        <w:t>а</w:t>
      </w:r>
      <w:r w:rsidRPr="002F6495">
        <w:rPr>
          <w:rFonts w:cs="Times New Roman"/>
          <w:szCs w:val="24"/>
        </w:rPr>
        <w:t>нн</w:t>
      </w:r>
      <w:r w:rsidRPr="002F6495">
        <w:rPr>
          <w:rFonts w:cs="Times New Roman"/>
          <w:spacing w:val="2"/>
          <w:szCs w:val="24"/>
        </w:rPr>
        <w:t>о</w:t>
      </w:r>
      <w:r w:rsidRPr="002F6495">
        <w:rPr>
          <w:rFonts w:cs="Times New Roman"/>
          <w:szCs w:val="24"/>
        </w:rPr>
        <w:t>е</w:t>
      </w:r>
      <w:r w:rsidR="00326F9C" w:rsidRPr="002F6495">
        <w:rPr>
          <w:rFonts w:cs="Times New Roman"/>
          <w:szCs w:val="24"/>
        </w:rPr>
        <w:t xml:space="preserve"> </w:t>
      </w:r>
      <w:r w:rsidRPr="002F6495">
        <w:rPr>
          <w:rFonts w:cs="Times New Roman"/>
          <w:szCs w:val="24"/>
        </w:rPr>
        <w:t>с</w:t>
      </w:r>
      <w:r w:rsidR="00326F9C"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w:t>
      </w:r>
      <w:r w:rsidRPr="002F6495">
        <w:rPr>
          <w:rFonts w:cs="Times New Roman"/>
          <w:spacing w:val="-3"/>
          <w:szCs w:val="24"/>
        </w:rPr>
        <w:t>в</w:t>
      </w:r>
      <w:r w:rsidRPr="002F6495">
        <w:rPr>
          <w:rFonts w:cs="Times New Roman"/>
          <w:spacing w:val="-9"/>
          <w:szCs w:val="24"/>
        </w:rPr>
        <w:t>а</w:t>
      </w:r>
      <w:r w:rsidRPr="002F6495">
        <w:rPr>
          <w:rFonts w:cs="Times New Roman"/>
          <w:szCs w:val="24"/>
        </w:rPr>
        <w:t>тельн</w:t>
      </w:r>
      <w:r w:rsidRPr="002F6495">
        <w:rPr>
          <w:rFonts w:cs="Times New Roman"/>
          <w:spacing w:val="1"/>
          <w:szCs w:val="24"/>
        </w:rPr>
        <w:t>о</w:t>
      </w:r>
      <w:r w:rsidRPr="002F6495">
        <w:rPr>
          <w:rFonts w:cs="Times New Roman"/>
          <w:szCs w:val="24"/>
        </w:rPr>
        <w:t>й</w:t>
      </w:r>
      <w:r w:rsidR="00326F9C"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ятельн</w:t>
      </w:r>
      <w:r w:rsidRPr="002F6495">
        <w:rPr>
          <w:rFonts w:cs="Times New Roman"/>
          <w:spacing w:val="4"/>
          <w:szCs w:val="24"/>
        </w:rPr>
        <w:t>о</w:t>
      </w:r>
      <w:r w:rsidRPr="002F6495">
        <w:rPr>
          <w:rFonts w:cs="Times New Roman"/>
          <w:spacing w:val="-1"/>
          <w:szCs w:val="24"/>
        </w:rPr>
        <w:t>с</w:t>
      </w:r>
      <w:r w:rsidRPr="002F6495">
        <w:rPr>
          <w:rFonts w:cs="Times New Roman"/>
          <w:szCs w:val="24"/>
        </w:rPr>
        <w:t>т</w:t>
      </w:r>
      <w:r w:rsidRPr="002F6495">
        <w:rPr>
          <w:rFonts w:cs="Times New Roman"/>
          <w:spacing w:val="1"/>
          <w:szCs w:val="24"/>
        </w:rPr>
        <w:t>ь</w:t>
      </w:r>
      <w:r w:rsidRPr="002F6495">
        <w:rPr>
          <w:rFonts w:cs="Times New Roman"/>
          <w:spacing w:val="2"/>
          <w:szCs w:val="24"/>
        </w:rPr>
        <w:t>ю</w:t>
      </w:r>
      <w:r w:rsidRPr="002F6495">
        <w:rPr>
          <w:rFonts w:cs="Times New Roman"/>
          <w:szCs w:val="24"/>
        </w:rPr>
        <w:t>,</w:t>
      </w:r>
      <w:r w:rsidR="00326F9C" w:rsidRPr="002F6495">
        <w:rPr>
          <w:rFonts w:cs="Times New Roman"/>
          <w:szCs w:val="24"/>
        </w:rPr>
        <w:t xml:space="preserve"> </w:t>
      </w:r>
      <w:r w:rsidRPr="002F6495">
        <w:rPr>
          <w:rFonts w:cs="Times New Roman"/>
          <w:szCs w:val="24"/>
        </w:rPr>
        <w:t>и и</w:t>
      </w:r>
      <w:r w:rsidRPr="002F6495">
        <w:rPr>
          <w:rFonts w:cs="Times New Roman"/>
          <w:spacing w:val="-2"/>
          <w:szCs w:val="24"/>
        </w:rPr>
        <w:t>т</w:t>
      </w:r>
      <w:r w:rsidRPr="002F6495">
        <w:rPr>
          <w:rFonts w:cs="Times New Roman"/>
          <w:spacing w:val="-3"/>
          <w:szCs w:val="24"/>
        </w:rPr>
        <w:t>о</w:t>
      </w:r>
      <w:r w:rsidRPr="002F6495">
        <w:rPr>
          <w:rFonts w:cs="Times New Roman"/>
          <w:spacing w:val="-5"/>
          <w:szCs w:val="24"/>
        </w:rPr>
        <w:t>г</w:t>
      </w:r>
      <w:r w:rsidRPr="002F6495">
        <w:rPr>
          <w:rFonts w:cs="Times New Roman"/>
          <w:szCs w:val="24"/>
        </w:rPr>
        <w:t>о</w:t>
      </w:r>
      <w:r w:rsidRPr="002F6495">
        <w:rPr>
          <w:rFonts w:cs="Times New Roman"/>
          <w:spacing w:val="-3"/>
          <w:szCs w:val="24"/>
        </w:rPr>
        <w:t>в</w:t>
      </w:r>
      <w:r w:rsidRPr="002F6495">
        <w:rPr>
          <w:rFonts w:cs="Times New Roman"/>
          <w:spacing w:val="2"/>
          <w:szCs w:val="24"/>
        </w:rPr>
        <w:t>о</w:t>
      </w:r>
      <w:r w:rsidRPr="002F6495">
        <w:rPr>
          <w:rFonts w:cs="Times New Roman"/>
          <w:szCs w:val="24"/>
        </w:rPr>
        <w:t>е</w:t>
      </w:r>
      <w:r w:rsidR="00326F9C"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ни</w:t>
      </w:r>
      <w:r w:rsidRPr="002F6495">
        <w:rPr>
          <w:rFonts w:cs="Times New Roman"/>
          <w:spacing w:val="-3"/>
          <w:szCs w:val="24"/>
        </w:rPr>
        <w:t>в</w:t>
      </w:r>
      <w:r w:rsidRPr="002F6495">
        <w:rPr>
          <w:rFonts w:cs="Times New Roman"/>
          <w:spacing w:val="-1"/>
          <w:szCs w:val="24"/>
        </w:rPr>
        <w:t>а</w:t>
      </w:r>
      <w:r w:rsidRPr="002F6495">
        <w:rPr>
          <w:rFonts w:cs="Times New Roman"/>
          <w:szCs w:val="24"/>
        </w:rPr>
        <w:t>ни</w:t>
      </w:r>
      <w:r w:rsidRPr="002F6495">
        <w:rPr>
          <w:rFonts w:cs="Times New Roman"/>
          <w:spacing w:val="-1"/>
          <w:szCs w:val="24"/>
        </w:rPr>
        <w:t>е</w:t>
      </w:r>
      <w:r w:rsidRPr="002F6495">
        <w:rPr>
          <w:rFonts w:cs="Times New Roman"/>
          <w:szCs w:val="24"/>
        </w:rPr>
        <w:t>.</w:t>
      </w:r>
    </w:p>
    <w:tbl>
      <w:tblPr>
        <w:tblW w:w="10235" w:type="dxa"/>
        <w:tblLayout w:type="fixed"/>
        <w:tblCellMar>
          <w:left w:w="0" w:type="dxa"/>
          <w:right w:w="0" w:type="dxa"/>
        </w:tblCellMar>
        <w:tblLook w:val="01E0" w:firstRow="1" w:lastRow="1" w:firstColumn="1" w:lastColumn="1" w:noHBand="0" w:noVBand="0"/>
      </w:tblPr>
      <w:tblGrid>
        <w:gridCol w:w="2017"/>
        <w:gridCol w:w="1556"/>
        <w:gridCol w:w="2167"/>
        <w:gridCol w:w="1861"/>
        <w:gridCol w:w="2634"/>
      </w:tblGrid>
      <w:tr w:rsidR="00437FD3" w:rsidRPr="002F6495" w:rsidTr="008B6A44">
        <w:trPr>
          <w:trHeight w:hRule="exact" w:val="737"/>
        </w:trPr>
        <w:tc>
          <w:tcPr>
            <w:tcW w:w="201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51FC6" w:rsidP="00E51FC6">
            <w:pPr>
              <w:spacing w:after="0" w:line="240" w:lineRule="auto"/>
              <w:ind w:firstLine="0"/>
              <w:jc w:val="center"/>
              <w:rPr>
                <w:rFonts w:cs="Times New Roman"/>
                <w:szCs w:val="24"/>
              </w:rPr>
            </w:pPr>
            <w:r w:rsidRPr="002F6495">
              <w:rPr>
                <w:rFonts w:cs="Times New Roman"/>
                <w:szCs w:val="24"/>
              </w:rPr>
              <w:t>Предметы</w:t>
            </w:r>
          </w:p>
        </w:tc>
        <w:tc>
          <w:tcPr>
            <w:tcW w:w="1556"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AF220D" w:rsidP="00E51FC6">
            <w:pPr>
              <w:spacing w:after="0" w:line="240" w:lineRule="auto"/>
              <w:ind w:firstLine="185"/>
              <w:jc w:val="center"/>
              <w:rPr>
                <w:rFonts w:cs="Times New Roman"/>
                <w:szCs w:val="24"/>
              </w:rPr>
            </w:pPr>
            <w:r w:rsidRPr="002F6495">
              <w:rPr>
                <w:rFonts w:cs="Times New Roman"/>
                <w:szCs w:val="24"/>
              </w:rPr>
              <w:t>Входная</w:t>
            </w:r>
          </w:p>
          <w:p w:rsidR="00090849" w:rsidRPr="002F6495" w:rsidRDefault="00C80181" w:rsidP="00E51FC6">
            <w:pPr>
              <w:spacing w:after="0" w:line="240" w:lineRule="auto"/>
              <w:ind w:firstLine="0"/>
              <w:jc w:val="center"/>
              <w:rPr>
                <w:rFonts w:cs="Times New Roman"/>
                <w:szCs w:val="24"/>
              </w:rPr>
            </w:pPr>
            <w:r w:rsidRPr="002F6495">
              <w:rPr>
                <w:rFonts w:cs="Times New Roman"/>
                <w:szCs w:val="24"/>
              </w:rPr>
              <w:t>диагностика</w:t>
            </w:r>
          </w:p>
        </w:tc>
        <w:tc>
          <w:tcPr>
            <w:tcW w:w="216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C80181" w:rsidP="00E51FC6">
            <w:pPr>
              <w:spacing w:after="0" w:line="240" w:lineRule="auto"/>
              <w:ind w:firstLine="0"/>
              <w:jc w:val="center"/>
              <w:rPr>
                <w:rFonts w:cs="Times New Roman"/>
                <w:szCs w:val="24"/>
              </w:rPr>
            </w:pPr>
            <w:r w:rsidRPr="002F6495">
              <w:rPr>
                <w:rFonts w:cs="Times New Roman"/>
                <w:szCs w:val="24"/>
              </w:rPr>
              <w:t>Промежуточная диагностика</w:t>
            </w:r>
          </w:p>
        </w:tc>
        <w:tc>
          <w:tcPr>
            <w:tcW w:w="1861"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C80181" w:rsidP="00E51FC6">
            <w:pPr>
              <w:spacing w:after="0" w:line="240" w:lineRule="auto"/>
              <w:ind w:firstLine="0"/>
              <w:jc w:val="center"/>
              <w:rPr>
                <w:rFonts w:cs="Times New Roman"/>
                <w:szCs w:val="24"/>
              </w:rPr>
            </w:pPr>
            <w:r w:rsidRPr="002F6495">
              <w:rPr>
                <w:rFonts w:cs="Times New Roman"/>
                <w:szCs w:val="24"/>
              </w:rPr>
              <w:t>Текущее</w:t>
            </w:r>
          </w:p>
          <w:p w:rsidR="00C80181" w:rsidRPr="002F6495" w:rsidRDefault="00C80181" w:rsidP="00E51FC6">
            <w:pPr>
              <w:spacing w:after="0" w:line="240" w:lineRule="auto"/>
              <w:ind w:firstLine="0"/>
              <w:jc w:val="center"/>
              <w:rPr>
                <w:rFonts w:cs="Times New Roman"/>
                <w:szCs w:val="24"/>
              </w:rPr>
            </w:pPr>
            <w:r w:rsidRPr="002F6495">
              <w:rPr>
                <w:rFonts w:cs="Times New Roman"/>
                <w:szCs w:val="24"/>
              </w:rPr>
              <w:t>оценивание</w:t>
            </w:r>
          </w:p>
        </w:tc>
        <w:tc>
          <w:tcPr>
            <w:tcW w:w="2634"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C80181" w:rsidP="00E51FC6">
            <w:pPr>
              <w:spacing w:after="0" w:line="240" w:lineRule="auto"/>
              <w:ind w:firstLine="0"/>
              <w:jc w:val="center"/>
              <w:rPr>
                <w:rFonts w:cs="Times New Roman"/>
                <w:szCs w:val="24"/>
              </w:rPr>
            </w:pPr>
            <w:r w:rsidRPr="002F6495">
              <w:rPr>
                <w:rFonts w:cs="Times New Roman"/>
                <w:szCs w:val="24"/>
              </w:rPr>
              <w:t>Итоговое оценивание</w:t>
            </w:r>
          </w:p>
        </w:tc>
      </w:tr>
      <w:tr w:rsidR="00437FD3" w:rsidRPr="002F6495" w:rsidTr="008B6A44">
        <w:trPr>
          <w:trHeight w:hRule="exact" w:val="361"/>
        </w:trPr>
        <w:tc>
          <w:tcPr>
            <w:tcW w:w="201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51FC6" w:rsidP="00E51FC6">
            <w:pPr>
              <w:spacing w:after="0" w:line="240" w:lineRule="auto"/>
              <w:ind w:firstLine="142"/>
              <w:jc w:val="center"/>
              <w:rPr>
                <w:rFonts w:cs="Times New Roman"/>
                <w:szCs w:val="24"/>
              </w:rPr>
            </w:pPr>
            <w:r w:rsidRPr="002F6495">
              <w:rPr>
                <w:rFonts w:cs="Times New Roman"/>
                <w:spacing w:val="3"/>
                <w:szCs w:val="24"/>
              </w:rPr>
              <w:t>Русский язык</w:t>
            </w:r>
          </w:p>
        </w:tc>
        <w:tc>
          <w:tcPr>
            <w:tcW w:w="1556"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ind w:firstLine="0"/>
              <w:jc w:val="center"/>
              <w:rPr>
                <w:rFonts w:cs="Times New Roman"/>
                <w:b/>
                <w:szCs w:val="24"/>
                <w:lang w:val="en-US"/>
              </w:rPr>
            </w:pPr>
            <w:r w:rsidRPr="002F6495">
              <w:rPr>
                <w:rFonts w:cs="Times New Roman"/>
                <w:b/>
                <w:szCs w:val="24"/>
                <w:lang w:val="en-US"/>
              </w:rPr>
              <w:t>+</w:t>
            </w:r>
          </w:p>
        </w:tc>
        <w:tc>
          <w:tcPr>
            <w:tcW w:w="216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1861"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2634"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r>
      <w:tr w:rsidR="00437FD3" w:rsidRPr="002F6495" w:rsidTr="008B6A44">
        <w:trPr>
          <w:trHeight w:hRule="exact" w:val="281"/>
        </w:trPr>
        <w:tc>
          <w:tcPr>
            <w:tcW w:w="201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51FC6" w:rsidP="00E51FC6">
            <w:pPr>
              <w:spacing w:after="0" w:line="240" w:lineRule="auto"/>
              <w:ind w:firstLine="142"/>
              <w:jc w:val="center"/>
              <w:rPr>
                <w:rFonts w:cs="Times New Roman"/>
                <w:szCs w:val="24"/>
              </w:rPr>
            </w:pPr>
            <w:r w:rsidRPr="002F6495">
              <w:rPr>
                <w:rFonts w:cs="Times New Roman"/>
                <w:szCs w:val="24"/>
              </w:rPr>
              <w:t>Математика</w:t>
            </w:r>
          </w:p>
        </w:tc>
        <w:tc>
          <w:tcPr>
            <w:tcW w:w="1556"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ind w:firstLine="0"/>
              <w:jc w:val="center"/>
              <w:rPr>
                <w:rFonts w:cs="Times New Roman"/>
                <w:b/>
                <w:szCs w:val="24"/>
                <w:lang w:val="en-US"/>
              </w:rPr>
            </w:pPr>
            <w:r w:rsidRPr="002F6495">
              <w:rPr>
                <w:rFonts w:cs="Times New Roman"/>
                <w:b/>
                <w:szCs w:val="24"/>
                <w:lang w:val="en-US"/>
              </w:rPr>
              <w:t>+</w:t>
            </w:r>
          </w:p>
        </w:tc>
        <w:tc>
          <w:tcPr>
            <w:tcW w:w="216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1861"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2634"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r>
      <w:tr w:rsidR="00437FD3" w:rsidRPr="002F6495" w:rsidTr="008B6A44">
        <w:trPr>
          <w:trHeight w:hRule="exact" w:val="568"/>
        </w:trPr>
        <w:tc>
          <w:tcPr>
            <w:tcW w:w="201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51FC6" w:rsidP="00E51FC6">
            <w:pPr>
              <w:spacing w:after="0" w:line="240" w:lineRule="auto"/>
              <w:ind w:firstLine="142"/>
              <w:jc w:val="center"/>
              <w:rPr>
                <w:rFonts w:cs="Times New Roman"/>
                <w:szCs w:val="24"/>
              </w:rPr>
            </w:pPr>
            <w:r w:rsidRPr="002F6495">
              <w:rPr>
                <w:rFonts w:cs="Times New Roman"/>
                <w:szCs w:val="24"/>
              </w:rPr>
              <w:t>Литературное чтение</w:t>
            </w:r>
          </w:p>
        </w:tc>
        <w:tc>
          <w:tcPr>
            <w:tcW w:w="1556"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ind w:firstLine="0"/>
              <w:jc w:val="center"/>
              <w:rPr>
                <w:rFonts w:cs="Times New Roman"/>
                <w:b/>
                <w:szCs w:val="24"/>
                <w:lang w:val="en-US"/>
              </w:rPr>
            </w:pPr>
            <w:r w:rsidRPr="002F6495">
              <w:rPr>
                <w:rFonts w:cs="Times New Roman"/>
                <w:b/>
                <w:szCs w:val="24"/>
                <w:lang w:val="en-US"/>
              </w:rPr>
              <w:t>+</w:t>
            </w:r>
          </w:p>
        </w:tc>
        <w:tc>
          <w:tcPr>
            <w:tcW w:w="216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1861"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2634"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r>
      <w:tr w:rsidR="00437FD3" w:rsidRPr="002F6495" w:rsidTr="008B6A44">
        <w:trPr>
          <w:trHeight w:hRule="exact" w:val="577"/>
        </w:trPr>
        <w:tc>
          <w:tcPr>
            <w:tcW w:w="201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51FC6" w:rsidP="00E51FC6">
            <w:pPr>
              <w:spacing w:after="0" w:line="240" w:lineRule="auto"/>
              <w:ind w:firstLine="142"/>
              <w:jc w:val="center"/>
              <w:rPr>
                <w:rFonts w:cs="Times New Roman"/>
                <w:szCs w:val="24"/>
              </w:rPr>
            </w:pPr>
            <w:r w:rsidRPr="002F6495">
              <w:rPr>
                <w:rFonts w:cs="Times New Roman"/>
                <w:szCs w:val="24"/>
              </w:rPr>
              <w:lastRenderedPageBreak/>
              <w:t>Окружающий мир</w:t>
            </w:r>
          </w:p>
        </w:tc>
        <w:tc>
          <w:tcPr>
            <w:tcW w:w="1556"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AF220D" w:rsidP="00E51FC6">
            <w:pPr>
              <w:spacing w:after="0" w:line="240" w:lineRule="auto"/>
              <w:ind w:firstLine="0"/>
              <w:jc w:val="center"/>
              <w:rPr>
                <w:rFonts w:cs="Times New Roman"/>
                <w:b/>
                <w:szCs w:val="24"/>
              </w:rPr>
            </w:pPr>
            <w:r w:rsidRPr="002F6495">
              <w:rPr>
                <w:rFonts w:cs="Times New Roman"/>
                <w:b/>
                <w:szCs w:val="24"/>
              </w:rPr>
              <w:t>-</w:t>
            </w:r>
          </w:p>
        </w:tc>
        <w:tc>
          <w:tcPr>
            <w:tcW w:w="216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1861"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2634"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r>
      <w:tr w:rsidR="00437FD3" w:rsidRPr="002F6495" w:rsidTr="008B6A44">
        <w:trPr>
          <w:trHeight w:hRule="exact" w:val="294"/>
        </w:trPr>
        <w:tc>
          <w:tcPr>
            <w:tcW w:w="201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51FC6" w:rsidP="00E51FC6">
            <w:pPr>
              <w:spacing w:after="0" w:line="240" w:lineRule="auto"/>
              <w:ind w:firstLine="142"/>
              <w:jc w:val="center"/>
              <w:rPr>
                <w:rFonts w:cs="Times New Roman"/>
                <w:szCs w:val="24"/>
              </w:rPr>
            </w:pPr>
            <w:r w:rsidRPr="002F6495">
              <w:rPr>
                <w:rFonts w:cs="Times New Roman"/>
                <w:szCs w:val="24"/>
              </w:rPr>
              <w:t>Искусство</w:t>
            </w:r>
          </w:p>
        </w:tc>
        <w:tc>
          <w:tcPr>
            <w:tcW w:w="1556"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ind w:firstLine="0"/>
              <w:jc w:val="center"/>
              <w:rPr>
                <w:rFonts w:cs="Times New Roman"/>
                <w:b/>
                <w:szCs w:val="24"/>
                <w:lang w:val="en-US"/>
              </w:rPr>
            </w:pPr>
            <w:r w:rsidRPr="002F6495">
              <w:rPr>
                <w:rFonts w:cs="Times New Roman"/>
                <w:b/>
                <w:szCs w:val="24"/>
                <w:lang w:val="en-US"/>
              </w:rPr>
              <w:t>-</w:t>
            </w:r>
          </w:p>
        </w:tc>
        <w:tc>
          <w:tcPr>
            <w:tcW w:w="216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3335C" w:rsidP="00E51FC6">
            <w:pPr>
              <w:spacing w:after="0" w:line="240" w:lineRule="auto"/>
              <w:jc w:val="center"/>
              <w:rPr>
                <w:rFonts w:cs="Times New Roman"/>
                <w:szCs w:val="24"/>
              </w:rPr>
            </w:pPr>
            <w:r w:rsidRPr="002F6495">
              <w:rPr>
                <w:rFonts w:cs="Times New Roman"/>
                <w:szCs w:val="24"/>
              </w:rPr>
              <w:t>+</w:t>
            </w:r>
          </w:p>
        </w:tc>
        <w:tc>
          <w:tcPr>
            <w:tcW w:w="1861"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2634"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r>
      <w:tr w:rsidR="00437FD3" w:rsidRPr="002F6495" w:rsidTr="008B6A44">
        <w:trPr>
          <w:trHeight w:hRule="exact" w:val="308"/>
        </w:trPr>
        <w:tc>
          <w:tcPr>
            <w:tcW w:w="201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51FC6" w:rsidP="00E51FC6">
            <w:pPr>
              <w:spacing w:after="0" w:line="240" w:lineRule="auto"/>
              <w:ind w:firstLine="142"/>
              <w:jc w:val="center"/>
              <w:rPr>
                <w:rFonts w:cs="Times New Roman"/>
                <w:szCs w:val="24"/>
              </w:rPr>
            </w:pPr>
            <w:r w:rsidRPr="002F6495">
              <w:rPr>
                <w:rFonts w:cs="Times New Roman"/>
                <w:szCs w:val="24"/>
              </w:rPr>
              <w:t>Технология</w:t>
            </w:r>
          </w:p>
        </w:tc>
        <w:tc>
          <w:tcPr>
            <w:tcW w:w="1556"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ind w:firstLine="0"/>
              <w:jc w:val="center"/>
              <w:rPr>
                <w:rFonts w:cs="Times New Roman"/>
                <w:b/>
                <w:szCs w:val="24"/>
                <w:lang w:val="en-US"/>
              </w:rPr>
            </w:pPr>
            <w:r w:rsidRPr="002F6495">
              <w:rPr>
                <w:rFonts w:cs="Times New Roman"/>
                <w:b/>
                <w:szCs w:val="24"/>
                <w:lang w:val="en-US"/>
              </w:rPr>
              <w:t>-</w:t>
            </w:r>
          </w:p>
        </w:tc>
        <w:tc>
          <w:tcPr>
            <w:tcW w:w="216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3335C" w:rsidP="00E51FC6">
            <w:pPr>
              <w:spacing w:after="0" w:line="240" w:lineRule="auto"/>
              <w:jc w:val="center"/>
              <w:rPr>
                <w:rFonts w:cs="Times New Roman"/>
                <w:szCs w:val="24"/>
              </w:rPr>
            </w:pPr>
            <w:r w:rsidRPr="002F6495">
              <w:rPr>
                <w:rFonts w:cs="Times New Roman"/>
                <w:szCs w:val="24"/>
              </w:rPr>
              <w:t>+</w:t>
            </w:r>
          </w:p>
        </w:tc>
        <w:tc>
          <w:tcPr>
            <w:tcW w:w="1861"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2634"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r>
      <w:tr w:rsidR="00437FD3" w:rsidRPr="002F6495" w:rsidTr="008B6A44">
        <w:trPr>
          <w:trHeight w:hRule="exact" w:val="584"/>
        </w:trPr>
        <w:tc>
          <w:tcPr>
            <w:tcW w:w="201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51FC6" w:rsidP="00E51FC6">
            <w:pPr>
              <w:spacing w:after="0" w:line="240" w:lineRule="auto"/>
              <w:ind w:firstLine="142"/>
              <w:jc w:val="center"/>
              <w:rPr>
                <w:rFonts w:cs="Times New Roman"/>
                <w:szCs w:val="24"/>
              </w:rPr>
            </w:pPr>
            <w:r w:rsidRPr="002F6495">
              <w:rPr>
                <w:rFonts w:cs="Times New Roman"/>
                <w:szCs w:val="24"/>
              </w:rPr>
              <w:t>Физическая культура</w:t>
            </w:r>
          </w:p>
        </w:tc>
        <w:tc>
          <w:tcPr>
            <w:tcW w:w="1556"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ind w:firstLine="0"/>
              <w:jc w:val="center"/>
              <w:rPr>
                <w:rFonts w:cs="Times New Roman"/>
                <w:b/>
                <w:szCs w:val="24"/>
                <w:lang w:val="en-US"/>
              </w:rPr>
            </w:pPr>
            <w:r w:rsidRPr="002F6495">
              <w:rPr>
                <w:rFonts w:cs="Times New Roman"/>
                <w:b/>
                <w:szCs w:val="24"/>
                <w:lang w:val="en-US"/>
              </w:rPr>
              <w:t>-</w:t>
            </w:r>
          </w:p>
        </w:tc>
        <w:tc>
          <w:tcPr>
            <w:tcW w:w="216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3335C" w:rsidP="00E51FC6">
            <w:pPr>
              <w:spacing w:after="0" w:line="240" w:lineRule="auto"/>
              <w:jc w:val="center"/>
              <w:rPr>
                <w:rFonts w:cs="Times New Roman"/>
                <w:szCs w:val="24"/>
              </w:rPr>
            </w:pPr>
            <w:r w:rsidRPr="002F6495">
              <w:rPr>
                <w:rFonts w:cs="Times New Roman"/>
                <w:szCs w:val="24"/>
              </w:rPr>
              <w:t>+</w:t>
            </w:r>
          </w:p>
        </w:tc>
        <w:tc>
          <w:tcPr>
            <w:tcW w:w="1861"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2634"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r>
      <w:tr w:rsidR="00437FD3" w:rsidRPr="002F6495" w:rsidTr="008B6A44">
        <w:trPr>
          <w:trHeight w:hRule="exact" w:val="608"/>
        </w:trPr>
        <w:tc>
          <w:tcPr>
            <w:tcW w:w="201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51FC6" w:rsidP="00E51FC6">
            <w:pPr>
              <w:spacing w:after="0" w:line="240" w:lineRule="auto"/>
              <w:ind w:firstLine="142"/>
              <w:jc w:val="center"/>
              <w:rPr>
                <w:rFonts w:cs="Times New Roman"/>
                <w:szCs w:val="24"/>
              </w:rPr>
            </w:pPr>
            <w:r w:rsidRPr="002F6495">
              <w:rPr>
                <w:rFonts w:cs="Times New Roman"/>
                <w:szCs w:val="24"/>
              </w:rPr>
              <w:t>Иностранный язык</w:t>
            </w:r>
          </w:p>
        </w:tc>
        <w:tc>
          <w:tcPr>
            <w:tcW w:w="1556"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ind w:firstLine="0"/>
              <w:jc w:val="center"/>
              <w:rPr>
                <w:rFonts w:cs="Times New Roman"/>
                <w:b/>
                <w:szCs w:val="24"/>
                <w:lang w:val="en-US"/>
              </w:rPr>
            </w:pPr>
            <w:r w:rsidRPr="002F6495">
              <w:rPr>
                <w:rFonts w:cs="Times New Roman"/>
                <w:b/>
                <w:szCs w:val="24"/>
                <w:lang w:val="en-US"/>
              </w:rPr>
              <w:t>-</w:t>
            </w:r>
          </w:p>
        </w:tc>
        <w:tc>
          <w:tcPr>
            <w:tcW w:w="2167"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E3335C" w:rsidP="00E51FC6">
            <w:pPr>
              <w:spacing w:after="0" w:line="240" w:lineRule="auto"/>
              <w:jc w:val="center"/>
              <w:rPr>
                <w:rFonts w:cs="Times New Roman"/>
                <w:szCs w:val="24"/>
              </w:rPr>
            </w:pPr>
            <w:r w:rsidRPr="002F6495">
              <w:rPr>
                <w:rFonts w:cs="Times New Roman"/>
                <w:szCs w:val="24"/>
              </w:rPr>
              <w:t>+</w:t>
            </w:r>
          </w:p>
        </w:tc>
        <w:tc>
          <w:tcPr>
            <w:tcW w:w="1861"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c>
          <w:tcPr>
            <w:tcW w:w="2634" w:type="dxa"/>
            <w:tcBorders>
              <w:top w:val="single" w:sz="7" w:space="0" w:color="000000"/>
              <w:left w:val="single" w:sz="7" w:space="0" w:color="000000"/>
              <w:bottom w:val="single" w:sz="7" w:space="0" w:color="000000"/>
              <w:right w:val="single" w:sz="7" w:space="0" w:color="000000"/>
            </w:tcBorders>
            <w:shd w:val="clear" w:color="auto" w:fill="auto"/>
          </w:tcPr>
          <w:p w:rsidR="00090849" w:rsidRPr="002F6495" w:rsidRDefault="00090849" w:rsidP="00E51FC6">
            <w:pPr>
              <w:spacing w:after="0" w:line="240" w:lineRule="auto"/>
              <w:jc w:val="center"/>
              <w:rPr>
                <w:rFonts w:cs="Times New Roman"/>
                <w:szCs w:val="24"/>
                <w:lang w:val="en-US"/>
              </w:rPr>
            </w:pPr>
            <w:r w:rsidRPr="002F6495">
              <w:rPr>
                <w:rFonts w:cs="Times New Roman"/>
                <w:szCs w:val="24"/>
                <w:lang w:val="en-US"/>
              </w:rPr>
              <w:t>+</w:t>
            </w:r>
          </w:p>
        </w:tc>
      </w:tr>
    </w:tbl>
    <w:p w:rsidR="00090849" w:rsidRPr="002F6495" w:rsidRDefault="00090849" w:rsidP="008B6A44">
      <w:pPr>
        <w:spacing w:after="0" w:line="240" w:lineRule="auto"/>
        <w:ind w:firstLine="0"/>
        <w:rPr>
          <w:rFonts w:cs="Times New Roman"/>
          <w:szCs w:val="24"/>
          <w:lang w:eastAsia="ru-RU"/>
        </w:rPr>
      </w:pPr>
    </w:p>
    <w:p w:rsidR="00090849" w:rsidRPr="002F6495" w:rsidRDefault="00090849" w:rsidP="008B6A44">
      <w:pPr>
        <w:spacing w:after="0" w:line="240" w:lineRule="auto"/>
        <w:jc w:val="center"/>
        <w:rPr>
          <w:rFonts w:cs="Times New Roman"/>
          <w:b/>
          <w:i/>
          <w:szCs w:val="24"/>
          <w:lang w:eastAsia="ru-RU"/>
        </w:rPr>
      </w:pPr>
      <w:r w:rsidRPr="002F6495">
        <w:rPr>
          <w:rFonts w:cs="Times New Roman"/>
          <w:b/>
          <w:i/>
          <w:iCs/>
          <w:szCs w:val="24"/>
          <w:lang w:eastAsia="ru-RU"/>
        </w:rPr>
        <w:t>Формы контроля и учета достижений обучающихся</w:t>
      </w:r>
    </w:p>
    <w:tbl>
      <w:tblPr>
        <w:tblW w:w="0" w:type="auto"/>
        <w:tblCellMar>
          <w:left w:w="0" w:type="dxa"/>
          <w:right w:w="0" w:type="dxa"/>
        </w:tblCellMar>
        <w:tblLook w:val="04A0" w:firstRow="1" w:lastRow="0" w:firstColumn="1" w:lastColumn="0" w:noHBand="0" w:noVBand="1"/>
      </w:tblPr>
      <w:tblGrid>
        <w:gridCol w:w="2692"/>
        <w:gridCol w:w="2340"/>
        <w:gridCol w:w="2340"/>
        <w:gridCol w:w="2340"/>
      </w:tblGrid>
      <w:tr w:rsidR="00090849" w:rsidRPr="002F6495" w:rsidTr="00090849">
        <w:tc>
          <w:tcPr>
            <w:tcW w:w="2692" w:type="dxa"/>
            <w:tcBorders>
              <w:top w:val="single" w:sz="8" w:space="0" w:color="auto"/>
              <w:left w:val="single" w:sz="8" w:space="0" w:color="auto"/>
              <w:bottom w:val="single" w:sz="8" w:space="0" w:color="auto"/>
              <w:right w:val="nil"/>
            </w:tcBorders>
          </w:tcPr>
          <w:p w:rsidR="00090849" w:rsidRPr="002F6495" w:rsidRDefault="00090849" w:rsidP="00E51FC6">
            <w:pPr>
              <w:spacing w:after="0" w:line="240" w:lineRule="auto"/>
              <w:ind w:firstLine="0"/>
              <w:jc w:val="center"/>
              <w:rPr>
                <w:rFonts w:cs="Times New Roman"/>
                <w:szCs w:val="24"/>
                <w:lang w:eastAsia="ru-RU"/>
              </w:rPr>
            </w:pPr>
            <w:r w:rsidRPr="002F6495">
              <w:rPr>
                <w:rFonts w:cs="Times New Roman"/>
                <w:szCs w:val="24"/>
                <w:lang w:eastAsia="ru-RU"/>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090849" w:rsidRPr="002F6495" w:rsidRDefault="00E51FC6" w:rsidP="00E51FC6">
            <w:pPr>
              <w:spacing w:after="0" w:line="240" w:lineRule="auto"/>
              <w:jc w:val="center"/>
              <w:rPr>
                <w:rFonts w:cs="Times New Roman"/>
                <w:szCs w:val="24"/>
                <w:lang w:eastAsia="ru-RU"/>
              </w:rPr>
            </w:pPr>
            <w:r w:rsidRPr="002F6495">
              <w:rPr>
                <w:rFonts w:cs="Times New Roman"/>
                <w:szCs w:val="24"/>
                <w:lang w:eastAsia="ru-RU"/>
              </w:rPr>
              <w:t>Иные формы учета достижений</w:t>
            </w:r>
          </w:p>
        </w:tc>
      </w:tr>
      <w:tr w:rsidR="00090849" w:rsidRPr="002F6495" w:rsidTr="00090849">
        <w:tc>
          <w:tcPr>
            <w:tcW w:w="2692" w:type="dxa"/>
            <w:tcBorders>
              <w:top w:val="nil"/>
              <w:left w:val="single" w:sz="8" w:space="0" w:color="auto"/>
              <w:bottom w:val="single" w:sz="8" w:space="0" w:color="auto"/>
              <w:right w:val="nil"/>
            </w:tcBorders>
          </w:tcPr>
          <w:p w:rsidR="00E51FC6" w:rsidRPr="002F6495" w:rsidRDefault="00090849" w:rsidP="00E51FC6">
            <w:pPr>
              <w:spacing w:after="0" w:line="240" w:lineRule="auto"/>
              <w:ind w:firstLine="0"/>
              <w:jc w:val="center"/>
              <w:rPr>
                <w:rFonts w:cs="Times New Roman"/>
                <w:iCs/>
                <w:szCs w:val="24"/>
                <w:lang w:eastAsia="ru-RU"/>
              </w:rPr>
            </w:pPr>
            <w:r w:rsidRPr="002F6495">
              <w:rPr>
                <w:rFonts w:cs="Times New Roman"/>
                <w:iCs/>
                <w:szCs w:val="24"/>
                <w:lang w:eastAsia="ru-RU"/>
              </w:rPr>
              <w:t xml:space="preserve">Текущая </w:t>
            </w:r>
          </w:p>
          <w:p w:rsidR="00090849" w:rsidRPr="002F6495" w:rsidRDefault="00090849" w:rsidP="00E51FC6">
            <w:pPr>
              <w:spacing w:after="0" w:line="240" w:lineRule="auto"/>
              <w:ind w:firstLine="0"/>
              <w:jc w:val="center"/>
              <w:rPr>
                <w:rFonts w:cs="Times New Roman"/>
                <w:szCs w:val="24"/>
                <w:lang w:eastAsia="ru-RU"/>
              </w:rPr>
            </w:pPr>
            <w:r w:rsidRPr="002F6495">
              <w:rPr>
                <w:rFonts w:cs="Times New Roman"/>
                <w:iCs/>
                <w:szCs w:val="24"/>
                <w:lang w:eastAsia="ru-RU"/>
              </w:rPr>
              <w:t>аттестация</w:t>
            </w:r>
          </w:p>
        </w:tc>
        <w:tc>
          <w:tcPr>
            <w:tcW w:w="2340" w:type="dxa"/>
            <w:tcBorders>
              <w:top w:val="nil"/>
              <w:left w:val="single" w:sz="8" w:space="0" w:color="auto"/>
              <w:bottom w:val="single" w:sz="8" w:space="0" w:color="auto"/>
              <w:right w:val="nil"/>
            </w:tcBorders>
          </w:tcPr>
          <w:p w:rsidR="00090849" w:rsidRPr="002F6495" w:rsidRDefault="00090849" w:rsidP="00E51FC6">
            <w:pPr>
              <w:spacing w:after="0" w:line="240" w:lineRule="auto"/>
              <w:ind w:firstLine="0"/>
              <w:jc w:val="center"/>
              <w:rPr>
                <w:rFonts w:cs="Times New Roman"/>
                <w:szCs w:val="24"/>
                <w:lang w:eastAsia="ru-RU"/>
              </w:rPr>
            </w:pPr>
            <w:r w:rsidRPr="002F6495">
              <w:rPr>
                <w:rFonts w:cs="Times New Roman"/>
                <w:iCs/>
                <w:szCs w:val="24"/>
                <w:lang w:eastAsia="ru-RU"/>
              </w:rPr>
              <w:t>Итоговая (год) аттестация</w:t>
            </w:r>
          </w:p>
        </w:tc>
        <w:tc>
          <w:tcPr>
            <w:tcW w:w="2340" w:type="dxa"/>
            <w:tcBorders>
              <w:top w:val="nil"/>
              <w:left w:val="single" w:sz="8" w:space="0" w:color="auto"/>
              <w:bottom w:val="single" w:sz="8" w:space="0" w:color="auto"/>
              <w:right w:val="nil"/>
            </w:tcBorders>
          </w:tcPr>
          <w:p w:rsidR="00090849" w:rsidRPr="002F6495" w:rsidRDefault="00090849" w:rsidP="00E51FC6">
            <w:pPr>
              <w:spacing w:after="0" w:line="240" w:lineRule="auto"/>
              <w:ind w:firstLine="0"/>
              <w:jc w:val="center"/>
              <w:rPr>
                <w:rFonts w:cs="Times New Roman"/>
                <w:szCs w:val="24"/>
                <w:lang w:eastAsia="ru-RU"/>
              </w:rPr>
            </w:pPr>
            <w:r w:rsidRPr="002F6495">
              <w:rPr>
                <w:rFonts w:cs="Times New Roman"/>
                <w:iCs/>
                <w:szCs w:val="24"/>
                <w:lang w:eastAsia="ru-RU"/>
              </w:rPr>
              <w:t>Урочная деятельность</w:t>
            </w:r>
          </w:p>
        </w:tc>
        <w:tc>
          <w:tcPr>
            <w:tcW w:w="2340" w:type="dxa"/>
            <w:tcBorders>
              <w:top w:val="nil"/>
              <w:left w:val="single" w:sz="8" w:space="0" w:color="auto"/>
              <w:bottom w:val="single" w:sz="8" w:space="0" w:color="auto"/>
              <w:right w:val="single" w:sz="8" w:space="0" w:color="auto"/>
            </w:tcBorders>
          </w:tcPr>
          <w:p w:rsidR="00090849" w:rsidRPr="002F6495" w:rsidRDefault="00090849" w:rsidP="00E51FC6">
            <w:pPr>
              <w:spacing w:after="0" w:line="240" w:lineRule="auto"/>
              <w:ind w:firstLine="0"/>
              <w:jc w:val="center"/>
              <w:rPr>
                <w:rFonts w:cs="Times New Roman"/>
                <w:szCs w:val="24"/>
                <w:lang w:eastAsia="ru-RU"/>
              </w:rPr>
            </w:pPr>
            <w:r w:rsidRPr="002F6495">
              <w:rPr>
                <w:rFonts w:cs="Times New Roman"/>
                <w:iCs/>
                <w:szCs w:val="24"/>
                <w:lang w:eastAsia="ru-RU"/>
              </w:rPr>
              <w:t>Внеурочная деятельность</w:t>
            </w:r>
          </w:p>
        </w:tc>
      </w:tr>
      <w:tr w:rsidR="00090849" w:rsidRPr="002F6495" w:rsidTr="008B6A44">
        <w:trPr>
          <w:trHeight w:val="2397"/>
        </w:trPr>
        <w:tc>
          <w:tcPr>
            <w:tcW w:w="2692" w:type="dxa"/>
            <w:vMerge w:val="restart"/>
            <w:tcBorders>
              <w:top w:val="nil"/>
              <w:left w:val="single" w:sz="8" w:space="0" w:color="auto"/>
              <w:bottom w:val="single" w:sz="8" w:space="0" w:color="auto"/>
              <w:right w:val="nil"/>
            </w:tcBorders>
          </w:tcPr>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письменная самостоятельная работа</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контрольная работа</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диктанты</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тестовые задания</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графическая работа</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изложение</w:t>
            </w:r>
          </w:p>
          <w:p w:rsidR="00090849" w:rsidRPr="002F6495" w:rsidRDefault="00090849" w:rsidP="00E51FC6">
            <w:pPr>
              <w:spacing w:after="0" w:line="240" w:lineRule="auto"/>
              <w:rPr>
                <w:rFonts w:cs="Times New Roman"/>
                <w:szCs w:val="24"/>
                <w:lang w:eastAsia="ru-RU"/>
              </w:rPr>
            </w:pPr>
          </w:p>
        </w:tc>
        <w:tc>
          <w:tcPr>
            <w:tcW w:w="2340" w:type="dxa"/>
            <w:vMerge w:val="restart"/>
            <w:tcBorders>
              <w:top w:val="nil"/>
              <w:left w:val="single" w:sz="8" w:space="0" w:color="auto"/>
              <w:bottom w:val="single" w:sz="8" w:space="0" w:color="auto"/>
              <w:right w:val="nil"/>
            </w:tcBorders>
          </w:tcPr>
          <w:p w:rsidR="00090849" w:rsidRPr="002F6495" w:rsidRDefault="00AF220D" w:rsidP="00E51FC6">
            <w:pPr>
              <w:spacing w:after="0" w:line="240" w:lineRule="auto"/>
              <w:ind w:firstLine="0"/>
              <w:rPr>
                <w:rFonts w:cs="Times New Roman"/>
                <w:szCs w:val="24"/>
                <w:lang w:eastAsia="ru-RU"/>
              </w:rPr>
            </w:pPr>
            <w:r w:rsidRPr="002F6495">
              <w:rPr>
                <w:rFonts w:cs="Times New Roman"/>
                <w:szCs w:val="24"/>
                <w:lang w:eastAsia="ru-RU"/>
              </w:rPr>
              <w:t>- диагности</w:t>
            </w:r>
            <w:r w:rsidR="00906075" w:rsidRPr="002F6495">
              <w:rPr>
                <w:rFonts w:cs="Times New Roman"/>
                <w:szCs w:val="24"/>
                <w:lang w:eastAsia="ru-RU"/>
              </w:rPr>
              <w:t xml:space="preserve">ческая </w:t>
            </w:r>
            <w:r w:rsidRPr="002F6495">
              <w:rPr>
                <w:rFonts w:cs="Times New Roman"/>
                <w:szCs w:val="24"/>
                <w:lang w:eastAsia="ru-RU"/>
              </w:rPr>
              <w:t>к</w:t>
            </w:r>
            <w:r w:rsidR="00906075" w:rsidRPr="002F6495">
              <w:rPr>
                <w:rFonts w:cs="Times New Roman"/>
                <w:szCs w:val="24"/>
                <w:lang w:eastAsia="ru-RU"/>
              </w:rPr>
              <w:t>онт</w:t>
            </w:r>
            <w:r w:rsidR="00090849" w:rsidRPr="002F6495">
              <w:rPr>
                <w:rFonts w:cs="Times New Roman"/>
                <w:szCs w:val="24"/>
                <w:lang w:eastAsia="ru-RU"/>
              </w:rPr>
              <w:t>рольная работа</w:t>
            </w:r>
            <w:r w:rsidRPr="002F6495">
              <w:rPr>
                <w:rFonts w:cs="Times New Roman"/>
                <w:szCs w:val="24"/>
                <w:lang w:eastAsia="ru-RU"/>
              </w:rPr>
              <w:t>:</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диктанты</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изложение</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контроль техники чтения</w:t>
            </w:r>
          </w:p>
          <w:p w:rsidR="00906075" w:rsidRPr="002F6495" w:rsidRDefault="00906075" w:rsidP="00E51FC6">
            <w:pPr>
              <w:spacing w:after="0" w:line="240" w:lineRule="auto"/>
              <w:ind w:firstLine="0"/>
              <w:rPr>
                <w:rFonts w:cs="Times New Roman"/>
                <w:szCs w:val="24"/>
                <w:lang w:eastAsia="ru-RU"/>
              </w:rPr>
            </w:pPr>
            <w:r w:rsidRPr="002F6495">
              <w:rPr>
                <w:rFonts w:cs="Times New Roman"/>
                <w:szCs w:val="24"/>
                <w:lang w:eastAsia="ru-RU"/>
              </w:rPr>
              <w:t>Комплексная итоговая работа</w:t>
            </w:r>
          </w:p>
        </w:tc>
        <w:tc>
          <w:tcPr>
            <w:tcW w:w="2340" w:type="dxa"/>
            <w:tcBorders>
              <w:top w:val="nil"/>
              <w:left w:val="single" w:sz="8" w:space="0" w:color="auto"/>
              <w:bottom w:val="single" w:sz="8" w:space="0" w:color="auto"/>
              <w:right w:val="nil"/>
            </w:tcBorders>
          </w:tcPr>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анализ динамики текущей успеваемости</w:t>
            </w:r>
          </w:p>
        </w:tc>
        <w:tc>
          <w:tcPr>
            <w:tcW w:w="2340" w:type="dxa"/>
            <w:tcBorders>
              <w:top w:val="nil"/>
              <w:left w:val="single" w:sz="8" w:space="0" w:color="auto"/>
              <w:bottom w:val="single" w:sz="8" w:space="0" w:color="auto"/>
              <w:right w:val="single" w:sz="8" w:space="0" w:color="auto"/>
            </w:tcBorders>
          </w:tcPr>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участие в выставках, конкурсах, соревнованиях</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активность в проектах и программах внеурочной деятельности</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творческий отчет</w:t>
            </w:r>
          </w:p>
        </w:tc>
      </w:tr>
      <w:tr w:rsidR="00090849" w:rsidRPr="002F6495" w:rsidTr="008B6A44">
        <w:trPr>
          <w:trHeight w:val="869"/>
        </w:trPr>
        <w:tc>
          <w:tcPr>
            <w:tcW w:w="2692" w:type="dxa"/>
            <w:vMerge/>
            <w:tcBorders>
              <w:top w:val="nil"/>
              <w:left w:val="single" w:sz="8" w:space="0" w:color="auto"/>
              <w:bottom w:val="single" w:sz="8" w:space="0" w:color="auto"/>
              <w:right w:val="nil"/>
            </w:tcBorders>
            <w:vAlign w:val="center"/>
          </w:tcPr>
          <w:p w:rsidR="00090849" w:rsidRPr="002F6495" w:rsidRDefault="00090849" w:rsidP="00E51FC6">
            <w:pPr>
              <w:spacing w:after="0" w:line="240" w:lineRule="auto"/>
              <w:rPr>
                <w:rFonts w:cs="Times New Roman"/>
                <w:szCs w:val="24"/>
                <w:lang w:eastAsia="ru-RU"/>
              </w:rPr>
            </w:pPr>
          </w:p>
        </w:tc>
        <w:tc>
          <w:tcPr>
            <w:tcW w:w="0" w:type="auto"/>
            <w:vMerge/>
            <w:tcBorders>
              <w:top w:val="nil"/>
              <w:left w:val="single" w:sz="8" w:space="0" w:color="auto"/>
              <w:bottom w:val="single" w:sz="8" w:space="0" w:color="auto"/>
              <w:right w:val="nil"/>
            </w:tcBorders>
            <w:vAlign w:val="center"/>
          </w:tcPr>
          <w:p w:rsidR="00090849" w:rsidRPr="002F6495" w:rsidRDefault="00090849" w:rsidP="00E51FC6">
            <w:pPr>
              <w:spacing w:after="0" w:line="240" w:lineRule="auto"/>
              <w:rPr>
                <w:rFonts w:cs="Times New Roman"/>
                <w:szCs w:val="24"/>
                <w:lang w:eastAsia="ru-RU"/>
              </w:rPr>
            </w:pPr>
          </w:p>
        </w:tc>
        <w:tc>
          <w:tcPr>
            <w:tcW w:w="4680" w:type="dxa"/>
            <w:gridSpan w:val="2"/>
            <w:tcBorders>
              <w:top w:val="nil"/>
              <w:left w:val="single" w:sz="8" w:space="0" w:color="auto"/>
              <w:bottom w:val="single" w:sz="8" w:space="0" w:color="auto"/>
              <w:right w:val="single" w:sz="8" w:space="0" w:color="auto"/>
            </w:tcBorders>
          </w:tcPr>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портфолио</w:t>
            </w:r>
          </w:p>
          <w:p w:rsidR="00090849" w:rsidRPr="002F6495" w:rsidRDefault="00090849" w:rsidP="00E51FC6">
            <w:pPr>
              <w:spacing w:after="0" w:line="240" w:lineRule="auto"/>
              <w:ind w:firstLine="0"/>
              <w:rPr>
                <w:rFonts w:cs="Times New Roman"/>
                <w:szCs w:val="24"/>
                <w:lang w:eastAsia="ru-RU"/>
              </w:rPr>
            </w:pPr>
            <w:r w:rsidRPr="002F6495">
              <w:rPr>
                <w:rFonts w:cs="Times New Roman"/>
                <w:szCs w:val="24"/>
                <w:lang w:eastAsia="ru-RU"/>
              </w:rPr>
              <w:t>- анализ психолого-педагогических исследований</w:t>
            </w:r>
          </w:p>
        </w:tc>
      </w:tr>
    </w:tbl>
    <w:p w:rsidR="00E51FC6" w:rsidRPr="002F6495" w:rsidRDefault="00E51FC6" w:rsidP="00F20043">
      <w:pPr>
        <w:spacing w:after="0" w:line="240" w:lineRule="auto"/>
        <w:ind w:firstLine="0"/>
        <w:jc w:val="both"/>
        <w:rPr>
          <w:rFonts w:cs="Times New Roman"/>
          <w:b/>
          <w:i/>
          <w:iCs/>
          <w:szCs w:val="24"/>
          <w:lang w:eastAsia="ru-RU"/>
        </w:rPr>
      </w:pPr>
    </w:p>
    <w:p w:rsidR="00090849" w:rsidRPr="002F6495" w:rsidRDefault="00090849" w:rsidP="00F20043">
      <w:pPr>
        <w:spacing w:after="0" w:line="240" w:lineRule="auto"/>
        <w:ind w:firstLine="0"/>
        <w:jc w:val="both"/>
        <w:rPr>
          <w:rFonts w:cs="Times New Roman"/>
          <w:szCs w:val="24"/>
          <w:lang w:eastAsia="ru-RU"/>
        </w:rPr>
      </w:pPr>
      <w:r w:rsidRPr="002F6495">
        <w:rPr>
          <w:rFonts w:cs="Times New Roman"/>
          <w:b/>
          <w:i/>
          <w:iCs/>
          <w:szCs w:val="24"/>
          <w:lang w:eastAsia="ru-RU"/>
        </w:rPr>
        <w:t>Формы представления образовательных результатов</w:t>
      </w:r>
      <w:r w:rsidRPr="002F6495">
        <w:rPr>
          <w:rFonts w:cs="Times New Roman"/>
          <w:szCs w:val="24"/>
          <w:lang w:eastAsia="ru-RU"/>
        </w:rPr>
        <w:t>:</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 табель успеваемости по предметам (с указанием требований, предъявляемых к выставлению отметок);</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 xml:space="preserve">- портфолио; </w:t>
      </w:r>
    </w:p>
    <w:p w:rsidR="008B6A44" w:rsidRPr="008B6A44" w:rsidRDefault="00090849" w:rsidP="008B6A44">
      <w:pPr>
        <w:spacing w:after="0" w:line="240" w:lineRule="auto"/>
        <w:jc w:val="both"/>
        <w:rPr>
          <w:rFonts w:cs="Times New Roman"/>
          <w:szCs w:val="24"/>
          <w:lang w:eastAsia="ru-RU"/>
        </w:rPr>
      </w:pPr>
      <w:r w:rsidRPr="002F6495">
        <w:rPr>
          <w:rFonts w:cs="Times New Roman"/>
          <w:szCs w:val="24"/>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090849" w:rsidRPr="002F6495" w:rsidRDefault="00090849" w:rsidP="00F20043">
      <w:pPr>
        <w:spacing w:line="240" w:lineRule="auto"/>
        <w:jc w:val="both"/>
        <w:rPr>
          <w:rFonts w:cs="Times New Roman"/>
          <w:szCs w:val="24"/>
          <w:lang w:eastAsia="ru-RU"/>
        </w:rPr>
      </w:pPr>
      <w:r w:rsidRPr="002F6495">
        <w:rPr>
          <w:rFonts w:cs="Times New Roman"/>
          <w:b/>
          <w:bCs/>
          <w:i/>
          <w:iCs/>
          <w:szCs w:val="24"/>
          <w:lang w:eastAsia="ru-RU"/>
        </w:rPr>
        <w:t>Уровни оценки достижения планируемых результатов освоения основной образовательной программы начального общего образования</w:t>
      </w:r>
    </w:p>
    <w:tbl>
      <w:tblPr>
        <w:tblW w:w="9452" w:type="dxa"/>
        <w:jc w:val="center"/>
        <w:tblCellMar>
          <w:left w:w="0" w:type="dxa"/>
          <w:right w:w="0" w:type="dxa"/>
        </w:tblCellMar>
        <w:tblLook w:val="04A0" w:firstRow="1" w:lastRow="0" w:firstColumn="1" w:lastColumn="0" w:noHBand="0" w:noVBand="1"/>
      </w:tblPr>
      <w:tblGrid>
        <w:gridCol w:w="4726"/>
        <w:gridCol w:w="4726"/>
      </w:tblGrid>
      <w:tr w:rsidR="00090849" w:rsidRPr="002F6495" w:rsidTr="00E51FC6">
        <w:trPr>
          <w:jc w:val="center"/>
        </w:trPr>
        <w:tc>
          <w:tcPr>
            <w:tcW w:w="4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0849" w:rsidRPr="002F6495" w:rsidRDefault="00090849" w:rsidP="00E51FC6">
            <w:pPr>
              <w:spacing w:after="0" w:line="240" w:lineRule="auto"/>
              <w:rPr>
                <w:rFonts w:cs="Times New Roman"/>
                <w:szCs w:val="24"/>
                <w:lang w:eastAsia="ru-RU"/>
              </w:rPr>
            </w:pPr>
            <w:r w:rsidRPr="002F6495">
              <w:rPr>
                <w:rFonts w:cs="Times New Roman"/>
                <w:b/>
                <w:bCs/>
                <w:szCs w:val="24"/>
                <w:lang w:eastAsia="ru-RU"/>
              </w:rPr>
              <w:t>Уровни оценки и сопоставление уровней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90849" w:rsidRPr="002F6495" w:rsidRDefault="00090849" w:rsidP="00E51FC6">
            <w:pPr>
              <w:spacing w:after="0" w:line="240" w:lineRule="auto"/>
              <w:rPr>
                <w:rFonts w:cs="Times New Roman"/>
                <w:szCs w:val="24"/>
                <w:lang w:eastAsia="ru-RU"/>
              </w:rPr>
            </w:pPr>
            <w:r w:rsidRPr="002F6495">
              <w:rPr>
                <w:rFonts w:cs="Times New Roman"/>
                <w:b/>
                <w:bCs/>
                <w:szCs w:val="24"/>
                <w:lang w:eastAsia="ru-RU"/>
              </w:rPr>
              <w:t>Уровни сформированности</w:t>
            </w:r>
          </w:p>
        </w:tc>
      </w:tr>
      <w:tr w:rsidR="00090849" w:rsidRPr="002F6495" w:rsidTr="00E51FC6">
        <w:trPr>
          <w:jc w:val="center"/>
        </w:trPr>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90849" w:rsidRPr="002F6495" w:rsidRDefault="00090849" w:rsidP="00E51FC6">
            <w:pPr>
              <w:spacing w:after="0" w:line="240" w:lineRule="auto"/>
              <w:jc w:val="both"/>
              <w:rPr>
                <w:rFonts w:cs="Times New Roman"/>
                <w:szCs w:val="24"/>
                <w:lang w:eastAsia="ru-RU"/>
              </w:rPr>
            </w:pPr>
            <w:r w:rsidRPr="002F6495">
              <w:rPr>
                <w:rFonts w:cs="Times New Roman"/>
                <w:b/>
                <w:bCs/>
                <w:szCs w:val="24"/>
                <w:lang w:eastAsia="ru-RU"/>
              </w:rPr>
              <w:t xml:space="preserve">Высший </w:t>
            </w:r>
          </w:p>
          <w:p w:rsidR="00090849" w:rsidRPr="002F6495" w:rsidRDefault="00090849" w:rsidP="00E51FC6">
            <w:pPr>
              <w:spacing w:after="0" w:line="240" w:lineRule="auto"/>
              <w:jc w:val="both"/>
              <w:rPr>
                <w:rFonts w:cs="Times New Roman"/>
                <w:szCs w:val="24"/>
                <w:lang w:eastAsia="ru-RU"/>
              </w:rPr>
            </w:pPr>
            <w:r w:rsidRPr="002F6495">
              <w:rPr>
                <w:rFonts w:cs="Times New Roman"/>
                <w:b/>
                <w:bCs/>
                <w:szCs w:val="24"/>
                <w:lang w:eastAsia="ru-RU"/>
              </w:rPr>
              <w:t>(Оптимальный)</w:t>
            </w:r>
          </w:p>
          <w:p w:rsidR="00090849" w:rsidRPr="002F6495" w:rsidRDefault="00090849" w:rsidP="00E51FC6">
            <w:pPr>
              <w:spacing w:after="0" w:line="240" w:lineRule="auto"/>
              <w:jc w:val="both"/>
              <w:rPr>
                <w:rFonts w:cs="Times New Roman"/>
                <w:szCs w:val="24"/>
                <w:lang w:eastAsia="ru-RU"/>
              </w:rPr>
            </w:pPr>
            <w:r w:rsidRPr="002F6495">
              <w:rPr>
                <w:rFonts w:cs="Times New Roman"/>
                <w:b/>
                <w:bCs/>
                <w:szCs w:val="24"/>
                <w:lang w:eastAsia="ru-RU"/>
              </w:rPr>
              <w:t>(Перспективный)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090849" w:rsidRPr="002F6495" w:rsidRDefault="00090849" w:rsidP="00E51FC6">
            <w:pPr>
              <w:spacing w:after="0" w:line="240" w:lineRule="auto"/>
              <w:jc w:val="both"/>
              <w:rPr>
                <w:rFonts w:cs="Times New Roman"/>
                <w:szCs w:val="24"/>
                <w:lang w:eastAsia="ru-RU"/>
              </w:rPr>
            </w:pPr>
            <w:r w:rsidRPr="002F6495">
              <w:rPr>
                <w:rFonts w:cs="Times New Roman"/>
                <w:iCs/>
                <w:szCs w:val="24"/>
                <w:lang w:eastAsia="ru-RU"/>
              </w:rPr>
              <w:t xml:space="preserve"> Знает и может получить возможность научиться личностным, регулятивным, познавательным </w:t>
            </w:r>
            <w:r w:rsidR="00E51FC6" w:rsidRPr="002F6495">
              <w:rPr>
                <w:rFonts w:cs="Times New Roman"/>
                <w:iCs/>
                <w:szCs w:val="24"/>
                <w:lang w:eastAsia="ru-RU"/>
              </w:rPr>
              <w:t>и коммуникативным</w:t>
            </w:r>
            <w:r w:rsidRPr="002F6495">
              <w:rPr>
                <w:rFonts w:cs="Times New Roman"/>
                <w:iCs/>
                <w:szCs w:val="24"/>
                <w:lang w:eastAsia="ru-RU"/>
              </w:rPr>
              <w:t xml:space="preserve"> универсальным учебным </w:t>
            </w:r>
            <w:r w:rsidR="00E51FC6" w:rsidRPr="002F6495">
              <w:rPr>
                <w:rFonts w:cs="Times New Roman"/>
                <w:iCs/>
                <w:szCs w:val="24"/>
                <w:lang w:eastAsia="ru-RU"/>
              </w:rPr>
              <w:t>действиям в</w:t>
            </w:r>
            <w:r w:rsidRPr="002F6495">
              <w:rPr>
                <w:rFonts w:cs="Times New Roman"/>
                <w:iCs/>
                <w:szCs w:val="24"/>
                <w:lang w:eastAsia="ru-RU"/>
              </w:rPr>
              <w:t xml:space="preserve"> новой творческой ситуации.</w:t>
            </w:r>
          </w:p>
        </w:tc>
      </w:tr>
      <w:tr w:rsidR="00090849" w:rsidRPr="002F6495" w:rsidTr="00E51FC6">
        <w:trPr>
          <w:jc w:val="center"/>
        </w:trPr>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90849" w:rsidRPr="002F6495" w:rsidRDefault="00090849" w:rsidP="00E51FC6">
            <w:pPr>
              <w:spacing w:after="0" w:line="240" w:lineRule="auto"/>
              <w:jc w:val="both"/>
              <w:rPr>
                <w:rFonts w:cs="Times New Roman"/>
                <w:szCs w:val="24"/>
                <w:lang w:eastAsia="ru-RU"/>
              </w:rPr>
            </w:pPr>
            <w:r w:rsidRPr="002F6495">
              <w:rPr>
                <w:rFonts w:cs="Times New Roman"/>
                <w:b/>
                <w:bCs/>
                <w:szCs w:val="24"/>
                <w:lang w:eastAsia="ru-RU"/>
              </w:rPr>
              <w:t xml:space="preserve">Средний </w:t>
            </w:r>
          </w:p>
          <w:p w:rsidR="00090849" w:rsidRPr="002F6495" w:rsidRDefault="00090849" w:rsidP="00E51FC6">
            <w:pPr>
              <w:spacing w:after="0" w:line="240" w:lineRule="auto"/>
              <w:jc w:val="both"/>
              <w:rPr>
                <w:rFonts w:cs="Times New Roman"/>
                <w:szCs w:val="24"/>
                <w:lang w:eastAsia="ru-RU"/>
              </w:rPr>
            </w:pPr>
            <w:r w:rsidRPr="002F6495">
              <w:rPr>
                <w:rFonts w:cs="Times New Roman"/>
                <w:b/>
                <w:bCs/>
                <w:szCs w:val="24"/>
                <w:lang w:eastAsia="ru-RU"/>
              </w:rPr>
              <w:t>(Основной)</w:t>
            </w:r>
          </w:p>
          <w:p w:rsidR="00090849" w:rsidRPr="002F6495" w:rsidRDefault="00090849" w:rsidP="00E51FC6">
            <w:pPr>
              <w:spacing w:after="0" w:line="240" w:lineRule="auto"/>
              <w:jc w:val="both"/>
              <w:rPr>
                <w:rFonts w:cs="Times New Roman"/>
                <w:szCs w:val="24"/>
                <w:lang w:eastAsia="ru-RU"/>
              </w:rPr>
            </w:pPr>
            <w:r w:rsidRPr="002F6495">
              <w:rPr>
                <w:rFonts w:cs="Times New Roman"/>
                <w:b/>
                <w:bCs/>
                <w:szCs w:val="24"/>
                <w:lang w:eastAsia="ru-RU"/>
              </w:rPr>
              <w:lastRenderedPageBreak/>
              <w:t>(Нормативный)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090849" w:rsidRPr="002F6495" w:rsidRDefault="00090849" w:rsidP="00E51FC6">
            <w:pPr>
              <w:spacing w:after="0" w:line="240" w:lineRule="auto"/>
              <w:jc w:val="both"/>
              <w:rPr>
                <w:rFonts w:cs="Times New Roman"/>
                <w:szCs w:val="24"/>
                <w:lang w:eastAsia="ru-RU"/>
              </w:rPr>
            </w:pPr>
            <w:r w:rsidRPr="002F6495">
              <w:rPr>
                <w:rFonts w:cs="Times New Roman"/>
                <w:iCs/>
                <w:szCs w:val="24"/>
                <w:lang w:eastAsia="ru-RU"/>
              </w:rPr>
              <w:lastRenderedPageBreak/>
              <w:t xml:space="preserve">Знает и может получить возможность научиться личностным, </w:t>
            </w:r>
            <w:r w:rsidRPr="002F6495">
              <w:rPr>
                <w:rFonts w:cs="Times New Roman"/>
                <w:iCs/>
                <w:szCs w:val="24"/>
                <w:lang w:eastAsia="ru-RU"/>
              </w:rPr>
              <w:lastRenderedPageBreak/>
              <w:t xml:space="preserve">регулятивным, познавательным </w:t>
            </w:r>
            <w:r w:rsidR="00E51FC6" w:rsidRPr="002F6495">
              <w:rPr>
                <w:rFonts w:cs="Times New Roman"/>
                <w:iCs/>
                <w:szCs w:val="24"/>
                <w:lang w:eastAsia="ru-RU"/>
              </w:rPr>
              <w:t>и коммуникативным</w:t>
            </w:r>
            <w:r w:rsidRPr="002F6495">
              <w:rPr>
                <w:rFonts w:cs="Times New Roman"/>
                <w:iCs/>
                <w:szCs w:val="24"/>
                <w:lang w:eastAsia="ru-RU"/>
              </w:rPr>
              <w:t xml:space="preserve"> универсальным учебным </w:t>
            </w:r>
            <w:r w:rsidR="00E51FC6" w:rsidRPr="002F6495">
              <w:rPr>
                <w:rFonts w:cs="Times New Roman"/>
                <w:iCs/>
                <w:szCs w:val="24"/>
                <w:lang w:eastAsia="ru-RU"/>
              </w:rPr>
              <w:t>действиям в</w:t>
            </w:r>
            <w:r w:rsidRPr="002F6495">
              <w:rPr>
                <w:rFonts w:cs="Times New Roman"/>
                <w:iCs/>
                <w:szCs w:val="24"/>
                <w:lang w:eastAsia="ru-RU"/>
              </w:rPr>
              <w:t xml:space="preserve"> </w:t>
            </w:r>
            <w:r w:rsidR="00E51FC6" w:rsidRPr="002F6495">
              <w:rPr>
                <w:rFonts w:cs="Times New Roman"/>
                <w:iCs/>
                <w:szCs w:val="24"/>
                <w:lang w:eastAsia="ru-RU"/>
              </w:rPr>
              <w:t>знакомой ситуации</w:t>
            </w:r>
            <w:r w:rsidRPr="002F6495">
              <w:rPr>
                <w:rFonts w:cs="Times New Roman"/>
                <w:iCs/>
                <w:szCs w:val="24"/>
                <w:lang w:eastAsia="ru-RU"/>
              </w:rPr>
              <w:t>.</w:t>
            </w:r>
          </w:p>
        </w:tc>
      </w:tr>
      <w:tr w:rsidR="00090849" w:rsidRPr="002F6495" w:rsidTr="008B6A44">
        <w:trPr>
          <w:jc w:val="center"/>
        </w:trPr>
        <w:tc>
          <w:tcPr>
            <w:tcW w:w="4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0849" w:rsidRPr="002F6495" w:rsidRDefault="00090849" w:rsidP="00E51FC6">
            <w:pPr>
              <w:spacing w:after="0" w:line="240" w:lineRule="auto"/>
              <w:jc w:val="both"/>
              <w:rPr>
                <w:rFonts w:cs="Times New Roman"/>
                <w:szCs w:val="24"/>
                <w:lang w:eastAsia="ru-RU"/>
              </w:rPr>
            </w:pPr>
            <w:r w:rsidRPr="002F6495">
              <w:rPr>
                <w:rFonts w:cs="Times New Roman"/>
                <w:b/>
                <w:bCs/>
                <w:szCs w:val="24"/>
                <w:lang w:eastAsia="ru-RU"/>
              </w:rPr>
              <w:lastRenderedPageBreak/>
              <w:t>Начальный</w:t>
            </w:r>
          </w:p>
          <w:p w:rsidR="00090849" w:rsidRPr="002F6495" w:rsidRDefault="00090849" w:rsidP="00E51FC6">
            <w:pPr>
              <w:spacing w:after="0" w:line="240" w:lineRule="auto"/>
              <w:jc w:val="both"/>
              <w:rPr>
                <w:rFonts w:cs="Times New Roman"/>
                <w:szCs w:val="24"/>
                <w:lang w:eastAsia="ru-RU"/>
              </w:rPr>
            </w:pPr>
            <w:r w:rsidRPr="002F6495">
              <w:rPr>
                <w:rFonts w:cs="Times New Roman"/>
                <w:b/>
                <w:bCs/>
                <w:szCs w:val="24"/>
                <w:lang w:eastAsia="ru-RU"/>
              </w:rPr>
              <w:t>(Учебный)</w:t>
            </w:r>
          </w:p>
          <w:p w:rsidR="00090849" w:rsidRPr="002F6495" w:rsidRDefault="00090849" w:rsidP="00E51FC6">
            <w:pPr>
              <w:spacing w:after="0" w:line="240" w:lineRule="auto"/>
              <w:jc w:val="both"/>
              <w:rPr>
                <w:rFonts w:cs="Times New Roman"/>
                <w:szCs w:val="24"/>
                <w:lang w:eastAsia="ru-RU"/>
              </w:rPr>
            </w:pPr>
            <w:r w:rsidRPr="002F6495">
              <w:rPr>
                <w:rFonts w:cs="Times New Roman"/>
                <w:b/>
                <w:bCs/>
                <w:szCs w:val="24"/>
                <w:lang w:eastAsia="ru-RU"/>
              </w:rPr>
              <w:t>(Потенциальный)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90849" w:rsidRPr="002F6495" w:rsidRDefault="00090849" w:rsidP="00E51FC6">
            <w:pPr>
              <w:spacing w:after="0" w:line="240" w:lineRule="auto"/>
              <w:jc w:val="both"/>
              <w:rPr>
                <w:rFonts w:cs="Times New Roman"/>
                <w:szCs w:val="24"/>
                <w:lang w:eastAsia="ru-RU"/>
              </w:rPr>
            </w:pPr>
            <w:r w:rsidRPr="002F6495">
              <w:rPr>
                <w:rFonts w:cs="Times New Roman"/>
                <w:iCs/>
                <w:szCs w:val="24"/>
                <w:lang w:eastAsia="ru-RU"/>
              </w:rPr>
              <w:t xml:space="preserve">Знает и может получить возможность научиться личностным, регулятивным, познавательным </w:t>
            </w:r>
            <w:r w:rsidR="00E51FC6" w:rsidRPr="002F6495">
              <w:rPr>
                <w:rFonts w:cs="Times New Roman"/>
                <w:iCs/>
                <w:szCs w:val="24"/>
                <w:lang w:eastAsia="ru-RU"/>
              </w:rPr>
              <w:t>и коммуникативным</w:t>
            </w:r>
            <w:r w:rsidRPr="002F6495">
              <w:rPr>
                <w:rFonts w:cs="Times New Roman"/>
                <w:iCs/>
                <w:szCs w:val="24"/>
                <w:lang w:eastAsia="ru-RU"/>
              </w:rPr>
              <w:t xml:space="preserve"> универсальным учебным действиям</w:t>
            </w:r>
          </w:p>
        </w:tc>
      </w:tr>
    </w:tbl>
    <w:p w:rsidR="00090849" w:rsidRPr="002F6495" w:rsidRDefault="00090849" w:rsidP="00E83CB6">
      <w:pPr>
        <w:spacing w:line="240" w:lineRule="auto"/>
        <w:ind w:firstLine="0"/>
        <w:rPr>
          <w:rFonts w:cs="Times New Roman"/>
          <w:szCs w:val="24"/>
          <w:lang w:eastAsia="ru-RU"/>
        </w:rPr>
      </w:pPr>
    </w:p>
    <w:p w:rsidR="00090849" w:rsidRPr="002F6495" w:rsidRDefault="00090849" w:rsidP="00F20043">
      <w:pPr>
        <w:spacing w:after="0" w:line="240" w:lineRule="auto"/>
        <w:jc w:val="both"/>
        <w:rPr>
          <w:rFonts w:cs="Times New Roman"/>
          <w:szCs w:val="24"/>
          <w:lang w:eastAsia="ru-RU"/>
        </w:rPr>
      </w:pPr>
      <w:r w:rsidRPr="002F6495">
        <w:rPr>
          <w:rFonts w:cs="Times New Roman"/>
          <w:b/>
          <w:bCs/>
          <w:i/>
          <w:iCs/>
          <w:szCs w:val="24"/>
          <w:lang w:eastAsia="ru-RU"/>
        </w:rPr>
        <w:t>Системная оценка личностных, метапредметных и предметных результатов</w:t>
      </w:r>
      <w:r w:rsidRPr="002F6495">
        <w:rPr>
          <w:rFonts w:cs="Times New Roman"/>
          <w:szCs w:val="24"/>
          <w:lang w:eastAsia="ru-RU"/>
        </w:rPr>
        <w:t xml:space="preserve"> реализуется в рамках накопительной системы – </w:t>
      </w:r>
      <w:r w:rsidRPr="002F6495">
        <w:rPr>
          <w:rFonts w:cs="Times New Roman"/>
          <w:b/>
          <w:bCs/>
          <w:i/>
          <w:iCs/>
          <w:szCs w:val="24"/>
          <w:lang w:eastAsia="ru-RU"/>
        </w:rPr>
        <w:t>рабочего Портфолио</w:t>
      </w:r>
      <w:r w:rsidRPr="002F6495">
        <w:rPr>
          <w:rFonts w:cs="Times New Roman"/>
          <w:szCs w:val="24"/>
          <w:lang w:eastAsia="ru-RU"/>
        </w:rPr>
        <w:t xml:space="preserve">. </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Рабочий Портфолио ученика:</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90849" w:rsidRPr="002F6495" w:rsidRDefault="00090849" w:rsidP="00F20043">
      <w:pPr>
        <w:spacing w:after="0" w:line="240" w:lineRule="auto"/>
        <w:jc w:val="both"/>
        <w:rPr>
          <w:rFonts w:cs="Times New Roman"/>
          <w:szCs w:val="24"/>
          <w:lang w:eastAsia="ru-RU"/>
        </w:rPr>
      </w:pPr>
      <w:r w:rsidRPr="002F6495">
        <w:rPr>
          <w:rFonts w:cs="Times New Roman"/>
          <w:szCs w:val="24"/>
          <w:lang w:eastAsia="ru-RU"/>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E3472" w:rsidRPr="002F6495" w:rsidRDefault="00090849" w:rsidP="00E83CB6">
      <w:pPr>
        <w:spacing w:after="0" w:line="240" w:lineRule="auto"/>
        <w:jc w:val="both"/>
        <w:rPr>
          <w:rFonts w:cs="Times New Roman"/>
          <w:szCs w:val="24"/>
          <w:lang w:eastAsia="ru-RU"/>
        </w:rPr>
      </w:pPr>
      <w:r w:rsidRPr="002F6495">
        <w:rPr>
          <w:rFonts w:cs="Times New Roman"/>
          <w:szCs w:val="24"/>
          <w:lang w:eastAsia="ru-RU"/>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90849" w:rsidRPr="002F6495" w:rsidRDefault="000E3472" w:rsidP="00E51FC6">
      <w:pPr>
        <w:spacing w:line="240" w:lineRule="auto"/>
        <w:ind w:firstLine="0"/>
        <w:rPr>
          <w:rFonts w:cs="Times New Roman"/>
          <w:b/>
          <w:szCs w:val="24"/>
          <w:lang w:eastAsia="ru-RU"/>
        </w:rPr>
      </w:pPr>
      <w:r w:rsidRPr="002F6495">
        <w:rPr>
          <w:rFonts w:cs="Times New Roman"/>
          <w:b/>
          <w:szCs w:val="24"/>
          <w:lang w:eastAsia="ru-RU"/>
        </w:rPr>
        <w:t xml:space="preserve">                                           </w:t>
      </w:r>
      <w:r w:rsidR="00E51FC6" w:rsidRPr="002F6495">
        <w:rPr>
          <w:rFonts w:cs="Times New Roman"/>
          <w:b/>
          <w:szCs w:val="24"/>
          <w:lang w:eastAsia="ru-RU"/>
        </w:rPr>
        <w:t>Материалы для Портфолио.</w:t>
      </w:r>
    </w:p>
    <w:tbl>
      <w:tblPr>
        <w:tblW w:w="9889" w:type="dxa"/>
        <w:jc w:val="center"/>
        <w:tblLayout w:type="fixed"/>
        <w:tblCellMar>
          <w:left w:w="0" w:type="dxa"/>
          <w:right w:w="0" w:type="dxa"/>
        </w:tblCellMar>
        <w:tblLook w:val="01E0" w:firstRow="1" w:lastRow="1" w:firstColumn="1" w:lastColumn="1" w:noHBand="0" w:noVBand="0"/>
      </w:tblPr>
      <w:tblGrid>
        <w:gridCol w:w="1893"/>
        <w:gridCol w:w="3685"/>
        <w:gridCol w:w="4311"/>
      </w:tblGrid>
      <w:tr w:rsidR="00090849" w:rsidRPr="002F6495" w:rsidTr="008B6A44">
        <w:trPr>
          <w:trHeight w:hRule="exact" w:val="383"/>
          <w:jc w:val="center"/>
        </w:trPr>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E51FC6" w:rsidP="00E83CB6">
            <w:pPr>
              <w:spacing w:after="240" w:line="240" w:lineRule="auto"/>
              <w:ind w:firstLine="0"/>
              <w:jc w:val="center"/>
              <w:rPr>
                <w:rFonts w:cs="Times New Roman"/>
                <w:szCs w:val="24"/>
              </w:rPr>
            </w:pPr>
            <w:r w:rsidRPr="002F6495">
              <w:rPr>
                <w:rFonts w:cs="Times New Roman"/>
                <w:szCs w:val="24"/>
              </w:rPr>
              <w:t>Предмет</w:t>
            </w: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E51FC6" w:rsidP="00E83CB6">
            <w:pPr>
              <w:spacing w:after="240" w:line="240" w:lineRule="auto"/>
              <w:ind w:firstLine="0"/>
              <w:jc w:val="center"/>
              <w:rPr>
                <w:rFonts w:cs="Times New Roman"/>
                <w:szCs w:val="24"/>
              </w:rPr>
            </w:pPr>
            <w:r w:rsidRPr="002F6495">
              <w:rPr>
                <w:rFonts w:cs="Times New Roman"/>
                <w:szCs w:val="24"/>
              </w:rPr>
              <w:t>Обязательные материалы</w:t>
            </w:r>
          </w:p>
        </w:tc>
        <w:tc>
          <w:tcPr>
            <w:tcW w:w="4311"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E51FC6" w:rsidP="00E83CB6">
            <w:pPr>
              <w:spacing w:after="240" w:line="240" w:lineRule="auto"/>
              <w:ind w:firstLine="0"/>
              <w:jc w:val="center"/>
              <w:rPr>
                <w:rFonts w:cs="Times New Roman"/>
                <w:szCs w:val="24"/>
              </w:rPr>
            </w:pPr>
            <w:r w:rsidRPr="002F6495">
              <w:rPr>
                <w:rFonts w:cs="Times New Roman"/>
                <w:szCs w:val="24"/>
              </w:rPr>
              <w:t>Рекомендуемые материалы</w:t>
            </w:r>
          </w:p>
        </w:tc>
      </w:tr>
      <w:tr w:rsidR="00090849" w:rsidRPr="002F6495" w:rsidTr="008B6A44">
        <w:trPr>
          <w:trHeight w:hRule="exact" w:val="1717"/>
          <w:jc w:val="center"/>
        </w:trPr>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090849" w:rsidP="00E51FC6">
            <w:pPr>
              <w:spacing w:after="0" w:line="240" w:lineRule="auto"/>
              <w:ind w:firstLine="0"/>
              <w:rPr>
                <w:rFonts w:cs="Times New Roman"/>
                <w:szCs w:val="24"/>
              </w:rPr>
            </w:pPr>
            <w:r w:rsidRPr="002F6495">
              <w:rPr>
                <w:rFonts w:cs="Times New Roman"/>
                <w:spacing w:val="3"/>
                <w:szCs w:val="24"/>
              </w:rPr>
              <w:t>Р</w:t>
            </w:r>
            <w:r w:rsidRPr="002F6495">
              <w:rPr>
                <w:rFonts w:cs="Times New Roman"/>
                <w:spacing w:val="-5"/>
                <w:szCs w:val="24"/>
              </w:rPr>
              <w:t>у</w:t>
            </w:r>
            <w:r w:rsidRPr="002F6495">
              <w:rPr>
                <w:rFonts w:cs="Times New Roman"/>
                <w:spacing w:val="-1"/>
                <w:szCs w:val="24"/>
              </w:rPr>
              <w:t>сс</w:t>
            </w:r>
            <w:r w:rsidRPr="002F6495">
              <w:rPr>
                <w:rFonts w:cs="Times New Roman"/>
                <w:szCs w:val="24"/>
              </w:rPr>
              <w:t>кий язык</w:t>
            </w:r>
          </w:p>
          <w:p w:rsidR="00BE33E0" w:rsidRPr="002F6495" w:rsidRDefault="00090849" w:rsidP="00E51FC6">
            <w:pPr>
              <w:spacing w:after="0" w:line="240" w:lineRule="auto"/>
              <w:ind w:firstLine="0"/>
              <w:rPr>
                <w:rFonts w:cs="Times New Roman"/>
                <w:szCs w:val="24"/>
              </w:rPr>
            </w:pPr>
            <w:r w:rsidRPr="002F6495">
              <w:rPr>
                <w:rFonts w:cs="Times New Roman"/>
                <w:szCs w:val="24"/>
              </w:rPr>
              <w:t>Л</w:t>
            </w:r>
            <w:r w:rsidRPr="002F6495">
              <w:rPr>
                <w:rFonts w:cs="Times New Roman"/>
                <w:spacing w:val="1"/>
                <w:szCs w:val="24"/>
              </w:rPr>
              <w:t>и</w:t>
            </w:r>
            <w:r w:rsidRPr="002F6495">
              <w:rPr>
                <w:rFonts w:cs="Times New Roman"/>
                <w:szCs w:val="24"/>
              </w:rPr>
              <w:t>тер</w:t>
            </w:r>
            <w:r w:rsidRPr="002F6495">
              <w:rPr>
                <w:rFonts w:cs="Times New Roman"/>
                <w:spacing w:val="-2"/>
                <w:szCs w:val="24"/>
              </w:rPr>
              <w:t>а</w:t>
            </w:r>
            <w:r w:rsidRPr="002F6495">
              <w:rPr>
                <w:rFonts w:cs="Times New Roman"/>
                <w:spacing w:val="2"/>
                <w:szCs w:val="24"/>
              </w:rPr>
              <w:t>т</w:t>
            </w:r>
            <w:r w:rsidRPr="002F6495">
              <w:rPr>
                <w:rFonts w:cs="Times New Roman"/>
                <w:spacing w:val="-5"/>
                <w:szCs w:val="24"/>
              </w:rPr>
              <w:t>у</w:t>
            </w:r>
            <w:r w:rsidRPr="002F6495">
              <w:rPr>
                <w:rFonts w:cs="Times New Roman"/>
                <w:szCs w:val="24"/>
              </w:rPr>
              <w:t>рное</w:t>
            </w:r>
            <w:r w:rsidRPr="002F6495">
              <w:rPr>
                <w:rFonts w:cs="Times New Roman"/>
                <w:spacing w:val="-1"/>
                <w:szCs w:val="24"/>
              </w:rPr>
              <w:t xml:space="preserve"> ч</w:t>
            </w:r>
            <w:r w:rsidRPr="002F6495">
              <w:rPr>
                <w:rFonts w:cs="Times New Roman"/>
                <w:szCs w:val="24"/>
              </w:rPr>
              <w:t xml:space="preserve">тение </w:t>
            </w:r>
          </w:p>
          <w:p w:rsidR="00090849" w:rsidRPr="002F6495" w:rsidRDefault="00090849" w:rsidP="00E51FC6">
            <w:pPr>
              <w:spacing w:after="0" w:line="240" w:lineRule="auto"/>
              <w:ind w:firstLine="0"/>
              <w:rPr>
                <w:rFonts w:cs="Times New Roman"/>
                <w:szCs w:val="24"/>
              </w:rPr>
            </w:pPr>
            <w:r w:rsidRPr="002F6495">
              <w:rPr>
                <w:rFonts w:cs="Times New Roman"/>
                <w:szCs w:val="24"/>
              </w:rPr>
              <w:t>Ино</w:t>
            </w:r>
            <w:r w:rsidRPr="002F6495">
              <w:rPr>
                <w:rFonts w:cs="Times New Roman"/>
                <w:spacing w:val="-1"/>
                <w:szCs w:val="24"/>
              </w:rPr>
              <w:t>с</w:t>
            </w:r>
            <w:r w:rsidRPr="002F6495">
              <w:rPr>
                <w:rFonts w:cs="Times New Roman"/>
                <w:szCs w:val="24"/>
              </w:rPr>
              <w:t xml:space="preserve">транный </w:t>
            </w:r>
            <w:r w:rsidRPr="002F6495">
              <w:rPr>
                <w:rFonts w:cs="Times New Roman"/>
                <w:spacing w:val="-3"/>
                <w:szCs w:val="24"/>
              </w:rPr>
              <w:t>я</w:t>
            </w:r>
            <w:r w:rsidRPr="002F6495">
              <w:rPr>
                <w:rFonts w:cs="Times New Roman"/>
                <w:szCs w:val="24"/>
              </w:rPr>
              <w:t>зык</w:t>
            </w: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1C285D" w:rsidP="00E51FC6">
            <w:pPr>
              <w:spacing w:after="0" w:line="240" w:lineRule="auto"/>
              <w:ind w:firstLine="0"/>
              <w:rPr>
                <w:rFonts w:cs="Times New Roman"/>
                <w:szCs w:val="24"/>
              </w:rPr>
            </w:pPr>
            <w:r w:rsidRPr="002F6495">
              <w:rPr>
                <w:rFonts w:cs="Times New Roman"/>
                <w:szCs w:val="24"/>
              </w:rPr>
              <w:t>Входная</w:t>
            </w:r>
            <w:r w:rsidR="00326F9C" w:rsidRPr="002F6495">
              <w:rPr>
                <w:rFonts w:cs="Times New Roman"/>
                <w:szCs w:val="24"/>
              </w:rPr>
              <w:t xml:space="preserve"> </w:t>
            </w:r>
            <w:r w:rsidR="00090849" w:rsidRPr="002F6495">
              <w:rPr>
                <w:rFonts w:cs="Times New Roman"/>
                <w:spacing w:val="1"/>
                <w:szCs w:val="24"/>
              </w:rPr>
              <w:t>д</w:t>
            </w:r>
            <w:r w:rsidR="00090849" w:rsidRPr="002F6495">
              <w:rPr>
                <w:rFonts w:cs="Times New Roman"/>
                <w:spacing w:val="-1"/>
                <w:szCs w:val="24"/>
              </w:rPr>
              <w:t>и</w:t>
            </w:r>
            <w:r w:rsidR="00090849" w:rsidRPr="002F6495">
              <w:rPr>
                <w:rFonts w:cs="Times New Roman"/>
                <w:szCs w:val="24"/>
              </w:rPr>
              <w:t>аг</w:t>
            </w:r>
            <w:r w:rsidR="00090849" w:rsidRPr="002F6495">
              <w:rPr>
                <w:rFonts w:cs="Times New Roman"/>
                <w:spacing w:val="-1"/>
                <w:szCs w:val="24"/>
              </w:rPr>
              <w:t>н</w:t>
            </w:r>
            <w:r w:rsidR="00090849" w:rsidRPr="002F6495">
              <w:rPr>
                <w:rFonts w:cs="Times New Roman"/>
                <w:spacing w:val="1"/>
                <w:szCs w:val="24"/>
              </w:rPr>
              <w:t>о</w:t>
            </w:r>
            <w:r w:rsidR="00090849" w:rsidRPr="002F6495">
              <w:rPr>
                <w:rFonts w:cs="Times New Roman"/>
                <w:spacing w:val="2"/>
                <w:szCs w:val="24"/>
              </w:rPr>
              <w:t>с</w:t>
            </w:r>
            <w:r w:rsidR="00090849" w:rsidRPr="002F6495">
              <w:rPr>
                <w:rFonts w:cs="Times New Roman"/>
                <w:spacing w:val="-1"/>
                <w:szCs w:val="24"/>
              </w:rPr>
              <w:t>т</w:t>
            </w:r>
            <w:r w:rsidR="00090849" w:rsidRPr="002F6495">
              <w:rPr>
                <w:rFonts w:cs="Times New Roman"/>
                <w:spacing w:val="1"/>
                <w:szCs w:val="24"/>
              </w:rPr>
              <w:t>и</w:t>
            </w:r>
            <w:r w:rsidR="00090849" w:rsidRPr="002F6495">
              <w:rPr>
                <w:rFonts w:cs="Times New Roman"/>
                <w:spacing w:val="-1"/>
                <w:szCs w:val="24"/>
              </w:rPr>
              <w:t>к</w:t>
            </w:r>
            <w:r w:rsidR="00090849" w:rsidRPr="002F6495">
              <w:rPr>
                <w:rFonts w:cs="Times New Roman"/>
                <w:szCs w:val="24"/>
              </w:rPr>
              <w:t>а,</w:t>
            </w:r>
            <w:r w:rsidR="00326F9C" w:rsidRPr="002F6495">
              <w:rPr>
                <w:rFonts w:cs="Times New Roman"/>
                <w:szCs w:val="24"/>
              </w:rPr>
              <w:t xml:space="preserve"> </w:t>
            </w:r>
            <w:r w:rsidR="00090849" w:rsidRPr="002F6495">
              <w:rPr>
                <w:rFonts w:cs="Times New Roman"/>
                <w:spacing w:val="-1"/>
                <w:szCs w:val="24"/>
              </w:rPr>
              <w:t>п</w:t>
            </w:r>
            <w:r w:rsidR="00090849" w:rsidRPr="002F6495">
              <w:rPr>
                <w:rFonts w:cs="Times New Roman"/>
                <w:spacing w:val="1"/>
                <w:szCs w:val="24"/>
              </w:rPr>
              <w:t>ром</w:t>
            </w:r>
            <w:r w:rsidR="00090849" w:rsidRPr="002F6495">
              <w:rPr>
                <w:rFonts w:cs="Times New Roman"/>
                <w:szCs w:val="24"/>
              </w:rPr>
              <w:t>е</w:t>
            </w:r>
            <w:r w:rsidR="00090849" w:rsidRPr="002F6495">
              <w:rPr>
                <w:rFonts w:cs="Times New Roman"/>
                <w:spacing w:val="1"/>
                <w:szCs w:val="24"/>
              </w:rPr>
              <w:t>ж</w:t>
            </w:r>
            <w:r w:rsidR="00090849" w:rsidRPr="002F6495">
              <w:rPr>
                <w:rFonts w:cs="Times New Roman"/>
                <w:spacing w:val="-5"/>
                <w:szCs w:val="24"/>
              </w:rPr>
              <w:t>у</w:t>
            </w:r>
            <w:r w:rsidR="00090849" w:rsidRPr="002F6495">
              <w:rPr>
                <w:rFonts w:cs="Times New Roman"/>
                <w:spacing w:val="-1"/>
                <w:szCs w:val="24"/>
              </w:rPr>
              <w:t>т</w:t>
            </w:r>
            <w:r w:rsidR="00090849" w:rsidRPr="002F6495">
              <w:rPr>
                <w:rFonts w:cs="Times New Roman"/>
                <w:spacing w:val="2"/>
                <w:szCs w:val="24"/>
              </w:rPr>
              <w:t>оч</w:t>
            </w:r>
            <w:r w:rsidR="00090849" w:rsidRPr="002F6495">
              <w:rPr>
                <w:rFonts w:cs="Times New Roman"/>
                <w:spacing w:val="-1"/>
                <w:szCs w:val="24"/>
              </w:rPr>
              <w:t>н</w:t>
            </w:r>
            <w:r w:rsidR="00090849" w:rsidRPr="002F6495">
              <w:rPr>
                <w:rFonts w:cs="Times New Roman"/>
                <w:szCs w:val="24"/>
              </w:rPr>
              <w:t>ые</w:t>
            </w:r>
            <w:r w:rsidRPr="002F6495">
              <w:rPr>
                <w:rFonts w:cs="Times New Roman"/>
                <w:szCs w:val="24"/>
              </w:rPr>
              <w:t>.</w:t>
            </w:r>
          </w:p>
          <w:p w:rsidR="00090849" w:rsidRPr="002F6495" w:rsidRDefault="00326F9C" w:rsidP="00E51FC6">
            <w:pPr>
              <w:spacing w:after="0" w:line="240" w:lineRule="auto"/>
              <w:ind w:firstLine="0"/>
              <w:rPr>
                <w:rFonts w:cs="Times New Roman"/>
                <w:szCs w:val="24"/>
              </w:rPr>
            </w:pPr>
            <w:r w:rsidRPr="002F6495">
              <w:rPr>
                <w:rFonts w:cs="Times New Roman"/>
                <w:szCs w:val="24"/>
              </w:rPr>
              <w:t>С</w:t>
            </w:r>
            <w:r w:rsidR="00090849" w:rsidRPr="002F6495">
              <w:rPr>
                <w:rFonts w:cs="Times New Roman"/>
                <w:szCs w:val="24"/>
              </w:rPr>
              <w:t>та</w:t>
            </w:r>
            <w:r w:rsidR="00090849" w:rsidRPr="002F6495">
              <w:rPr>
                <w:rFonts w:cs="Times New Roman"/>
                <w:spacing w:val="-1"/>
                <w:szCs w:val="24"/>
              </w:rPr>
              <w:t>н</w:t>
            </w:r>
            <w:r w:rsidR="00090849" w:rsidRPr="002F6495">
              <w:rPr>
                <w:rFonts w:cs="Times New Roman"/>
                <w:szCs w:val="24"/>
              </w:rPr>
              <w:t>да</w:t>
            </w:r>
            <w:r w:rsidR="00090849" w:rsidRPr="002F6495">
              <w:rPr>
                <w:rFonts w:cs="Times New Roman"/>
                <w:spacing w:val="1"/>
                <w:szCs w:val="24"/>
              </w:rPr>
              <w:t>рт</w:t>
            </w:r>
            <w:r w:rsidR="00090849" w:rsidRPr="002F6495">
              <w:rPr>
                <w:rFonts w:cs="Times New Roman"/>
                <w:spacing w:val="-1"/>
                <w:szCs w:val="24"/>
              </w:rPr>
              <w:t>и</w:t>
            </w:r>
            <w:r w:rsidR="00090849" w:rsidRPr="002F6495">
              <w:rPr>
                <w:rFonts w:cs="Times New Roman"/>
                <w:spacing w:val="2"/>
                <w:szCs w:val="24"/>
              </w:rPr>
              <w:t>з</w:t>
            </w:r>
            <w:r w:rsidR="00090849" w:rsidRPr="002F6495">
              <w:rPr>
                <w:rFonts w:cs="Times New Roman"/>
                <w:spacing w:val="-1"/>
                <w:szCs w:val="24"/>
              </w:rPr>
              <w:t>и</w:t>
            </w:r>
            <w:r w:rsidR="00090849" w:rsidRPr="002F6495">
              <w:rPr>
                <w:rFonts w:cs="Times New Roman"/>
                <w:spacing w:val="1"/>
                <w:szCs w:val="24"/>
              </w:rPr>
              <w:t>ро</w:t>
            </w:r>
            <w:r w:rsidR="00090849" w:rsidRPr="002F6495">
              <w:rPr>
                <w:rFonts w:cs="Times New Roman"/>
                <w:szCs w:val="24"/>
              </w:rPr>
              <w:t>ва</w:t>
            </w:r>
            <w:r w:rsidR="00090849" w:rsidRPr="002F6495">
              <w:rPr>
                <w:rFonts w:cs="Times New Roman"/>
                <w:spacing w:val="-1"/>
                <w:szCs w:val="24"/>
              </w:rPr>
              <w:t>нн</w:t>
            </w:r>
            <w:r w:rsidR="00090849" w:rsidRPr="002F6495">
              <w:rPr>
                <w:rFonts w:cs="Times New Roman"/>
                <w:szCs w:val="24"/>
              </w:rPr>
              <w:t>ые</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zCs w:val="24"/>
              </w:rPr>
              <w:t>або</w:t>
            </w:r>
            <w:r w:rsidR="00090849" w:rsidRPr="002F6495">
              <w:rPr>
                <w:rFonts w:cs="Times New Roman"/>
                <w:spacing w:val="1"/>
                <w:szCs w:val="24"/>
              </w:rPr>
              <w:t>т</w:t>
            </w:r>
            <w:r w:rsidR="00090849" w:rsidRPr="002F6495">
              <w:rPr>
                <w:rFonts w:cs="Times New Roman"/>
                <w:szCs w:val="24"/>
              </w:rPr>
              <w:t>ы,</w:t>
            </w:r>
            <w:r w:rsidRPr="002F6495">
              <w:rPr>
                <w:rFonts w:cs="Times New Roman"/>
                <w:szCs w:val="24"/>
              </w:rPr>
              <w:t xml:space="preserve"> </w:t>
            </w:r>
            <w:r w:rsidR="00090849" w:rsidRPr="002F6495">
              <w:rPr>
                <w:rFonts w:cs="Times New Roman"/>
                <w:spacing w:val="-1"/>
                <w:szCs w:val="24"/>
              </w:rPr>
              <w:t>ит</w:t>
            </w:r>
            <w:r w:rsidR="00090849" w:rsidRPr="002F6495">
              <w:rPr>
                <w:rFonts w:cs="Times New Roman"/>
                <w:spacing w:val="1"/>
                <w:szCs w:val="24"/>
              </w:rPr>
              <w:t>о</w:t>
            </w:r>
            <w:r w:rsidR="00090849" w:rsidRPr="002F6495">
              <w:rPr>
                <w:rFonts w:cs="Times New Roman"/>
                <w:szCs w:val="24"/>
              </w:rPr>
              <w:t>г</w:t>
            </w:r>
            <w:r w:rsidR="00090849" w:rsidRPr="002F6495">
              <w:rPr>
                <w:rFonts w:cs="Times New Roman"/>
                <w:spacing w:val="1"/>
                <w:szCs w:val="24"/>
              </w:rPr>
              <w:t>о</w:t>
            </w:r>
            <w:r w:rsidR="00090849" w:rsidRPr="002F6495">
              <w:rPr>
                <w:rFonts w:cs="Times New Roman"/>
                <w:szCs w:val="24"/>
              </w:rPr>
              <w:t>вые</w:t>
            </w:r>
            <w:r w:rsidRPr="002F6495">
              <w:rPr>
                <w:rFonts w:cs="Times New Roman"/>
                <w:szCs w:val="24"/>
              </w:rPr>
              <w:t xml:space="preserve"> </w:t>
            </w:r>
            <w:r w:rsidR="00090849" w:rsidRPr="002F6495">
              <w:rPr>
                <w:rFonts w:cs="Times New Roman"/>
                <w:szCs w:val="24"/>
              </w:rPr>
              <w:t>ста</w:t>
            </w:r>
            <w:r w:rsidR="00090849" w:rsidRPr="002F6495">
              <w:rPr>
                <w:rFonts w:cs="Times New Roman"/>
                <w:spacing w:val="-1"/>
                <w:szCs w:val="24"/>
              </w:rPr>
              <w:t>н</w:t>
            </w:r>
            <w:r w:rsidR="00090849" w:rsidRPr="002F6495">
              <w:rPr>
                <w:rFonts w:cs="Times New Roman"/>
                <w:szCs w:val="24"/>
              </w:rPr>
              <w:t>дар</w:t>
            </w:r>
            <w:r w:rsidR="00090849" w:rsidRPr="002F6495">
              <w:rPr>
                <w:rFonts w:cs="Times New Roman"/>
                <w:spacing w:val="1"/>
                <w:szCs w:val="24"/>
              </w:rPr>
              <w:t>т</w:t>
            </w:r>
            <w:r w:rsidR="00090849" w:rsidRPr="002F6495">
              <w:rPr>
                <w:rFonts w:cs="Times New Roman"/>
                <w:spacing w:val="-1"/>
                <w:szCs w:val="24"/>
              </w:rPr>
              <w:t>и</w:t>
            </w:r>
            <w:r w:rsidR="00090849" w:rsidRPr="002F6495">
              <w:rPr>
                <w:rFonts w:cs="Times New Roman"/>
                <w:spacing w:val="2"/>
                <w:szCs w:val="24"/>
              </w:rPr>
              <w:t>з</w:t>
            </w:r>
            <w:r w:rsidR="00090849" w:rsidRPr="002F6495">
              <w:rPr>
                <w:rFonts w:cs="Times New Roman"/>
                <w:spacing w:val="-1"/>
                <w:szCs w:val="24"/>
              </w:rPr>
              <w:t>и</w:t>
            </w:r>
            <w:r w:rsidR="00090849" w:rsidRPr="002F6495">
              <w:rPr>
                <w:rFonts w:cs="Times New Roman"/>
                <w:spacing w:val="1"/>
                <w:szCs w:val="24"/>
              </w:rPr>
              <w:t>ро</w:t>
            </w:r>
            <w:r w:rsidR="00090849" w:rsidRPr="002F6495">
              <w:rPr>
                <w:rFonts w:cs="Times New Roman"/>
                <w:szCs w:val="24"/>
              </w:rPr>
              <w:t>ва</w:t>
            </w:r>
            <w:r w:rsidR="00090849" w:rsidRPr="002F6495">
              <w:rPr>
                <w:rFonts w:cs="Times New Roman"/>
                <w:spacing w:val="-1"/>
                <w:szCs w:val="24"/>
              </w:rPr>
              <w:t>нн</w:t>
            </w:r>
            <w:r w:rsidR="00090849" w:rsidRPr="002F6495">
              <w:rPr>
                <w:rFonts w:cs="Times New Roman"/>
                <w:szCs w:val="24"/>
              </w:rPr>
              <w:t>ые</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zCs w:val="24"/>
              </w:rPr>
              <w:t>або</w:t>
            </w:r>
            <w:r w:rsidR="00090849" w:rsidRPr="002F6495">
              <w:rPr>
                <w:rFonts w:cs="Times New Roman"/>
                <w:spacing w:val="1"/>
                <w:szCs w:val="24"/>
              </w:rPr>
              <w:t>т</w:t>
            </w:r>
            <w:r w:rsidR="00090849" w:rsidRPr="002F6495">
              <w:rPr>
                <w:rFonts w:cs="Times New Roman"/>
                <w:szCs w:val="24"/>
              </w:rPr>
              <w:t>ы</w:t>
            </w:r>
            <w:r w:rsidRPr="002F6495">
              <w:rPr>
                <w:rFonts w:cs="Times New Roman"/>
                <w:szCs w:val="24"/>
              </w:rPr>
              <w:t xml:space="preserve"> </w:t>
            </w:r>
            <w:r w:rsidR="00090849" w:rsidRPr="002F6495">
              <w:rPr>
                <w:rFonts w:cs="Times New Roman"/>
                <w:szCs w:val="24"/>
              </w:rPr>
              <w:t>д</w:t>
            </w:r>
            <w:r w:rsidR="00090849" w:rsidRPr="002F6495">
              <w:rPr>
                <w:rFonts w:cs="Times New Roman"/>
                <w:spacing w:val="-2"/>
                <w:szCs w:val="24"/>
              </w:rPr>
              <w:t>и</w:t>
            </w:r>
            <w:r w:rsidR="00090849" w:rsidRPr="002F6495">
              <w:rPr>
                <w:rFonts w:cs="Times New Roman"/>
                <w:spacing w:val="1"/>
                <w:szCs w:val="24"/>
              </w:rPr>
              <w:t>к</w:t>
            </w:r>
            <w:r w:rsidR="00090849" w:rsidRPr="002F6495">
              <w:rPr>
                <w:rFonts w:cs="Times New Roman"/>
                <w:spacing w:val="-1"/>
                <w:szCs w:val="24"/>
              </w:rPr>
              <w:t>т</w:t>
            </w:r>
            <w:r w:rsidR="00090849" w:rsidRPr="002F6495">
              <w:rPr>
                <w:rFonts w:cs="Times New Roman"/>
                <w:szCs w:val="24"/>
              </w:rPr>
              <w:t>а</w:t>
            </w:r>
            <w:r w:rsidR="00090849" w:rsidRPr="002F6495">
              <w:rPr>
                <w:rFonts w:cs="Times New Roman"/>
                <w:spacing w:val="1"/>
                <w:szCs w:val="24"/>
              </w:rPr>
              <w:t>н</w:t>
            </w:r>
            <w:r w:rsidR="00090849" w:rsidRPr="002F6495">
              <w:rPr>
                <w:rFonts w:cs="Times New Roman"/>
                <w:spacing w:val="-1"/>
                <w:szCs w:val="24"/>
              </w:rPr>
              <w:t>т</w:t>
            </w:r>
            <w:r w:rsidR="00090849" w:rsidRPr="002F6495">
              <w:rPr>
                <w:rFonts w:cs="Times New Roman"/>
                <w:spacing w:val="3"/>
                <w:szCs w:val="24"/>
              </w:rPr>
              <w:t>ы</w:t>
            </w:r>
            <w:r w:rsidR="00090849" w:rsidRPr="002F6495">
              <w:rPr>
                <w:rFonts w:cs="Times New Roman"/>
                <w:szCs w:val="24"/>
              </w:rPr>
              <w:t>,</w:t>
            </w:r>
            <w:r w:rsidR="00E51FC6" w:rsidRPr="002F6495">
              <w:rPr>
                <w:rFonts w:cs="Times New Roman"/>
                <w:szCs w:val="24"/>
              </w:rPr>
              <w:t xml:space="preserve"> </w:t>
            </w:r>
            <w:r w:rsidR="00090849" w:rsidRPr="002F6495">
              <w:rPr>
                <w:rFonts w:cs="Times New Roman"/>
                <w:spacing w:val="-1"/>
                <w:szCs w:val="24"/>
              </w:rPr>
              <w:t>и</w:t>
            </w:r>
            <w:r w:rsidR="00090849" w:rsidRPr="002F6495">
              <w:rPr>
                <w:rFonts w:cs="Times New Roman"/>
                <w:szCs w:val="24"/>
              </w:rPr>
              <w:t>зло</w:t>
            </w:r>
            <w:r w:rsidR="00090849" w:rsidRPr="002F6495">
              <w:rPr>
                <w:rFonts w:cs="Times New Roman"/>
                <w:spacing w:val="-1"/>
                <w:szCs w:val="24"/>
              </w:rPr>
              <w:t>ж</w:t>
            </w:r>
            <w:r w:rsidR="00090849" w:rsidRPr="002F6495">
              <w:rPr>
                <w:rFonts w:cs="Times New Roman"/>
                <w:spacing w:val="2"/>
                <w:szCs w:val="24"/>
              </w:rPr>
              <w:t>е</w:t>
            </w:r>
            <w:r w:rsidR="00090849" w:rsidRPr="002F6495">
              <w:rPr>
                <w:rFonts w:cs="Times New Roman"/>
                <w:spacing w:val="1"/>
                <w:szCs w:val="24"/>
              </w:rPr>
              <w:t>н</w:t>
            </w:r>
            <w:r w:rsidR="00090849" w:rsidRPr="002F6495">
              <w:rPr>
                <w:rFonts w:cs="Times New Roman"/>
                <w:spacing w:val="-1"/>
                <w:szCs w:val="24"/>
              </w:rPr>
              <w:t>и</w:t>
            </w:r>
            <w:r w:rsidR="00090849" w:rsidRPr="002F6495">
              <w:rPr>
                <w:rFonts w:cs="Times New Roman"/>
                <w:szCs w:val="24"/>
              </w:rPr>
              <w:t>я</w:t>
            </w:r>
            <w:r w:rsidR="00BE33E0" w:rsidRPr="002F6495">
              <w:rPr>
                <w:rFonts w:cs="Times New Roman"/>
                <w:szCs w:val="24"/>
              </w:rPr>
              <w:t>.</w:t>
            </w:r>
          </w:p>
        </w:tc>
        <w:tc>
          <w:tcPr>
            <w:tcW w:w="4311"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326F9C" w:rsidP="00E51FC6">
            <w:pPr>
              <w:spacing w:after="0" w:line="240" w:lineRule="auto"/>
              <w:ind w:firstLine="0"/>
              <w:rPr>
                <w:rFonts w:cs="Times New Roman"/>
                <w:szCs w:val="24"/>
              </w:rPr>
            </w:pPr>
            <w:r w:rsidRPr="002F6495">
              <w:rPr>
                <w:rFonts w:cs="Times New Roman"/>
                <w:szCs w:val="24"/>
              </w:rPr>
              <w:t>Д</w:t>
            </w:r>
            <w:r w:rsidR="00090849" w:rsidRPr="002F6495">
              <w:rPr>
                <w:rFonts w:cs="Times New Roman"/>
                <w:spacing w:val="-2"/>
                <w:szCs w:val="24"/>
              </w:rPr>
              <w:t>н</w:t>
            </w:r>
            <w:r w:rsidR="00090849" w:rsidRPr="002F6495">
              <w:rPr>
                <w:rFonts w:cs="Times New Roman"/>
                <w:szCs w:val="24"/>
              </w:rPr>
              <w:t>е</w:t>
            </w:r>
            <w:r w:rsidR="00090849" w:rsidRPr="002F6495">
              <w:rPr>
                <w:rFonts w:cs="Times New Roman"/>
                <w:spacing w:val="2"/>
                <w:szCs w:val="24"/>
              </w:rPr>
              <w:t>в</w:t>
            </w:r>
            <w:r w:rsidR="00090849" w:rsidRPr="002F6495">
              <w:rPr>
                <w:rFonts w:cs="Times New Roman"/>
                <w:spacing w:val="1"/>
                <w:szCs w:val="24"/>
              </w:rPr>
              <w:t>н</w:t>
            </w:r>
            <w:r w:rsidR="00090849" w:rsidRPr="002F6495">
              <w:rPr>
                <w:rFonts w:cs="Times New Roman"/>
                <w:spacing w:val="-1"/>
                <w:szCs w:val="24"/>
              </w:rPr>
              <w:t>и</w:t>
            </w:r>
            <w:r w:rsidR="00090849" w:rsidRPr="002F6495">
              <w:rPr>
                <w:rFonts w:cs="Times New Roman"/>
                <w:spacing w:val="1"/>
                <w:szCs w:val="24"/>
              </w:rPr>
              <w:t>к</w:t>
            </w:r>
            <w:r w:rsidR="00090849" w:rsidRPr="002F6495">
              <w:rPr>
                <w:rFonts w:cs="Times New Roman"/>
                <w:szCs w:val="24"/>
              </w:rPr>
              <w:t>и</w:t>
            </w:r>
            <w:r w:rsidRPr="002F6495">
              <w:rPr>
                <w:rFonts w:cs="Times New Roman"/>
                <w:szCs w:val="24"/>
              </w:rPr>
              <w:t xml:space="preserve"> </w:t>
            </w:r>
            <w:r w:rsidR="00090849" w:rsidRPr="002F6495">
              <w:rPr>
                <w:rFonts w:cs="Times New Roman"/>
                <w:szCs w:val="24"/>
              </w:rPr>
              <w:t>ч</w:t>
            </w:r>
            <w:r w:rsidR="00090849" w:rsidRPr="002F6495">
              <w:rPr>
                <w:rFonts w:cs="Times New Roman"/>
                <w:spacing w:val="-1"/>
                <w:szCs w:val="24"/>
              </w:rPr>
              <w:t>ит</w:t>
            </w:r>
            <w:r w:rsidR="00090849" w:rsidRPr="002F6495">
              <w:rPr>
                <w:rFonts w:cs="Times New Roman"/>
                <w:spacing w:val="2"/>
                <w:szCs w:val="24"/>
              </w:rPr>
              <w:t>а</w:t>
            </w:r>
            <w:r w:rsidR="00090849" w:rsidRPr="002F6495">
              <w:rPr>
                <w:rFonts w:cs="Times New Roman"/>
                <w:spacing w:val="-1"/>
                <w:szCs w:val="24"/>
              </w:rPr>
              <w:t>т</w:t>
            </w:r>
            <w:r w:rsidR="00090849" w:rsidRPr="002F6495">
              <w:rPr>
                <w:rFonts w:cs="Times New Roman"/>
                <w:szCs w:val="24"/>
              </w:rPr>
              <w:t>е</w:t>
            </w:r>
            <w:r w:rsidR="00090849" w:rsidRPr="002F6495">
              <w:rPr>
                <w:rFonts w:cs="Times New Roman"/>
                <w:spacing w:val="1"/>
                <w:szCs w:val="24"/>
              </w:rPr>
              <w:t>л</w:t>
            </w:r>
            <w:r w:rsidR="00090849" w:rsidRPr="002F6495">
              <w:rPr>
                <w:rFonts w:cs="Times New Roman"/>
                <w:szCs w:val="24"/>
              </w:rPr>
              <w:t>я</w:t>
            </w:r>
            <w:r w:rsidR="00E83CB6" w:rsidRPr="002F6495">
              <w:rPr>
                <w:rFonts w:cs="Times New Roman"/>
                <w:szCs w:val="24"/>
              </w:rPr>
              <w:t>;</w:t>
            </w:r>
          </w:p>
          <w:p w:rsidR="00090849" w:rsidRPr="002F6495" w:rsidRDefault="009C1AD8" w:rsidP="00E51FC6">
            <w:pPr>
              <w:spacing w:after="0" w:line="240" w:lineRule="auto"/>
              <w:ind w:firstLine="0"/>
              <w:rPr>
                <w:rFonts w:cs="Times New Roman"/>
                <w:szCs w:val="24"/>
              </w:rPr>
            </w:pPr>
            <w:r w:rsidRPr="002F6495">
              <w:rPr>
                <w:rFonts w:cs="Times New Roman"/>
                <w:spacing w:val="-1"/>
                <w:szCs w:val="24"/>
              </w:rPr>
              <w:t>И</w:t>
            </w:r>
            <w:r w:rsidR="00090849" w:rsidRPr="002F6495">
              <w:rPr>
                <w:rFonts w:cs="Times New Roman"/>
                <w:spacing w:val="1"/>
                <w:szCs w:val="24"/>
              </w:rPr>
              <w:t>л</w:t>
            </w:r>
            <w:r w:rsidR="00090849" w:rsidRPr="002F6495">
              <w:rPr>
                <w:rFonts w:cs="Times New Roman"/>
                <w:spacing w:val="-1"/>
                <w:szCs w:val="24"/>
              </w:rPr>
              <w:t>л</w:t>
            </w:r>
            <w:r w:rsidR="00090849" w:rsidRPr="002F6495">
              <w:rPr>
                <w:rFonts w:cs="Times New Roman"/>
                <w:szCs w:val="24"/>
              </w:rPr>
              <w:t>юст</w:t>
            </w:r>
            <w:r w:rsidR="00090849" w:rsidRPr="002F6495">
              <w:rPr>
                <w:rFonts w:cs="Times New Roman"/>
                <w:spacing w:val="3"/>
                <w:szCs w:val="24"/>
              </w:rPr>
              <w:t>р</w:t>
            </w:r>
            <w:r w:rsidR="00090849" w:rsidRPr="002F6495">
              <w:rPr>
                <w:rFonts w:cs="Times New Roman"/>
                <w:spacing w:val="-1"/>
                <w:szCs w:val="24"/>
              </w:rPr>
              <w:t>и</w:t>
            </w:r>
            <w:r w:rsidR="00090849" w:rsidRPr="002F6495">
              <w:rPr>
                <w:rFonts w:cs="Times New Roman"/>
                <w:spacing w:val="1"/>
                <w:szCs w:val="24"/>
              </w:rPr>
              <w:t>ро</w:t>
            </w:r>
            <w:r w:rsidR="00090849" w:rsidRPr="002F6495">
              <w:rPr>
                <w:rFonts w:cs="Times New Roman"/>
                <w:szCs w:val="24"/>
              </w:rPr>
              <w:t>ва</w:t>
            </w:r>
            <w:r w:rsidR="00090849" w:rsidRPr="002F6495">
              <w:rPr>
                <w:rFonts w:cs="Times New Roman"/>
                <w:spacing w:val="1"/>
                <w:szCs w:val="24"/>
              </w:rPr>
              <w:t>н</w:t>
            </w:r>
            <w:r w:rsidR="00090849" w:rsidRPr="002F6495">
              <w:rPr>
                <w:rFonts w:cs="Times New Roman"/>
                <w:spacing w:val="-1"/>
                <w:szCs w:val="24"/>
              </w:rPr>
              <w:t>н</w:t>
            </w:r>
            <w:r w:rsidR="00090849" w:rsidRPr="002F6495">
              <w:rPr>
                <w:rFonts w:cs="Times New Roman"/>
                <w:szCs w:val="24"/>
              </w:rPr>
              <w:t>ые</w:t>
            </w:r>
            <w:r w:rsidRPr="002F6495">
              <w:rPr>
                <w:rFonts w:cs="Times New Roman"/>
                <w:szCs w:val="24"/>
              </w:rPr>
              <w:t xml:space="preserve"> </w:t>
            </w:r>
            <w:r w:rsidR="00090849" w:rsidRPr="002F6495">
              <w:rPr>
                <w:rFonts w:cs="Times New Roman"/>
                <w:szCs w:val="24"/>
              </w:rPr>
              <w:t>ав</w:t>
            </w:r>
            <w:r w:rsidR="00090849" w:rsidRPr="002F6495">
              <w:rPr>
                <w:rFonts w:cs="Times New Roman"/>
                <w:spacing w:val="-1"/>
                <w:szCs w:val="24"/>
              </w:rPr>
              <w:t>т</w:t>
            </w:r>
            <w:r w:rsidR="00090849" w:rsidRPr="002F6495">
              <w:rPr>
                <w:rFonts w:cs="Times New Roman"/>
                <w:spacing w:val="1"/>
                <w:szCs w:val="24"/>
              </w:rPr>
              <w:t>ор</w:t>
            </w:r>
            <w:r w:rsidR="00090849" w:rsidRPr="002F6495">
              <w:rPr>
                <w:rFonts w:cs="Times New Roman"/>
                <w:szCs w:val="24"/>
              </w:rPr>
              <w:t>с</w:t>
            </w:r>
            <w:r w:rsidR="00090849" w:rsidRPr="002F6495">
              <w:rPr>
                <w:rFonts w:cs="Times New Roman"/>
                <w:spacing w:val="1"/>
                <w:szCs w:val="24"/>
              </w:rPr>
              <w:t>к</w:t>
            </w:r>
            <w:r w:rsidR="00090849" w:rsidRPr="002F6495">
              <w:rPr>
                <w:rFonts w:cs="Times New Roman"/>
                <w:spacing w:val="-1"/>
                <w:szCs w:val="24"/>
              </w:rPr>
              <w:t>и</w:t>
            </w:r>
            <w:r w:rsidR="00090849" w:rsidRPr="002F6495">
              <w:rPr>
                <w:rFonts w:cs="Times New Roman"/>
                <w:szCs w:val="24"/>
              </w:rPr>
              <w:t>е</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zCs w:val="24"/>
              </w:rPr>
              <w:t>або</w:t>
            </w:r>
            <w:r w:rsidR="00090849" w:rsidRPr="002F6495">
              <w:rPr>
                <w:rFonts w:cs="Times New Roman"/>
                <w:spacing w:val="-1"/>
                <w:szCs w:val="24"/>
              </w:rPr>
              <w:t>т</w:t>
            </w:r>
            <w:r w:rsidR="00090849" w:rsidRPr="002F6495">
              <w:rPr>
                <w:rFonts w:cs="Times New Roman"/>
                <w:szCs w:val="24"/>
              </w:rPr>
              <w:t>ы</w:t>
            </w:r>
            <w:r w:rsidRPr="002F6495">
              <w:rPr>
                <w:rFonts w:cs="Times New Roman"/>
                <w:szCs w:val="24"/>
              </w:rPr>
              <w:t xml:space="preserve"> </w:t>
            </w:r>
            <w:r w:rsidR="00090849" w:rsidRPr="002F6495">
              <w:rPr>
                <w:rFonts w:cs="Times New Roman"/>
                <w:szCs w:val="24"/>
              </w:rPr>
              <w:t>де</w:t>
            </w:r>
            <w:r w:rsidR="00090849" w:rsidRPr="002F6495">
              <w:rPr>
                <w:rFonts w:cs="Times New Roman"/>
                <w:spacing w:val="-1"/>
                <w:szCs w:val="24"/>
              </w:rPr>
              <w:t>т</w:t>
            </w:r>
            <w:r w:rsidR="00090849" w:rsidRPr="002F6495">
              <w:rPr>
                <w:rFonts w:cs="Times New Roman"/>
                <w:szCs w:val="24"/>
              </w:rPr>
              <w:t>ей,</w:t>
            </w:r>
            <w:r w:rsidRPr="002F6495">
              <w:rPr>
                <w:rFonts w:cs="Times New Roman"/>
                <w:szCs w:val="24"/>
              </w:rPr>
              <w:t xml:space="preserve"> </w:t>
            </w:r>
            <w:r w:rsidR="00090849" w:rsidRPr="002F6495">
              <w:rPr>
                <w:rFonts w:cs="Times New Roman"/>
                <w:spacing w:val="1"/>
                <w:szCs w:val="24"/>
              </w:rPr>
              <w:t>м</w:t>
            </w:r>
            <w:r w:rsidR="00090849" w:rsidRPr="002F6495">
              <w:rPr>
                <w:rFonts w:cs="Times New Roman"/>
                <w:szCs w:val="24"/>
              </w:rPr>
              <w:t>ате</w:t>
            </w:r>
            <w:r w:rsidR="00090849" w:rsidRPr="002F6495">
              <w:rPr>
                <w:rFonts w:cs="Times New Roman"/>
                <w:spacing w:val="1"/>
                <w:szCs w:val="24"/>
              </w:rPr>
              <w:t>р</w:t>
            </w:r>
            <w:r w:rsidR="00090849" w:rsidRPr="002F6495">
              <w:rPr>
                <w:rFonts w:cs="Times New Roman"/>
                <w:spacing w:val="-1"/>
                <w:szCs w:val="24"/>
              </w:rPr>
              <w:t>и</w:t>
            </w:r>
            <w:r w:rsidR="00090849" w:rsidRPr="002F6495">
              <w:rPr>
                <w:rFonts w:cs="Times New Roman"/>
                <w:spacing w:val="2"/>
                <w:szCs w:val="24"/>
              </w:rPr>
              <w:t>а</w:t>
            </w:r>
            <w:r w:rsidR="00090849" w:rsidRPr="002F6495">
              <w:rPr>
                <w:rFonts w:cs="Times New Roman"/>
                <w:spacing w:val="-1"/>
                <w:szCs w:val="24"/>
              </w:rPr>
              <w:t>л</w:t>
            </w:r>
            <w:r w:rsidR="00090849" w:rsidRPr="002F6495">
              <w:rPr>
                <w:rFonts w:cs="Times New Roman"/>
                <w:szCs w:val="24"/>
              </w:rPr>
              <w:t>ы</w:t>
            </w:r>
            <w:r w:rsidRPr="002F6495">
              <w:rPr>
                <w:rFonts w:cs="Times New Roman"/>
                <w:szCs w:val="24"/>
              </w:rPr>
              <w:t xml:space="preserve"> </w:t>
            </w:r>
            <w:r w:rsidR="00090849" w:rsidRPr="002F6495">
              <w:rPr>
                <w:rFonts w:cs="Times New Roman"/>
                <w:szCs w:val="24"/>
              </w:rPr>
              <w:t>са</w:t>
            </w:r>
            <w:r w:rsidR="00090849" w:rsidRPr="002F6495">
              <w:rPr>
                <w:rFonts w:cs="Times New Roman"/>
                <w:spacing w:val="1"/>
                <w:szCs w:val="24"/>
              </w:rPr>
              <w:t>мо</w:t>
            </w:r>
            <w:r w:rsidR="00090849" w:rsidRPr="002F6495">
              <w:rPr>
                <w:rFonts w:cs="Times New Roman"/>
                <w:szCs w:val="24"/>
              </w:rPr>
              <w:t>а</w:t>
            </w:r>
            <w:r w:rsidR="00090849" w:rsidRPr="002F6495">
              <w:rPr>
                <w:rFonts w:cs="Times New Roman"/>
                <w:spacing w:val="-1"/>
                <w:szCs w:val="24"/>
              </w:rPr>
              <w:t>н</w:t>
            </w:r>
            <w:r w:rsidR="00090849" w:rsidRPr="002F6495">
              <w:rPr>
                <w:rFonts w:cs="Times New Roman"/>
                <w:szCs w:val="24"/>
              </w:rPr>
              <w:t>а</w:t>
            </w:r>
            <w:r w:rsidR="00090849" w:rsidRPr="002F6495">
              <w:rPr>
                <w:rFonts w:cs="Times New Roman"/>
                <w:spacing w:val="-1"/>
                <w:szCs w:val="24"/>
              </w:rPr>
              <w:t>ли</w:t>
            </w:r>
            <w:r w:rsidR="00090849" w:rsidRPr="002F6495">
              <w:rPr>
                <w:rFonts w:cs="Times New Roman"/>
                <w:szCs w:val="24"/>
              </w:rPr>
              <w:t>за</w:t>
            </w:r>
            <w:r w:rsidRPr="002F6495">
              <w:rPr>
                <w:rFonts w:cs="Times New Roman"/>
                <w:szCs w:val="24"/>
              </w:rPr>
              <w:t xml:space="preserve"> </w:t>
            </w:r>
            <w:r w:rsidR="00090849" w:rsidRPr="002F6495">
              <w:rPr>
                <w:rFonts w:cs="Times New Roman"/>
                <w:szCs w:val="24"/>
              </w:rPr>
              <w:t>и</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zCs w:val="24"/>
              </w:rPr>
              <w:t>еф</w:t>
            </w:r>
            <w:r w:rsidR="00090849" w:rsidRPr="002F6495">
              <w:rPr>
                <w:rFonts w:cs="Times New Roman"/>
                <w:spacing w:val="-1"/>
                <w:szCs w:val="24"/>
              </w:rPr>
              <w:t>л</w:t>
            </w:r>
            <w:r w:rsidR="00090849" w:rsidRPr="002F6495">
              <w:rPr>
                <w:rFonts w:cs="Times New Roman"/>
                <w:szCs w:val="24"/>
              </w:rPr>
              <w:t>ек</w:t>
            </w:r>
            <w:r w:rsidR="00090849" w:rsidRPr="002F6495">
              <w:rPr>
                <w:rFonts w:cs="Times New Roman"/>
                <w:spacing w:val="2"/>
                <w:szCs w:val="24"/>
              </w:rPr>
              <w:t>с</w:t>
            </w:r>
            <w:r w:rsidR="00090849" w:rsidRPr="002F6495">
              <w:rPr>
                <w:rFonts w:cs="Times New Roman"/>
                <w:spacing w:val="-1"/>
                <w:szCs w:val="24"/>
              </w:rPr>
              <w:t>и</w:t>
            </w:r>
            <w:r w:rsidR="00090849" w:rsidRPr="002F6495">
              <w:rPr>
                <w:rFonts w:cs="Times New Roman"/>
                <w:szCs w:val="24"/>
              </w:rPr>
              <w:t>и</w:t>
            </w:r>
            <w:r w:rsidRPr="002F6495">
              <w:rPr>
                <w:rFonts w:cs="Times New Roman"/>
                <w:szCs w:val="24"/>
              </w:rPr>
              <w:t xml:space="preserve"> </w:t>
            </w:r>
            <w:r w:rsidR="00090849" w:rsidRPr="002F6495">
              <w:rPr>
                <w:rFonts w:cs="Times New Roman"/>
                <w:szCs w:val="24"/>
              </w:rPr>
              <w:t>и</w:t>
            </w:r>
            <w:r w:rsidRPr="002F6495">
              <w:rPr>
                <w:rFonts w:cs="Times New Roman"/>
                <w:szCs w:val="24"/>
              </w:rPr>
              <w:t xml:space="preserve"> </w:t>
            </w:r>
            <w:r w:rsidR="00090849" w:rsidRPr="002F6495">
              <w:rPr>
                <w:rFonts w:cs="Times New Roman"/>
                <w:spacing w:val="-1"/>
                <w:szCs w:val="24"/>
              </w:rPr>
              <w:t>т</w:t>
            </w:r>
            <w:r w:rsidR="00090849" w:rsidRPr="002F6495">
              <w:rPr>
                <w:rFonts w:cs="Times New Roman"/>
                <w:szCs w:val="24"/>
              </w:rPr>
              <w:t>.п</w:t>
            </w:r>
            <w:r w:rsidR="00E51FC6" w:rsidRPr="002F6495">
              <w:rPr>
                <w:rFonts w:cs="Times New Roman"/>
                <w:szCs w:val="24"/>
              </w:rPr>
              <w:t>.</w:t>
            </w:r>
          </w:p>
        </w:tc>
      </w:tr>
      <w:tr w:rsidR="00090849" w:rsidRPr="002F6495" w:rsidTr="008B6A44">
        <w:trPr>
          <w:trHeight w:hRule="exact" w:val="1685"/>
          <w:jc w:val="center"/>
        </w:trPr>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E51FC6" w:rsidP="00E51FC6">
            <w:pPr>
              <w:spacing w:after="0" w:line="240" w:lineRule="auto"/>
              <w:ind w:firstLine="0"/>
              <w:rPr>
                <w:rFonts w:cs="Times New Roman"/>
                <w:szCs w:val="24"/>
              </w:rPr>
            </w:pPr>
            <w:r w:rsidRPr="002F6495">
              <w:rPr>
                <w:rFonts w:cs="Times New Roman"/>
                <w:szCs w:val="24"/>
              </w:rPr>
              <w:t>Математика</w:t>
            </w: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1C285D" w:rsidP="00E51FC6">
            <w:pPr>
              <w:spacing w:after="0" w:line="240" w:lineRule="auto"/>
              <w:ind w:firstLine="0"/>
              <w:rPr>
                <w:rFonts w:cs="Times New Roman"/>
                <w:szCs w:val="24"/>
              </w:rPr>
            </w:pPr>
            <w:r w:rsidRPr="002F6495">
              <w:rPr>
                <w:rFonts w:cs="Times New Roman"/>
                <w:szCs w:val="24"/>
              </w:rPr>
              <w:t xml:space="preserve">Входная </w:t>
            </w:r>
            <w:r w:rsidR="00090849" w:rsidRPr="002F6495">
              <w:rPr>
                <w:rFonts w:cs="Times New Roman"/>
                <w:spacing w:val="1"/>
                <w:szCs w:val="24"/>
              </w:rPr>
              <w:t>д</w:t>
            </w:r>
            <w:r w:rsidR="00090849" w:rsidRPr="002F6495">
              <w:rPr>
                <w:rFonts w:cs="Times New Roman"/>
                <w:spacing w:val="-1"/>
                <w:szCs w:val="24"/>
              </w:rPr>
              <w:t>и</w:t>
            </w:r>
            <w:r w:rsidR="00090849" w:rsidRPr="002F6495">
              <w:rPr>
                <w:rFonts w:cs="Times New Roman"/>
                <w:szCs w:val="24"/>
              </w:rPr>
              <w:t>аг</w:t>
            </w:r>
            <w:r w:rsidR="00090849" w:rsidRPr="002F6495">
              <w:rPr>
                <w:rFonts w:cs="Times New Roman"/>
                <w:spacing w:val="-1"/>
                <w:szCs w:val="24"/>
              </w:rPr>
              <w:t>н</w:t>
            </w:r>
            <w:r w:rsidR="00090849" w:rsidRPr="002F6495">
              <w:rPr>
                <w:rFonts w:cs="Times New Roman"/>
                <w:spacing w:val="1"/>
                <w:szCs w:val="24"/>
              </w:rPr>
              <w:t>о</w:t>
            </w:r>
            <w:r w:rsidR="00090849" w:rsidRPr="002F6495">
              <w:rPr>
                <w:rFonts w:cs="Times New Roman"/>
                <w:spacing w:val="2"/>
                <w:szCs w:val="24"/>
              </w:rPr>
              <w:t>с</w:t>
            </w:r>
            <w:r w:rsidR="00090849" w:rsidRPr="002F6495">
              <w:rPr>
                <w:rFonts w:cs="Times New Roman"/>
                <w:spacing w:val="-1"/>
                <w:szCs w:val="24"/>
              </w:rPr>
              <w:t>т</w:t>
            </w:r>
            <w:r w:rsidR="00090849" w:rsidRPr="002F6495">
              <w:rPr>
                <w:rFonts w:cs="Times New Roman"/>
                <w:spacing w:val="1"/>
                <w:szCs w:val="24"/>
              </w:rPr>
              <w:t>и</w:t>
            </w:r>
            <w:r w:rsidR="00090849" w:rsidRPr="002F6495">
              <w:rPr>
                <w:rFonts w:cs="Times New Roman"/>
                <w:spacing w:val="-1"/>
                <w:szCs w:val="24"/>
              </w:rPr>
              <w:t>к</w:t>
            </w:r>
            <w:r w:rsidR="00090849" w:rsidRPr="002F6495">
              <w:rPr>
                <w:rFonts w:cs="Times New Roman"/>
                <w:szCs w:val="24"/>
              </w:rPr>
              <w:t>а</w:t>
            </w:r>
            <w:r w:rsidRPr="002F6495">
              <w:rPr>
                <w:rFonts w:cs="Times New Roman"/>
                <w:szCs w:val="24"/>
              </w:rPr>
              <w:t xml:space="preserve">, </w:t>
            </w:r>
            <w:r w:rsidR="00090849" w:rsidRPr="002F6495">
              <w:rPr>
                <w:rFonts w:cs="Times New Roman"/>
                <w:spacing w:val="-1"/>
                <w:szCs w:val="24"/>
              </w:rPr>
              <w:t>п</w:t>
            </w:r>
            <w:r w:rsidR="00090849" w:rsidRPr="002F6495">
              <w:rPr>
                <w:rFonts w:cs="Times New Roman"/>
                <w:spacing w:val="1"/>
                <w:szCs w:val="24"/>
              </w:rPr>
              <w:t>ром</w:t>
            </w:r>
            <w:r w:rsidR="00090849" w:rsidRPr="002F6495">
              <w:rPr>
                <w:rFonts w:cs="Times New Roman"/>
                <w:szCs w:val="24"/>
              </w:rPr>
              <w:t>е</w:t>
            </w:r>
            <w:r w:rsidR="00090849" w:rsidRPr="002F6495">
              <w:rPr>
                <w:rFonts w:cs="Times New Roman"/>
                <w:spacing w:val="1"/>
                <w:szCs w:val="24"/>
              </w:rPr>
              <w:t>ж</w:t>
            </w:r>
            <w:r w:rsidR="00090849" w:rsidRPr="002F6495">
              <w:rPr>
                <w:rFonts w:cs="Times New Roman"/>
                <w:spacing w:val="-2"/>
                <w:szCs w:val="24"/>
              </w:rPr>
              <w:t>у</w:t>
            </w:r>
            <w:r w:rsidR="00090849" w:rsidRPr="002F6495">
              <w:rPr>
                <w:rFonts w:cs="Times New Roman"/>
                <w:spacing w:val="-1"/>
                <w:szCs w:val="24"/>
              </w:rPr>
              <w:t>т</w:t>
            </w:r>
            <w:r w:rsidR="00090849" w:rsidRPr="002F6495">
              <w:rPr>
                <w:rFonts w:cs="Times New Roman"/>
                <w:spacing w:val="1"/>
                <w:szCs w:val="24"/>
              </w:rPr>
              <w:t>о</w:t>
            </w:r>
            <w:r w:rsidR="00090849" w:rsidRPr="002F6495">
              <w:rPr>
                <w:rFonts w:cs="Times New Roman"/>
                <w:szCs w:val="24"/>
              </w:rPr>
              <w:t>ч</w:t>
            </w:r>
            <w:r w:rsidR="00090849" w:rsidRPr="002F6495">
              <w:rPr>
                <w:rFonts w:cs="Times New Roman"/>
                <w:spacing w:val="-1"/>
                <w:szCs w:val="24"/>
              </w:rPr>
              <w:t>н</w:t>
            </w:r>
            <w:r w:rsidR="00090849" w:rsidRPr="002F6495">
              <w:rPr>
                <w:rFonts w:cs="Times New Roman"/>
                <w:szCs w:val="24"/>
              </w:rPr>
              <w:t>ые</w:t>
            </w:r>
            <w:r w:rsidRPr="002F6495">
              <w:rPr>
                <w:rFonts w:cs="Times New Roman"/>
                <w:szCs w:val="24"/>
              </w:rPr>
              <w:t>.</w:t>
            </w:r>
          </w:p>
          <w:p w:rsidR="001C285D" w:rsidRPr="002F6495" w:rsidRDefault="00326F9C" w:rsidP="00E51FC6">
            <w:pPr>
              <w:spacing w:after="0" w:line="240" w:lineRule="auto"/>
              <w:ind w:firstLine="0"/>
              <w:rPr>
                <w:rFonts w:cs="Times New Roman"/>
                <w:szCs w:val="24"/>
              </w:rPr>
            </w:pPr>
            <w:r w:rsidRPr="002F6495">
              <w:rPr>
                <w:rFonts w:cs="Times New Roman"/>
                <w:szCs w:val="24"/>
              </w:rPr>
              <w:t>С</w:t>
            </w:r>
            <w:r w:rsidR="00090849" w:rsidRPr="002F6495">
              <w:rPr>
                <w:rFonts w:cs="Times New Roman"/>
                <w:szCs w:val="24"/>
              </w:rPr>
              <w:t>та</w:t>
            </w:r>
            <w:r w:rsidR="00090849" w:rsidRPr="002F6495">
              <w:rPr>
                <w:rFonts w:cs="Times New Roman"/>
                <w:spacing w:val="-1"/>
                <w:szCs w:val="24"/>
              </w:rPr>
              <w:t>н</w:t>
            </w:r>
            <w:r w:rsidR="00090849" w:rsidRPr="002F6495">
              <w:rPr>
                <w:rFonts w:cs="Times New Roman"/>
                <w:szCs w:val="24"/>
              </w:rPr>
              <w:t>дар</w:t>
            </w:r>
            <w:r w:rsidR="00090849" w:rsidRPr="002F6495">
              <w:rPr>
                <w:rFonts w:cs="Times New Roman"/>
                <w:spacing w:val="1"/>
                <w:szCs w:val="24"/>
              </w:rPr>
              <w:t>т</w:t>
            </w:r>
            <w:r w:rsidR="00090849" w:rsidRPr="002F6495">
              <w:rPr>
                <w:rFonts w:cs="Times New Roman"/>
                <w:spacing w:val="-1"/>
                <w:szCs w:val="24"/>
              </w:rPr>
              <w:t>и</w:t>
            </w:r>
            <w:r w:rsidR="00090849" w:rsidRPr="002F6495">
              <w:rPr>
                <w:rFonts w:cs="Times New Roman"/>
                <w:spacing w:val="2"/>
                <w:szCs w:val="24"/>
              </w:rPr>
              <w:t>з</w:t>
            </w:r>
            <w:r w:rsidR="00090849" w:rsidRPr="002F6495">
              <w:rPr>
                <w:rFonts w:cs="Times New Roman"/>
                <w:spacing w:val="-1"/>
                <w:szCs w:val="24"/>
              </w:rPr>
              <w:t>и</w:t>
            </w:r>
            <w:r w:rsidR="00090849" w:rsidRPr="002F6495">
              <w:rPr>
                <w:rFonts w:cs="Times New Roman"/>
                <w:spacing w:val="1"/>
                <w:szCs w:val="24"/>
              </w:rPr>
              <w:t>ро</w:t>
            </w:r>
            <w:r w:rsidR="00090849" w:rsidRPr="002F6495">
              <w:rPr>
                <w:rFonts w:cs="Times New Roman"/>
                <w:szCs w:val="24"/>
              </w:rPr>
              <w:t>ва</w:t>
            </w:r>
            <w:r w:rsidR="00090849" w:rsidRPr="002F6495">
              <w:rPr>
                <w:rFonts w:cs="Times New Roman"/>
                <w:spacing w:val="-1"/>
                <w:szCs w:val="24"/>
              </w:rPr>
              <w:t>нн</w:t>
            </w:r>
            <w:r w:rsidR="00090849" w:rsidRPr="002F6495">
              <w:rPr>
                <w:rFonts w:cs="Times New Roman"/>
                <w:szCs w:val="24"/>
              </w:rPr>
              <w:t>ые</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zCs w:val="24"/>
              </w:rPr>
              <w:t>або</w:t>
            </w:r>
            <w:r w:rsidR="00090849" w:rsidRPr="002F6495">
              <w:rPr>
                <w:rFonts w:cs="Times New Roman"/>
                <w:spacing w:val="1"/>
                <w:szCs w:val="24"/>
              </w:rPr>
              <w:t>т</w:t>
            </w:r>
            <w:r w:rsidR="00090849" w:rsidRPr="002F6495">
              <w:rPr>
                <w:rFonts w:cs="Times New Roman"/>
                <w:szCs w:val="24"/>
              </w:rPr>
              <w:t>ы</w:t>
            </w:r>
            <w:r w:rsidRPr="002F6495">
              <w:rPr>
                <w:rFonts w:cs="Times New Roman"/>
                <w:szCs w:val="24"/>
              </w:rPr>
              <w:t xml:space="preserve"> </w:t>
            </w:r>
            <w:r w:rsidR="00090849" w:rsidRPr="002F6495">
              <w:rPr>
                <w:rFonts w:cs="Times New Roman"/>
                <w:spacing w:val="-1"/>
                <w:szCs w:val="24"/>
              </w:rPr>
              <w:t>ит</w:t>
            </w:r>
            <w:r w:rsidR="00090849" w:rsidRPr="002F6495">
              <w:rPr>
                <w:rFonts w:cs="Times New Roman"/>
                <w:spacing w:val="1"/>
                <w:szCs w:val="24"/>
              </w:rPr>
              <w:t>о</w:t>
            </w:r>
            <w:r w:rsidR="00090849" w:rsidRPr="002F6495">
              <w:rPr>
                <w:rFonts w:cs="Times New Roman"/>
                <w:szCs w:val="24"/>
              </w:rPr>
              <w:t>г</w:t>
            </w:r>
            <w:r w:rsidR="00090849" w:rsidRPr="002F6495">
              <w:rPr>
                <w:rFonts w:cs="Times New Roman"/>
                <w:spacing w:val="1"/>
                <w:szCs w:val="24"/>
              </w:rPr>
              <w:t>о</w:t>
            </w:r>
            <w:r w:rsidR="00090849" w:rsidRPr="002F6495">
              <w:rPr>
                <w:rFonts w:cs="Times New Roman"/>
                <w:szCs w:val="24"/>
              </w:rPr>
              <w:t>вые</w:t>
            </w:r>
            <w:r w:rsidR="00BE33E0" w:rsidRPr="002F6495">
              <w:rPr>
                <w:rFonts w:cs="Times New Roman"/>
                <w:szCs w:val="24"/>
              </w:rPr>
              <w:t xml:space="preserve"> </w:t>
            </w:r>
            <w:r w:rsidR="00090849" w:rsidRPr="002F6495">
              <w:rPr>
                <w:rFonts w:cs="Times New Roman"/>
                <w:szCs w:val="24"/>
              </w:rPr>
              <w:t>ста</w:t>
            </w:r>
            <w:r w:rsidR="00090849" w:rsidRPr="002F6495">
              <w:rPr>
                <w:rFonts w:cs="Times New Roman"/>
                <w:spacing w:val="-1"/>
                <w:szCs w:val="24"/>
              </w:rPr>
              <w:t>н</w:t>
            </w:r>
            <w:r w:rsidR="00090849" w:rsidRPr="002F6495">
              <w:rPr>
                <w:rFonts w:cs="Times New Roman"/>
                <w:szCs w:val="24"/>
              </w:rPr>
              <w:t>дар</w:t>
            </w:r>
            <w:r w:rsidR="00090849" w:rsidRPr="002F6495">
              <w:rPr>
                <w:rFonts w:cs="Times New Roman"/>
                <w:spacing w:val="1"/>
                <w:szCs w:val="24"/>
              </w:rPr>
              <w:t>т</w:t>
            </w:r>
            <w:r w:rsidR="00090849" w:rsidRPr="002F6495">
              <w:rPr>
                <w:rFonts w:cs="Times New Roman"/>
                <w:spacing w:val="-1"/>
                <w:szCs w:val="24"/>
              </w:rPr>
              <w:t>и</w:t>
            </w:r>
            <w:r w:rsidR="00090849" w:rsidRPr="002F6495">
              <w:rPr>
                <w:rFonts w:cs="Times New Roman"/>
                <w:spacing w:val="2"/>
                <w:szCs w:val="24"/>
              </w:rPr>
              <w:t>з</w:t>
            </w:r>
            <w:r w:rsidR="00090849" w:rsidRPr="002F6495">
              <w:rPr>
                <w:rFonts w:cs="Times New Roman"/>
                <w:spacing w:val="-1"/>
                <w:szCs w:val="24"/>
              </w:rPr>
              <w:t>и</w:t>
            </w:r>
            <w:r w:rsidR="00090849" w:rsidRPr="002F6495">
              <w:rPr>
                <w:rFonts w:cs="Times New Roman"/>
                <w:spacing w:val="1"/>
                <w:szCs w:val="24"/>
              </w:rPr>
              <w:t>ро</w:t>
            </w:r>
            <w:r w:rsidR="00090849" w:rsidRPr="002F6495">
              <w:rPr>
                <w:rFonts w:cs="Times New Roman"/>
                <w:szCs w:val="24"/>
              </w:rPr>
              <w:t>ва</w:t>
            </w:r>
            <w:r w:rsidR="00090849" w:rsidRPr="002F6495">
              <w:rPr>
                <w:rFonts w:cs="Times New Roman"/>
                <w:spacing w:val="-1"/>
                <w:szCs w:val="24"/>
              </w:rPr>
              <w:t>нн</w:t>
            </w:r>
            <w:r w:rsidR="00090849" w:rsidRPr="002F6495">
              <w:rPr>
                <w:rFonts w:cs="Times New Roman"/>
                <w:szCs w:val="24"/>
              </w:rPr>
              <w:t>ые</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zCs w:val="24"/>
              </w:rPr>
              <w:t>або</w:t>
            </w:r>
            <w:r w:rsidR="00090849" w:rsidRPr="002F6495">
              <w:rPr>
                <w:rFonts w:cs="Times New Roman"/>
                <w:spacing w:val="1"/>
                <w:szCs w:val="24"/>
              </w:rPr>
              <w:t>т</w:t>
            </w:r>
            <w:r w:rsidR="00090849" w:rsidRPr="002F6495">
              <w:rPr>
                <w:rFonts w:cs="Times New Roman"/>
                <w:szCs w:val="24"/>
              </w:rPr>
              <w:t>ы</w:t>
            </w:r>
            <w:r w:rsidRPr="002F6495">
              <w:rPr>
                <w:rFonts w:cs="Times New Roman"/>
                <w:szCs w:val="24"/>
              </w:rPr>
              <w:t xml:space="preserve"> </w:t>
            </w:r>
          </w:p>
          <w:p w:rsidR="001C285D" w:rsidRPr="002F6495" w:rsidRDefault="001C285D" w:rsidP="00E51FC6">
            <w:pPr>
              <w:spacing w:after="0" w:line="240" w:lineRule="auto"/>
              <w:ind w:firstLine="0"/>
              <w:rPr>
                <w:rFonts w:cs="Times New Roman"/>
                <w:szCs w:val="24"/>
              </w:rPr>
            </w:pPr>
          </w:p>
          <w:p w:rsidR="001C285D" w:rsidRPr="002F6495" w:rsidRDefault="001C285D" w:rsidP="00E51FC6">
            <w:pPr>
              <w:spacing w:after="0" w:line="240" w:lineRule="auto"/>
              <w:ind w:firstLine="0"/>
              <w:rPr>
                <w:rFonts w:cs="Times New Roman"/>
                <w:szCs w:val="24"/>
              </w:rPr>
            </w:pPr>
          </w:p>
          <w:p w:rsidR="001C285D" w:rsidRPr="002F6495" w:rsidRDefault="001C285D" w:rsidP="00E51FC6">
            <w:pPr>
              <w:spacing w:after="0" w:line="240" w:lineRule="auto"/>
              <w:ind w:firstLine="0"/>
              <w:rPr>
                <w:rFonts w:cs="Times New Roman"/>
                <w:szCs w:val="24"/>
              </w:rPr>
            </w:pPr>
          </w:p>
          <w:p w:rsidR="001C285D" w:rsidRPr="002F6495" w:rsidRDefault="001C285D" w:rsidP="00E51FC6">
            <w:pPr>
              <w:spacing w:after="0" w:line="240" w:lineRule="auto"/>
              <w:ind w:firstLine="0"/>
              <w:rPr>
                <w:rFonts w:cs="Times New Roman"/>
                <w:szCs w:val="24"/>
              </w:rPr>
            </w:pPr>
          </w:p>
          <w:p w:rsidR="001C285D" w:rsidRPr="002F6495" w:rsidRDefault="001C285D" w:rsidP="00E51FC6">
            <w:pPr>
              <w:spacing w:after="0" w:line="240" w:lineRule="auto"/>
              <w:ind w:firstLine="0"/>
              <w:rPr>
                <w:rFonts w:cs="Times New Roman"/>
                <w:szCs w:val="24"/>
              </w:rPr>
            </w:pPr>
          </w:p>
          <w:p w:rsidR="00090849" w:rsidRPr="002F6495" w:rsidRDefault="00090849" w:rsidP="00E51FC6">
            <w:pPr>
              <w:spacing w:after="0" w:line="240" w:lineRule="auto"/>
              <w:ind w:firstLine="0"/>
              <w:rPr>
                <w:rFonts w:cs="Times New Roman"/>
                <w:szCs w:val="24"/>
              </w:rPr>
            </w:pPr>
            <w:r w:rsidRPr="002F6495">
              <w:rPr>
                <w:rFonts w:cs="Times New Roman"/>
                <w:spacing w:val="1"/>
                <w:szCs w:val="24"/>
              </w:rPr>
              <w:t>ми</w:t>
            </w:r>
            <w:r w:rsidRPr="002F6495">
              <w:rPr>
                <w:rFonts w:cs="Times New Roman"/>
                <w:spacing w:val="-1"/>
                <w:szCs w:val="24"/>
              </w:rPr>
              <w:t>н</w:t>
            </w:r>
            <w:r w:rsidRPr="002F6495">
              <w:rPr>
                <w:rFonts w:cs="Times New Roman"/>
                <w:spacing w:val="4"/>
                <w:szCs w:val="24"/>
              </w:rPr>
              <w:t>и</w:t>
            </w:r>
            <w:r w:rsidRPr="002F6495">
              <w:rPr>
                <w:rFonts w:cs="Times New Roman"/>
                <w:szCs w:val="24"/>
              </w:rPr>
              <w:t>-</w:t>
            </w:r>
            <w:r w:rsidRPr="002F6495">
              <w:rPr>
                <w:rFonts w:cs="Times New Roman"/>
                <w:spacing w:val="-1"/>
                <w:szCs w:val="24"/>
              </w:rPr>
              <w:t>и</w:t>
            </w:r>
            <w:r w:rsidRPr="002F6495">
              <w:rPr>
                <w:rFonts w:cs="Times New Roman"/>
                <w:szCs w:val="24"/>
              </w:rPr>
              <w:t>сс</w:t>
            </w:r>
            <w:r w:rsidRPr="002F6495">
              <w:rPr>
                <w:rFonts w:cs="Times New Roman"/>
                <w:spacing w:val="-1"/>
                <w:szCs w:val="24"/>
              </w:rPr>
              <w:t>л</w:t>
            </w:r>
            <w:r w:rsidRPr="002F6495">
              <w:rPr>
                <w:rFonts w:cs="Times New Roman"/>
                <w:spacing w:val="2"/>
                <w:szCs w:val="24"/>
              </w:rPr>
              <w:t>е</w:t>
            </w:r>
            <w:r w:rsidRPr="002F6495">
              <w:rPr>
                <w:rFonts w:cs="Times New Roman"/>
                <w:szCs w:val="24"/>
              </w:rPr>
              <w:t>дова</w:t>
            </w:r>
            <w:r w:rsidRPr="002F6495">
              <w:rPr>
                <w:rFonts w:cs="Times New Roman"/>
                <w:spacing w:val="1"/>
                <w:szCs w:val="24"/>
              </w:rPr>
              <w:t>н</w:t>
            </w:r>
            <w:r w:rsidRPr="002F6495">
              <w:rPr>
                <w:rFonts w:cs="Times New Roman"/>
                <w:spacing w:val="-1"/>
                <w:szCs w:val="24"/>
              </w:rPr>
              <w:t>и</w:t>
            </w:r>
            <w:r w:rsidRPr="002F6495">
              <w:rPr>
                <w:rFonts w:cs="Times New Roman"/>
                <w:szCs w:val="24"/>
              </w:rPr>
              <w:t>й</w:t>
            </w:r>
            <w:r w:rsidR="00326F9C" w:rsidRPr="002F6495">
              <w:rPr>
                <w:rFonts w:cs="Times New Roman"/>
                <w:szCs w:val="24"/>
              </w:rPr>
              <w:t xml:space="preserve"> </w:t>
            </w:r>
            <w:r w:rsidRPr="002F6495">
              <w:rPr>
                <w:rFonts w:cs="Times New Roman"/>
                <w:szCs w:val="24"/>
              </w:rPr>
              <w:t>з</w:t>
            </w:r>
            <w:r w:rsidRPr="002F6495">
              <w:rPr>
                <w:rFonts w:cs="Times New Roman"/>
                <w:spacing w:val="3"/>
                <w:szCs w:val="24"/>
              </w:rPr>
              <w:t>а</w:t>
            </w:r>
            <w:r w:rsidRPr="002F6495">
              <w:rPr>
                <w:rFonts w:cs="Times New Roman"/>
                <w:spacing w:val="-1"/>
                <w:szCs w:val="24"/>
              </w:rPr>
              <w:t>пи</w:t>
            </w:r>
            <w:r w:rsidRPr="002F6495">
              <w:rPr>
                <w:rFonts w:cs="Times New Roman"/>
                <w:spacing w:val="2"/>
                <w:szCs w:val="24"/>
              </w:rPr>
              <w:t>с</w:t>
            </w:r>
            <w:r w:rsidRPr="002F6495">
              <w:rPr>
                <w:rFonts w:cs="Times New Roman"/>
                <w:szCs w:val="24"/>
              </w:rPr>
              <w:t>и</w:t>
            </w:r>
            <w:r w:rsidR="00326F9C" w:rsidRPr="002F6495">
              <w:rPr>
                <w:rFonts w:cs="Times New Roman"/>
                <w:szCs w:val="24"/>
              </w:rPr>
              <w:t xml:space="preserve"> </w:t>
            </w:r>
            <w:r w:rsidRPr="002F6495">
              <w:rPr>
                <w:rFonts w:cs="Times New Roman"/>
                <w:spacing w:val="1"/>
                <w:szCs w:val="24"/>
              </w:rPr>
              <w:t>р</w:t>
            </w:r>
            <w:r w:rsidRPr="002F6495">
              <w:rPr>
                <w:rFonts w:cs="Times New Roman"/>
                <w:szCs w:val="24"/>
              </w:rPr>
              <w:t>еше</w:t>
            </w:r>
            <w:r w:rsidRPr="002F6495">
              <w:rPr>
                <w:rFonts w:cs="Times New Roman"/>
                <w:spacing w:val="1"/>
                <w:szCs w:val="24"/>
              </w:rPr>
              <w:t>н</w:t>
            </w:r>
            <w:r w:rsidRPr="002F6495">
              <w:rPr>
                <w:rFonts w:cs="Times New Roman"/>
                <w:spacing w:val="-1"/>
                <w:szCs w:val="24"/>
              </w:rPr>
              <w:t>и</w:t>
            </w:r>
            <w:r w:rsidRPr="002F6495">
              <w:rPr>
                <w:rFonts w:cs="Times New Roman"/>
                <w:szCs w:val="24"/>
              </w:rPr>
              <w:t>я</w:t>
            </w:r>
            <w:r w:rsidR="00326F9C" w:rsidRPr="002F6495">
              <w:rPr>
                <w:rFonts w:cs="Times New Roman"/>
                <w:szCs w:val="24"/>
              </w:rPr>
              <w:t xml:space="preserve"> </w:t>
            </w:r>
            <w:r w:rsidRPr="002F6495">
              <w:rPr>
                <w:rFonts w:cs="Times New Roman"/>
                <w:spacing w:val="-5"/>
                <w:szCs w:val="24"/>
              </w:rPr>
              <w:t>у</w:t>
            </w:r>
            <w:r w:rsidRPr="002F6495">
              <w:rPr>
                <w:rFonts w:cs="Times New Roman"/>
                <w:szCs w:val="24"/>
              </w:rPr>
              <w:t>ч</w:t>
            </w:r>
            <w:r w:rsidRPr="002F6495">
              <w:rPr>
                <w:rFonts w:cs="Times New Roman"/>
                <w:spacing w:val="2"/>
                <w:szCs w:val="24"/>
              </w:rPr>
              <w:t>е</w:t>
            </w:r>
            <w:r w:rsidRPr="002F6495">
              <w:rPr>
                <w:rFonts w:cs="Times New Roman"/>
                <w:szCs w:val="24"/>
              </w:rPr>
              <w:t>б</w:t>
            </w:r>
            <w:r w:rsidRPr="002F6495">
              <w:rPr>
                <w:rFonts w:cs="Times New Roman"/>
                <w:spacing w:val="-2"/>
                <w:szCs w:val="24"/>
              </w:rPr>
              <w:t>н</w:t>
            </w:r>
            <w:r w:rsidRPr="002F6495">
              <w:rPr>
                <w:rFonts w:cs="Times New Roman"/>
                <w:spacing w:val="6"/>
                <w:szCs w:val="24"/>
              </w:rPr>
              <w:t>о</w:t>
            </w:r>
            <w:r w:rsidRPr="002F6495">
              <w:rPr>
                <w:rFonts w:cs="Times New Roman"/>
                <w:szCs w:val="24"/>
              </w:rPr>
              <w:t>-</w:t>
            </w:r>
            <w:r w:rsidRPr="002F6495">
              <w:rPr>
                <w:rFonts w:cs="Times New Roman"/>
                <w:spacing w:val="-1"/>
                <w:szCs w:val="24"/>
              </w:rPr>
              <w:t>п</w:t>
            </w:r>
            <w:r w:rsidRPr="002F6495">
              <w:rPr>
                <w:rFonts w:cs="Times New Roman"/>
                <w:spacing w:val="1"/>
                <w:szCs w:val="24"/>
              </w:rPr>
              <w:t>о</w:t>
            </w:r>
            <w:r w:rsidRPr="002F6495">
              <w:rPr>
                <w:rFonts w:cs="Times New Roman"/>
                <w:szCs w:val="24"/>
              </w:rPr>
              <w:t>знав</w:t>
            </w:r>
            <w:r w:rsidRPr="002F6495">
              <w:rPr>
                <w:rFonts w:cs="Times New Roman"/>
                <w:spacing w:val="2"/>
                <w:szCs w:val="24"/>
              </w:rPr>
              <w:t>а</w:t>
            </w:r>
            <w:r w:rsidRPr="002F6495">
              <w:rPr>
                <w:rFonts w:cs="Times New Roman"/>
                <w:spacing w:val="-1"/>
                <w:szCs w:val="24"/>
              </w:rPr>
              <w:t>т</w:t>
            </w:r>
            <w:r w:rsidRPr="002F6495">
              <w:rPr>
                <w:rFonts w:cs="Times New Roman"/>
                <w:szCs w:val="24"/>
              </w:rPr>
              <w:t>е</w:t>
            </w:r>
            <w:r w:rsidRPr="002F6495">
              <w:rPr>
                <w:rFonts w:cs="Times New Roman"/>
                <w:spacing w:val="-1"/>
                <w:szCs w:val="24"/>
              </w:rPr>
              <w:t>л</w:t>
            </w:r>
            <w:r w:rsidRPr="002F6495">
              <w:rPr>
                <w:rFonts w:cs="Times New Roman"/>
                <w:spacing w:val="2"/>
                <w:szCs w:val="24"/>
              </w:rPr>
              <w:t>ь</w:t>
            </w:r>
            <w:r w:rsidRPr="002F6495">
              <w:rPr>
                <w:rFonts w:cs="Times New Roman"/>
                <w:spacing w:val="-1"/>
                <w:szCs w:val="24"/>
              </w:rPr>
              <w:t>н</w:t>
            </w:r>
            <w:r w:rsidRPr="002F6495">
              <w:rPr>
                <w:rFonts w:cs="Times New Roman"/>
                <w:szCs w:val="24"/>
              </w:rPr>
              <w:t>ых</w:t>
            </w:r>
            <w:r w:rsidR="00326F9C" w:rsidRPr="002F6495">
              <w:rPr>
                <w:rFonts w:cs="Times New Roman"/>
                <w:szCs w:val="24"/>
              </w:rPr>
              <w:t xml:space="preserve"> </w:t>
            </w:r>
            <w:r w:rsidRPr="002F6495">
              <w:rPr>
                <w:rFonts w:cs="Times New Roman"/>
                <w:szCs w:val="24"/>
              </w:rPr>
              <w:t>и</w:t>
            </w:r>
            <w:r w:rsidR="00326F9C" w:rsidRPr="002F6495">
              <w:rPr>
                <w:rFonts w:cs="Times New Roman"/>
                <w:szCs w:val="24"/>
              </w:rPr>
              <w:t xml:space="preserve"> </w:t>
            </w:r>
            <w:r w:rsidRPr="002F6495">
              <w:rPr>
                <w:rFonts w:cs="Times New Roman"/>
                <w:spacing w:val="-5"/>
                <w:szCs w:val="24"/>
              </w:rPr>
              <w:t>у</w:t>
            </w:r>
            <w:r w:rsidRPr="002F6495">
              <w:rPr>
                <w:rFonts w:cs="Times New Roman"/>
                <w:szCs w:val="24"/>
              </w:rPr>
              <w:t>ч</w:t>
            </w:r>
            <w:r w:rsidRPr="002F6495">
              <w:rPr>
                <w:rFonts w:cs="Times New Roman"/>
                <w:spacing w:val="2"/>
                <w:szCs w:val="24"/>
              </w:rPr>
              <w:t>е</w:t>
            </w:r>
            <w:r w:rsidRPr="002F6495">
              <w:rPr>
                <w:rFonts w:cs="Times New Roman"/>
                <w:szCs w:val="24"/>
              </w:rPr>
              <w:t>б</w:t>
            </w:r>
            <w:r w:rsidRPr="002F6495">
              <w:rPr>
                <w:rFonts w:cs="Times New Roman"/>
                <w:spacing w:val="-2"/>
                <w:szCs w:val="24"/>
              </w:rPr>
              <w:t>н</w:t>
            </w:r>
            <w:r w:rsidRPr="002F6495">
              <w:rPr>
                <w:rFonts w:cs="Times New Roman"/>
                <w:spacing w:val="5"/>
                <w:szCs w:val="24"/>
              </w:rPr>
              <w:t>о</w:t>
            </w:r>
            <w:r w:rsidRPr="002F6495">
              <w:rPr>
                <w:rFonts w:cs="Times New Roman"/>
                <w:spacing w:val="-2"/>
                <w:szCs w:val="24"/>
              </w:rPr>
              <w:t>-</w:t>
            </w:r>
            <w:r w:rsidRPr="002F6495">
              <w:rPr>
                <w:rFonts w:cs="Times New Roman"/>
                <w:spacing w:val="-1"/>
                <w:szCs w:val="24"/>
              </w:rPr>
              <w:t>п</w:t>
            </w:r>
            <w:r w:rsidRPr="002F6495">
              <w:rPr>
                <w:rFonts w:cs="Times New Roman"/>
                <w:spacing w:val="3"/>
                <w:szCs w:val="24"/>
              </w:rPr>
              <w:t>р</w:t>
            </w:r>
            <w:r w:rsidRPr="002F6495">
              <w:rPr>
                <w:rFonts w:cs="Times New Roman"/>
                <w:szCs w:val="24"/>
              </w:rPr>
              <w:t>ак</w:t>
            </w:r>
            <w:r w:rsidRPr="002F6495">
              <w:rPr>
                <w:rFonts w:cs="Times New Roman"/>
                <w:spacing w:val="1"/>
                <w:szCs w:val="24"/>
              </w:rPr>
              <w:t>т</w:t>
            </w:r>
            <w:r w:rsidRPr="002F6495">
              <w:rPr>
                <w:rFonts w:cs="Times New Roman"/>
                <w:spacing w:val="-1"/>
                <w:szCs w:val="24"/>
              </w:rPr>
              <w:t>и</w:t>
            </w:r>
            <w:r w:rsidRPr="002F6495">
              <w:rPr>
                <w:rFonts w:cs="Times New Roman"/>
                <w:szCs w:val="24"/>
              </w:rPr>
              <w:t>чес</w:t>
            </w:r>
            <w:r w:rsidRPr="002F6495">
              <w:rPr>
                <w:rFonts w:cs="Times New Roman"/>
                <w:spacing w:val="-1"/>
                <w:szCs w:val="24"/>
              </w:rPr>
              <w:t>к</w:t>
            </w:r>
            <w:r w:rsidRPr="002F6495">
              <w:rPr>
                <w:rFonts w:cs="Times New Roman"/>
                <w:spacing w:val="1"/>
                <w:szCs w:val="24"/>
              </w:rPr>
              <w:t>и</w:t>
            </w:r>
            <w:r w:rsidRPr="002F6495">
              <w:rPr>
                <w:rFonts w:cs="Times New Roman"/>
                <w:szCs w:val="24"/>
              </w:rPr>
              <w:t>х</w:t>
            </w:r>
            <w:r w:rsidR="00BE33E0" w:rsidRPr="002F6495">
              <w:rPr>
                <w:rFonts w:cs="Times New Roman"/>
                <w:szCs w:val="24"/>
              </w:rPr>
              <w:t xml:space="preserve"> </w:t>
            </w:r>
            <w:r w:rsidRPr="002F6495">
              <w:rPr>
                <w:rFonts w:cs="Times New Roman"/>
                <w:szCs w:val="24"/>
              </w:rPr>
              <w:t>задач</w:t>
            </w:r>
          </w:p>
        </w:tc>
        <w:tc>
          <w:tcPr>
            <w:tcW w:w="4311"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326F9C" w:rsidP="00E51FC6">
            <w:pPr>
              <w:spacing w:after="0" w:line="240" w:lineRule="auto"/>
              <w:ind w:firstLine="0"/>
              <w:rPr>
                <w:rFonts w:cs="Times New Roman"/>
                <w:szCs w:val="24"/>
              </w:rPr>
            </w:pPr>
            <w:r w:rsidRPr="002F6495">
              <w:rPr>
                <w:rFonts w:cs="Times New Roman"/>
                <w:spacing w:val="1"/>
                <w:szCs w:val="24"/>
              </w:rPr>
              <w:t>М</w:t>
            </w:r>
            <w:r w:rsidR="00090849" w:rsidRPr="002F6495">
              <w:rPr>
                <w:rFonts w:cs="Times New Roman"/>
                <w:szCs w:val="24"/>
              </w:rPr>
              <w:t>ате</w:t>
            </w:r>
            <w:r w:rsidR="00090849" w:rsidRPr="002F6495">
              <w:rPr>
                <w:rFonts w:cs="Times New Roman"/>
                <w:spacing w:val="1"/>
                <w:szCs w:val="24"/>
              </w:rPr>
              <w:t>р</w:t>
            </w:r>
            <w:r w:rsidR="00090849" w:rsidRPr="002F6495">
              <w:rPr>
                <w:rFonts w:cs="Times New Roman"/>
                <w:spacing w:val="-1"/>
                <w:szCs w:val="24"/>
              </w:rPr>
              <w:t>и</w:t>
            </w:r>
            <w:r w:rsidR="00090849" w:rsidRPr="002F6495">
              <w:rPr>
                <w:rFonts w:cs="Times New Roman"/>
                <w:szCs w:val="24"/>
              </w:rPr>
              <w:t>а</w:t>
            </w:r>
            <w:r w:rsidR="00090849" w:rsidRPr="002F6495">
              <w:rPr>
                <w:rFonts w:cs="Times New Roman"/>
                <w:spacing w:val="-1"/>
                <w:szCs w:val="24"/>
              </w:rPr>
              <w:t>л</w:t>
            </w:r>
            <w:r w:rsidR="00090849" w:rsidRPr="002F6495">
              <w:rPr>
                <w:rFonts w:cs="Times New Roman"/>
                <w:szCs w:val="24"/>
              </w:rPr>
              <w:t>ы</w:t>
            </w:r>
            <w:r w:rsidRPr="002F6495">
              <w:rPr>
                <w:rFonts w:cs="Times New Roman"/>
                <w:szCs w:val="24"/>
              </w:rPr>
              <w:t xml:space="preserve"> </w:t>
            </w:r>
            <w:r w:rsidR="00090849" w:rsidRPr="002F6495">
              <w:rPr>
                <w:rFonts w:cs="Times New Roman"/>
                <w:szCs w:val="24"/>
              </w:rPr>
              <w:t>са</w:t>
            </w:r>
            <w:r w:rsidR="00090849" w:rsidRPr="002F6495">
              <w:rPr>
                <w:rFonts w:cs="Times New Roman"/>
                <w:spacing w:val="1"/>
                <w:szCs w:val="24"/>
              </w:rPr>
              <w:t>мо</w:t>
            </w:r>
            <w:r w:rsidR="00090849" w:rsidRPr="002F6495">
              <w:rPr>
                <w:rFonts w:cs="Times New Roman"/>
                <w:szCs w:val="24"/>
              </w:rPr>
              <w:t>а</w:t>
            </w:r>
            <w:r w:rsidR="00090849" w:rsidRPr="002F6495">
              <w:rPr>
                <w:rFonts w:cs="Times New Roman"/>
                <w:spacing w:val="-1"/>
                <w:szCs w:val="24"/>
              </w:rPr>
              <w:t>н</w:t>
            </w:r>
            <w:r w:rsidR="00090849" w:rsidRPr="002F6495">
              <w:rPr>
                <w:rFonts w:cs="Times New Roman"/>
                <w:szCs w:val="24"/>
              </w:rPr>
              <w:t>а</w:t>
            </w:r>
            <w:r w:rsidR="00090849" w:rsidRPr="002F6495">
              <w:rPr>
                <w:rFonts w:cs="Times New Roman"/>
                <w:spacing w:val="1"/>
                <w:szCs w:val="24"/>
              </w:rPr>
              <w:t>л</w:t>
            </w:r>
            <w:r w:rsidR="00090849" w:rsidRPr="002F6495">
              <w:rPr>
                <w:rFonts w:cs="Times New Roman"/>
                <w:spacing w:val="-1"/>
                <w:szCs w:val="24"/>
              </w:rPr>
              <w:t>и</w:t>
            </w:r>
            <w:r w:rsidR="00090849" w:rsidRPr="002F6495">
              <w:rPr>
                <w:rFonts w:cs="Times New Roman"/>
                <w:szCs w:val="24"/>
              </w:rPr>
              <w:t>за</w:t>
            </w:r>
            <w:r w:rsidRPr="002F6495">
              <w:rPr>
                <w:rFonts w:cs="Times New Roman"/>
                <w:szCs w:val="24"/>
              </w:rPr>
              <w:t xml:space="preserve"> </w:t>
            </w:r>
            <w:r w:rsidR="00090849" w:rsidRPr="002F6495">
              <w:rPr>
                <w:rFonts w:cs="Times New Roman"/>
                <w:szCs w:val="24"/>
              </w:rPr>
              <w:t>и</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pacing w:val="2"/>
                <w:szCs w:val="24"/>
              </w:rPr>
              <w:t>е</w:t>
            </w:r>
            <w:r w:rsidR="00090849" w:rsidRPr="002F6495">
              <w:rPr>
                <w:rFonts w:cs="Times New Roman"/>
                <w:szCs w:val="24"/>
              </w:rPr>
              <w:t>фле</w:t>
            </w:r>
            <w:r w:rsidR="00090849" w:rsidRPr="002F6495">
              <w:rPr>
                <w:rFonts w:cs="Times New Roman"/>
                <w:spacing w:val="-1"/>
                <w:szCs w:val="24"/>
              </w:rPr>
              <w:t>к</w:t>
            </w:r>
            <w:r w:rsidR="00090849" w:rsidRPr="002F6495">
              <w:rPr>
                <w:rFonts w:cs="Times New Roman"/>
                <w:spacing w:val="5"/>
                <w:szCs w:val="24"/>
              </w:rPr>
              <w:t>с</w:t>
            </w:r>
            <w:r w:rsidR="00090849" w:rsidRPr="002F6495">
              <w:rPr>
                <w:rFonts w:cs="Times New Roman"/>
                <w:spacing w:val="-1"/>
                <w:szCs w:val="24"/>
              </w:rPr>
              <w:t>ии</w:t>
            </w:r>
            <w:r w:rsidR="00E51FC6" w:rsidRPr="002F6495">
              <w:rPr>
                <w:rFonts w:cs="Times New Roman"/>
                <w:szCs w:val="24"/>
              </w:rPr>
              <w:t xml:space="preserve"> и </w:t>
            </w:r>
            <w:r w:rsidR="00090849" w:rsidRPr="002F6495">
              <w:rPr>
                <w:rFonts w:cs="Times New Roman"/>
                <w:spacing w:val="-1"/>
                <w:szCs w:val="24"/>
              </w:rPr>
              <w:t>т</w:t>
            </w:r>
            <w:r w:rsidR="00090849" w:rsidRPr="002F6495">
              <w:rPr>
                <w:rFonts w:cs="Times New Roman"/>
                <w:szCs w:val="24"/>
              </w:rPr>
              <w:t>.</w:t>
            </w:r>
            <w:r w:rsidR="00090849" w:rsidRPr="002F6495">
              <w:rPr>
                <w:rFonts w:cs="Times New Roman"/>
                <w:spacing w:val="-1"/>
                <w:szCs w:val="24"/>
              </w:rPr>
              <w:t>п</w:t>
            </w:r>
            <w:r w:rsidR="00090849" w:rsidRPr="002F6495">
              <w:rPr>
                <w:rFonts w:cs="Times New Roman"/>
                <w:szCs w:val="24"/>
              </w:rPr>
              <w:t>.</w:t>
            </w:r>
          </w:p>
        </w:tc>
      </w:tr>
      <w:tr w:rsidR="00090849" w:rsidRPr="002F6495" w:rsidTr="008B6A44">
        <w:trPr>
          <w:trHeight w:hRule="exact" w:val="1204"/>
          <w:jc w:val="center"/>
        </w:trPr>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E51FC6" w:rsidP="00E51FC6">
            <w:pPr>
              <w:spacing w:after="0" w:line="240" w:lineRule="auto"/>
              <w:ind w:firstLine="0"/>
              <w:rPr>
                <w:rFonts w:cs="Times New Roman"/>
                <w:szCs w:val="24"/>
              </w:rPr>
            </w:pPr>
            <w:r w:rsidRPr="002F6495">
              <w:rPr>
                <w:rFonts w:cs="Times New Roman"/>
                <w:szCs w:val="24"/>
              </w:rPr>
              <w:t>Окружающий мир</w:t>
            </w: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326F9C" w:rsidP="00E51FC6">
            <w:pPr>
              <w:spacing w:after="0" w:line="240" w:lineRule="auto"/>
              <w:ind w:firstLine="0"/>
              <w:rPr>
                <w:rFonts w:cs="Times New Roman"/>
                <w:szCs w:val="24"/>
              </w:rPr>
            </w:pPr>
            <w:r w:rsidRPr="002F6495">
              <w:rPr>
                <w:rFonts w:cs="Times New Roman"/>
                <w:szCs w:val="24"/>
              </w:rPr>
              <w:t>Д</w:t>
            </w:r>
            <w:r w:rsidR="00090849" w:rsidRPr="002F6495">
              <w:rPr>
                <w:rFonts w:cs="Times New Roman"/>
                <w:spacing w:val="-2"/>
                <w:szCs w:val="24"/>
              </w:rPr>
              <w:t>н</w:t>
            </w:r>
            <w:r w:rsidR="00090849" w:rsidRPr="002F6495">
              <w:rPr>
                <w:rFonts w:cs="Times New Roman"/>
                <w:szCs w:val="24"/>
              </w:rPr>
              <w:t>е</w:t>
            </w:r>
            <w:r w:rsidR="00090849" w:rsidRPr="002F6495">
              <w:rPr>
                <w:rFonts w:cs="Times New Roman"/>
                <w:spacing w:val="2"/>
                <w:szCs w:val="24"/>
              </w:rPr>
              <w:t>в</w:t>
            </w:r>
            <w:r w:rsidR="00090849" w:rsidRPr="002F6495">
              <w:rPr>
                <w:rFonts w:cs="Times New Roman"/>
                <w:spacing w:val="1"/>
                <w:szCs w:val="24"/>
              </w:rPr>
              <w:t>н</w:t>
            </w:r>
            <w:r w:rsidR="00090849" w:rsidRPr="002F6495">
              <w:rPr>
                <w:rFonts w:cs="Times New Roman"/>
                <w:spacing w:val="-1"/>
                <w:szCs w:val="24"/>
              </w:rPr>
              <w:t>и</w:t>
            </w:r>
            <w:r w:rsidR="00090849" w:rsidRPr="002F6495">
              <w:rPr>
                <w:rFonts w:cs="Times New Roman"/>
                <w:spacing w:val="1"/>
                <w:szCs w:val="24"/>
              </w:rPr>
              <w:t>к</w:t>
            </w:r>
            <w:r w:rsidR="00090849" w:rsidRPr="002F6495">
              <w:rPr>
                <w:rFonts w:cs="Times New Roman"/>
                <w:szCs w:val="24"/>
              </w:rPr>
              <w:t>и</w:t>
            </w:r>
            <w:r w:rsidRPr="002F6495">
              <w:rPr>
                <w:rFonts w:cs="Times New Roman"/>
                <w:szCs w:val="24"/>
              </w:rPr>
              <w:t xml:space="preserve"> </w:t>
            </w:r>
            <w:r w:rsidR="00090849" w:rsidRPr="002F6495">
              <w:rPr>
                <w:rFonts w:cs="Times New Roman"/>
                <w:spacing w:val="-1"/>
                <w:szCs w:val="24"/>
              </w:rPr>
              <w:t>н</w:t>
            </w:r>
            <w:r w:rsidR="00090849" w:rsidRPr="002F6495">
              <w:rPr>
                <w:rFonts w:cs="Times New Roman"/>
                <w:szCs w:val="24"/>
              </w:rPr>
              <w:t>а</w:t>
            </w:r>
            <w:r w:rsidR="00090849" w:rsidRPr="002F6495">
              <w:rPr>
                <w:rFonts w:cs="Times New Roman"/>
                <w:spacing w:val="2"/>
                <w:szCs w:val="24"/>
              </w:rPr>
              <w:t>б</w:t>
            </w:r>
            <w:r w:rsidR="00090849" w:rsidRPr="002F6495">
              <w:rPr>
                <w:rFonts w:cs="Times New Roman"/>
                <w:spacing w:val="-1"/>
                <w:szCs w:val="24"/>
              </w:rPr>
              <w:t>л</w:t>
            </w:r>
            <w:r w:rsidR="00090849" w:rsidRPr="002F6495">
              <w:rPr>
                <w:rFonts w:cs="Times New Roman"/>
                <w:spacing w:val="2"/>
                <w:szCs w:val="24"/>
              </w:rPr>
              <w:t>ю</w:t>
            </w:r>
            <w:r w:rsidR="00090849" w:rsidRPr="002F6495">
              <w:rPr>
                <w:rFonts w:cs="Times New Roman"/>
                <w:szCs w:val="24"/>
              </w:rPr>
              <w:t>де</w:t>
            </w:r>
            <w:r w:rsidR="00090849" w:rsidRPr="002F6495">
              <w:rPr>
                <w:rFonts w:cs="Times New Roman"/>
                <w:spacing w:val="1"/>
                <w:szCs w:val="24"/>
              </w:rPr>
              <w:t>ни</w:t>
            </w:r>
            <w:r w:rsidR="00090849" w:rsidRPr="002F6495">
              <w:rPr>
                <w:rFonts w:cs="Times New Roman"/>
                <w:szCs w:val="24"/>
              </w:rPr>
              <w:t>й</w:t>
            </w:r>
            <w:r w:rsidRPr="002F6495">
              <w:rPr>
                <w:rFonts w:cs="Times New Roman"/>
                <w:szCs w:val="24"/>
              </w:rPr>
              <w:t xml:space="preserve"> </w:t>
            </w:r>
            <w:r w:rsidR="00090849" w:rsidRPr="002F6495">
              <w:rPr>
                <w:rFonts w:cs="Times New Roman"/>
                <w:spacing w:val="1"/>
                <w:szCs w:val="24"/>
              </w:rPr>
              <w:t>о</w:t>
            </w:r>
            <w:r w:rsidR="00090849" w:rsidRPr="002F6495">
              <w:rPr>
                <w:rFonts w:cs="Times New Roman"/>
                <w:szCs w:val="24"/>
              </w:rPr>
              <w:t>ф</w:t>
            </w:r>
            <w:r w:rsidR="00090849" w:rsidRPr="002F6495">
              <w:rPr>
                <w:rFonts w:cs="Times New Roman"/>
                <w:spacing w:val="1"/>
                <w:szCs w:val="24"/>
              </w:rPr>
              <w:t>о</w:t>
            </w:r>
            <w:r w:rsidR="00090849" w:rsidRPr="002F6495">
              <w:rPr>
                <w:rFonts w:cs="Times New Roman"/>
                <w:spacing w:val="-2"/>
                <w:szCs w:val="24"/>
              </w:rPr>
              <w:t>р</w:t>
            </w:r>
            <w:r w:rsidR="00090849" w:rsidRPr="002F6495">
              <w:rPr>
                <w:rFonts w:cs="Times New Roman"/>
                <w:spacing w:val="1"/>
                <w:szCs w:val="24"/>
              </w:rPr>
              <w:t>м</w:t>
            </w:r>
            <w:r w:rsidR="00090849" w:rsidRPr="002F6495">
              <w:rPr>
                <w:rFonts w:cs="Times New Roman"/>
                <w:spacing w:val="-1"/>
                <w:szCs w:val="24"/>
              </w:rPr>
              <w:t>л</w:t>
            </w:r>
            <w:r w:rsidR="00090849" w:rsidRPr="002F6495">
              <w:rPr>
                <w:rFonts w:cs="Times New Roman"/>
                <w:szCs w:val="24"/>
              </w:rPr>
              <w:t>е</w:t>
            </w:r>
            <w:r w:rsidR="00090849" w:rsidRPr="002F6495">
              <w:rPr>
                <w:rFonts w:cs="Times New Roman"/>
                <w:spacing w:val="1"/>
                <w:szCs w:val="24"/>
              </w:rPr>
              <w:t>н</w:t>
            </w:r>
            <w:r w:rsidR="00090849" w:rsidRPr="002F6495">
              <w:rPr>
                <w:rFonts w:cs="Times New Roman"/>
                <w:spacing w:val="-1"/>
                <w:szCs w:val="24"/>
              </w:rPr>
              <w:t>н</w:t>
            </w:r>
            <w:r w:rsidR="00090849" w:rsidRPr="002F6495">
              <w:rPr>
                <w:rFonts w:cs="Times New Roman"/>
                <w:szCs w:val="24"/>
              </w:rPr>
              <w:t>ые</w:t>
            </w:r>
          </w:p>
          <w:p w:rsidR="00E51FC6" w:rsidRPr="002F6495" w:rsidRDefault="00326F9C" w:rsidP="00E51FC6">
            <w:pPr>
              <w:spacing w:after="0" w:line="240" w:lineRule="auto"/>
              <w:ind w:firstLine="0"/>
              <w:rPr>
                <w:rFonts w:cs="Times New Roman"/>
                <w:szCs w:val="24"/>
              </w:rPr>
            </w:pPr>
            <w:r w:rsidRPr="002F6495">
              <w:rPr>
                <w:rFonts w:cs="Times New Roman"/>
                <w:spacing w:val="1"/>
                <w:szCs w:val="24"/>
              </w:rPr>
              <w:t>Р</w:t>
            </w:r>
            <w:r w:rsidR="00090849" w:rsidRPr="002F6495">
              <w:rPr>
                <w:rFonts w:cs="Times New Roman"/>
                <w:szCs w:val="24"/>
              </w:rPr>
              <w:t>ез</w:t>
            </w:r>
            <w:r w:rsidR="00090849" w:rsidRPr="002F6495">
              <w:rPr>
                <w:rFonts w:cs="Times New Roman"/>
                <w:spacing w:val="-2"/>
                <w:szCs w:val="24"/>
              </w:rPr>
              <w:t>у</w:t>
            </w:r>
            <w:r w:rsidR="00090849" w:rsidRPr="002F6495">
              <w:rPr>
                <w:rFonts w:cs="Times New Roman"/>
                <w:spacing w:val="-1"/>
                <w:szCs w:val="24"/>
              </w:rPr>
              <w:t>л</w:t>
            </w:r>
            <w:r w:rsidR="00090849" w:rsidRPr="002F6495">
              <w:rPr>
                <w:rFonts w:cs="Times New Roman"/>
                <w:szCs w:val="24"/>
              </w:rPr>
              <w:t>ьт</w:t>
            </w:r>
            <w:r w:rsidR="00090849" w:rsidRPr="002F6495">
              <w:rPr>
                <w:rFonts w:cs="Times New Roman"/>
                <w:spacing w:val="2"/>
                <w:szCs w:val="24"/>
              </w:rPr>
              <w:t>а</w:t>
            </w:r>
            <w:r w:rsidR="00090849" w:rsidRPr="002F6495">
              <w:rPr>
                <w:rFonts w:cs="Times New Roman"/>
                <w:spacing w:val="-1"/>
                <w:szCs w:val="24"/>
              </w:rPr>
              <w:t>т</w:t>
            </w:r>
            <w:r w:rsidR="00090849" w:rsidRPr="002F6495">
              <w:rPr>
                <w:rFonts w:cs="Times New Roman"/>
                <w:szCs w:val="24"/>
              </w:rPr>
              <w:t>ы</w:t>
            </w:r>
            <w:r w:rsidRPr="002F6495">
              <w:rPr>
                <w:rFonts w:cs="Times New Roman"/>
                <w:szCs w:val="24"/>
              </w:rPr>
              <w:t xml:space="preserve"> </w:t>
            </w:r>
            <w:r w:rsidR="00090849" w:rsidRPr="002F6495">
              <w:rPr>
                <w:rFonts w:cs="Times New Roman"/>
                <w:spacing w:val="1"/>
                <w:szCs w:val="24"/>
              </w:rPr>
              <w:t>м</w:t>
            </w:r>
            <w:r w:rsidR="00090849" w:rsidRPr="002F6495">
              <w:rPr>
                <w:rFonts w:cs="Times New Roman"/>
                <w:spacing w:val="-1"/>
                <w:szCs w:val="24"/>
              </w:rPr>
              <w:t>и</w:t>
            </w:r>
            <w:r w:rsidR="00090849" w:rsidRPr="002F6495">
              <w:rPr>
                <w:rFonts w:cs="Times New Roman"/>
                <w:spacing w:val="1"/>
                <w:szCs w:val="24"/>
              </w:rPr>
              <w:t>н</w:t>
            </w:r>
            <w:r w:rsidR="00090849" w:rsidRPr="002F6495">
              <w:rPr>
                <w:rFonts w:cs="Times New Roman"/>
                <w:spacing w:val="2"/>
                <w:szCs w:val="24"/>
              </w:rPr>
              <w:t>и</w:t>
            </w:r>
            <w:r w:rsidR="00090849" w:rsidRPr="002F6495">
              <w:rPr>
                <w:rFonts w:cs="Times New Roman"/>
                <w:szCs w:val="24"/>
              </w:rPr>
              <w:t>-</w:t>
            </w:r>
            <w:r w:rsidR="00090849" w:rsidRPr="002F6495">
              <w:rPr>
                <w:rFonts w:cs="Times New Roman"/>
                <w:spacing w:val="-1"/>
                <w:szCs w:val="24"/>
              </w:rPr>
              <w:t>и</w:t>
            </w:r>
            <w:r w:rsidR="00090849" w:rsidRPr="002F6495">
              <w:rPr>
                <w:rFonts w:cs="Times New Roman"/>
                <w:szCs w:val="24"/>
              </w:rPr>
              <w:t>с</w:t>
            </w:r>
            <w:r w:rsidR="00090849" w:rsidRPr="002F6495">
              <w:rPr>
                <w:rFonts w:cs="Times New Roman"/>
                <w:spacing w:val="3"/>
                <w:szCs w:val="24"/>
              </w:rPr>
              <w:t>с</w:t>
            </w:r>
            <w:r w:rsidR="00090849" w:rsidRPr="002F6495">
              <w:rPr>
                <w:rFonts w:cs="Times New Roman"/>
                <w:spacing w:val="-1"/>
                <w:szCs w:val="24"/>
              </w:rPr>
              <w:t>л</w:t>
            </w:r>
            <w:r w:rsidR="00090849" w:rsidRPr="002F6495">
              <w:rPr>
                <w:rFonts w:cs="Times New Roman"/>
                <w:szCs w:val="24"/>
              </w:rPr>
              <w:t>едов</w:t>
            </w:r>
            <w:r w:rsidR="00090849" w:rsidRPr="002F6495">
              <w:rPr>
                <w:rFonts w:cs="Times New Roman"/>
                <w:spacing w:val="2"/>
                <w:szCs w:val="24"/>
              </w:rPr>
              <w:t>а</w:t>
            </w:r>
            <w:r w:rsidR="00090849" w:rsidRPr="002F6495">
              <w:rPr>
                <w:rFonts w:cs="Times New Roman"/>
                <w:spacing w:val="-1"/>
                <w:szCs w:val="24"/>
              </w:rPr>
              <w:t>н</w:t>
            </w:r>
            <w:r w:rsidR="00090849" w:rsidRPr="002F6495">
              <w:rPr>
                <w:rFonts w:cs="Times New Roman"/>
                <w:spacing w:val="1"/>
                <w:szCs w:val="24"/>
              </w:rPr>
              <w:t>и</w:t>
            </w:r>
            <w:r w:rsidR="00090849" w:rsidRPr="002F6495">
              <w:rPr>
                <w:rFonts w:cs="Times New Roman"/>
                <w:szCs w:val="24"/>
              </w:rPr>
              <w:t>й</w:t>
            </w:r>
            <w:r w:rsidRPr="002F6495">
              <w:rPr>
                <w:rFonts w:cs="Times New Roman"/>
                <w:szCs w:val="24"/>
              </w:rPr>
              <w:t xml:space="preserve"> </w:t>
            </w:r>
            <w:r w:rsidR="00090849" w:rsidRPr="002F6495">
              <w:rPr>
                <w:rFonts w:cs="Times New Roman"/>
                <w:szCs w:val="24"/>
              </w:rPr>
              <w:t>и</w:t>
            </w:r>
            <w:r w:rsidRPr="002F6495">
              <w:rPr>
                <w:rFonts w:cs="Times New Roman"/>
                <w:szCs w:val="24"/>
              </w:rPr>
              <w:t xml:space="preserve"> </w:t>
            </w:r>
            <w:r w:rsidR="00090849" w:rsidRPr="002F6495">
              <w:rPr>
                <w:rFonts w:cs="Times New Roman"/>
                <w:spacing w:val="1"/>
                <w:szCs w:val="24"/>
              </w:rPr>
              <w:t>мини</w:t>
            </w:r>
            <w:r w:rsidR="00090849" w:rsidRPr="002F6495">
              <w:rPr>
                <w:rFonts w:cs="Times New Roman"/>
                <w:szCs w:val="24"/>
              </w:rPr>
              <w:t>-</w:t>
            </w:r>
            <w:r w:rsidR="00090849" w:rsidRPr="002F6495">
              <w:rPr>
                <w:rFonts w:cs="Times New Roman"/>
                <w:spacing w:val="-1"/>
                <w:szCs w:val="24"/>
              </w:rPr>
              <w:t>п</w:t>
            </w:r>
            <w:r w:rsidR="00090849" w:rsidRPr="002F6495">
              <w:rPr>
                <w:rFonts w:cs="Times New Roman"/>
                <w:spacing w:val="1"/>
                <w:szCs w:val="24"/>
              </w:rPr>
              <w:t>ро</w:t>
            </w:r>
            <w:r w:rsidR="00090849" w:rsidRPr="002F6495">
              <w:rPr>
                <w:rFonts w:cs="Times New Roman"/>
                <w:szCs w:val="24"/>
              </w:rPr>
              <w:t>ек</w:t>
            </w:r>
            <w:r w:rsidR="00090849" w:rsidRPr="002F6495">
              <w:rPr>
                <w:rFonts w:cs="Times New Roman"/>
                <w:spacing w:val="-2"/>
                <w:szCs w:val="24"/>
              </w:rPr>
              <w:t>т</w:t>
            </w:r>
            <w:r w:rsidR="00090849" w:rsidRPr="002F6495">
              <w:rPr>
                <w:rFonts w:cs="Times New Roman"/>
                <w:spacing w:val="1"/>
                <w:szCs w:val="24"/>
              </w:rPr>
              <w:t>о</w:t>
            </w:r>
            <w:r w:rsidR="00090849" w:rsidRPr="002F6495">
              <w:rPr>
                <w:rFonts w:cs="Times New Roman"/>
                <w:szCs w:val="24"/>
              </w:rPr>
              <w:t>в</w:t>
            </w:r>
            <w:r w:rsidRPr="002F6495">
              <w:rPr>
                <w:rFonts w:cs="Times New Roman"/>
                <w:szCs w:val="24"/>
              </w:rPr>
              <w:t xml:space="preserve"> </w:t>
            </w:r>
            <w:r w:rsidR="00090849" w:rsidRPr="002F6495">
              <w:rPr>
                <w:rFonts w:cs="Times New Roman"/>
                <w:szCs w:val="24"/>
              </w:rPr>
              <w:t>т</w:t>
            </w:r>
            <w:r w:rsidR="00090849" w:rsidRPr="002F6495">
              <w:rPr>
                <w:rFonts w:cs="Times New Roman"/>
                <w:spacing w:val="-1"/>
                <w:szCs w:val="24"/>
              </w:rPr>
              <w:t>в</w:t>
            </w:r>
            <w:r w:rsidR="00090849" w:rsidRPr="002F6495">
              <w:rPr>
                <w:rFonts w:cs="Times New Roman"/>
                <w:spacing w:val="1"/>
                <w:szCs w:val="24"/>
              </w:rPr>
              <w:t>ор</w:t>
            </w:r>
            <w:r w:rsidR="00090849" w:rsidRPr="002F6495">
              <w:rPr>
                <w:rFonts w:cs="Times New Roman"/>
                <w:szCs w:val="24"/>
              </w:rPr>
              <w:t>чес</w:t>
            </w:r>
            <w:r w:rsidR="00090849" w:rsidRPr="002F6495">
              <w:rPr>
                <w:rFonts w:cs="Times New Roman"/>
                <w:spacing w:val="1"/>
                <w:szCs w:val="24"/>
              </w:rPr>
              <w:t>к</w:t>
            </w:r>
            <w:r w:rsidR="00090849" w:rsidRPr="002F6495">
              <w:rPr>
                <w:rFonts w:cs="Times New Roman"/>
                <w:spacing w:val="-1"/>
                <w:szCs w:val="24"/>
              </w:rPr>
              <w:t>и</w:t>
            </w:r>
            <w:r w:rsidR="00090849" w:rsidRPr="002F6495">
              <w:rPr>
                <w:rFonts w:cs="Times New Roman"/>
                <w:szCs w:val="24"/>
              </w:rPr>
              <w:t>е</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zCs w:val="24"/>
              </w:rPr>
              <w:t>або</w:t>
            </w:r>
            <w:r w:rsidR="00090849" w:rsidRPr="002F6495">
              <w:rPr>
                <w:rFonts w:cs="Times New Roman"/>
                <w:spacing w:val="-1"/>
                <w:szCs w:val="24"/>
              </w:rPr>
              <w:t>т</w:t>
            </w:r>
            <w:r w:rsidR="00090849" w:rsidRPr="002F6495">
              <w:rPr>
                <w:rFonts w:cs="Times New Roman"/>
                <w:szCs w:val="24"/>
              </w:rPr>
              <w:t>ы</w:t>
            </w:r>
          </w:p>
          <w:p w:rsidR="00E51FC6" w:rsidRPr="002F6495" w:rsidRDefault="00E51FC6" w:rsidP="00E51FC6">
            <w:pPr>
              <w:spacing w:after="0" w:line="240" w:lineRule="auto"/>
              <w:ind w:firstLine="0"/>
              <w:rPr>
                <w:rFonts w:cs="Times New Roman"/>
                <w:szCs w:val="24"/>
              </w:rPr>
            </w:pPr>
          </w:p>
          <w:p w:rsidR="00090849" w:rsidRPr="002F6495" w:rsidRDefault="00326F9C" w:rsidP="00E51FC6">
            <w:pPr>
              <w:spacing w:after="0" w:line="240" w:lineRule="auto"/>
              <w:ind w:firstLine="0"/>
              <w:rPr>
                <w:rFonts w:cs="Times New Roman"/>
                <w:szCs w:val="24"/>
              </w:rPr>
            </w:pPr>
            <w:r w:rsidRPr="002F6495">
              <w:rPr>
                <w:rFonts w:cs="Times New Roman"/>
                <w:szCs w:val="24"/>
              </w:rPr>
              <w:t xml:space="preserve"> </w:t>
            </w:r>
          </w:p>
        </w:tc>
        <w:tc>
          <w:tcPr>
            <w:tcW w:w="4311"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326F9C" w:rsidP="00E51FC6">
            <w:pPr>
              <w:spacing w:after="0" w:line="240" w:lineRule="auto"/>
              <w:ind w:firstLine="0"/>
              <w:rPr>
                <w:rFonts w:cs="Times New Roman"/>
                <w:szCs w:val="24"/>
              </w:rPr>
            </w:pPr>
            <w:r w:rsidRPr="002F6495">
              <w:rPr>
                <w:rFonts w:cs="Times New Roman"/>
                <w:spacing w:val="1"/>
                <w:szCs w:val="24"/>
              </w:rPr>
              <w:t>М</w:t>
            </w:r>
            <w:r w:rsidR="00090849" w:rsidRPr="002F6495">
              <w:rPr>
                <w:rFonts w:cs="Times New Roman"/>
                <w:szCs w:val="24"/>
              </w:rPr>
              <w:t>ате</w:t>
            </w:r>
            <w:r w:rsidR="00090849" w:rsidRPr="002F6495">
              <w:rPr>
                <w:rFonts w:cs="Times New Roman"/>
                <w:spacing w:val="1"/>
                <w:szCs w:val="24"/>
              </w:rPr>
              <w:t>р</w:t>
            </w:r>
            <w:r w:rsidR="00090849" w:rsidRPr="002F6495">
              <w:rPr>
                <w:rFonts w:cs="Times New Roman"/>
                <w:spacing w:val="-1"/>
                <w:szCs w:val="24"/>
              </w:rPr>
              <w:t>и</w:t>
            </w:r>
            <w:r w:rsidR="00090849" w:rsidRPr="002F6495">
              <w:rPr>
                <w:rFonts w:cs="Times New Roman"/>
                <w:szCs w:val="24"/>
              </w:rPr>
              <w:t>а</w:t>
            </w:r>
            <w:r w:rsidR="00090849" w:rsidRPr="002F6495">
              <w:rPr>
                <w:rFonts w:cs="Times New Roman"/>
                <w:spacing w:val="-1"/>
                <w:szCs w:val="24"/>
              </w:rPr>
              <w:t>л</w:t>
            </w:r>
            <w:r w:rsidR="00090849" w:rsidRPr="002F6495">
              <w:rPr>
                <w:rFonts w:cs="Times New Roman"/>
                <w:szCs w:val="24"/>
              </w:rPr>
              <w:t>ы</w:t>
            </w:r>
            <w:r w:rsidRPr="002F6495">
              <w:rPr>
                <w:rFonts w:cs="Times New Roman"/>
                <w:szCs w:val="24"/>
              </w:rPr>
              <w:t xml:space="preserve"> </w:t>
            </w:r>
            <w:r w:rsidR="00090849" w:rsidRPr="002F6495">
              <w:rPr>
                <w:rFonts w:cs="Times New Roman"/>
                <w:szCs w:val="24"/>
              </w:rPr>
              <w:t>са</w:t>
            </w:r>
            <w:r w:rsidR="00090849" w:rsidRPr="002F6495">
              <w:rPr>
                <w:rFonts w:cs="Times New Roman"/>
                <w:spacing w:val="1"/>
                <w:szCs w:val="24"/>
              </w:rPr>
              <w:t>мо</w:t>
            </w:r>
            <w:r w:rsidR="00090849" w:rsidRPr="002F6495">
              <w:rPr>
                <w:rFonts w:cs="Times New Roman"/>
                <w:szCs w:val="24"/>
              </w:rPr>
              <w:t>а</w:t>
            </w:r>
            <w:r w:rsidR="00090849" w:rsidRPr="002F6495">
              <w:rPr>
                <w:rFonts w:cs="Times New Roman"/>
                <w:spacing w:val="-1"/>
                <w:szCs w:val="24"/>
              </w:rPr>
              <w:t>н</w:t>
            </w:r>
            <w:r w:rsidR="00090849" w:rsidRPr="002F6495">
              <w:rPr>
                <w:rFonts w:cs="Times New Roman"/>
                <w:szCs w:val="24"/>
              </w:rPr>
              <w:t>а</w:t>
            </w:r>
            <w:r w:rsidR="00090849" w:rsidRPr="002F6495">
              <w:rPr>
                <w:rFonts w:cs="Times New Roman"/>
                <w:spacing w:val="1"/>
                <w:szCs w:val="24"/>
              </w:rPr>
              <w:t>л</w:t>
            </w:r>
            <w:r w:rsidR="00090849" w:rsidRPr="002F6495">
              <w:rPr>
                <w:rFonts w:cs="Times New Roman"/>
                <w:spacing w:val="-1"/>
                <w:szCs w:val="24"/>
              </w:rPr>
              <w:t>и</w:t>
            </w:r>
            <w:r w:rsidR="00090849" w:rsidRPr="002F6495">
              <w:rPr>
                <w:rFonts w:cs="Times New Roman"/>
                <w:szCs w:val="24"/>
              </w:rPr>
              <w:t>за</w:t>
            </w:r>
            <w:r w:rsidRPr="002F6495">
              <w:rPr>
                <w:rFonts w:cs="Times New Roman"/>
                <w:szCs w:val="24"/>
              </w:rPr>
              <w:t xml:space="preserve"> </w:t>
            </w:r>
            <w:r w:rsidR="00090849" w:rsidRPr="002F6495">
              <w:rPr>
                <w:rFonts w:cs="Times New Roman"/>
                <w:szCs w:val="24"/>
              </w:rPr>
              <w:t>и</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pacing w:val="2"/>
                <w:szCs w:val="24"/>
              </w:rPr>
              <w:t>е</w:t>
            </w:r>
            <w:r w:rsidR="00090849" w:rsidRPr="002F6495">
              <w:rPr>
                <w:rFonts w:cs="Times New Roman"/>
                <w:szCs w:val="24"/>
              </w:rPr>
              <w:t>фле</w:t>
            </w:r>
            <w:r w:rsidR="00090849" w:rsidRPr="002F6495">
              <w:rPr>
                <w:rFonts w:cs="Times New Roman"/>
                <w:spacing w:val="-1"/>
                <w:szCs w:val="24"/>
              </w:rPr>
              <w:t>к</w:t>
            </w:r>
            <w:r w:rsidR="00090849" w:rsidRPr="002F6495">
              <w:rPr>
                <w:rFonts w:cs="Times New Roman"/>
                <w:spacing w:val="2"/>
                <w:szCs w:val="24"/>
              </w:rPr>
              <w:t>с</w:t>
            </w:r>
            <w:r w:rsidR="00090849" w:rsidRPr="002F6495">
              <w:rPr>
                <w:rFonts w:cs="Times New Roman"/>
                <w:spacing w:val="-1"/>
                <w:szCs w:val="24"/>
              </w:rPr>
              <w:t>и</w:t>
            </w:r>
            <w:r w:rsidR="00E83CB6" w:rsidRPr="002F6495">
              <w:rPr>
                <w:rFonts w:cs="Times New Roman"/>
                <w:szCs w:val="24"/>
              </w:rPr>
              <w:t xml:space="preserve">и </w:t>
            </w:r>
            <w:r w:rsidR="009C1AD8" w:rsidRPr="002F6495">
              <w:rPr>
                <w:rFonts w:cs="Times New Roman"/>
                <w:szCs w:val="24"/>
              </w:rPr>
              <w:t xml:space="preserve">и </w:t>
            </w:r>
            <w:r w:rsidR="00090849" w:rsidRPr="002F6495">
              <w:rPr>
                <w:rFonts w:cs="Times New Roman"/>
                <w:spacing w:val="-1"/>
                <w:szCs w:val="24"/>
              </w:rPr>
              <w:t>т</w:t>
            </w:r>
            <w:r w:rsidR="00090849" w:rsidRPr="002F6495">
              <w:rPr>
                <w:rFonts w:cs="Times New Roman"/>
                <w:szCs w:val="24"/>
              </w:rPr>
              <w:t>.</w:t>
            </w:r>
            <w:r w:rsidR="00090849" w:rsidRPr="002F6495">
              <w:rPr>
                <w:rFonts w:cs="Times New Roman"/>
                <w:spacing w:val="-1"/>
                <w:szCs w:val="24"/>
              </w:rPr>
              <w:t>п</w:t>
            </w:r>
            <w:r w:rsidR="00090849" w:rsidRPr="002F6495">
              <w:rPr>
                <w:rFonts w:cs="Times New Roman"/>
                <w:szCs w:val="24"/>
              </w:rPr>
              <w:t>.</w:t>
            </w:r>
          </w:p>
        </w:tc>
      </w:tr>
      <w:tr w:rsidR="008B6A44" w:rsidRPr="002F6495" w:rsidTr="008B6A44">
        <w:trPr>
          <w:trHeight w:hRule="exact" w:val="2695"/>
          <w:jc w:val="center"/>
        </w:trPr>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8B6A44" w:rsidRPr="002F6495" w:rsidRDefault="008B6A44" w:rsidP="008B6A44">
            <w:pPr>
              <w:spacing w:after="0" w:line="240" w:lineRule="auto"/>
              <w:ind w:firstLine="0"/>
              <w:rPr>
                <w:rFonts w:cs="Times New Roman"/>
                <w:szCs w:val="24"/>
              </w:rPr>
            </w:pPr>
            <w:r w:rsidRPr="002F6495">
              <w:rPr>
                <w:rFonts w:cs="Times New Roman"/>
                <w:spacing w:val="-1"/>
                <w:szCs w:val="24"/>
              </w:rPr>
              <w:t>Искусство</w:t>
            </w: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rsidR="008B6A44" w:rsidRPr="002F6495" w:rsidRDefault="008B6A44" w:rsidP="008B6A44">
            <w:pPr>
              <w:spacing w:after="0" w:line="240" w:lineRule="auto"/>
              <w:ind w:firstLine="0"/>
              <w:rPr>
                <w:rFonts w:cs="Times New Roman"/>
                <w:szCs w:val="24"/>
              </w:rPr>
            </w:pPr>
            <w:r w:rsidRPr="002F6495">
              <w:rPr>
                <w:rFonts w:cs="Times New Roman"/>
                <w:spacing w:val="-1"/>
                <w:szCs w:val="24"/>
              </w:rPr>
              <w:t>П</w:t>
            </w:r>
            <w:r w:rsidRPr="002F6495">
              <w:rPr>
                <w:rFonts w:cs="Times New Roman"/>
                <w:spacing w:val="1"/>
                <w:szCs w:val="24"/>
              </w:rPr>
              <w:t>род</w:t>
            </w:r>
            <w:r w:rsidRPr="002F6495">
              <w:rPr>
                <w:rFonts w:cs="Times New Roman"/>
                <w:spacing w:val="-2"/>
                <w:szCs w:val="24"/>
              </w:rPr>
              <w:t>у</w:t>
            </w:r>
            <w:r w:rsidRPr="002F6495">
              <w:rPr>
                <w:rFonts w:cs="Times New Roman"/>
                <w:spacing w:val="-1"/>
                <w:szCs w:val="24"/>
              </w:rPr>
              <w:t>кт</w:t>
            </w:r>
            <w:r w:rsidRPr="002F6495">
              <w:rPr>
                <w:rFonts w:cs="Times New Roman"/>
                <w:szCs w:val="24"/>
              </w:rPr>
              <w:t>ы с</w:t>
            </w:r>
            <w:r w:rsidRPr="002F6495">
              <w:rPr>
                <w:rFonts w:cs="Times New Roman"/>
                <w:spacing w:val="1"/>
                <w:szCs w:val="24"/>
              </w:rPr>
              <w:t>о</w:t>
            </w:r>
            <w:r w:rsidRPr="002F6495">
              <w:rPr>
                <w:rFonts w:cs="Times New Roman"/>
                <w:szCs w:val="24"/>
              </w:rPr>
              <w:t>бс</w:t>
            </w:r>
            <w:r w:rsidRPr="002F6495">
              <w:rPr>
                <w:rFonts w:cs="Times New Roman"/>
                <w:spacing w:val="1"/>
                <w:szCs w:val="24"/>
              </w:rPr>
              <w:t>т</w:t>
            </w:r>
            <w:r w:rsidRPr="002F6495">
              <w:rPr>
                <w:rFonts w:cs="Times New Roman"/>
                <w:szCs w:val="24"/>
              </w:rPr>
              <w:t>ве</w:t>
            </w:r>
            <w:r w:rsidRPr="002F6495">
              <w:rPr>
                <w:rFonts w:cs="Times New Roman"/>
                <w:spacing w:val="1"/>
                <w:szCs w:val="24"/>
              </w:rPr>
              <w:t>н</w:t>
            </w:r>
            <w:r w:rsidRPr="002F6495">
              <w:rPr>
                <w:rFonts w:cs="Times New Roman"/>
                <w:spacing w:val="-1"/>
                <w:szCs w:val="24"/>
              </w:rPr>
              <w:t>н</w:t>
            </w:r>
            <w:r w:rsidRPr="002F6495">
              <w:rPr>
                <w:rFonts w:cs="Times New Roman"/>
                <w:spacing w:val="1"/>
                <w:szCs w:val="24"/>
              </w:rPr>
              <w:t>о</w:t>
            </w:r>
            <w:r w:rsidRPr="002F6495">
              <w:rPr>
                <w:rFonts w:cs="Times New Roman"/>
                <w:szCs w:val="24"/>
              </w:rPr>
              <w:t xml:space="preserve">го </w:t>
            </w:r>
            <w:r w:rsidRPr="002F6495">
              <w:rPr>
                <w:rFonts w:cs="Times New Roman"/>
                <w:spacing w:val="-1"/>
                <w:szCs w:val="24"/>
              </w:rPr>
              <w:t>т</w:t>
            </w:r>
            <w:r w:rsidRPr="002F6495">
              <w:rPr>
                <w:rFonts w:cs="Times New Roman"/>
                <w:szCs w:val="24"/>
              </w:rPr>
              <w:t>во</w:t>
            </w:r>
            <w:r w:rsidRPr="002F6495">
              <w:rPr>
                <w:rFonts w:cs="Times New Roman"/>
                <w:spacing w:val="1"/>
                <w:szCs w:val="24"/>
              </w:rPr>
              <w:t>р</w:t>
            </w:r>
            <w:r w:rsidRPr="002F6495">
              <w:rPr>
                <w:rFonts w:cs="Times New Roman"/>
                <w:szCs w:val="24"/>
              </w:rPr>
              <w:t>чес</w:t>
            </w:r>
            <w:r w:rsidRPr="002F6495">
              <w:rPr>
                <w:rFonts w:cs="Times New Roman"/>
                <w:spacing w:val="-1"/>
                <w:szCs w:val="24"/>
              </w:rPr>
              <w:t>т</w:t>
            </w:r>
            <w:r w:rsidRPr="002F6495">
              <w:rPr>
                <w:rFonts w:cs="Times New Roman"/>
                <w:szCs w:val="24"/>
              </w:rPr>
              <w:t>ва</w:t>
            </w:r>
          </w:p>
          <w:p w:rsidR="008B6A44" w:rsidRPr="002F6495" w:rsidRDefault="008B6A44" w:rsidP="008B6A44">
            <w:pPr>
              <w:spacing w:after="0" w:line="240" w:lineRule="auto"/>
              <w:ind w:firstLine="0"/>
              <w:rPr>
                <w:rFonts w:cs="Times New Roman"/>
                <w:szCs w:val="24"/>
              </w:rPr>
            </w:pPr>
            <w:r w:rsidRPr="002F6495">
              <w:rPr>
                <w:rFonts w:cs="Times New Roman"/>
                <w:spacing w:val="1"/>
                <w:szCs w:val="24"/>
              </w:rPr>
              <w:t>О</w:t>
            </w:r>
            <w:r w:rsidRPr="002F6495">
              <w:rPr>
                <w:rFonts w:cs="Times New Roman"/>
                <w:szCs w:val="24"/>
              </w:rPr>
              <w:t>ф</w:t>
            </w:r>
            <w:r w:rsidRPr="002F6495">
              <w:rPr>
                <w:rFonts w:cs="Times New Roman"/>
                <w:spacing w:val="1"/>
                <w:szCs w:val="24"/>
              </w:rPr>
              <w:t>орм</w:t>
            </w:r>
            <w:r w:rsidRPr="002F6495">
              <w:rPr>
                <w:rFonts w:cs="Times New Roman"/>
                <w:spacing w:val="-1"/>
                <w:szCs w:val="24"/>
              </w:rPr>
              <w:t>л</w:t>
            </w:r>
            <w:r w:rsidRPr="002F6495">
              <w:rPr>
                <w:rFonts w:cs="Times New Roman"/>
                <w:szCs w:val="24"/>
              </w:rPr>
              <w:t>е</w:t>
            </w:r>
            <w:r w:rsidRPr="002F6495">
              <w:rPr>
                <w:rFonts w:cs="Times New Roman"/>
                <w:spacing w:val="-1"/>
                <w:szCs w:val="24"/>
              </w:rPr>
              <w:t>нн</w:t>
            </w:r>
            <w:r w:rsidRPr="002F6495">
              <w:rPr>
                <w:rFonts w:cs="Times New Roman"/>
                <w:szCs w:val="24"/>
              </w:rPr>
              <w:t xml:space="preserve">ые </w:t>
            </w:r>
            <w:r w:rsidRPr="002F6495">
              <w:rPr>
                <w:rFonts w:cs="Times New Roman"/>
                <w:spacing w:val="1"/>
                <w:szCs w:val="24"/>
              </w:rPr>
              <w:t>р</w:t>
            </w:r>
            <w:r w:rsidRPr="002F6495">
              <w:rPr>
                <w:rFonts w:cs="Times New Roman"/>
                <w:szCs w:val="24"/>
              </w:rPr>
              <w:t>е</w:t>
            </w:r>
            <w:r w:rsidRPr="002F6495">
              <w:rPr>
                <w:rFonts w:cs="Times New Roman"/>
                <w:spacing w:val="3"/>
                <w:szCs w:val="24"/>
              </w:rPr>
              <w:t>з</w:t>
            </w:r>
            <w:r w:rsidRPr="002F6495">
              <w:rPr>
                <w:rFonts w:cs="Times New Roman"/>
                <w:spacing w:val="-5"/>
                <w:szCs w:val="24"/>
              </w:rPr>
              <w:t>у</w:t>
            </w:r>
            <w:r w:rsidRPr="002F6495">
              <w:rPr>
                <w:rFonts w:cs="Times New Roman"/>
                <w:spacing w:val="-1"/>
                <w:szCs w:val="24"/>
              </w:rPr>
              <w:t>л</w:t>
            </w:r>
            <w:r w:rsidRPr="002F6495">
              <w:rPr>
                <w:rFonts w:cs="Times New Roman"/>
                <w:spacing w:val="2"/>
                <w:szCs w:val="24"/>
              </w:rPr>
              <w:t>ь</w:t>
            </w:r>
            <w:r w:rsidRPr="002F6495">
              <w:rPr>
                <w:rFonts w:cs="Times New Roman"/>
                <w:spacing w:val="-1"/>
                <w:szCs w:val="24"/>
              </w:rPr>
              <w:t>т</w:t>
            </w:r>
            <w:r w:rsidRPr="002F6495">
              <w:rPr>
                <w:rFonts w:cs="Times New Roman"/>
                <w:szCs w:val="24"/>
              </w:rPr>
              <w:t xml:space="preserve">аты </w:t>
            </w:r>
            <w:r w:rsidRPr="002F6495">
              <w:rPr>
                <w:rFonts w:cs="Times New Roman"/>
                <w:spacing w:val="3"/>
                <w:szCs w:val="24"/>
              </w:rPr>
              <w:t>м</w:t>
            </w:r>
            <w:r w:rsidRPr="002F6495">
              <w:rPr>
                <w:rFonts w:cs="Times New Roman"/>
                <w:spacing w:val="-1"/>
                <w:szCs w:val="24"/>
              </w:rPr>
              <w:t>и</w:t>
            </w:r>
            <w:r w:rsidRPr="002F6495">
              <w:rPr>
                <w:rFonts w:cs="Times New Roman"/>
                <w:spacing w:val="1"/>
                <w:szCs w:val="24"/>
              </w:rPr>
              <w:t>н</w:t>
            </w:r>
            <w:r w:rsidRPr="002F6495">
              <w:rPr>
                <w:rFonts w:cs="Times New Roman"/>
                <w:spacing w:val="4"/>
                <w:szCs w:val="24"/>
              </w:rPr>
              <w:t>и</w:t>
            </w:r>
            <w:r w:rsidRPr="002F6495">
              <w:rPr>
                <w:rFonts w:cs="Times New Roman"/>
                <w:szCs w:val="24"/>
              </w:rPr>
              <w:t>-</w:t>
            </w:r>
            <w:r w:rsidRPr="002F6495">
              <w:rPr>
                <w:rFonts w:cs="Times New Roman"/>
                <w:spacing w:val="-1"/>
                <w:szCs w:val="24"/>
              </w:rPr>
              <w:t>и</w:t>
            </w:r>
            <w:r w:rsidRPr="002F6495">
              <w:rPr>
                <w:rFonts w:cs="Times New Roman"/>
                <w:szCs w:val="24"/>
              </w:rPr>
              <w:t>с</w:t>
            </w:r>
            <w:r w:rsidRPr="002F6495">
              <w:rPr>
                <w:rFonts w:cs="Times New Roman"/>
                <w:spacing w:val="3"/>
                <w:szCs w:val="24"/>
              </w:rPr>
              <w:t>с</w:t>
            </w:r>
            <w:r w:rsidRPr="002F6495">
              <w:rPr>
                <w:rFonts w:cs="Times New Roman"/>
                <w:spacing w:val="-1"/>
                <w:szCs w:val="24"/>
              </w:rPr>
              <w:t>л</w:t>
            </w:r>
            <w:r w:rsidRPr="002F6495">
              <w:rPr>
                <w:rFonts w:cs="Times New Roman"/>
                <w:szCs w:val="24"/>
              </w:rPr>
              <w:t>едо</w:t>
            </w:r>
            <w:r w:rsidRPr="002F6495">
              <w:rPr>
                <w:rFonts w:cs="Times New Roman"/>
                <w:spacing w:val="-1"/>
                <w:szCs w:val="24"/>
              </w:rPr>
              <w:t>в</w:t>
            </w:r>
            <w:r w:rsidRPr="002F6495">
              <w:rPr>
                <w:rFonts w:cs="Times New Roman"/>
                <w:spacing w:val="2"/>
                <w:szCs w:val="24"/>
              </w:rPr>
              <w:t>а</w:t>
            </w:r>
            <w:r w:rsidRPr="002F6495">
              <w:rPr>
                <w:rFonts w:cs="Times New Roman"/>
                <w:spacing w:val="-1"/>
                <w:szCs w:val="24"/>
              </w:rPr>
              <w:t>н</w:t>
            </w:r>
            <w:r w:rsidRPr="002F6495">
              <w:rPr>
                <w:rFonts w:cs="Times New Roman"/>
                <w:spacing w:val="1"/>
                <w:szCs w:val="24"/>
              </w:rPr>
              <w:t>и</w:t>
            </w:r>
            <w:r w:rsidRPr="002F6495">
              <w:rPr>
                <w:rFonts w:cs="Times New Roman"/>
                <w:szCs w:val="24"/>
              </w:rPr>
              <w:t xml:space="preserve">й и </w:t>
            </w:r>
            <w:r w:rsidRPr="002F6495">
              <w:rPr>
                <w:rFonts w:cs="Times New Roman"/>
                <w:spacing w:val="1"/>
                <w:szCs w:val="24"/>
              </w:rPr>
              <w:t>м</w:t>
            </w:r>
            <w:r w:rsidRPr="002F6495">
              <w:rPr>
                <w:rFonts w:cs="Times New Roman"/>
                <w:spacing w:val="-1"/>
                <w:szCs w:val="24"/>
              </w:rPr>
              <w:t>и</w:t>
            </w:r>
            <w:r w:rsidRPr="002F6495">
              <w:rPr>
                <w:rFonts w:cs="Times New Roman"/>
                <w:spacing w:val="1"/>
                <w:szCs w:val="24"/>
              </w:rPr>
              <w:t>н</w:t>
            </w:r>
            <w:r w:rsidRPr="002F6495">
              <w:rPr>
                <w:rFonts w:cs="Times New Roman"/>
                <w:spacing w:val="2"/>
                <w:szCs w:val="24"/>
              </w:rPr>
              <w:t>и</w:t>
            </w:r>
            <w:r w:rsidRPr="002F6495">
              <w:rPr>
                <w:rFonts w:cs="Times New Roman"/>
                <w:spacing w:val="-2"/>
                <w:szCs w:val="24"/>
              </w:rPr>
              <w:t>-</w:t>
            </w:r>
            <w:r w:rsidRPr="002F6495">
              <w:rPr>
                <w:rFonts w:cs="Times New Roman"/>
                <w:spacing w:val="-1"/>
                <w:szCs w:val="24"/>
              </w:rPr>
              <w:t>п</w:t>
            </w:r>
            <w:r w:rsidRPr="002F6495">
              <w:rPr>
                <w:rFonts w:cs="Times New Roman"/>
                <w:spacing w:val="1"/>
                <w:szCs w:val="24"/>
              </w:rPr>
              <w:t>ро</w:t>
            </w:r>
            <w:r w:rsidRPr="002F6495">
              <w:rPr>
                <w:rFonts w:cs="Times New Roman"/>
                <w:szCs w:val="24"/>
              </w:rPr>
              <w:t>е</w:t>
            </w:r>
            <w:r w:rsidRPr="002F6495">
              <w:rPr>
                <w:rFonts w:cs="Times New Roman"/>
                <w:spacing w:val="1"/>
                <w:szCs w:val="24"/>
              </w:rPr>
              <w:t>к</w:t>
            </w:r>
            <w:r w:rsidRPr="002F6495">
              <w:rPr>
                <w:rFonts w:cs="Times New Roman"/>
                <w:spacing w:val="-1"/>
                <w:szCs w:val="24"/>
              </w:rPr>
              <w:t>т</w:t>
            </w:r>
            <w:r w:rsidRPr="002F6495">
              <w:rPr>
                <w:rFonts w:cs="Times New Roman"/>
                <w:spacing w:val="1"/>
                <w:szCs w:val="24"/>
              </w:rPr>
              <w:t>о</w:t>
            </w:r>
            <w:r w:rsidRPr="002F6495">
              <w:rPr>
                <w:rFonts w:cs="Times New Roman"/>
                <w:szCs w:val="24"/>
              </w:rPr>
              <w:t>в</w:t>
            </w:r>
          </w:p>
        </w:tc>
        <w:tc>
          <w:tcPr>
            <w:tcW w:w="4311" w:type="dxa"/>
            <w:tcBorders>
              <w:top w:val="single" w:sz="5" w:space="0" w:color="000000"/>
              <w:left w:val="single" w:sz="5" w:space="0" w:color="000000"/>
              <w:bottom w:val="single" w:sz="5" w:space="0" w:color="000000"/>
              <w:right w:val="single" w:sz="5" w:space="0" w:color="000000"/>
            </w:tcBorders>
            <w:shd w:val="clear" w:color="auto" w:fill="auto"/>
          </w:tcPr>
          <w:p w:rsidR="008B6A44" w:rsidRPr="002F6495" w:rsidRDefault="008B6A44" w:rsidP="008B6A44">
            <w:pPr>
              <w:spacing w:after="0" w:line="240" w:lineRule="auto"/>
              <w:ind w:firstLine="0"/>
              <w:rPr>
                <w:rFonts w:cs="Times New Roman"/>
                <w:szCs w:val="24"/>
              </w:rPr>
            </w:pPr>
            <w:r w:rsidRPr="002F6495">
              <w:rPr>
                <w:rFonts w:cs="Times New Roman"/>
                <w:szCs w:val="24"/>
              </w:rPr>
              <w:t>ф</w:t>
            </w:r>
            <w:r w:rsidRPr="002F6495">
              <w:rPr>
                <w:rFonts w:cs="Times New Roman"/>
                <w:spacing w:val="1"/>
                <w:szCs w:val="24"/>
              </w:rPr>
              <w:t>о</w:t>
            </w:r>
            <w:r w:rsidRPr="002F6495">
              <w:rPr>
                <w:rFonts w:cs="Times New Roman"/>
                <w:spacing w:val="-1"/>
                <w:szCs w:val="24"/>
              </w:rPr>
              <w:t>т</w:t>
            </w:r>
            <w:r w:rsidRPr="002F6495">
              <w:rPr>
                <w:rFonts w:cs="Times New Roman"/>
                <w:spacing w:val="1"/>
                <w:szCs w:val="24"/>
              </w:rPr>
              <w:t>о</w:t>
            </w:r>
            <w:r w:rsidRPr="002F6495">
              <w:rPr>
                <w:rFonts w:cs="Times New Roman"/>
                <w:szCs w:val="24"/>
              </w:rPr>
              <w:t xml:space="preserve">-и </w:t>
            </w:r>
            <w:r w:rsidRPr="002F6495">
              <w:rPr>
                <w:rFonts w:cs="Times New Roman"/>
                <w:spacing w:val="1"/>
                <w:szCs w:val="24"/>
              </w:rPr>
              <w:t>в</w:t>
            </w:r>
            <w:r w:rsidRPr="002F6495">
              <w:rPr>
                <w:rFonts w:cs="Times New Roman"/>
                <w:spacing w:val="-1"/>
                <w:szCs w:val="24"/>
              </w:rPr>
              <w:t>и</w:t>
            </w:r>
            <w:r w:rsidRPr="002F6495">
              <w:rPr>
                <w:rFonts w:cs="Times New Roman"/>
                <w:szCs w:val="24"/>
              </w:rPr>
              <w:t>део</w:t>
            </w:r>
            <w:r w:rsidRPr="002F6495">
              <w:rPr>
                <w:rFonts w:cs="Times New Roman"/>
                <w:spacing w:val="-1"/>
                <w:szCs w:val="24"/>
              </w:rPr>
              <w:t>и</w:t>
            </w:r>
            <w:r w:rsidRPr="002F6495">
              <w:rPr>
                <w:rFonts w:cs="Times New Roman"/>
                <w:szCs w:val="24"/>
              </w:rPr>
              <w:t>з</w:t>
            </w:r>
            <w:r w:rsidRPr="002F6495">
              <w:rPr>
                <w:rFonts w:cs="Times New Roman"/>
                <w:spacing w:val="1"/>
                <w:szCs w:val="24"/>
              </w:rPr>
              <w:t>о</w:t>
            </w:r>
            <w:r w:rsidRPr="002F6495">
              <w:rPr>
                <w:rFonts w:cs="Times New Roman"/>
                <w:szCs w:val="24"/>
              </w:rPr>
              <w:t>бр</w:t>
            </w:r>
            <w:r w:rsidRPr="002F6495">
              <w:rPr>
                <w:rFonts w:cs="Times New Roman"/>
                <w:spacing w:val="2"/>
                <w:szCs w:val="24"/>
              </w:rPr>
              <w:t>а</w:t>
            </w:r>
            <w:r w:rsidRPr="002F6495">
              <w:rPr>
                <w:rFonts w:cs="Times New Roman"/>
                <w:spacing w:val="-1"/>
                <w:szCs w:val="24"/>
              </w:rPr>
              <w:t>ж</w:t>
            </w:r>
            <w:r w:rsidRPr="002F6495">
              <w:rPr>
                <w:rFonts w:cs="Times New Roman"/>
                <w:szCs w:val="24"/>
              </w:rPr>
              <w:t>е</w:t>
            </w:r>
            <w:r w:rsidRPr="002F6495">
              <w:rPr>
                <w:rFonts w:cs="Times New Roman"/>
                <w:spacing w:val="1"/>
                <w:szCs w:val="24"/>
              </w:rPr>
              <w:t>н</w:t>
            </w:r>
            <w:r w:rsidRPr="002F6495">
              <w:rPr>
                <w:rFonts w:cs="Times New Roman"/>
                <w:spacing w:val="-1"/>
                <w:szCs w:val="24"/>
              </w:rPr>
              <w:t>и</w:t>
            </w:r>
            <w:r w:rsidRPr="002F6495">
              <w:rPr>
                <w:rFonts w:cs="Times New Roman"/>
                <w:szCs w:val="24"/>
              </w:rPr>
              <w:t>я</w:t>
            </w:r>
          </w:p>
          <w:p w:rsidR="008B6A44" w:rsidRPr="002F6495" w:rsidRDefault="008B6A44" w:rsidP="008B6A44">
            <w:pPr>
              <w:spacing w:after="0" w:line="240" w:lineRule="auto"/>
              <w:ind w:firstLine="0"/>
              <w:rPr>
                <w:rFonts w:cs="Times New Roman"/>
                <w:szCs w:val="24"/>
              </w:rPr>
            </w:pPr>
            <w:r w:rsidRPr="002F6495">
              <w:rPr>
                <w:rFonts w:cs="Times New Roman"/>
                <w:spacing w:val="-1"/>
                <w:szCs w:val="24"/>
              </w:rPr>
              <w:t>п</w:t>
            </w:r>
            <w:r w:rsidRPr="002F6495">
              <w:rPr>
                <w:rFonts w:cs="Times New Roman"/>
                <w:spacing w:val="1"/>
                <w:szCs w:val="24"/>
              </w:rPr>
              <w:t>р</w:t>
            </w:r>
            <w:r w:rsidRPr="002F6495">
              <w:rPr>
                <w:rFonts w:cs="Times New Roman"/>
                <w:spacing w:val="-1"/>
                <w:szCs w:val="24"/>
              </w:rPr>
              <w:t>и</w:t>
            </w:r>
            <w:r w:rsidRPr="002F6495">
              <w:rPr>
                <w:rFonts w:cs="Times New Roman"/>
                <w:spacing w:val="1"/>
                <w:szCs w:val="24"/>
              </w:rPr>
              <w:t>м</w:t>
            </w:r>
            <w:r w:rsidRPr="002F6495">
              <w:rPr>
                <w:rFonts w:cs="Times New Roman"/>
                <w:szCs w:val="24"/>
              </w:rPr>
              <w:t>е</w:t>
            </w:r>
            <w:r w:rsidRPr="002F6495">
              <w:rPr>
                <w:rFonts w:cs="Times New Roman"/>
                <w:spacing w:val="2"/>
                <w:szCs w:val="24"/>
              </w:rPr>
              <w:t>р</w:t>
            </w:r>
            <w:r w:rsidRPr="002F6495">
              <w:rPr>
                <w:rFonts w:cs="Times New Roman"/>
                <w:spacing w:val="1"/>
                <w:szCs w:val="24"/>
              </w:rPr>
              <w:t>о</w:t>
            </w:r>
            <w:r w:rsidRPr="002F6495">
              <w:rPr>
                <w:rFonts w:cs="Times New Roman"/>
                <w:szCs w:val="24"/>
              </w:rPr>
              <w:t xml:space="preserve">в </w:t>
            </w:r>
            <w:r w:rsidRPr="002F6495">
              <w:rPr>
                <w:rFonts w:cs="Times New Roman"/>
                <w:spacing w:val="-1"/>
                <w:szCs w:val="24"/>
              </w:rPr>
              <w:t>и</w:t>
            </w:r>
            <w:r w:rsidRPr="002F6495">
              <w:rPr>
                <w:rFonts w:cs="Times New Roman"/>
                <w:szCs w:val="24"/>
              </w:rPr>
              <w:t>с</w:t>
            </w:r>
            <w:r w:rsidRPr="002F6495">
              <w:rPr>
                <w:rFonts w:cs="Times New Roman"/>
                <w:spacing w:val="-1"/>
                <w:szCs w:val="24"/>
              </w:rPr>
              <w:t>п</w:t>
            </w:r>
            <w:r w:rsidRPr="002F6495">
              <w:rPr>
                <w:rFonts w:cs="Times New Roman"/>
                <w:spacing w:val="3"/>
                <w:szCs w:val="24"/>
              </w:rPr>
              <w:t>о</w:t>
            </w:r>
            <w:r w:rsidRPr="002F6495">
              <w:rPr>
                <w:rFonts w:cs="Times New Roman"/>
                <w:spacing w:val="-1"/>
                <w:szCs w:val="24"/>
              </w:rPr>
              <w:t>л</w:t>
            </w:r>
            <w:r w:rsidRPr="002F6495">
              <w:rPr>
                <w:rFonts w:cs="Times New Roman"/>
                <w:spacing w:val="1"/>
                <w:szCs w:val="24"/>
              </w:rPr>
              <w:t>н</w:t>
            </w:r>
            <w:r w:rsidRPr="002F6495">
              <w:rPr>
                <w:rFonts w:cs="Times New Roman"/>
                <w:spacing w:val="-1"/>
                <w:szCs w:val="24"/>
              </w:rPr>
              <w:t>ит</w:t>
            </w:r>
            <w:r w:rsidRPr="002F6495">
              <w:rPr>
                <w:rFonts w:cs="Times New Roman"/>
                <w:spacing w:val="2"/>
                <w:szCs w:val="24"/>
              </w:rPr>
              <w:t>е</w:t>
            </w:r>
            <w:r w:rsidRPr="002F6495">
              <w:rPr>
                <w:rFonts w:cs="Times New Roman"/>
                <w:spacing w:val="-1"/>
                <w:szCs w:val="24"/>
              </w:rPr>
              <w:t>л</w:t>
            </w:r>
            <w:r w:rsidRPr="002F6495">
              <w:rPr>
                <w:rFonts w:cs="Times New Roman"/>
                <w:szCs w:val="24"/>
              </w:rPr>
              <w:t>ьс</w:t>
            </w:r>
            <w:r w:rsidRPr="002F6495">
              <w:rPr>
                <w:rFonts w:cs="Times New Roman"/>
                <w:spacing w:val="-1"/>
                <w:szCs w:val="24"/>
              </w:rPr>
              <w:t>к</w:t>
            </w:r>
            <w:r w:rsidRPr="002F6495">
              <w:rPr>
                <w:rFonts w:cs="Times New Roman"/>
                <w:spacing w:val="3"/>
                <w:szCs w:val="24"/>
              </w:rPr>
              <w:t>о</w:t>
            </w:r>
            <w:r w:rsidRPr="002F6495">
              <w:rPr>
                <w:rFonts w:cs="Times New Roman"/>
                <w:szCs w:val="24"/>
              </w:rPr>
              <w:t>й де</w:t>
            </w:r>
            <w:r w:rsidRPr="002F6495">
              <w:rPr>
                <w:rFonts w:cs="Times New Roman"/>
                <w:spacing w:val="-1"/>
                <w:szCs w:val="24"/>
              </w:rPr>
              <w:t>ят</w:t>
            </w:r>
            <w:r w:rsidRPr="002F6495">
              <w:rPr>
                <w:rFonts w:cs="Times New Roman"/>
                <w:spacing w:val="2"/>
                <w:szCs w:val="24"/>
              </w:rPr>
              <w:t>е</w:t>
            </w:r>
            <w:r w:rsidRPr="002F6495">
              <w:rPr>
                <w:rFonts w:cs="Times New Roman"/>
                <w:spacing w:val="-1"/>
                <w:szCs w:val="24"/>
              </w:rPr>
              <w:t>л</w:t>
            </w:r>
            <w:r w:rsidRPr="002F6495">
              <w:rPr>
                <w:rFonts w:cs="Times New Roman"/>
                <w:szCs w:val="24"/>
              </w:rPr>
              <w:t>ь</w:t>
            </w:r>
            <w:r w:rsidRPr="002F6495">
              <w:rPr>
                <w:rFonts w:cs="Times New Roman"/>
                <w:spacing w:val="-1"/>
                <w:szCs w:val="24"/>
              </w:rPr>
              <w:t>н</w:t>
            </w:r>
            <w:r w:rsidRPr="002F6495">
              <w:rPr>
                <w:rFonts w:cs="Times New Roman"/>
                <w:spacing w:val="1"/>
                <w:szCs w:val="24"/>
              </w:rPr>
              <w:t>о</w:t>
            </w:r>
            <w:r w:rsidRPr="002F6495">
              <w:rPr>
                <w:rFonts w:cs="Times New Roman"/>
                <w:szCs w:val="24"/>
              </w:rPr>
              <w:t>с</w:t>
            </w:r>
            <w:r w:rsidRPr="002F6495">
              <w:rPr>
                <w:rFonts w:cs="Times New Roman"/>
                <w:spacing w:val="2"/>
                <w:szCs w:val="24"/>
              </w:rPr>
              <w:t>т</w:t>
            </w:r>
            <w:r w:rsidRPr="002F6495">
              <w:rPr>
                <w:rFonts w:cs="Times New Roman"/>
                <w:szCs w:val="24"/>
              </w:rPr>
              <w:t xml:space="preserve">и </w:t>
            </w:r>
            <w:r w:rsidRPr="002F6495">
              <w:rPr>
                <w:rFonts w:cs="Times New Roman"/>
                <w:spacing w:val="-1"/>
                <w:szCs w:val="24"/>
              </w:rPr>
              <w:t>и</w:t>
            </w:r>
            <w:r w:rsidRPr="002F6495">
              <w:rPr>
                <w:rFonts w:cs="Times New Roman"/>
                <w:spacing w:val="1"/>
                <w:szCs w:val="24"/>
              </w:rPr>
              <w:t>л</w:t>
            </w:r>
            <w:r w:rsidRPr="002F6495">
              <w:rPr>
                <w:rFonts w:cs="Times New Roman"/>
                <w:spacing w:val="-1"/>
                <w:szCs w:val="24"/>
              </w:rPr>
              <w:t>л</w:t>
            </w:r>
            <w:r w:rsidRPr="002F6495">
              <w:rPr>
                <w:rFonts w:cs="Times New Roman"/>
                <w:szCs w:val="24"/>
              </w:rPr>
              <w:t>юстр</w:t>
            </w:r>
            <w:r w:rsidRPr="002F6495">
              <w:rPr>
                <w:rFonts w:cs="Times New Roman"/>
                <w:spacing w:val="2"/>
                <w:szCs w:val="24"/>
              </w:rPr>
              <w:t>а</w:t>
            </w:r>
            <w:r w:rsidRPr="002F6495">
              <w:rPr>
                <w:rFonts w:cs="Times New Roman"/>
                <w:spacing w:val="-1"/>
                <w:szCs w:val="24"/>
              </w:rPr>
              <w:t>ц</w:t>
            </w:r>
            <w:r w:rsidRPr="002F6495">
              <w:rPr>
                <w:rFonts w:cs="Times New Roman"/>
                <w:spacing w:val="1"/>
                <w:szCs w:val="24"/>
              </w:rPr>
              <w:t>и</w:t>
            </w:r>
            <w:r w:rsidRPr="002F6495">
              <w:rPr>
                <w:rFonts w:cs="Times New Roman"/>
                <w:szCs w:val="24"/>
              </w:rPr>
              <w:t xml:space="preserve">и к </w:t>
            </w:r>
            <w:r w:rsidRPr="002F6495">
              <w:rPr>
                <w:rFonts w:cs="Times New Roman"/>
                <w:spacing w:val="3"/>
                <w:szCs w:val="24"/>
              </w:rPr>
              <w:t>м</w:t>
            </w:r>
            <w:r w:rsidRPr="002F6495">
              <w:rPr>
                <w:rFonts w:cs="Times New Roman"/>
                <w:spacing w:val="-5"/>
                <w:szCs w:val="24"/>
              </w:rPr>
              <w:t>у</w:t>
            </w:r>
            <w:r w:rsidRPr="002F6495">
              <w:rPr>
                <w:rFonts w:cs="Times New Roman"/>
                <w:szCs w:val="24"/>
              </w:rPr>
              <w:t>з</w:t>
            </w:r>
            <w:r w:rsidRPr="002F6495">
              <w:rPr>
                <w:rFonts w:cs="Times New Roman"/>
                <w:spacing w:val="3"/>
                <w:szCs w:val="24"/>
              </w:rPr>
              <w:t>ы</w:t>
            </w:r>
            <w:r w:rsidRPr="002F6495">
              <w:rPr>
                <w:rFonts w:cs="Times New Roman"/>
                <w:spacing w:val="-1"/>
                <w:szCs w:val="24"/>
              </w:rPr>
              <w:t>к</w:t>
            </w:r>
            <w:r w:rsidRPr="002F6495">
              <w:rPr>
                <w:rFonts w:cs="Times New Roman"/>
                <w:szCs w:val="24"/>
              </w:rPr>
              <w:t>а</w:t>
            </w:r>
            <w:r w:rsidRPr="002F6495">
              <w:rPr>
                <w:rFonts w:cs="Times New Roman"/>
                <w:spacing w:val="-1"/>
                <w:szCs w:val="24"/>
              </w:rPr>
              <w:t>л</w:t>
            </w:r>
            <w:r w:rsidRPr="002F6495">
              <w:rPr>
                <w:rFonts w:cs="Times New Roman"/>
                <w:spacing w:val="2"/>
                <w:szCs w:val="24"/>
              </w:rPr>
              <w:t>ь</w:t>
            </w:r>
            <w:r w:rsidRPr="002F6495">
              <w:rPr>
                <w:rFonts w:cs="Times New Roman"/>
                <w:spacing w:val="-1"/>
                <w:szCs w:val="24"/>
              </w:rPr>
              <w:t>н</w:t>
            </w:r>
            <w:r w:rsidRPr="002F6495">
              <w:rPr>
                <w:rFonts w:cs="Times New Roman"/>
                <w:spacing w:val="2"/>
                <w:szCs w:val="24"/>
              </w:rPr>
              <w:t>ы</w:t>
            </w:r>
            <w:r w:rsidRPr="002F6495">
              <w:rPr>
                <w:rFonts w:cs="Times New Roman"/>
                <w:szCs w:val="24"/>
              </w:rPr>
              <w:t xml:space="preserve">м </w:t>
            </w:r>
            <w:r w:rsidRPr="002F6495">
              <w:rPr>
                <w:rFonts w:cs="Times New Roman"/>
                <w:spacing w:val="-1"/>
                <w:szCs w:val="24"/>
              </w:rPr>
              <w:t>п</w:t>
            </w:r>
            <w:r w:rsidRPr="002F6495">
              <w:rPr>
                <w:rFonts w:cs="Times New Roman"/>
                <w:spacing w:val="1"/>
                <w:szCs w:val="24"/>
              </w:rPr>
              <w:t>ро</w:t>
            </w:r>
            <w:r w:rsidRPr="002F6495">
              <w:rPr>
                <w:rFonts w:cs="Times New Roman"/>
                <w:spacing w:val="-1"/>
                <w:szCs w:val="24"/>
              </w:rPr>
              <w:t>и</w:t>
            </w:r>
            <w:r w:rsidRPr="002F6495">
              <w:rPr>
                <w:rFonts w:cs="Times New Roman"/>
                <w:szCs w:val="24"/>
              </w:rPr>
              <w:t>звед</w:t>
            </w:r>
            <w:r w:rsidRPr="002F6495">
              <w:rPr>
                <w:rFonts w:cs="Times New Roman"/>
                <w:spacing w:val="2"/>
                <w:szCs w:val="24"/>
              </w:rPr>
              <w:t>е</w:t>
            </w:r>
            <w:r w:rsidRPr="002F6495">
              <w:rPr>
                <w:rFonts w:cs="Times New Roman"/>
                <w:spacing w:val="-1"/>
                <w:szCs w:val="24"/>
              </w:rPr>
              <w:t>н</w:t>
            </w:r>
            <w:r w:rsidRPr="002F6495">
              <w:rPr>
                <w:rFonts w:cs="Times New Roman"/>
                <w:spacing w:val="1"/>
                <w:szCs w:val="24"/>
              </w:rPr>
              <w:t>и</w:t>
            </w:r>
            <w:r w:rsidRPr="002F6495">
              <w:rPr>
                <w:rFonts w:cs="Times New Roman"/>
                <w:szCs w:val="24"/>
              </w:rPr>
              <w:t>ям</w:t>
            </w:r>
          </w:p>
          <w:p w:rsidR="008B6A44" w:rsidRPr="002F6495" w:rsidRDefault="008B6A44" w:rsidP="008B6A44">
            <w:pPr>
              <w:spacing w:after="0" w:line="240" w:lineRule="auto"/>
              <w:ind w:firstLine="0"/>
              <w:rPr>
                <w:rFonts w:cs="Times New Roman"/>
                <w:szCs w:val="24"/>
              </w:rPr>
            </w:pPr>
            <w:r w:rsidRPr="002F6495">
              <w:rPr>
                <w:rFonts w:cs="Times New Roman"/>
                <w:spacing w:val="-1"/>
                <w:szCs w:val="24"/>
              </w:rPr>
              <w:t>и</w:t>
            </w:r>
            <w:r w:rsidRPr="002F6495">
              <w:rPr>
                <w:rFonts w:cs="Times New Roman"/>
                <w:spacing w:val="1"/>
                <w:szCs w:val="24"/>
              </w:rPr>
              <w:t>л</w:t>
            </w:r>
            <w:r w:rsidRPr="002F6495">
              <w:rPr>
                <w:rFonts w:cs="Times New Roman"/>
                <w:spacing w:val="-1"/>
                <w:szCs w:val="24"/>
              </w:rPr>
              <w:t>л</w:t>
            </w:r>
            <w:r w:rsidRPr="002F6495">
              <w:rPr>
                <w:rFonts w:cs="Times New Roman"/>
                <w:szCs w:val="24"/>
              </w:rPr>
              <w:t>юстр</w:t>
            </w:r>
            <w:r w:rsidRPr="002F6495">
              <w:rPr>
                <w:rFonts w:cs="Times New Roman"/>
                <w:spacing w:val="2"/>
                <w:szCs w:val="24"/>
              </w:rPr>
              <w:t>а</w:t>
            </w:r>
            <w:r w:rsidRPr="002F6495">
              <w:rPr>
                <w:rFonts w:cs="Times New Roman"/>
                <w:spacing w:val="-1"/>
                <w:szCs w:val="24"/>
              </w:rPr>
              <w:t>ц</w:t>
            </w:r>
            <w:r w:rsidRPr="002F6495">
              <w:rPr>
                <w:rFonts w:cs="Times New Roman"/>
                <w:spacing w:val="1"/>
                <w:szCs w:val="24"/>
              </w:rPr>
              <w:t>и</w:t>
            </w:r>
            <w:r w:rsidRPr="002F6495">
              <w:rPr>
                <w:rFonts w:cs="Times New Roman"/>
                <w:szCs w:val="24"/>
              </w:rPr>
              <w:t xml:space="preserve">и </w:t>
            </w:r>
            <w:r w:rsidRPr="002F6495">
              <w:rPr>
                <w:rFonts w:cs="Times New Roman"/>
                <w:spacing w:val="-1"/>
                <w:szCs w:val="24"/>
              </w:rPr>
              <w:t>н</w:t>
            </w:r>
            <w:r w:rsidRPr="002F6495">
              <w:rPr>
                <w:rFonts w:cs="Times New Roman"/>
                <w:szCs w:val="24"/>
              </w:rPr>
              <w:t>а зад</w:t>
            </w:r>
            <w:r w:rsidRPr="002F6495">
              <w:rPr>
                <w:rFonts w:cs="Times New Roman"/>
                <w:spacing w:val="2"/>
                <w:szCs w:val="24"/>
              </w:rPr>
              <w:t>а</w:t>
            </w:r>
            <w:r w:rsidRPr="002F6495">
              <w:rPr>
                <w:rFonts w:cs="Times New Roman"/>
                <w:spacing w:val="1"/>
                <w:szCs w:val="24"/>
              </w:rPr>
              <w:t>нн</w:t>
            </w:r>
            <w:r w:rsidRPr="002F6495">
              <w:rPr>
                <w:rFonts w:cs="Times New Roman"/>
                <w:spacing w:val="-2"/>
                <w:szCs w:val="24"/>
              </w:rPr>
              <w:t>у</w:t>
            </w:r>
            <w:r w:rsidRPr="002F6495">
              <w:rPr>
                <w:rFonts w:cs="Times New Roman"/>
                <w:szCs w:val="24"/>
              </w:rPr>
              <w:t xml:space="preserve">ю </w:t>
            </w:r>
            <w:r w:rsidRPr="002F6495">
              <w:rPr>
                <w:rFonts w:cs="Times New Roman"/>
                <w:spacing w:val="1"/>
                <w:szCs w:val="24"/>
              </w:rPr>
              <w:t>т</w:t>
            </w:r>
            <w:r w:rsidRPr="002F6495">
              <w:rPr>
                <w:rFonts w:cs="Times New Roman"/>
                <w:szCs w:val="24"/>
              </w:rPr>
              <w:t>е</w:t>
            </w:r>
            <w:r w:rsidRPr="002F6495">
              <w:rPr>
                <w:rFonts w:cs="Times New Roman"/>
                <w:spacing w:val="1"/>
                <w:szCs w:val="24"/>
              </w:rPr>
              <w:t>м</w:t>
            </w:r>
            <w:r w:rsidRPr="002F6495">
              <w:rPr>
                <w:rFonts w:cs="Times New Roman"/>
                <w:szCs w:val="24"/>
              </w:rPr>
              <w:t>у а</w:t>
            </w:r>
            <w:r w:rsidRPr="002F6495">
              <w:rPr>
                <w:rFonts w:cs="Times New Roman"/>
                <w:spacing w:val="-1"/>
                <w:szCs w:val="24"/>
              </w:rPr>
              <w:t>у</w:t>
            </w:r>
            <w:r w:rsidRPr="002F6495">
              <w:rPr>
                <w:rFonts w:cs="Times New Roman"/>
                <w:szCs w:val="24"/>
              </w:rPr>
              <w:t>д</w:t>
            </w:r>
            <w:r w:rsidRPr="002F6495">
              <w:rPr>
                <w:rFonts w:cs="Times New Roman"/>
                <w:spacing w:val="-2"/>
                <w:szCs w:val="24"/>
              </w:rPr>
              <w:t>и</w:t>
            </w:r>
            <w:r w:rsidRPr="002F6495">
              <w:rPr>
                <w:rFonts w:cs="Times New Roman"/>
                <w:spacing w:val="1"/>
                <w:szCs w:val="24"/>
              </w:rPr>
              <w:t>о</w:t>
            </w:r>
            <w:r w:rsidRPr="002F6495">
              <w:rPr>
                <w:rFonts w:cs="Times New Roman"/>
                <w:szCs w:val="24"/>
              </w:rPr>
              <w:t>з</w:t>
            </w:r>
            <w:r w:rsidRPr="002F6495">
              <w:rPr>
                <w:rFonts w:cs="Times New Roman"/>
                <w:spacing w:val="3"/>
                <w:szCs w:val="24"/>
              </w:rPr>
              <w:t>а</w:t>
            </w:r>
            <w:r w:rsidRPr="002F6495">
              <w:rPr>
                <w:rFonts w:cs="Times New Roman"/>
                <w:spacing w:val="-1"/>
                <w:szCs w:val="24"/>
              </w:rPr>
              <w:t>пи</w:t>
            </w:r>
            <w:r w:rsidRPr="002F6495">
              <w:rPr>
                <w:rFonts w:cs="Times New Roman"/>
                <w:spacing w:val="2"/>
                <w:szCs w:val="24"/>
              </w:rPr>
              <w:t>с</w:t>
            </w:r>
            <w:r w:rsidRPr="002F6495">
              <w:rPr>
                <w:rFonts w:cs="Times New Roman"/>
                <w:szCs w:val="24"/>
              </w:rPr>
              <w:t xml:space="preserve">и </w:t>
            </w:r>
            <w:r w:rsidRPr="002F6495">
              <w:rPr>
                <w:rFonts w:cs="Times New Roman"/>
                <w:spacing w:val="1"/>
                <w:szCs w:val="24"/>
              </w:rPr>
              <w:t>мо</w:t>
            </w:r>
            <w:r w:rsidRPr="002F6495">
              <w:rPr>
                <w:rFonts w:cs="Times New Roman"/>
                <w:spacing w:val="-1"/>
                <w:szCs w:val="24"/>
              </w:rPr>
              <w:t>н</w:t>
            </w:r>
            <w:r w:rsidRPr="002F6495">
              <w:rPr>
                <w:rFonts w:cs="Times New Roman"/>
                <w:spacing w:val="1"/>
                <w:szCs w:val="24"/>
              </w:rPr>
              <w:t>о</w:t>
            </w:r>
            <w:r w:rsidRPr="002F6495">
              <w:rPr>
                <w:rFonts w:cs="Times New Roman"/>
                <w:spacing w:val="-1"/>
                <w:szCs w:val="24"/>
              </w:rPr>
              <w:t>л</w:t>
            </w:r>
            <w:r w:rsidRPr="002F6495">
              <w:rPr>
                <w:rFonts w:cs="Times New Roman"/>
                <w:spacing w:val="1"/>
                <w:szCs w:val="24"/>
              </w:rPr>
              <w:t>о</w:t>
            </w:r>
            <w:r w:rsidRPr="002F6495">
              <w:rPr>
                <w:rFonts w:cs="Times New Roman"/>
                <w:szCs w:val="24"/>
              </w:rPr>
              <w:t>г</w:t>
            </w:r>
            <w:r w:rsidRPr="002F6495">
              <w:rPr>
                <w:rFonts w:cs="Times New Roman"/>
                <w:spacing w:val="-1"/>
                <w:szCs w:val="24"/>
              </w:rPr>
              <w:t>и</w:t>
            </w:r>
            <w:r w:rsidRPr="002F6495">
              <w:rPr>
                <w:rFonts w:cs="Times New Roman"/>
                <w:szCs w:val="24"/>
              </w:rPr>
              <w:t>че</w:t>
            </w:r>
            <w:r w:rsidRPr="002F6495">
              <w:rPr>
                <w:rFonts w:cs="Times New Roman"/>
                <w:spacing w:val="3"/>
                <w:szCs w:val="24"/>
              </w:rPr>
              <w:t>с</w:t>
            </w:r>
            <w:r w:rsidRPr="002F6495">
              <w:rPr>
                <w:rFonts w:cs="Times New Roman"/>
                <w:spacing w:val="1"/>
                <w:szCs w:val="24"/>
              </w:rPr>
              <w:t>к</w:t>
            </w:r>
            <w:r w:rsidRPr="002F6495">
              <w:rPr>
                <w:rFonts w:cs="Times New Roman"/>
                <w:spacing w:val="-1"/>
                <w:szCs w:val="24"/>
              </w:rPr>
              <w:t>и</w:t>
            </w:r>
            <w:r w:rsidRPr="002F6495">
              <w:rPr>
                <w:rFonts w:cs="Times New Roman"/>
                <w:szCs w:val="24"/>
              </w:rPr>
              <w:t>х высказыв</w:t>
            </w:r>
            <w:r w:rsidRPr="002F6495">
              <w:rPr>
                <w:rFonts w:cs="Times New Roman"/>
                <w:spacing w:val="2"/>
                <w:szCs w:val="24"/>
              </w:rPr>
              <w:t>а</w:t>
            </w:r>
            <w:r w:rsidRPr="002F6495">
              <w:rPr>
                <w:rFonts w:cs="Times New Roman"/>
                <w:spacing w:val="-1"/>
                <w:szCs w:val="24"/>
              </w:rPr>
              <w:t>н</w:t>
            </w:r>
            <w:r w:rsidRPr="002F6495">
              <w:rPr>
                <w:rFonts w:cs="Times New Roman"/>
                <w:spacing w:val="1"/>
                <w:szCs w:val="24"/>
              </w:rPr>
              <w:t>и</w:t>
            </w:r>
            <w:r w:rsidRPr="002F6495">
              <w:rPr>
                <w:rFonts w:cs="Times New Roman"/>
                <w:spacing w:val="2"/>
                <w:szCs w:val="24"/>
              </w:rPr>
              <w:t>й</w:t>
            </w:r>
            <w:r w:rsidRPr="002F6495">
              <w:rPr>
                <w:rFonts w:cs="Times New Roman"/>
                <w:spacing w:val="-2"/>
                <w:szCs w:val="24"/>
              </w:rPr>
              <w:t>-</w:t>
            </w:r>
            <w:r w:rsidRPr="002F6495">
              <w:rPr>
                <w:rFonts w:cs="Times New Roman"/>
                <w:spacing w:val="1"/>
                <w:szCs w:val="24"/>
              </w:rPr>
              <w:t>о</w:t>
            </w:r>
            <w:r w:rsidRPr="002F6495">
              <w:rPr>
                <w:rFonts w:cs="Times New Roman"/>
                <w:spacing w:val="-1"/>
                <w:szCs w:val="24"/>
              </w:rPr>
              <w:t>пи</w:t>
            </w:r>
            <w:r w:rsidRPr="002F6495">
              <w:rPr>
                <w:rFonts w:cs="Times New Roman"/>
                <w:szCs w:val="24"/>
              </w:rPr>
              <w:t>с</w:t>
            </w:r>
            <w:r w:rsidRPr="002F6495">
              <w:rPr>
                <w:rFonts w:cs="Times New Roman"/>
                <w:spacing w:val="3"/>
                <w:szCs w:val="24"/>
              </w:rPr>
              <w:t>а</w:t>
            </w:r>
            <w:r w:rsidRPr="002F6495">
              <w:rPr>
                <w:rFonts w:cs="Times New Roman"/>
                <w:spacing w:val="1"/>
                <w:szCs w:val="24"/>
              </w:rPr>
              <w:t>н</w:t>
            </w:r>
            <w:r w:rsidRPr="002F6495">
              <w:rPr>
                <w:rFonts w:cs="Times New Roman"/>
                <w:spacing w:val="-1"/>
                <w:szCs w:val="24"/>
              </w:rPr>
              <w:t>и</w:t>
            </w:r>
            <w:r w:rsidRPr="002F6495">
              <w:rPr>
                <w:rFonts w:cs="Times New Roman"/>
                <w:szCs w:val="24"/>
              </w:rPr>
              <w:t>й</w:t>
            </w:r>
            <w:r w:rsidRPr="002F6495">
              <w:rPr>
                <w:rFonts w:cs="Times New Roman"/>
                <w:spacing w:val="-1"/>
                <w:szCs w:val="24"/>
              </w:rPr>
              <w:t>п</w:t>
            </w:r>
            <w:r w:rsidRPr="002F6495">
              <w:rPr>
                <w:rFonts w:cs="Times New Roman"/>
                <w:spacing w:val="1"/>
                <w:szCs w:val="24"/>
              </w:rPr>
              <w:t>род</w:t>
            </w:r>
            <w:r w:rsidRPr="002F6495">
              <w:rPr>
                <w:rFonts w:cs="Times New Roman"/>
                <w:spacing w:val="-2"/>
                <w:szCs w:val="24"/>
              </w:rPr>
              <w:t>у</w:t>
            </w:r>
            <w:r w:rsidRPr="002F6495">
              <w:rPr>
                <w:rFonts w:cs="Times New Roman"/>
                <w:spacing w:val="-1"/>
                <w:szCs w:val="24"/>
              </w:rPr>
              <w:t>кт</w:t>
            </w:r>
            <w:r w:rsidRPr="002F6495">
              <w:rPr>
                <w:rFonts w:cs="Times New Roman"/>
                <w:szCs w:val="24"/>
              </w:rPr>
              <w:t>ы с</w:t>
            </w:r>
            <w:r w:rsidRPr="002F6495">
              <w:rPr>
                <w:rFonts w:cs="Times New Roman"/>
                <w:spacing w:val="1"/>
                <w:szCs w:val="24"/>
              </w:rPr>
              <w:t>о</w:t>
            </w:r>
            <w:r w:rsidRPr="002F6495">
              <w:rPr>
                <w:rFonts w:cs="Times New Roman"/>
                <w:szCs w:val="24"/>
              </w:rPr>
              <w:t>бс</w:t>
            </w:r>
            <w:r w:rsidRPr="002F6495">
              <w:rPr>
                <w:rFonts w:cs="Times New Roman"/>
                <w:spacing w:val="1"/>
                <w:szCs w:val="24"/>
              </w:rPr>
              <w:t>т</w:t>
            </w:r>
            <w:r w:rsidRPr="002F6495">
              <w:rPr>
                <w:rFonts w:cs="Times New Roman"/>
                <w:szCs w:val="24"/>
              </w:rPr>
              <w:t>ве</w:t>
            </w:r>
            <w:r w:rsidRPr="002F6495">
              <w:rPr>
                <w:rFonts w:cs="Times New Roman"/>
                <w:spacing w:val="1"/>
                <w:szCs w:val="24"/>
              </w:rPr>
              <w:t>н</w:t>
            </w:r>
            <w:r w:rsidRPr="002F6495">
              <w:rPr>
                <w:rFonts w:cs="Times New Roman"/>
                <w:spacing w:val="-1"/>
                <w:szCs w:val="24"/>
              </w:rPr>
              <w:t>н</w:t>
            </w:r>
            <w:r w:rsidRPr="002F6495">
              <w:rPr>
                <w:rFonts w:cs="Times New Roman"/>
                <w:spacing w:val="1"/>
                <w:szCs w:val="24"/>
              </w:rPr>
              <w:t>о</w:t>
            </w:r>
            <w:r w:rsidRPr="002F6495">
              <w:rPr>
                <w:rFonts w:cs="Times New Roman"/>
                <w:szCs w:val="24"/>
              </w:rPr>
              <w:t xml:space="preserve">го </w:t>
            </w:r>
            <w:r w:rsidRPr="002F6495">
              <w:rPr>
                <w:rFonts w:cs="Times New Roman"/>
                <w:spacing w:val="-1"/>
                <w:szCs w:val="24"/>
              </w:rPr>
              <w:t>т</w:t>
            </w:r>
            <w:r w:rsidRPr="002F6495">
              <w:rPr>
                <w:rFonts w:cs="Times New Roman"/>
                <w:szCs w:val="24"/>
              </w:rPr>
              <w:t>во</w:t>
            </w:r>
            <w:r w:rsidRPr="002F6495">
              <w:rPr>
                <w:rFonts w:cs="Times New Roman"/>
                <w:spacing w:val="1"/>
                <w:szCs w:val="24"/>
              </w:rPr>
              <w:t>р</w:t>
            </w:r>
            <w:r w:rsidRPr="002F6495">
              <w:rPr>
                <w:rFonts w:cs="Times New Roman"/>
                <w:szCs w:val="24"/>
              </w:rPr>
              <w:t>чес</w:t>
            </w:r>
            <w:r w:rsidRPr="002F6495">
              <w:rPr>
                <w:rFonts w:cs="Times New Roman"/>
                <w:spacing w:val="-1"/>
                <w:szCs w:val="24"/>
              </w:rPr>
              <w:t>т</w:t>
            </w:r>
            <w:r w:rsidRPr="002F6495">
              <w:rPr>
                <w:rFonts w:cs="Times New Roman"/>
                <w:szCs w:val="24"/>
              </w:rPr>
              <w:t xml:space="preserve">ва </w:t>
            </w:r>
            <w:r w:rsidRPr="002F6495">
              <w:rPr>
                <w:rFonts w:cs="Times New Roman"/>
                <w:spacing w:val="1"/>
                <w:szCs w:val="24"/>
              </w:rPr>
              <w:t>м</w:t>
            </w:r>
            <w:r w:rsidRPr="002F6495">
              <w:rPr>
                <w:rFonts w:cs="Times New Roman"/>
                <w:szCs w:val="24"/>
              </w:rPr>
              <w:t>ате</w:t>
            </w:r>
            <w:r w:rsidRPr="002F6495">
              <w:rPr>
                <w:rFonts w:cs="Times New Roman"/>
                <w:spacing w:val="1"/>
                <w:szCs w:val="24"/>
              </w:rPr>
              <w:t>р</w:t>
            </w:r>
            <w:r w:rsidRPr="002F6495">
              <w:rPr>
                <w:rFonts w:cs="Times New Roman"/>
                <w:spacing w:val="-1"/>
                <w:szCs w:val="24"/>
              </w:rPr>
              <w:t>и</w:t>
            </w:r>
            <w:r w:rsidRPr="002F6495">
              <w:rPr>
                <w:rFonts w:cs="Times New Roman"/>
                <w:szCs w:val="24"/>
              </w:rPr>
              <w:t>а</w:t>
            </w:r>
            <w:r w:rsidRPr="002F6495">
              <w:rPr>
                <w:rFonts w:cs="Times New Roman"/>
                <w:spacing w:val="-1"/>
                <w:szCs w:val="24"/>
              </w:rPr>
              <w:t>л</w:t>
            </w:r>
            <w:r w:rsidRPr="002F6495">
              <w:rPr>
                <w:rFonts w:cs="Times New Roman"/>
                <w:szCs w:val="24"/>
              </w:rPr>
              <w:t>ы са</w:t>
            </w:r>
            <w:r w:rsidRPr="002F6495">
              <w:rPr>
                <w:rFonts w:cs="Times New Roman"/>
                <w:spacing w:val="1"/>
                <w:szCs w:val="24"/>
              </w:rPr>
              <w:t>мо</w:t>
            </w:r>
            <w:r w:rsidRPr="002F6495">
              <w:rPr>
                <w:rFonts w:cs="Times New Roman"/>
                <w:szCs w:val="24"/>
              </w:rPr>
              <w:t>а</w:t>
            </w:r>
            <w:r w:rsidRPr="002F6495">
              <w:rPr>
                <w:rFonts w:cs="Times New Roman"/>
                <w:spacing w:val="-1"/>
                <w:szCs w:val="24"/>
              </w:rPr>
              <w:t>н</w:t>
            </w:r>
            <w:r w:rsidRPr="002F6495">
              <w:rPr>
                <w:rFonts w:cs="Times New Roman"/>
                <w:szCs w:val="24"/>
              </w:rPr>
              <w:t>а</w:t>
            </w:r>
            <w:r w:rsidRPr="002F6495">
              <w:rPr>
                <w:rFonts w:cs="Times New Roman"/>
                <w:spacing w:val="2"/>
                <w:szCs w:val="24"/>
              </w:rPr>
              <w:t>л</w:t>
            </w:r>
            <w:r w:rsidRPr="002F6495">
              <w:rPr>
                <w:rFonts w:cs="Times New Roman"/>
                <w:spacing w:val="-1"/>
                <w:szCs w:val="24"/>
              </w:rPr>
              <w:t>и</w:t>
            </w:r>
            <w:r w:rsidRPr="002F6495">
              <w:rPr>
                <w:rFonts w:cs="Times New Roman"/>
                <w:szCs w:val="24"/>
              </w:rPr>
              <w:t xml:space="preserve">за и </w:t>
            </w:r>
            <w:r w:rsidRPr="002F6495">
              <w:rPr>
                <w:rFonts w:cs="Times New Roman"/>
                <w:spacing w:val="1"/>
                <w:szCs w:val="24"/>
              </w:rPr>
              <w:t>р</w:t>
            </w:r>
            <w:r w:rsidRPr="002F6495">
              <w:rPr>
                <w:rFonts w:cs="Times New Roman"/>
                <w:szCs w:val="24"/>
              </w:rPr>
              <w:t>еф</w:t>
            </w:r>
            <w:r w:rsidRPr="002F6495">
              <w:rPr>
                <w:rFonts w:cs="Times New Roman"/>
                <w:spacing w:val="-1"/>
                <w:szCs w:val="24"/>
              </w:rPr>
              <w:t>л</w:t>
            </w:r>
            <w:r w:rsidRPr="002F6495">
              <w:rPr>
                <w:rFonts w:cs="Times New Roman"/>
                <w:szCs w:val="24"/>
              </w:rPr>
              <w:t>екс</w:t>
            </w:r>
            <w:r w:rsidRPr="002F6495">
              <w:rPr>
                <w:rFonts w:cs="Times New Roman"/>
                <w:spacing w:val="1"/>
                <w:szCs w:val="24"/>
              </w:rPr>
              <w:t>и</w:t>
            </w:r>
            <w:r w:rsidRPr="002F6495">
              <w:rPr>
                <w:rFonts w:cs="Times New Roman"/>
                <w:szCs w:val="24"/>
              </w:rPr>
              <w:t xml:space="preserve">и и </w:t>
            </w:r>
            <w:r w:rsidRPr="002F6495">
              <w:rPr>
                <w:rFonts w:cs="Times New Roman"/>
                <w:spacing w:val="-1"/>
                <w:szCs w:val="24"/>
              </w:rPr>
              <w:t>т</w:t>
            </w:r>
            <w:r w:rsidRPr="002F6495">
              <w:rPr>
                <w:rFonts w:cs="Times New Roman"/>
                <w:szCs w:val="24"/>
              </w:rPr>
              <w:t>.</w:t>
            </w:r>
            <w:r w:rsidRPr="002F6495">
              <w:rPr>
                <w:rFonts w:cs="Times New Roman"/>
                <w:spacing w:val="-1"/>
                <w:szCs w:val="24"/>
              </w:rPr>
              <w:t>п</w:t>
            </w:r>
            <w:r w:rsidRPr="002F6495">
              <w:rPr>
                <w:rFonts w:cs="Times New Roman"/>
                <w:szCs w:val="24"/>
              </w:rPr>
              <w:t>.</w:t>
            </w:r>
          </w:p>
          <w:p w:rsidR="008B6A44" w:rsidRPr="002F6495" w:rsidRDefault="008B6A44" w:rsidP="008B6A44">
            <w:pPr>
              <w:spacing w:after="0" w:line="240" w:lineRule="auto"/>
              <w:ind w:firstLine="0"/>
              <w:rPr>
                <w:rFonts w:cs="Times New Roman"/>
                <w:szCs w:val="24"/>
              </w:rPr>
            </w:pPr>
          </w:p>
          <w:p w:rsidR="008B6A44" w:rsidRPr="002F6495" w:rsidRDefault="008B6A44" w:rsidP="008B6A44">
            <w:pPr>
              <w:spacing w:after="0" w:line="240" w:lineRule="auto"/>
              <w:ind w:firstLine="0"/>
              <w:rPr>
                <w:rFonts w:cs="Times New Roman"/>
                <w:szCs w:val="24"/>
              </w:rPr>
            </w:pPr>
          </w:p>
        </w:tc>
      </w:tr>
      <w:tr w:rsidR="00E83CB6" w:rsidRPr="002F6495" w:rsidTr="008B6A44">
        <w:trPr>
          <w:trHeight w:hRule="exact" w:val="2697"/>
          <w:jc w:val="center"/>
        </w:trPr>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E83CB6" w:rsidRPr="002F6495" w:rsidRDefault="00E83CB6" w:rsidP="00E83CB6">
            <w:pPr>
              <w:spacing w:after="0" w:line="240" w:lineRule="auto"/>
              <w:ind w:firstLine="0"/>
              <w:rPr>
                <w:rFonts w:cs="Times New Roman"/>
                <w:szCs w:val="24"/>
              </w:rPr>
            </w:pPr>
            <w:r w:rsidRPr="002F6495">
              <w:rPr>
                <w:rFonts w:cs="Times New Roman"/>
                <w:spacing w:val="-1"/>
                <w:szCs w:val="24"/>
              </w:rPr>
              <w:lastRenderedPageBreak/>
              <w:t>Технология</w:t>
            </w: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rsidR="00E83CB6" w:rsidRPr="002F6495" w:rsidRDefault="00E83CB6" w:rsidP="00E83CB6">
            <w:pPr>
              <w:spacing w:after="0" w:line="240" w:lineRule="auto"/>
              <w:ind w:firstLine="0"/>
              <w:rPr>
                <w:rFonts w:cs="Times New Roman"/>
                <w:szCs w:val="24"/>
              </w:rPr>
            </w:pPr>
            <w:r w:rsidRPr="002F6495">
              <w:rPr>
                <w:rFonts w:cs="Times New Roman"/>
                <w:spacing w:val="-1"/>
                <w:szCs w:val="24"/>
              </w:rPr>
              <w:t>П</w:t>
            </w:r>
            <w:r w:rsidRPr="002F6495">
              <w:rPr>
                <w:rFonts w:cs="Times New Roman"/>
                <w:spacing w:val="1"/>
                <w:szCs w:val="24"/>
              </w:rPr>
              <w:t>род</w:t>
            </w:r>
            <w:r w:rsidRPr="002F6495">
              <w:rPr>
                <w:rFonts w:cs="Times New Roman"/>
                <w:spacing w:val="-2"/>
                <w:szCs w:val="24"/>
              </w:rPr>
              <w:t>у</w:t>
            </w:r>
            <w:r w:rsidRPr="002F6495">
              <w:rPr>
                <w:rFonts w:cs="Times New Roman"/>
                <w:spacing w:val="-1"/>
                <w:szCs w:val="24"/>
              </w:rPr>
              <w:t>кт</w:t>
            </w:r>
            <w:r w:rsidRPr="002F6495">
              <w:rPr>
                <w:rFonts w:cs="Times New Roman"/>
                <w:szCs w:val="24"/>
              </w:rPr>
              <w:t>ы с</w:t>
            </w:r>
            <w:r w:rsidRPr="002F6495">
              <w:rPr>
                <w:rFonts w:cs="Times New Roman"/>
                <w:spacing w:val="1"/>
                <w:szCs w:val="24"/>
              </w:rPr>
              <w:t>о</w:t>
            </w:r>
            <w:r w:rsidRPr="002F6495">
              <w:rPr>
                <w:rFonts w:cs="Times New Roman"/>
                <w:szCs w:val="24"/>
              </w:rPr>
              <w:t>бс</w:t>
            </w:r>
            <w:r w:rsidRPr="002F6495">
              <w:rPr>
                <w:rFonts w:cs="Times New Roman"/>
                <w:spacing w:val="1"/>
                <w:szCs w:val="24"/>
              </w:rPr>
              <w:t>т</w:t>
            </w:r>
            <w:r w:rsidRPr="002F6495">
              <w:rPr>
                <w:rFonts w:cs="Times New Roman"/>
                <w:szCs w:val="24"/>
              </w:rPr>
              <w:t>ве</w:t>
            </w:r>
            <w:r w:rsidRPr="002F6495">
              <w:rPr>
                <w:rFonts w:cs="Times New Roman"/>
                <w:spacing w:val="1"/>
                <w:szCs w:val="24"/>
              </w:rPr>
              <w:t>н</w:t>
            </w:r>
            <w:r w:rsidRPr="002F6495">
              <w:rPr>
                <w:rFonts w:cs="Times New Roman"/>
                <w:spacing w:val="-1"/>
                <w:szCs w:val="24"/>
              </w:rPr>
              <w:t>н</w:t>
            </w:r>
            <w:r w:rsidRPr="002F6495">
              <w:rPr>
                <w:rFonts w:cs="Times New Roman"/>
                <w:spacing w:val="1"/>
                <w:szCs w:val="24"/>
              </w:rPr>
              <w:t>о</w:t>
            </w:r>
            <w:r w:rsidRPr="002F6495">
              <w:rPr>
                <w:rFonts w:cs="Times New Roman"/>
                <w:szCs w:val="24"/>
              </w:rPr>
              <w:t xml:space="preserve">го </w:t>
            </w:r>
            <w:r w:rsidRPr="002F6495">
              <w:rPr>
                <w:rFonts w:cs="Times New Roman"/>
                <w:spacing w:val="-1"/>
                <w:szCs w:val="24"/>
              </w:rPr>
              <w:t>т</w:t>
            </w:r>
            <w:r w:rsidRPr="002F6495">
              <w:rPr>
                <w:rFonts w:cs="Times New Roman"/>
                <w:szCs w:val="24"/>
              </w:rPr>
              <w:t>во</w:t>
            </w:r>
            <w:r w:rsidRPr="002F6495">
              <w:rPr>
                <w:rFonts w:cs="Times New Roman"/>
                <w:spacing w:val="1"/>
                <w:szCs w:val="24"/>
              </w:rPr>
              <w:t>р</w:t>
            </w:r>
            <w:r w:rsidRPr="002F6495">
              <w:rPr>
                <w:rFonts w:cs="Times New Roman"/>
                <w:szCs w:val="24"/>
              </w:rPr>
              <w:t>чес</w:t>
            </w:r>
            <w:r w:rsidRPr="002F6495">
              <w:rPr>
                <w:rFonts w:cs="Times New Roman"/>
                <w:spacing w:val="-1"/>
                <w:szCs w:val="24"/>
              </w:rPr>
              <w:t>т</w:t>
            </w:r>
            <w:r w:rsidRPr="002F6495">
              <w:rPr>
                <w:rFonts w:cs="Times New Roman"/>
                <w:szCs w:val="24"/>
              </w:rPr>
              <w:t>ва</w:t>
            </w:r>
          </w:p>
          <w:p w:rsidR="00E83CB6" w:rsidRPr="002F6495" w:rsidRDefault="00E83CB6" w:rsidP="00E83CB6">
            <w:pPr>
              <w:spacing w:after="0" w:line="240" w:lineRule="auto"/>
              <w:ind w:firstLine="0"/>
              <w:rPr>
                <w:rFonts w:cs="Times New Roman"/>
                <w:szCs w:val="24"/>
              </w:rPr>
            </w:pPr>
            <w:r w:rsidRPr="002F6495">
              <w:rPr>
                <w:rFonts w:cs="Times New Roman"/>
                <w:spacing w:val="1"/>
                <w:szCs w:val="24"/>
              </w:rPr>
              <w:t>О</w:t>
            </w:r>
            <w:r w:rsidRPr="002F6495">
              <w:rPr>
                <w:rFonts w:cs="Times New Roman"/>
                <w:szCs w:val="24"/>
              </w:rPr>
              <w:t>ф</w:t>
            </w:r>
            <w:r w:rsidRPr="002F6495">
              <w:rPr>
                <w:rFonts w:cs="Times New Roman"/>
                <w:spacing w:val="1"/>
                <w:szCs w:val="24"/>
              </w:rPr>
              <w:t>орм</w:t>
            </w:r>
            <w:r w:rsidRPr="002F6495">
              <w:rPr>
                <w:rFonts w:cs="Times New Roman"/>
                <w:spacing w:val="-1"/>
                <w:szCs w:val="24"/>
              </w:rPr>
              <w:t>л</w:t>
            </w:r>
            <w:r w:rsidRPr="002F6495">
              <w:rPr>
                <w:rFonts w:cs="Times New Roman"/>
                <w:szCs w:val="24"/>
              </w:rPr>
              <w:t>е</w:t>
            </w:r>
            <w:r w:rsidRPr="002F6495">
              <w:rPr>
                <w:rFonts w:cs="Times New Roman"/>
                <w:spacing w:val="-1"/>
                <w:szCs w:val="24"/>
              </w:rPr>
              <w:t>нн</w:t>
            </w:r>
            <w:r w:rsidRPr="002F6495">
              <w:rPr>
                <w:rFonts w:cs="Times New Roman"/>
                <w:szCs w:val="24"/>
              </w:rPr>
              <w:t xml:space="preserve">ые </w:t>
            </w:r>
            <w:r w:rsidRPr="002F6495">
              <w:rPr>
                <w:rFonts w:cs="Times New Roman"/>
                <w:spacing w:val="1"/>
                <w:szCs w:val="24"/>
              </w:rPr>
              <w:t>р</w:t>
            </w:r>
            <w:r w:rsidRPr="002F6495">
              <w:rPr>
                <w:rFonts w:cs="Times New Roman"/>
                <w:szCs w:val="24"/>
              </w:rPr>
              <w:t>е</w:t>
            </w:r>
            <w:r w:rsidRPr="002F6495">
              <w:rPr>
                <w:rFonts w:cs="Times New Roman"/>
                <w:spacing w:val="3"/>
                <w:szCs w:val="24"/>
              </w:rPr>
              <w:t>з</w:t>
            </w:r>
            <w:r w:rsidRPr="002F6495">
              <w:rPr>
                <w:rFonts w:cs="Times New Roman"/>
                <w:spacing w:val="-5"/>
                <w:szCs w:val="24"/>
              </w:rPr>
              <w:t>у</w:t>
            </w:r>
            <w:r w:rsidRPr="002F6495">
              <w:rPr>
                <w:rFonts w:cs="Times New Roman"/>
                <w:spacing w:val="-1"/>
                <w:szCs w:val="24"/>
              </w:rPr>
              <w:t>л</w:t>
            </w:r>
            <w:r w:rsidRPr="002F6495">
              <w:rPr>
                <w:rFonts w:cs="Times New Roman"/>
                <w:spacing w:val="2"/>
                <w:szCs w:val="24"/>
              </w:rPr>
              <w:t>ь</w:t>
            </w:r>
            <w:r w:rsidRPr="002F6495">
              <w:rPr>
                <w:rFonts w:cs="Times New Roman"/>
                <w:spacing w:val="-1"/>
                <w:szCs w:val="24"/>
              </w:rPr>
              <w:t>т</w:t>
            </w:r>
            <w:r w:rsidRPr="002F6495">
              <w:rPr>
                <w:rFonts w:cs="Times New Roman"/>
                <w:szCs w:val="24"/>
              </w:rPr>
              <w:t xml:space="preserve">аты </w:t>
            </w:r>
            <w:r w:rsidRPr="002F6495">
              <w:rPr>
                <w:rFonts w:cs="Times New Roman"/>
                <w:spacing w:val="3"/>
                <w:szCs w:val="24"/>
              </w:rPr>
              <w:t>м</w:t>
            </w:r>
            <w:r w:rsidRPr="002F6495">
              <w:rPr>
                <w:rFonts w:cs="Times New Roman"/>
                <w:spacing w:val="-1"/>
                <w:szCs w:val="24"/>
              </w:rPr>
              <w:t>и</w:t>
            </w:r>
            <w:r w:rsidRPr="002F6495">
              <w:rPr>
                <w:rFonts w:cs="Times New Roman"/>
                <w:spacing w:val="1"/>
                <w:szCs w:val="24"/>
              </w:rPr>
              <w:t>н</w:t>
            </w:r>
            <w:r w:rsidRPr="002F6495">
              <w:rPr>
                <w:rFonts w:cs="Times New Roman"/>
                <w:spacing w:val="4"/>
                <w:szCs w:val="24"/>
              </w:rPr>
              <w:t>и</w:t>
            </w:r>
            <w:r w:rsidRPr="002F6495">
              <w:rPr>
                <w:rFonts w:cs="Times New Roman"/>
                <w:szCs w:val="24"/>
              </w:rPr>
              <w:t>-</w:t>
            </w:r>
            <w:r w:rsidRPr="002F6495">
              <w:rPr>
                <w:rFonts w:cs="Times New Roman"/>
                <w:spacing w:val="-1"/>
                <w:szCs w:val="24"/>
              </w:rPr>
              <w:t>и</w:t>
            </w:r>
            <w:r w:rsidRPr="002F6495">
              <w:rPr>
                <w:rFonts w:cs="Times New Roman"/>
                <w:szCs w:val="24"/>
              </w:rPr>
              <w:t>с</w:t>
            </w:r>
            <w:r w:rsidRPr="002F6495">
              <w:rPr>
                <w:rFonts w:cs="Times New Roman"/>
                <w:spacing w:val="3"/>
                <w:szCs w:val="24"/>
              </w:rPr>
              <w:t>с</w:t>
            </w:r>
            <w:r w:rsidRPr="002F6495">
              <w:rPr>
                <w:rFonts w:cs="Times New Roman"/>
                <w:spacing w:val="-1"/>
                <w:szCs w:val="24"/>
              </w:rPr>
              <w:t>л</w:t>
            </w:r>
            <w:r w:rsidRPr="002F6495">
              <w:rPr>
                <w:rFonts w:cs="Times New Roman"/>
                <w:szCs w:val="24"/>
              </w:rPr>
              <w:t>едов</w:t>
            </w:r>
            <w:r w:rsidRPr="002F6495">
              <w:rPr>
                <w:rFonts w:cs="Times New Roman"/>
                <w:spacing w:val="2"/>
                <w:szCs w:val="24"/>
              </w:rPr>
              <w:t>а</w:t>
            </w:r>
            <w:r w:rsidRPr="002F6495">
              <w:rPr>
                <w:rFonts w:cs="Times New Roman"/>
                <w:spacing w:val="-1"/>
                <w:szCs w:val="24"/>
              </w:rPr>
              <w:t>н</w:t>
            </w:r>
            <w:r w:rsidRPr="002F6495">
              <w:rPr>
                <w:rFonts w:cs="Times New Roman"/>
                <w:spacing w:val="1"/>
                <w:szCs w:val="24"/>
              </w:rPr>
              <w:t>и</w:t>
            </w:r>
            <w:r w:rsidRPr="002F6495">
              <w:rPr>
                <w:rFonts w:cs="Times New Roman"/>
                <w:szCs w:val="24"/>
              </w:rPr>
              <w:t xml:space="preserve">й и </w:t>
            </w:r>
            <w:r w:rsidRPr="002F6495">
              <w:rPr>
                <w:rFonts w:cs="Times New Roman"/>
                <w:spacing w:val="1"/>
                <w:szCs w:val="24"/>
              </w:rPr>
              <w:t>м</w:t>
            </w:r>
            <w:r w:rsidRPr="002F6495">
              <w:rPr>
                <w:rFonts w:cs="Times New Roman"/>
                <w:spacing w:val="-1"/>
                <w:szCs w:val="24"/>
              </w:rPr>
              <w:t>и</w:t>
            </w:r>
            <w:r w:rsidRPr="002F6495">
              <w:rPr>
                <w:rFonts w:cs="Times New Roman"/>
                <w:spacing w:val="1"/>
                <w:szCs w:val="24"/>
              </w:rPr>
              <w:t>н</w:t>
            </w:r>
            <w:r w:rsidRPr="002F6495">
              <w:rPr>
                <w:rFonts w:cs="Times New Roman"/>
                <w:spacing w:val="2"/>
                <w:szCs w:val="24"/>
              </w:rPr>
              <w:t>и</w:t>
            </w:r>
            <w:r w:rsidRPr="002F6495">
              <w:rPr>
                <w:rFonts w:cs="Times New Roman"/>
                <w:spacing w:val="-2"/>
                <w:szCs w:val="24"/>
              </w:rPr>
              <w:t>-</w:t>
            </w:r>
            <w:r w:rsidRPr="002F6495">
              <w:rPr>
                <w:rFonts w:cs="Times New Roman"/>
                <w:spacing w:val="-1"/>
                <w:szCs w:val="24"/>
              </w:rPr>
              <w:t>п</w:t>
            </w:r>
            <w:r w:rsidRPr="002F6495">
              <w:rPr>
                <w:rFonts w:cs="Times New Roman"/>
                <w:spacing w:val="1"/>
                <w:szCs w:val="24"/>
              </w:rPr>
              <w:t>ро</w:t>
            </w:r>
            <w:r w:rsidRPr="002F6495">
              <w:rPr>
                <w:rFonts w:cs="Times New Roman"/>
                <w:szCs w:val="24"/>
              </w:rPr>
              <w:t>е</w:t>
            </w:r>
            <w:r w:rsidRPr="002F6495">
              <w:rPr>
                <w:rFonts w:cs="Times New Roman"/>
                <w:spacing w:val="1"/>
                <w:szCs w:val="24"/>
              </w:rPr>
              <w:t>к</w:t>
            </w:r>
            <w:r w:rsidRPr="002F6495">
              <w:rPr>
                <w:rFonts w:cs="Times New Roman"/>
                <w:spacing w:val="-1"/>
                <w:szCs w:val="24"/>
              </w:rPr>
              <w:t>т</w:t>
            </w:r>
            <w:r w:rsidRPr="002F6495">
              <w:rPr>
                <w:rFonts w:cs="Times New Roman"/>
                <w:spacing w:val="1"/>
                <w:szCs w:val="24"/>
              </w:rPr>
              <w:t>о</w:t>
            </w:r>
            <w:r w:rsidRPr="002F6495">
              <w:rPr>
                <w:rFonts w:cs="Times New Roman"/>
                <w:szCs w:val="24"/>
              </w:rPr>
              <w:t>в</w:t>
            </w:r>
          </w:p>
        </w:tc>
        <w:tc>
          <w:tcPr>
            <w:tcW w:w="4311" w:type="dxa"/>
            <w:tcBorders>
              <w:top w:val="single" w:sz="5" w:space="0" w:color="000000"/>
              <w:left w:val="single" w:sz="5" w:space="0" w:color="000000"/>
              <w:bottom w:val="single" w:sz="5" w:space="0" w:color="000000"/>
              <w:right w:val="single" w:sz="5" w:space="0" w:color="000000"/>
            </w:tcBorders>
            <w:shd w:val="clear" w:color="auto" w:fill="auto"/>
          </w:tcPr>
          <w:p w:rsidR="00E83CB6" w:rsidRPr="002F6495" w:rsidRDefault="00E83CB6" w:rsidP="00E83CB6">
            <w:pPr>
              <w:spacing w:after="0" w:line="240" w:lineRule="auto"/>
              <w:ind w:firstLine="0"/>
              <w:rPr>
                <w:rFonts w:cs="Times New Roman"/>
                <w:szCs w:val="24"/>
              </w:rPr>
            </w:pPr>
            <w:r w:rsidRPr="002F6495">
              <w:rPr>
                <w:rFonts w:cs="Times New Roman"/>
                <w:szCs w:val="24"/>
              </w:rPr>
              <w:t>ф</w:t>
            </w:r>
            <w:r w:rsidRPr="002F6495">
              <w:rPr>
                <w:rFonts w:cs="Times New Roman"/>
                <w:spacing w:val="1"/>
                <w:szCs w:val="24"/>
              </w:rPr>
              <w:t>о</w:t>
            </w:r>
            <w:r w:rsidRPr="002F6495">
              <w:rPr>
                <w:rFonts w:cs="Times New Roman"/>
                <w:spacing w:val="-1"/>
                <w:szCs w:val="24"/>
              </w:rPr>
              <w:t>т</w:t>
            </w:r>
            <w:r w:rsidRPr="002F6495">
              <w:rPr>
                <w:rFonts w:cs="Times New Roman"/>
                <w:spacing w:val="1"/>
                <w:szCs w:val="24"/>
              </w:rPr>
              <w:t>о</w:t>
            </w:r>
            <w:r w:rsidRPr="002F6495">
              <w:rPr>
                <w:rFonts w:cs="Times New Roman"/>
                <w:szCs w:val="24"/>
              </w:rPr>
              <w:t xml:space="preserve">-и </w:t>
            </w:r>
            <w:r w:rsidRPr="002F6495">
              <w:rPr>
                <w:rFonts w:cs="Times New Roman"/>
                <w:spacing w:val="1"/>
                <w:szCs w:val="24"/>
              </w:rPr>
              <w:t>в</w:t>
            </w:r>
            <w:r w:rsidRPr="002F6495">
              <w:rPr>
                <w:rFonts w:cs="Times New Roman"/>
                <w:spacing w:val="-1"/>
                <w:szCs w:val="24"/>
              </w:rPr>
              <w:t>и</w:t>
            </w:r>
            <w:r w:rsidRPr="002F6495">
              <w:rPr>
                <w:rFonts w:cs="Times New Roman"/>
                <w:szCs w:val="24"/>
              </w:rPr>
              <w:t>део</w:t>
            </w:r>
            <w:r w:rsidRPr="002F6495">
              <w:rPr>
                <w:rFonts w:cs="Times New Roman"/>
                <w:spacing w:val="-1"/>
                <w:szCs w:val="24"/>
              </w:rPr>
              <w:t>и</w:t>
            </w:r>
            <w:r w:rsidRPr="002F6495">
              <w:rPr>
                <w:rFonts w:cs="Times New Roman"/>
                <w:szCs w:val="24"/>
              </w:rPr>
              <w:t>з</w:t>
            </w:r>
            <w:r w:rsidRPr="002F6495">
              <w:rPr>
                <w:rFonts w:cs="Times New Roman"/>
                <w:spacing w:val="1"/>
                <w:szCs w:val="24"/>
              </w:rPr>
              <w:t>о</w:t>
            </w:r>
            <w:r w:rsidRPr="002F6495">
              <w:rPr>
                <w:rFonts w:cs="Times New Roman"/>
                <w:szCs w:val="24"/>
              </w:rPr>
              <w:t>бр</w:t>
            </w:r>
            <w:r w:rsidRPr="002F6495">
              <w:rPr>
                <w:rFonts w:cs="Times New Roman"/>
                <w:spacing w:val="2"/>
                <w:szCs w:val="24"/>
              </w:rPr>
              <w:t>а</w:t>
            </w:r>
            <w:r w:rsidRPr="002F6495">
              <w:rPr>
                <w:rFonts w:cs="Times New Roman"/>
                <w:spacing w:val="-1"/>
                <w:szCs w:val="24"/>
              </w:rPr>
              <w:t>ж</w:t>
            </w:r>
            <w:r w:rsidRPr="002F6495">
              <w:rPr>
                <w:rFonts w:cs="Times New Roman"/>
                <w:szCs w:val="24"/>
              </w:rPr>
              <w:t>е</w:t>
            </w:r>
            <w:r w:rsidRPr="002F6495">
              <w:rPr>
                <w:rFonts w:cs="Times New Roman"/>
                <w:spacing w:val="1"/>
                <w:szCs w:val="24"/>
              </w:rPr>
              <w:t>н</w:t>
            </w:r>
            <w:r w:rsidRPr="002F6495">
              <w:rPr>
                <w:rFonts w:cs="Times New Roman"/>
                <w:spacing w:val="-1"/>
                <w:szCs w:val="24"/>
              </w:rPr>
              <w:t>и</w:t>
            </w:r>
            <w:r w:rsidRPr="002F6495">
              <w:rPr>
                <w:rFonts w:cs="Times New Roman"/>
                <w:szCs w:val="24"/>
              </w:rPr>
              <w:t>я</w:t>
            </w:r>
          </w:p>
          <w:p w:rsidR="00E83CB6" w:rsidRPr="002F6495" w:rsidRDefault="00E83CB6" w:rsidP="00E83CB6">
            <w:pPr>
              <w:spacing w:after="0" w:line="240" w:lineRule="auto"/>
              <w:ind w:firstLine="0"/>
              <w:rPr>
                <w:rFonts w:cs="Times New Roman"/>
                <w:szCs w:val="24"/>
              </w:rPr>
            </w:pPr>
            <w:r w:rsidRPr="002F6495">
              <w:rPr>
                <w:rFonts w:cs="Times New Roman"/>
                <w:spacing w:val="-1"/>
                <w:szCs w:val="24"/>
              </w:rPr>
              <w:t>п</w:t>
            </w:r>
            <w:r w:rsidRPr="002F6495">
              <w:rPr>
                <w:rFonts w:cs="Times New Roman"/>
                <w:spacing w:val="1"/>
                <w:szCs w:val="24"/>
              </w:rPr>
              <w:t>род</w:t>
            </w:r>
            <w:r w:rsidRPr="002F6495">
              <w:rPr>
                <w:rFonts w:cs="Times New Roman"/>
                <w:spacing w:val="-2"/>
                <w:szCs w:val="24"/>
              </w:rPr>
              <w:t>у</w:t>
            </w:r>
            <w:r w:rsidRPr="002F6495">
              <w:rPr>
                <w:rFonts w:cs="Times New Roman"/>
                <w:spacing w:val="-1"/>
                <w:szCs w:val="24"/>
              </w:rPr>
              <w:t>к</w:t>
            </w:r>
            <w:r w:rsidRPr="002F6495">
              <w:rPr>
                <w:rFonts w:cs="Times New Roman"/>
                <w:szCs w:val="24"/>
              </w:rPr>
              <w:t>т</w:t>
            </w:r>
            <w:r w:rsidRPr="002F6495">
              <w:rPr>
                <w:rFonts w:cs="Times New Roman"/>
                <w:spacing w:val="1"/>
                <w:szCs w:val="24"/>
              </w:rPr>
              <w:t>о</w:t>
            </w:r>
            <w:r w:rsidRPr="002F6495">
              <w:rPr>
                <w:rFonts w:cs="Times New Roman"/>
                <w:szCs w:val="24"/>
              </w:rPr>
              <w:t xml:space="preserve">в </w:t>
            </w:r>
            <w:r w:rsidRPr="002F6495">
              <w:rPr>
                <w:rFonts w:cs="Times New Roman"/>
                <w:spacing w:val="-1"/>
                <w:szCs w:val="24"/>
              </w:rPr>
              <w:t>и</w:t>
            </w:r>
            <w:r w:rsidRPr="002F6495">
              <w:rPr>
                <w:rFonts w:cs="Times New Roman"/>
                <w:spacing w:val="2"/>
                <w:szCs w:val="24"/>
              </w:rPr>
              <w:t>с</w:t>
            </w:r>
            <w:r w:rsidRPr="002F6495">
              <w:rPr>
                <w:rFonts w:cs="Times New Roman"/>
                <w:spacing w:val="-1"/>
                <w:szCs w:val="24"/>
              </w:rPr>
              <w:t>п</w:t>
            </w:r>
            <w:r w:rsidRPr="002F6495">
              <w:rPr>
                <w:rFonts w:cs="Times New Roman"/>
                <w:spacing w:val="1"/>
                <w:szCs w:val="24"/>
              </w:rPr>
              <w:t>ол</w:t>
            </w:r>
            <w:r w:rsidRPr="002F6495">
              <w:rPr>
                <w:rFonts w:cs="Times New Roman"/>
                <w:spacing w:val="-1"/>
                <w:szCs w:val="24"/>
              </w:rPr>
              <w:t>н</w:t>
            </w:r>
            <w:r w:rsidRPr="002F6495">
              <w:rPr>
                <w:rFonts w:cs="Times New Roman"/>
                <w:spacing w:val="1"/>
                <w:szCs w:val="24"/>
              </w:rPr>
              <w:t>и</w:t>
            </w:r>
            <w:r w:rsidRPr="002F6495">
              <w:rPr>
                <w:rFonts w:cs="Times New Roman"/>
                <w:spacing w:val="-1"/>
                <w:szCs w:val="24"/>
              </w:rPr>
              <w:t>т</w:t>
            </w:r>
            <w:r w:rsidRPr="002F6495">
              <w:rPr>
                <w:rFonts w:cs="Times New Roman"/>
                <w:szCs w:val="24"/>
              </w:rPr>
              <w:t>е</w:t>
            </w:r>
            <w:r w:rsidRPr="002F6495">
              <w:rPr>
                <w:rFonts w:cs="Times New Roman"/>
                <w:spacing w:val="-1"/>
                <w:szCs w:val="24"/>
              </w:rPr>
              <w:t>л</w:t>
            </w:r>
            <w:r w:rsidRPr="002F6495">
              <w:rPr>
                <w:rFonts w:cs="Times New Roman"/>
                <w:szCs w:val="24"/>
              </w:rPr>
              <w:t>ь</w:t>
            </w:r>
            <w:r w:rsidRPr="002F6495">
              <w:rPr>
                <w:rFonts w:cs="Times New Roman"/>
                <w:spacing w:val="3"/>
                <w:szCs w:val="24"/>
              </w:rPr>
              <w:t>с</w:t>
            </w:r>
            <w:r w:rsidRPr="002F6495">
              <w:rPr>
                <w:rFonts w:cs="Times New Roman"/>
                <w:spacing w:val="-1"/>
                <w:szCs w:val="24"/>
              </w:rPr>
              <w:t>к</w:t>
            </w:r>
            <w:r w:rsidRPr="002F6495">
              <w:rPr>
                <w:rFonts w:cs="Times New Roman"/>
                <w:spacing w:val="1"/>
                <w:szCs w:val="24"/>
              </w:rPr>
              <w:t>о</w:t>
            </w:r>
            <w:r w:rsidRPr="002F6495">
              <w:rPr>
                <w:rFonts w:cs="Times New Roman"/>
                <w:szCs w:val="24"/>
              </w:rPr>
              <w:t>й де</w:t>
            </w:r>
            <w:r w:rsidRPr="002F6495">
              <w:rPr>
                <w:rFonts w:cs="Times New Roman"/>
                <w:spacing w:val="-1"/>
                <w:szCs w:val="24"/>
              </w:rPr>
              <w:t>ят</w:t>
            </w:r>
            <w:r w:rsidRPr="002F6495">
              <w:rPr>
                <w:rFonts w:cs="Times New Roman"/>
                <w:spacing w:val="2"/>
                <w:szCs w:val="24"/>
              </w:rPr>
              <w:t>е</w:t>
            </w:r>
            <w:r w:rsidRPr="002F6495">
              <w:rPr>
                <w:rFonts w:cs="Times New Roman"/>
                <w:spacing w:val="-1"/>
                <w:szCs w:val="24"/>
              </w:rPr>
              <w:t>л</w:t>
            </w:r>
            <w:r w:rsidRPr="002F6495">
              <w:rPr>
                <w:rFonts w:cs="Times New Roman"/>
                <w:szCs w:val="24"/>
              </w:rPr>
              <w:t>ь</w:t>
            </w:r>
            <w:r w:rsidRPr="002F6495">
              <w:rPr>
                <w:rFonts w:cs="Times New Roman"/>
                <w:spacing w:val="-1"/>
                <w:szCs w:val="24"/>
              </w:rPr>
              <w:t>н</w:t>
            </w:r>
            <w:r w:rsidRPr="002F6495">
              <w:rPr>
                <w:rFonts w:cs="Times New Roman"/>
                <w:spacing w:val="1"/>
                <w:szCs w:val="24"/>
              </w:rPr>
              <w:t>о</w:t>
            </w:r>
            <w:r w:rsidRPr="002F6495">
              <w:rPr>
                <w:rFonts w:cs="Times New Roman"/>
                <w:szCs w:val="24"/>
              </w:rPr>
              <w:t>с</w:t>
            </w:r>
            <w:r w:rsidRPr="002F6495">
              <w:rPr>
                <w:rFonts w:cs="Times New Roman"/>
                <w:spacing w:val="2"/>
                <w:szCs w:val="24"/>
              </w:rPr>
              <w:t>т</w:t>
            </w:r>
            <w:r w:rsidRPr="002F6495">
              <w:rPr>
                <w:rFonts w:cs="Times New Roman"/>
                <w:szCs w:val="24"/>
              </w:rPr>
              <w:t>и а</w:t>
            </w:r>
            <w:r w:rsidRPr="002F6495">
              <w:rPr>
                <w:rFonts w:cs="Times New Roman"/>
                <w:spacing w:val="-1"/>
                <w:szCs w:val="24"/>
              </w:rPr>
              <w:t>у</w:t>
            </w:r>
            <w:r w:rsidRPr="002F6495">
              <w:rPr>
                <w:rFonts w:cs="Times New Roman"/>
                <w:szCs w:val="24"/>
              </w:rPr>
              <w:t>д</w:t>
            </w:r>
            <w:r w:rsidRPr="002F6495">
              <w:rPr>
                <w:rFonts w:cs="Times New Roman"/>
                <w:spacing w:val="-2"/>
                <w:szCs w:val="24"/>
              </w:rPr>
              <w:t>и</w:t>
            </w:r>
            <w:r w:rsidRPr="002F6495">
              <w:rPr>
                <w:rFonts w:cs="Times New Roman"/>
                <w:spacing w:val="1"/>
                <w:szCs w:val="24"/>
              </w:rPr>
              <w:t>о</w:t>
            </w:r>
            <w:r w:rsidRPr="002F6495">
              <w:rPr>
                <w:rFonts w:cs="Times New Roman"/>
                <w:szCs w:val="24"/>
              </w:rPr>
              <w:t>з</w:t>
            </w:r>
            <w:r w:rsidRPr="002F6495">
              <w:rPr>
                <w:rFonts w:cs="Times New Roman"/>
                <w:spacing w:val="3"/>
                <w:szCs w:val="24"/>
              </w:rPr>
              <w:t>а</w:t>
            </w:r>
            <w:r w:rsidRPr="002F6495">
              <w:rPr>
                <w:rFonts w:cs="Times New Roman"/>
                <w:spacing w:val="-1"/>
                <w:szCs w:val="24"/>
              </w:rPr>
              <w:t>пи</w:t>
            </w:r>
            <w:r w:rsidRPr="002F6495">
              <w:rPr>
                <w:rFonts w:cs="Times New Roman"/>
                <w:spacing w:val="2"/>
                <w:szCs w:val="24"/>
              </w:rPr>
              <w:t>с</w:t>
            </w:r>
            <w:r w:rsidRPr="002F6495">
              <w:rPr>
                <w:rFonts w:cs="Times New Roman"/>
                <w:szCs w:val="24"/>
              </w:rPr>
              <w:t xml:space="preserve">и </w:t>
            </w:r>
            <w:r w:rsidRPr="002F6495">
              <w:rPr>
                <w:rFonts w:cs="Times New Roman"/>
                <w:spacing w:val="1"/>
                <w:szCs w:val="24"/>
              </w:rPr>
              <w:t>мо</w:t>
            </w:r>
            <w:r w:rsidRPr="002F6495">
              <w:rPr>
                <w:rFonts w:cs="Times New Roman"/>
                <w:spacing w:val="-1"/>
                <w:szCs w:val="24"/>
              </w:rPr>
              <w:t>н</w:t>
            </w:r>
            <w:r w:rsidRPr="002F6495">
              <w:rPr>
                <w:rFonts w:cs="Times New Roman"/>
                <w:spacing w:val="1"/>
                <w:szCs w:val="24"/>
              </w:rPr>
              <w:t>о</w:t>
            </w:r>
            <w:r w:rsidRPr="002F6495">
              <w:rPr>
                <w:rFonts w:cs="Times New Roman"/>
                <w:szCs w:val="24"/>
              </w:rPr>
              <w:t>л</w:t>
            </w:r>
            <w:r w:rsidRPr="002F6495">
              <w:rPr>
                <w:rFonts w:cs="Times New Roman"/>
                <w:spacing w:val="1"/>
                <w:szCs w:val="24"/>
              </w:rPr>
              <w:t>о</w:t>
            </w:r>
            <w:r w:rsidRPr="002F6495">
              <w:rPr>
                <w:rFonts w:cs="Times New Roman"/>
                <w:szCs w:val="24"/>
              </w:rPr>
              <w:t>г</w:t>
            </w:r>
            <w:r w:rsidRPr="002F6495">
              <w:rPr>
                <w:rFonts w:cs="Times New Roman"/>
                <w:spacing w:val="-1"/>
                <w:szCs w:val="24"/>
              </w:rPr>
              <w:t>и</w:t>
            </w:r>
            <w:r w:rsidRPr="002F6495">
              <w:rPr>
                <w:rFonts w:cs="Times New Roman"/>
                <w:szCs w:val="24"/>
              </w:rPr>
              <w:t>че</w:t>
            </w:r>
            <w:r w:rsidRPr="002F6495">
              <w:rPr>
                <w:rFonts w:cs="Times New Roman"/>
                <w:spacing w:val="3"/>
                <w:szCs w:val="24"/>
              </w:rPr>
              <w:t>с</w:t>
            </w:r>
            <w:r w:rsidRPr="002F6495">
              <w:rPr>
                <w:rFonts w:cs="Times New Roman"/>
                <w:spacing w:val="1"/>
                <w:szCs w:val="24"/>
              </w:rPr>
              <w:t>к</w:t>
            </w:r>
            <w:r w:rsidRPr="002F6495">
              <w:rPr>
                <w:rFonts w:cs="Times New Roman"/>
                <w:spacing w:val="-1"/>
                <w:szCs w:val="24"/>
              </w:rPr>
              <w:t>и</w:t>
            </w:r>
            <w:r w:rsidRPr="002F6495">
              <w:rPr>
                <w:rFonts w:cs="Times New Roman"/>
                <w:szCs w:val="24"/>
              </w:rPr>
              <w:t>х высказыв</w:t>
            </w:r>
            <w:r w:rsidRPr="002F6495">
              <w:rPr>
                <w:rFonts w:cs="Times New Roman"/>
                <w:spacing w:val="2"/>
                <w:szCs w:val="24"/>
              </w:rPr>
              <w:t>а</w:t>
            </w:r>
            <w:r w:rsidRPr="002F6495">
              <w:rPr>
                <w:rFonts w:cs="Times New Roman"/>
                <w:spacing w:val="-1"/>
                <w:szCs w:val="24"/>
              </w:rPr>
              <w:t>н</w:t>
            </w:r>
            <w:r w:rsidRPr="002F6495">
              <w:rPr>
                <w:rFonts w:cs="Times New Roman"/>
                <w:spacing w:val="1"/>
                <w:szCs w:val="24"/>
              </w:rPr>
              <w:t>и</w:t>
            </w:r>
            <w:r w:rsidRPr="002F6495">
              <w:rPr>
                <w:rFonts w:cs="Times New Roman"/>
                <w:spacing w:val="2"/>
                <w:szCs w:val="24"/>
              </w:rPr>
              <w:t>й</w:t>
            </w:r>
            <w:r w:rsidRPr="002F6495">
              <w:rPr>
                <w:rFonts w:cs="Times New Roman"/>
                <w:spacing w:val="-2"/>
                <w:szCs w:val="24"/>
              </w:rPr>
              <w:t xml:space="preserve"> </w:t>
            </w:r>
            <w:r w:rsidRPr="002F6495">
              <w:rPr>
                <w:rFonts w:cs="Times New Roman"/>
                <w:spacing w:val="1"/>
                <w:szCs w:val="24"/>
              </w:rPr>
              <w:t>о</w:t>
            </w:r>
            <w:r w:rsidRPr="002F6495">
              <w:rPr>
                <w:rFonts w:cs="Times New Roman"/>
                <w:spacing w:val="-1"/>
                <w:szCs w:val="24"/>
              </w:rPr>
              <w:t>пи</w:t>
            </w:r>
            <w:r w:rsidRPr="002F6495">
              <w:rPr>
                <w:rFonts w:cs="Times New Roman"/>
                <w:szCs w:val="24"/>
              </w:rPr>
              <w:t>с</w:t>
            </w:r>
            <w:r w:rsidRPr="002F6495">
              <w:rPr>
                <w:rFonts w:cs="Times New Roman"/>
                <w:spacing w:val="3"/>
                <w:szCs w:val="24"/>
              </w:rPr>
              <w:t>а</w:t>
            </w:r>
            <w:r w:rsidRPr="002F6495">
              <w:rPr>
                <w:rFonts w:cs="Times New Roman"/>
                <w:spacing w:val="1"/>
                <w:szCs w:val="24"/>
              </w:rPr>
              <w:t>н</w:t>
            </w:r>
            <w:r w:rsidRPr="002F6495">
              <w:rPr>
                <w:rFonts w:cs="Times New Roman"/>
                <w:spacing w:val="-1"/>
                <w:szCs w:val="24"/>
              </w:rPr>
              <w:t>и</w:t>
            </w:r>
            <w:r w:rsidRPr="002F6495">
              <w:rPr>
                <w:rFonts w:cs="Times New Roman"/>
                <w:szCs w:val="24"/>
              </w:rPr>
              <w:t xml:space="preserve">й </w:t>
            </w:r>
            <w:r w:rsidRPr="002F6495">
              <w:rPr>
                <w:rFonts w:cs="Times New Roman"/>
                <w:spacing w:val="-1"/>
                <w:szCs w:val="24"/>
              </w:rPr>
              <w:t>п</w:t>
            </w:r>
            <w:r w:rsidRPr="002F6495">
              <w:rPr>
                <w:rFonts w:cs="Times New Roman"/>
                <w:spacing w:val="1"/>
                <w:szCs w:val="24"/>
              </w:rPr>
              <w:t>род</w:t>
            </w:r>
            <w:r w:rsidRPr="002F6495">
              <w:rPr>
                <w:rFonts w:cs="Times New Roman"/>
                <w:spacing w:val="-5"/>
                <w:szCs w:val="24"/>
              </w:rPr>
              <w:t>у</w:t>
            </w:r>
            <w:r w:rsidRPr="002F6495">
              <w:rPr>
                <w:rFonts w:cs="Times New Roman"/>
                <w:spacing w:val="1"/>
                <w:szCs w:val="24"/>
              </w:rPr>
              <w:t>к</w:t>
            </w:r>
            <w:r w:rsidRPr="002F6495">
              <w:rPr>
                <w:rFonts w:cs="Times New Roman"/>
                <w:spacing w:val="-1"/>
                <w:szCs w:val="24"/>
              </w:rPr>
              <w:t>т</w:t>
            </w:r>
            <w:r w:rsidRPr="002F6495">
              <w:rPr>
                <w:rFonts w:cs="Times New Roman"/>
                <w:szCs w:val="24"/>
              </w:rPr>
              <w:t>ы с</w:t>
            </w:r>
            <w:r w:rsidRPr="002F6495">
              <w:rPr>
                <w:rFonts w:cs="Times New Roman"/>
                <w:spacing w:val="1"/>
                <w:szCs w:val="24"/>
              </w:rPr>
              <w:t>о</w:t>
            </w:r>
            <w:r w:rsidRPr="002F6495">
              <w:rPr>
                <w:rFonts w:cs="Times New Roman"/>
                <w:szCs w:val="24"/>
              </w:rPr>
              <w:t>бс</w:t>
            </w:r>
            <w:r w:rsidRPr="002F6495">
              <w:rPr>
                <w:rFonts w:cs="Times New Roman"/>
                <w:spacing w:val="-1"/>
                <w:szCs w:val="24"/>
              </w:rPr>
              <w:t>т</w:t>
            </w:r>
            <w:r w:rsidRPr="002F6495">
              <w:rPr>
                <w:rFonts w:cs="Times New Roman"/>
                <w:szCs w:val="24"/>
              </w:rPr>
              <w:t>ве</w:t>
            </w:r>
            <w:r w:rsidRPr="002F6495">
              <w:rPr>
                <w:rFonts w:cs="Times New Roman"/>
                <w:spacing w:val="1"/>
                <w:szCs w:val="24"/>
              </w:rPr>
              <w:t>н</w:t>
            </w:r>
            <w:r w:rsidRPr="002F6495">
              <w:rPr>
                <w:rFonts w:cs="Times New Roman"/>
                <w:spacing w:val="-1"/>
                <w:szCs w:val="24"/>
              </w:rPr>
              <w:t>н</w:t>
            </w:r>
            <w:r w:rsidRPr="002F6495">
              <w:rPr>
                <w:rFonts w:cs="Times New Roman"/>
                <w:spacing w:val="1"/>
                <w:szCs w:val="24"/>
              </w:rPr>
              <w:t>о</w:t>
            </w:r>
            <w:r w:rsidRPr="002F6495">
              <w:rPr>
                <w:rFonts w:cs="Times New Roman"/>
                <w:szCs w:val="24"/>
              </w:rPr>
              <w:t xml:space="preserve">го </w:t>
            </w:r>
            <w:r w:rsidRPr="002F6495">
              <w:rPr>
                <w:rFonts w:cs="Times New Roman"/>
                <w:spacing w:val="-1"/>
                <w:szCs w:val="24"/>
              </w:rPr>
              <w:t>т</w:t>
            </w:r>
            <w:r w:rsidRPr="002F6495">
              <w:rPr>
                <w:rFonts w:cs="Times New Roman"/>
                <w:szCs w:val="24"/>
              </w:rPr>
              <w:t>во</w:t>
            </w:r>
            <w:r w:rsidRPr="002F6495">
              <w:rPr>
                <w:rFonts w:cs="Times New Roman"/>
                <w:spacing w:val="1"/>
                <w:szCs w:val="24"/>
              </w:rPr>
              <w:t>р</w:t>
            </w:r>
            <w:r w:rsidRPr="002F6495">
              <w:rPr>
                <w:rFonts w:cs="Times New Roman"/>
                <w:szCs w:val="24"/>
              </w:rPr>
              <w:t>чес</w:t>
            </w:r>
            <w:r w:rsidRPr="002F6495">
              <w:rPr>
                <w:rFonts w:cs="Times New Roman"/>
                <w:spacing w:val="-1"/>
                <w:szCs w:val="24"/>
              </w:rPr>
              <w:t>т</w:t>
            </w:r>
            <w:r w:rsidRPr="002F6495">
              <w:rPr>
                <w:rFonts w:cs="Times New Roman"/>
                <w:szCs w:val="24"/>
              </w:rPr>
              <w:t>ва, материалы самоанализа и рефлексии и т.п</w:t>
            </w:r>
          </w:p>
        </w:tc>
      </w:tr>
    </w:tbl>
    <w:p w:rsidR="00090849" w:rsidRPr="002F6495" w:rsidRDefault="00090849" w:rsidP="002C383B">
      <w:pPr>
        <w:spacing w:line="240" w:lineRule="auto"/>
        <w:rPr>
          <w:rFonts w:cs="Times New Roman"/>
          <w:szCs w:val="24"/>
        </w:rPr>
      </w:pPr>
    </w:p>
    <w:tbl>
      <w:tblPr>
        <w:tblW w:w="10032" w:type="dxa"/>
        <w:jc w:val="center"/>
        <w:tblLayout w:type="fixed"/>
        <w:tblCellMar>
          <w:left w:w="0" w:type="dxa"/>
          <w:right w:w="0" w:type="dxa"/>
        </w:tblCellMar>
        <w:tblLook w:val="01E0" w:firstRow="1" w:lastRow="1" w:firstColumn="1" w:lastColumn="1" w:noHBand="0" w:noVBand="0"/>
      </w:tblPr>
      <w:tblGrid>
        <w:gridCol w:w="2066"/>
        <w:gridCol w:w="4111"/>
        <w:gridCol w:w="3855"/>
      </w:tblGrid>
      <w:tr w:rsidR="00090849" w:rsidRPr="002F6495" w:rsidTr="008B6A44">
        <w:trPr>
          <w:trHeight w:hRule="exact" w:val="1706"/>
          <w:jc w:val="center"/>
        </w:trPr>
        <w:tc>
          <w:tcPr>
            <w:tcW w:w="2066"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E83CB6" w:rsidP="001C285D">
            <w:pPr>
              <w:spacing w:line="240" w:lineRule="auto"/>
              <w:ind w:firstLine="0"/>
              <w:rPr>
                <w:rFonts w:cs="Times New Roman"/>
                <w:szCs w:val="24"/>
              </w:rPr>
            </w:pPr>
            <w:r w:rsidRPr="002F6495">
              <w:rPr>
                <w:rFonts w:cs="Times New Roman"/>
                <w:szCs w:val="24"/>
              </w:rPr>
              <w:t>Физическая Культура</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326F9C" w:rsidP="001C285D">
            <w:pPr>
              <w:spacing w:line="240" w:lineRule="auto"/>
              <w:ind w:firstLine="0"/>
              <w:rPr>
                <w:rFonts w:cs="Times New Roman"/>
                <w:szCs w:val="24"/>
              </w:rPr>
            </w:pPr>
            <w:r w:rsidRPr="002F6495">
              <w:rPr>
                <w:rFonts w:cs="Times New Roman"/>
                <w:szCs w:val="24"/>
              </w:rPr>
              <w:t>С</w:t>
            </w:r>
            <w:r w:rsidR="00090849" w:rsidRPr="002F6495">
              <w:rPr>
                <w:rFonts w:cs="Times New Roman"/>
                <w:szCs w:val="24"/>
              </w:rPr>
              <w:t>а</w:t>
            </w:r>
            <w:r w:rsidR="00090849" w:rsidRPr="002F6495">
              <w:rPr>
                <w:rFonts w:cs="Times New Roman"/>
                <w:spacing w:val="1"/>
                <w:szCs w:val="24"/>
              </w:rPr>
              <w:t>мо</w:t>
            </w:r>
            <w:r w:rsidR="00090849" w:rsidRPr="002F6495">
              <w:rPr>
                <w:rFonts w:cs="Times New Roman"/>
                <w:szCs w:val="24"/>
              </w:rPr>
              <w:t>стоя</w:t>
            </w:r>
            <w:r w:rsidR="00090849" w:rsidRPr="002F6495">
              <w:rPr>
                <w:rFonts w:cs="Times New Roman"/>
                <w:spacing w:val="-1"/>
                <w:szCs w:val="24"/>
              </w:rPr>
              <w:t>т</w:t>
            </w:r>
            <w:r w:rsidR="00090849" w:rsidRPr="002F6495">
              <w:rPr>
                <w:rFonts w:cs="Times New Roman"/>
                <w:szCs w:val="24"/>
              </w:rPr>
              <w:t>е</w:t>
            </w:r>
            <w:r w:rsidR="00090849" w:rsidRPr="002F6495">
              <w:rPr>
                <w:rFonts w:cs="Times New Roman"/>
                <w:spacing w:val="-1"/>
                <w:szCs w:val="24"/>
              </w:rPr>
              <w:t>л</w:t>
            </w:r>
            <w:r w:rsidR="00090849" w:rsidRPr="002F6495">
              <w:rPr>
                <w:rFonts w:cs="Times New Roman"/>
                <w:szCs w:val="24"/>
              </w:rPr>
              <w:t>ь</w:t>
            </w:r>
            <w:r w:rsidR="00090849" w:rsidRPr="002F6495">
              <w:rPr>
                <w:rFonts w:cs="Times New Roman"/>
                <w:spacing w:val="-1"/>
                <w:szCs w:val="24"/>
              </w:rPr>
              <w:t>н</w:t>
            </w:r>
            <w:r w:rsidR="00090849" w:rsidRPr="002F6495">
              <w:rPr>
                <w:rFonts w:cs="Times New Roman"/>
                <w:szCs w:val="24"/>
              </w:rPr>
              <w:t>о</w:t>
            </w:r>
            <w:r w:rsidRPr="002F6495">
              <w:rPr>
                <w:rFonts w:cs="Times New Roman"/>
                <w:szCs w:val="24"/>
              </w:rPr>
              <w:t xml:space="preserve"> </w:t>
            </w:r>
            <w:r w:rsidR="00090849" w:rsidRPr="002F6495">
              <w:rPr>
                <w:rFonts w:cs="Times New Roman"/>
                <w:szCs w:val="24"/>
              </w:rPr>
              <w:t>с</w:t>
            </w:r>
            <w:r w:rsidR="00090849" w:rsidRPr="002F6495">
              <w:rPr>
                <w:rFonts w:cs="Times New Roman"/>
                <w:spacing w:val="1"/>
                <w:szCs w:val="24"/>
              </w:rPr>
              <w:t>о</w:t>
            </w:r>
            <w:r w:rsidR="00090849" w:rsidRPr="002F6495">
              <w:rPr>
                <w:rFonts w:cs="Times New Roman"/>
                <w:szCs w:val="24"/>
              </w:rPr>
              <w:t>ста</w:t>
            </w:r>
            <w:r w:rsidR="00090849" w:rsidRPr="002F6495">
              <w:rPr>
                <w:rFonts w:cs="Times New Roman"/>
                <w:spacing w:val="1"/>
                <w:szCs w:val="24"/>
              </w:rPr>
              <w:t>в</w:t>
            </w:r>
            <w:r w:rsidR="00090849" w:rsidRPr="002F6495">
              <w:rPr>
                <w:rFonts w:cs="Times New Roman"/>
                <w:spacing w:val="-1"/>
                <w:szCs w:val="24"/>
              </w:rPr>
              <w:t>л</w:t>
            </w:r>
            <w:r w:rsidR="00090849" w:rsidRPr="002F6495">
              <w:rPr>
                <w:rFonts w:cs="Times New Roman"/>
                <w:spacing w:val="2"/>
                <w:szCs w:val="24"/>
              </w:rPr>
              <w:t>е</w:t>
            </w:r>
            <w:r w:rsidR="00090849" w:rsidRPr="002F6495">
              <w:rPr>
                <w:rFonts w:cs="Times New Roman"/>
                <w:spacing w:val="-1"/>
                <w:szCs w:val="24"/>
              </w:rPr>
              <w:t>н</w:t>
            </w:r>
            <w:r w:rsidR="00090849" w:rsidRPr="002F6495">
              <w:rPr>
                <w:rFonts w:cs="Times New Roman"/>
                <w:spacing w:val="1"/>
                <w:szCs w:val="24"/>
              </w:rPr>
              <w:t>н</w:t>
            </w:r>
            <w:r w:rsidR="00090849" w:rsidRPr="002F6495">
              <w:rPr>
                <w:rFonts w:cs="Times New Roman"/>
                <w:szCs w:val="24"/>
              </w:rPr>
              <w:t>ые</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zCs w:val="24"/>
              </w:rPr>
              <w:t>ас</w:t>
            </w:r>
            <w:r w:rsidR="00090849" w:rsidRPr="002F6495">
              <w:rPr>
                <w:rFonts w:cs="Times New Roman"/>
                <w:spacing w:val="-1"/>
                <w:szCs w:val="24"/>
              </w:rPr>
              <w:t>пи</w:t>
            </w:r>
            <w:r w:rsidR="00090849" w:rsidRPr="002F6495">
              <w:rPr>
                <w:rFonts w:cs="Times New Roman"/>
                <w:szCs w:val="24"/>
              </w:rPr>
              <w:t>са</w:t>
            </w:r>
            <w:r w:rsidR="00090849" w:rsidRPr="002F6495">
              <w:rPr>
                <w:rFonts w:cs="Times New Roman"/>
                <w:spacing w:val="1"/>
                <w:szCs w:val="24"/>
              </w:rPr>
              <w:t>н</w:t>
            </w:r>
            <w:r w:rsidR="00090849" w:rsidRPr="002F6495">
              <w:rPr>
                <w:rFonts w:cs="Times New Roman"/>
                <w:spacing w:val="-1"/>
                <w:szCs w:val="24"/>
              </w:rPr>
              <w:t>и</w:t>
            </w:r>
            <w:r w:rsidR="00090849" w:rsidRPr="002F6495">
              <w:rPr>
                <w:rFonts w:cs="Times New Roman"/>
                <w:szCs w:val="24"/>
              </w:rPr>
              <w:t>е</w:t>
            </w:r>
            <w:r w:rsidR="00BE33E0" w:rsidRPr="002F6495">
              <w:rPr>
                <w:rFonts w:cs="Times New Roman"/>
                <w:szCs w:val="24"/>
              </w:rPr>
              <w:t xml:space="preserve"> </w:t>
            </w:r>
            <w:r w:rsidR="00090849" w:rsidRPr="002F6495">
              <w:rPr>
                <w:rFonts w:cs="Times New Roman"/>
                <w:szCs w:val="24"/>
              </w:rPr>
              <w:t>и</w:t>
            </w:r>
            <w:r w:rsidR="001C285D" w:rsidRPr="002F6495">
              <w:rPr>
                <w:rFonts w:cs="Times New Roman"/>
                <w:spacing w:val="1"/>
                <w:szCs w:val="24"/>
              </w:rPr>
              <w:t xml:space="preserve"> р</w:t>
            </w:r>
            <w:r w:rsidR="00090849" w:rsidRPr="002F6495">
              <w:rPr>
                <w:rFonts w:cs="Times New Roman"/>
                <w:szCs w:val="24"/>
              </w:rPr>
              <w:t>еж</w:t>
            </w:r>
            <w:r w:rsidR="00090849" w:rsidRPr="002F6495">
              <w:rPr>
                <w:rFonts w:cs="Times New Roman"/>
                <w:spacing w:val="-2"/>
                <w:szCs w:val="24"/>
              </w:rPr>
              <w:t>и</w:t>
            </w:r>
            <w:r w:rsidR="00090849" w:rsidRPr="002F6495">
              <w:rPr>
                <w:rFonts w:cs="Times New Roman"/>
                <w:szCs w:val="24"/>
              </w:rPr>
              <w:t>м</w:t>
            </w:r>
            <w:r w:rsidR="00BE33E0" w:rsidRPr="002F6495">
              <w:rPr>
                <w:rFonts w:cs="Times New Roman"/>
                <w:szCs w:val="24"/>
              </w:rPr>
              <w:t xml:space="preserve"> </w:t>
            </w:r>
            <w:r w:rsidR="00090849" w:rsidRPr="002F6495">
              <w:rPr>
                <w:rFonts w:cs="Times New Roman"/>
                <w:szCs w:val="24"/>
              </w:rPr>
              <w:t>дня</w:t>
            </w:r>
            <w:r w:rsidR="001C285D" w:rsidRPr="002F6495">
              <w:rPr>
                <w:rFonts w:cs="Times New Roman"/>
                <w:szCs w:val="24"/>
              </w:rPr>
              <w:t>,</w:t>
            </w:r>
            <w:r w:rsidR="00E83CB6" w:rsidRPr="002F6495">
              <w:rPr>
                <w:rFonts w:cs="Times New Roman"/>
                <w:szCs w:val="24"/>
              </w:rPr>
              <w:t xml:space="preserve"> </w:t>
            </w:r>
            <w:r w:rsidR="00090849" w:rsidRPr="002F6495">
              <w:rPr>
                <w:rFonts w:cs="Times New Roman"/>
                <w:szCs w:val="24"/>
              </w:rPr>
              <w:t>ст</w:t>
            </w:r>
            <w:r w:rsidR="00090849" w:rsidRPr="002F6495">
              <w:rPr>
                <w:rFonts w:cs="Times New Roman"/>
                <w:spacing w:val="2"/>
                <w:szCs w:val="24"/>
              </w:rPr>
              <w:t>е</w:t>
            </w:r>
            <w:r w:rsidR="00090849" w:rsidRPr="002F6495">
              <w:rPr>
                <w:rFonts w:cs="Times New Roman"/>
                <w:spacing w:val="-1"/>
                <w:szCs w:val="24"/>
              </w:rPr>
              <w:t>п</w:t>
            </w:r>
            <w:r w:rsidR="00090849" w:rsidRPr="002F6495">
              <w:rPr>
                <w:rFonts w:cs="Times New Roman"/>
                <w:szCs w:val="24"/>
              </w:rPr>
              <w:t>е</w:t>
            </w:r>
            <w:r w:rsidR="00090849" w:rsidRPr="002F6495">
              <w:rPr>
                <w:rFonts w:cs="Times New Roman"/>
                <w:spacing w:val="-1"/>
                <w:szCs w:val="24"/>
              </w:rPr>
              <w:t>н</w:t>
            </w:r>
            <w:r w:rsidR="00090849" w:rsidRPr="002F6495">
              <w:rPr>
                <w:rFonts w:cs="Times New Roman"/>
                <w:szCs w:val="24"/>
              </w:rPr>
              <w:t>ь</w:t>
            </w:r>
            <w:r w:rsidR="00BE33E0" w:rsidRPr="002F6495">
              <w:rPr>
                <w:rFonts w:cs="Times New Roman"/>
                <w:szCs w:val="24"/>
              </w:rPr>
              <w:t xml:space="preserve"> </w:t>
            </w:r>
            <w:r w:rsidR="00090849" w:rsidRPr="002F6495">
              <w:rPr>
                <w:rFonts w:cs="Times New Roman"/>
                <w:szCs w:val="24"/>
              </w:rPr>
              <w:t>до</w:t>
            </w:r>
            <w:r w:rsidR="00090849" w:rsidRPr="002F6495">
              <w:rPr>
                <w:rFonts w:cs="Times New Roman"/>
                <w:spacing w:val="2"/>
                <w:szCs w:val="24"/>
              </w:rPr>
              <w:t>с</w:t>
            </w:r>
            <w:r w:rsidR="00090849" w:rsidRPr="002F6495">
              <w:rPr>
                <w:rFonts w:cs="Times New Roman"/>
                <w:spacing w:val="-1"/>
                <w:szCs w:val="24"/>
              </w:rPr>
              <w:t>т</w:t>
            </w:r>
            <w:r w:rsidR="00090849" w:rsidRPr="002F6495">
              <w:rPr>
                <w:rFonts w:cs="Times New Roman"/>
                <w:spacing w:val="1"/>
                <w:szCs w:val="24"/>
              </w:rPr>
              <w:t>и</w:t>
            </w:r>
            <w:r w:rsidR="00090849" w:rsidRPr="002F6495">
              <w:rPr>
                <w:rFonts w:cs="Times New Roman"/>
                <w:spacing w:val="-1"/>
                <w:szCs w:val="24"/>
              </w:rPr>
              <w:t>ж</w:t>
            </w:r>
            <w:r w:rsidR="00090849" w:rsidRPr="002F6495">
              <w:rPr>
                <w:rFonts w:cs="Times New Roman"/>
                <w:spacing w:val="2"/>
                <w:szCs w:val="24"/>
              </w:rPr>
              <w:t>е</w:t>
            </w:r>
            <w:r w:rsidR="00090849" w:rsidRPr="002F6495">
              <w:rPr>
                <w:rFonts w:cs="Times New Roman"/>
                <w:spacing w:val="-1"/>
                <w:szCs w:val="24"/>
              </w:rPr>
              <w:t>н</w:t>
            </w:r>
            <w:r w:rsidR="00090849" w:rsidRPr="002F6495">
              <w:rPr>
                <w:rFonts w:cs="Times New Roman"/>
                <w:spacing w:val="1"/>
                <w:szCs w:val="24"/>
              </w:rPr>
              <w:t>и</w:t>
            </w:r>
            <w:r w:rsidR="00090849" w:rsidRPr="002F6495">
              <w:rPr>
                <w:rFonts w:cs="Times New Roman"/>
                <w:szCs w:val="24"/>
              </w:rPr>
              <w:t>я</w:t>
            </w:r>
            <w:r w:rsidR="00BE33E0" w:rsidRPr="002F6495">
              <w:rPr>
                <w:rFonts w:cs="Times New Roman"/>
                <w:szCs w:val="24"/>
              </w:rPr>
              <w:t xml:space="preserve"> </w:t>
            </w:r>
            <w:r w:rsidR="00090849" w:rsidRPr="002F6495">
              <w:rPr>
                <w:rFonts w:cs="Times New Roman"/>
                <w:spacing w:val="1"/>
                <w:szCs w:val="24"/>
              </w:rPr>
              <w:t>о</w:t>
            </w:r>
            <w:r w:rsidR="00090849" w:rsidRPr="002F6495">
              <w:rPr>
                <w:rFonts w:cs="Times New Roman"/>
                <w:szCs w:val="24"/>
              </w:rPr>
              <w:t>б</w:t>
            </w:r>
            <w:r w:rsidR="00090849" w:rsidRPr="002F6495">
              <w:rPr>
                <w:rFonts w:cs="Times New Roman"/>
                <w:spacing w:val="-1"/>
                <w:szCs w:val="24"/>
              </w:rPr>
              <w:t>я</w:t>
            </w:r>
            <w:r w:rsidR="00090849" w:rsidRPr="002F6495">
              <w:rPr>
                <w:rFonts w:cs="Times New Roman"/>
                <w:szCs w:val="24"/>
              </w:rPr>
              <w:t>за</w:t>
            </w:r>
            <w:r w:rsidR="00090849" w:rsidRPr="002F6495">
              <w:rPr>
                <w:rFonts w:cs="Times New Roman"/>
                <w:spacing w:val="-1"/>
                <w:szCs w:val="24"/>
              </w:rPr>
              <w:t>т</w:t>
            </w:r>
            <w:r w:rsidR="00090849" w:rsidRPr="002F6495">
              <w:rPr>
                <w:rFonts w:cs="Times New Roman"/>
                <w:spacing w:val="2"/>
                <w:szCs w:val="24"/>
              </w:rPr>
              <w:t>е</w:t>
            </w:r>
            <w:r w:rsidR="00090849" w:rsidRPr="002F6495">
              <w:rPr>
                <w:rFonts w:cs="Times New Roman"/>
                <w:spacing w:val="-1"/>
                <w:szCs w:val="24"/>
              </w:rPr>
              <w:t>л</w:t>
            </w:r>
            <w:r w:rsidR="00090849" w:rsidRPr="002F6495">
              <w:rPr>
                <w:rFonts w:cs="Times New Roman"/>
                <w:szCs w:val="24"/>
              </w:rPr>
              <w:t>ь</w:t>
            </w:r>
            <w:r w:rsidR="00090849" w:rsidRPr="002F6495">
              <w:rPr>
                <w:rFonts w:cs="Times New Roman"/>
                <w:spacing w:val="-1"/>
                <w:szCs w:val="24"/>
              </w:rPr>
              <w:t>н</w:t>
            </w:r>
            <w:r w:rsidR="00090849" w:rsidRPr="002F6495">
              <w:rPr>
                <w:rFonts w:cs="Times New Roman"/>
                <w:spacing w:val="2"/>
                <w:szCs w:val="24"/>
              </w:rPr>
              <w:t>ы</w:t>
            </w:r>
            <w:r w:rsidR="00090849" w:rsidRPr="002F6495">
              <w:rPr>
                <w:rFonts w:cs="Times New Roman"/>
                <w:szCs w:val="24"/>
              </w:rPr>
              <w:t>х</w:t>
            </w:r>
            <w:r w:rsidR="00BE33E0" w:rsidRPr="002F6495">
              <w:rPr>
                <w:rFonts w:cs="Times New Roman"/>
                <w:szCs w:val="24"/>
              </w:rPr>
              <w:t xml:space="preserve"> </w:t>
            </w:r>
            <w:r w:rsidR="00090849" w:rsidRPr="002F6495">
              <w:rPr>
                <w:rFonts w:cs="Times New Roman"/>
                <w:spacing w:val="1"/>
                <w:szCs w:val="24"/>
              </w:rPr>
              <w:t>р</w:t>
            </w:r>
            <w:r w:rsidR="00090849" w:rsidRPr="002F6495">
              <w:rPr>
                <w:rFonts w:cs="Times New Roman"/>
                <w:szCs w:val="24"/>
              </w:rPr>
              <w:t>ез</w:t>
            </w:r>
            <w:r w:rsidR="00090849" w:rsidRPr="002F6495">
              <w:rPr>
                <w:rFonts w:cs="Times New Roman"/>
                <w:spacing w:val="-2"/>
                <w:szCs w:val="24"/>
              </w:rPr>
              <w:t>у</w:t>
            </w:r>
            <w:r w:rsidR="00090849" w:rsidRPr="002F6495">
              <w:rPr>
                <w:rFonts w:cs="Times New Roman"/>
                <w:spacing w:val="-1"/>
                <w:szCs w:val="24"/>
              </w:rPr>
              <w:t>л</w:t>
            </w:r>
            <w:r w:rsidR="00090849" w:rsidRPr="002F6495">
              <w:rPr>
                <w:rFonts w:cs="Times New Roman"/>
                <w:szCs w:val="24"/>
              </w:rPr>
              <w:t>ьт</w:t>
            </w:r>
            <w:r w:rsidR="00090849" w:rsidRPr="002F6495">
              <w:rPr>
                <w:rFonts w:cs="Times New Roman"/>
                <w:spacing w:val="2"/>
                <w:szCs w:val="24"/>
              </w:rPr>
              <w:t>а</w:t>
            </w:r>
            <w:r w:rsidR="00090849" w:rsidRPr="002F6495">
              <w:rPr>
                <w:rFonts w:cs="Times New Roman"/>
                <w:spacing w:val="-1"/>
                <w:szCs w:val="24"/>
              </w:rPr>
              <w:t>т</w:t>
            </w:r>
            <w:r w:rsidR="00090849" w:rsidRPr="002F6495">
              <w:rPr>
                <w:rFonts w:cs="Times New Roman"/>
                <w:spacing w:val="1"/>
                <w:szCs w:val="24"/>
              </w:rPr>
              <w:t>о</w:t>
            </w:r>
            <w:r w:rsidR="00090849" w:rsidRPr="002F6495">
              <w:rPr>
                <w:rFonts w:cs="Times New Roman"/>
                <w:szCs w:val="24"/>
              </w:rPr>
              <w:t>в</w:t>
            </w:r>
            <w:r w:rsidR="00BE33E0" w:rsidRPr="002F6495">
              <w:rPr>
                <w:rFonts w:cs="Times New Roman"/>
                <w:szCs w:val="24"/>
              </w:rPr>
              <w:t xml:space="preserve"> </w:t>
            </w:r>
            <w:r w:rsidR="00090849" w:rsidRPr="002F6495">
              <w:rPr>
                <w:rFonts w:cs="Times New Roman"/>
                <w:szCs w:val="24"/>
              </w:rPr>
              <w:t>ф</w:t>
            </w:r>
            <w:r w:rsidR="00090849" w:rsidRPr="002F6495">
              <w:rPr>
                <w:rFonts w:cs="Times New Roman"/>
                <w:spacing w:val="-1"/>
                <w:szCs w:val="24"/>
              </w:rPr>
              <w:t>и</w:t>
            </w:r>
            <w:r w:rsidR="00090849" w:rsidRPr="002F6495">
              <w:rPr>
                <w:rFonts w:cs="Times New Roman"/>
                <w:spacing w:val="2"/>
                <w:szCs w:val="24"/>
              </w:rPr>
              <w:t>з</w:t>
            </w:r>
            <w:r w:rsidR="00090849" w:rsidRPr="002F6495">
              <w:rPr>
                <w:rFonts w:cs="Times New Roman"/>
                <w:spacing w:val="-1"/>
                <w:szCs w:val="24"/>
              </w:rPr>
              <w:t>и</w:t>
            </w:r>
            <w:r w:rsidR="00090849" w:rsidRPr="002F6495">
              <w:rPr>
                <w:rFonts w:cs="Times New Roman"/>
                <w:szCs w:val="24"/>
              </w:rPr>
              <w:t>чес</w:t>
            </w:r>
            <w:r w:rsidR="00090849" w:rsidRPr="002F6495">
              <w:rPr>
                <w:rFonts w:cs="Times New Roman"/>
                <w:spacing w:val="-1"/>
                <w:szCs w:val="24"/>
              </w:rPr>
              <w:t>к</w:t>
            </w:r>
            <w:r w:rsidR="00090849" w:rsidRPr="002F6495">
              <w:rPr>
                <w:rFonts w:cs="Times New Roman"/>
                <w:spacing w:val="1"/>
                <w:szCs w:val="24"/>
              </w:rPr>
              <w:t>о</w:t>
            </w:r>
            <w:r w:rsidR="00090849" w:rsidRPr="002F6495">
              <w:rPr>
                <w:rFonts w:cs="Times New Roman"/>
                <w:szCs w:val="24"/>
              </w:rPr>
              <w:t>й</w:t>
            </w:r>
            <w:r w:rsidR="00BE33E0" w:rsidRPr="002F6495">
              <w:rPr>
                <w:rFonts w:cs="Times New Roman"/>
                <w:szCs w:val="24"/>
              </w:rPr>
              <w:t xml:space="preserve"> </w:t>
            </w:r>
            <w:r w:rsidR="00090849" w:rsidRPr="002F6495">
              <w:rPr>
                <w:rFonts w:cs="Times New Roman"/>
                <w:spacing w:val="-1"/>
                <w:szCs w:val="24"/>
              </w:rPr>
              <w:t>п</w:t>
            </w:r>
            <w:r w:rsidR="00090849" w:rsidRPr="002F6495">
              <w:rPr>
                <w:rFonts w:cs="Times New Roman"/>
                <w:spacing w:val="1"/>
                <w:szCs w:val="24"/>
              </w:rPr>
              <w:t>од</w:t>
            </w:r>
            <w:r w:rsidR="00090849" w:rsidRPr="002F6495">
              <w:rPr>
                <w:rFonts w:cs="Times New Roman"/>
                <w:szCs w:val="24"/>
              </w:rPr>
              <w:t>г</w:t>
            </w:r>
            <w:r w:rsidR="00090849" w:rsidRPr="002F6495">
              <w:rPr>
                <w:rFonts w:cs="Times New Roman"/>
                <w:spacing w:val="1"/>
                <w:szCs w:val="24"/>
              </w:rPr>
              <w:t>о</w:t>
            </w:r>
            <w:r w:rsidR="00090849" w:rsidRPr="002F6495">
              <w:rPr>
                <w:rFonts w:cs="Times New Roman"/>
                <w:spacing w:val="-1"/>
                <w:szCs w:val="24"/>
              </w:rPr>
              <w:t>т</w:t>
            </w:r>
            <w:r w:rsidR="00090849" w:rsidRPr="002F6495">
              <w:rPr>
                <w:rFonts w:cs="Times New Roman"/>
                <w:spacing w:val="1"/>
                <w:szCs w:val="24"/>
              </w:rPr>
              <w:t>о</w:t>
            </w:r>
            <w:r w:rsidR="00090849" w:rsidRPr="002F6495">
              <w:rPr>
                <w:rFonts w:cs="Times New Roman"/>
                <w:szCs w:val="24"/>
              </w:rPr>
              <w:t>в</w:t>
            </w:r>
            <w:r w:rsidR="00090849" w:rsidRPr="002F6495">
              <w:rPr>
                <w:rFonts w:cs="Times New Roman"/>
                <w:spacing w:val="-2"/>
                <w:szCs w:val="24"/>
              </w:rPr>
              <w:t>л</w:t>
            </w:r>
            <w:r w:rsidR="00090849" w:rsidRPr="002F6495">
              <w:rPr>
                <w:rFonts w:cs="Times New Roman"/>
                <w:szCs w:val="24"/>
              </w:rPr>
              <w:t>е</w:t>
            </w:r>
            <w:r w:rsidR="00090849" w:rsidRPr="002F6495">
              <w:rPr>
                <w:rFonts w:cs="Times New Roman"/>
                <w:spacing w:val="1"/>
                <w:szCs w:val="24"/>
              </w:rPr>
              <w:t>н</w:t>
            </w:r>
            <w:r w:rsidR="00090849" w:rsidRPr="002F6495">
              <w:rPr>
                <w:rFonts w:cs="Times New Roman"/>
                <w:spacing w:val="-1"/>
                <w:szCs w:val="24"/>
              </w:rPr>
              <w:t>н</w:t>
            </w:r>
            <w:r w:rsidR="00090849" w:rsidRPr="002F6495">
              <w:rPr>
                <w:rFonts w:cs="Times New Roman"/>
                <w:spacing w:val="1"/>
                <w:szCs w:val="24"/>
              </w:rPr>
              <w:t>о</w:t>
            </w:r>
            <w:r w:rsidR="00090849" w:rsidRPr="002F6495">
              <w:rPr>
                <w:rFonts w:cs="Times New Roman"/>
                <w:szCs w:val="24"/>
              </w:rPr>
              <w:t>с</w:t>
            </w:r>
            <w:r w:rsidR="00090849" w:rsidRPr="002F6495">
              <w:rPr>
                <w:rFonts w:cs="Times New Roman"/>
                <w:spacing w:val="2"/>
                <w:szCs w:val="24"/>
              </w:rPr>
              <w:t>т</w:t>
            </w:r>
            <w:r w:rsidR="00090849" w:rsidRPr="002F6495">
              <w:rPr>
                <w:rFonts w:cs="Times New Roman"/>
                <w:szCs w:val="24"/>
              </w:rPr>
              <w:t>и</w:t>
            </w:r>
            <w:r w:rsidR="001C285D" w:rsidRPr="002F6495">
              <w:rPr>
                <w:rFonts w:cs="Times New Roman"/>
                <w:szCs w:val="24"/>
              </w:rPr>
              <w:t>.</w:t>
            </w:r>
          </w:p>
        </w:tc>
        <w:tc>
          <w:tcPr>
            <w:tcW w:w="3855"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326F9C" w:rsidP="00E83CB6">
            <w:pPr>
              <w:spacing w:line="240" w:lineRule="auto"/>
              <w:ind w:firstLine="0"/>
              <w:rPr>
                <w:rFonts w:cs="Times New Roman"/>
                <w:szCs w:val="24"/>
              </w:rPr>
            </w:pPr>
            <w:r w:rsidRPr="002F6495">
              <w:rPr>
                <w:rFonts w:cs="Times New Roman"/>
                <w:szCs w:val="24"/>
              </w:rPr>
              <w:t>В</w:t>
            </w:r>
            <w:r w:rsidR="00090849" w:rsidRPr="002F6495">
              <w:rPr>
                <w:rFonts w:cs="Times New Roman"/>
                <w:spacing w:val="-2"/>
                <w:szCs w:val="24"/>
              </w:rPr>
              <w:t>и</w:t>
            </w:r>
            <w:r w:rsidR="00090849" w:rsidRPr="002F6495">
              <w:rPr>
                <w:rFonts w:cs="Times New Roman"/>
                <w:szCs w:val="24"/>
              </w:rPr>
              <w:t>де</w:t>
            </w:r>
            <w:r w:rsidR="00090849" w:rsidRPr="002F6495">
              <w:rPr>
                <w:rFonts w:cs="Times New Roman"/>
                <w:spacing w:val="3"/>
                <w:szCs w:val="24"/>
              </w:rPr>
              <w:t>о</w:t>
            </w:r>
            <w:r w:rsidRPr="002F6495">
              <w:rPr>
                <w:rFonts w:cs="Times New Roman"/>
                <w:spacing w:val="3"/>
                <w:szCs w:val="24"/>
              </w:rPr>
              <w:t xml:space="preserve"> </w:t>
            </w:r>
            <w:r w:rsidR="00090849" w:rsidRPr="002F6495">
              <w:rPr>
                <w:rFonts w:cs="Times New Roman"/>
                <w:spacing w:val="-1"/>
                <w:szCs w:val="24"/>
              </w:rPr>
              <w:t>и</w:t>
            </w:r>
            <w:r w:rsidR="00090849" w:rsidRPr="002F6495">
              <w:rPr>
                <w:rFonts w:cs="Times New Roman"/>
                <w:szCs w:val="24"/>
              </w:rPr>
              <w:t>з</w:t>
            </w:r>
            <w:r w:rsidR="00090849" w:rsidRPr="002F6495">
              <w:rPr>
                <w:rFonts w:cs="Times New Roman"/>
                <w:spacing w:val="1"/>
                <w:szCs w:val="24"/>
              </w:rPr>
              <w:t>о</w:t>
            </w:r>
            <w:r w:rsidR="00090849" w:rsidRPr="002F6495">
              <w:rPr>
                <w:rFonts w:cs="Times New Roman"/>
                <w:szCs w:val="24"/>
              </w:rPr>
              <w:t>браже</w:t>
            </w:r>
            <w:r w:rsidR="00090849" w:rsidRPr="002F6495">
              <w:rPr>
                <w:rFonts w:cs="Times New Roman"/>
                <w:spacing w:val="1"/>
                <w:szCs w:val="24"/>
              </w:rPr>
              <w:t>н</w:t>
            </w:r>
            <w:r w:rsidR="00090849" w:rsidRPr="002F6495">
              <w:rPr>
                <w:rFonts w:cs="Times New Roman"/>
                <w:spacing w:val="-1"/>
                <w:szCs w:val="24"/>
              </w:rPr>
              <w:t>и</w:t>
            </w:r>
            <w:r w:rsidR="00090849" w:rsidRPr="002F6495">
              <w:rPr>
                <w:rFonts w:cs="Times New Roman"/>
                <w:szCs w:val="24"/>
              </w:rPr>
              <w:t>я</w:t>
            </w:r>
            <w:r w:rsidRPr="002F6495">
              <w:rPr>
                <w:rFonts w:cs="Times New Roman"/>
                <w:szCs w:val="24"/>
              </w:rPr>
              <w:t xml:space="preserve"> </w:t>
            </w:r>
            <w:r w:rsidR="00090849" w:rsidRPr="002F6495">
              <w:rPr>
                <w:rFonts w:cs="Times New Roman"/>
                <w:spacing w:val="-1"/>
                <w:szCs w:val="24"/>
              </w:rPr>
              <w:t>п</w:t>
            </w:r>
            <w:r w:rsidR="00090849" w:rsidRPr="002F6495">
              <w:rPr>
                <w:rFonts w:cs="Times New Roman"/>
                <w:spacing w:val="1"/>
                <w:szCs w:val="24"/>
              </w:rPr>
              <w:t>р</w:t>
            </w:r>
            <w:r w:rsidR="00090849" w:rsidRPr="002F6495">
              <w:rPr>
                <w:rFonts w:cs="Times New Roman"/>
                <w:spacing w:val="-1"/>
                <w:szCs w:val="24"/>
              </w:rPr>
              <w:t>и</w:t>
            </w:r>
            <w:r w:rsidR="00090849" w:rsidRPr="002F6495">
              <w:rPr>
                <w:rFonts w:cs="Times New Roman"/>
                <w:spacing w:val="1"/>
                <w:szCs w:val="24"/>
              </w:rPr>
              <w:t>м</w:t>
            </w:r>
            <w:r w:rsidR="00090849" w:rsidRPr="002F6495">
              <w:rPr>
                <w:rFonts w:cs="Times New Roman"/>
                <w:szCs w:val="24"/>
              </w:rPr>
              <w:t>е</w:t>
            </w:r>
            <w:r w:rsidR="00090849" w:rsidRPr="002F6495">
              <w:rPr>
                <w:rFonts w:cs="Times New Roman"/>
                <w:spacing w:val="3"/>
                <w:szCs w:val="24"/>
              </w:rPr>
              <w:t>р</w:t>
            </w:r>
            <w:r w:rsidR="00090849" w:rsidRPr="002F6495">
              <w:rPr>
                <w:rFonts w:cs="Times New Roman"/>
                <w:spacing w:val="1"/>
                <w:szCs w:val="24"/>
              </w:rPr>
              <w:t>о</w:t>
            </w:r>
            <w:r w:rsidR="001C285D" w:rsidRPr="002F6495">
              <w:rPr>
                <w:rFonts w:cs="Times New Roman"/>
                <w:szCs w:val="24"/>
              </w:rPr>
              <w:t xml:space="preserve">в </w:t>
            </w:r>
            <w:r w:rsidR="001C285D" w:rsidRPr="002F6495">
              <w:rPr>
                <w:rFonts w:cs="Times New Roman"/>
                <w:spacing w:val="-1"/>
                <w:szCs w:val="24"/>
              </w:rPr>
              <w:t>и</w:t>
            </w:r>
            <w:r w:rsidR="00090849" w:rsidRPr="002F6495">
              <w:rPr>
                <w:rFonts w:cs="Times New Roman"/>
                <w:szCs w:val="24"/>
              </w:rPr>
              <w:t>с</w:t>
            </w:r>
            <w:r w:rsidR="00090849" w:rsidRPr="002F6495">
              <w:rPr>
                <w:rFonts w:cs="Times New Roman"/>
                <w:spacing w:val="-1"/>
                <w:szCs w:val="24"/>
              </w:rPr>
              <w:t>п</w:t>
            </w:r>
            <w:r w:rsidR="00090849" w:rsidRPr="002F6495">
              <w:rPr>
                <w:rFonts w:cs="Times New Roman"/>
                <w:spacing w:val="1"/>
                <w:szCs w:val="24"/>
              </w:rPr>
              <w:t>олн</w:t>
            </w:r>
            <w:r w:rsidR="00090849" w:rsidRPr="002F6495">
              <w:rPr>
                <w:rFonts w:cs="Times New Roman"/>
                <w:spacing w:val="-1"/>
                <w:szCs w:val="24"/>
              </w:rPr>
              <w:t>ит</w:t>
            </w:r>
            <w:r w:rsidR="00090849" w:rsidRPr="002F6495">
              <w:rPr>
                <w:rFonts w:cs="Times New Roman"/>
                <w:spacing w:val="2"/>
                <w:szCs w:val="24"/>
              </w:rPr>
              <w:t>е</w:t>
            </w:r>
            <w:r w:rsidR="00090849" w:rsidRPr="002F6495">
              <w:rPr>
                <w:rFonts w:cs="Times New Roman"/>
                <w:spacing w:val="-1"/>
                <w:szCs w:val="24"/>
              </w:rPr>
              <w:t>л</w:t>
            </w:r>
            <w:r w:rsidR="00090849" w:rsidRPr="002F6495">
              <w:rPr>
                <w:rFonts w:cs="Times New Roman"/>
                <w:szCs w:val="24"/>
              </w:rPr>
              <w:t>ьс</w:t>
            </w:r>
            <w:r w:rsidR="00090849" w:rsidRPr="002F6495">
              <w:rPr>
                <w:rFonts w:cs="Times New Roman"/>
                <w:spacing w:val="-1"/>
                <w:szCs w:val="24"/>
              </w:rPr>
              <w:t>к</w:t>
            </w:r>
            <w:r w:rsidR="00090849" w:rsidRPr="002F6495">
              <w:rPr>
                <w:rFonts w:cs="Times New Roman"/>
                <w:spacing w:val="1"/>
                <w:szCs w:val="24"/>
              </w:rPr>
              <w:t>о</w:t>
            </w:r>
            <w:r w:rsidR="00090849" w:rsidRPr="002F6495">
              <w:rPr>
                <w:rFonts w:cs="Times New Roman"/>
                <w:szCs w:val="24"/>
              </w:rPr>
              <w:t>й</w:t>
            </w:r>
            <w:r w:rsidRPr="002F6495">
              <w:rPr>
                <w:rFonts w:cs="Times New Roman"/>
                <w:szCs w:val="24"/>
              </w:rPr>
              <w:t xml:space="preserve"> </w:t>
            </w:r>
            <w:r w:rsidR="00090849" w:rsidRPr="002F6495">
              <w:rPr>
                <w:rFonts w:cs="Times New Roman"/>
                <w:szCs w:val="24"/>
              </w:rPr>
              <w:t>де</w:t>
            </w:r>
            <w:r w:rsidR="00090849" w:rsidRPr="002F6495">
              <w:rPr>
                <w:rFonts w:cs="Times New Roman"/>
                <w:spacing w:val="-1"/>
                <w:szCs w:val="24"/>
              </w:rPr>
              <w:t>ят</w:t>
            </w:r>
            <w:r w:rsidR="00090849" w:rsidRPr="002F6495">
              <w:rPr>
                <w:rFonts w:cs="Times New Roman"/>
                <w:spacing w:val="2"/>
                <w:szCs w:val="24"/>
              </w:rPr>
              <w:t>е</w:t>
            </w:r>
            <w:r w:rsidR="00090849" w:rsidRPr="002F6495">
              <w:rPr>
                <w:rFonts w:cs="Times New Roman"/>
                <w:spacing w:val="-1"/>
                <w:szCs w:val="24"/>
              </w:rPr>
              <w:t>л</w:t>
            </w:r>
            <w:r w:rsidR="00090849" w:rsidRPr="002F6495">
              <w:rPr>
                <w:rFonts w:cs="Times New Roman"/>
                <w:spacing w:val="2"/>
                <w:szCs w:val="24"/>
              </w:rPr>
              <w:t>ь</w:t>
            </w:r>
            <w:r w:rsidR="00090849" w:rsidRPr="002F6495">
              <w:rPr>
                <w:rFonts w:cs="Times New Roman"/>
                <w:spacing w:val="-1"/>
                <w:szCs w:val="24"/>
              </w:rPr>
              <w:t>н</w:t>
            </w:r>
            <w:r w:rsidR="00090849" w:rsidRPr="002F6495">
              <w:rPr>
                <w:rFonts w:cs="Times New Roman"/>
                <w:spacing w:val="1"/>
                <w:szCs w:val="24"/>
              </w:rPr>
              <w:t>о</w:t>
            </w:r>
            <w:r w:rsidR="00090849" w:rsidRPr="002F6495">
              <w:rPr>
                <w:rFonts w:cs="Times New Roman"/>
                <w:spacing w:val="3"/>
                <w:szCs w:val="24"/>
              </w:rPr>
              <w:t>с</w:t>
            </w:r>
            <w:r w:rsidR="00090849" w:rsidRPr="002F6495">
              <w:rPr>
                <w:rFonts w:cs="Times New Roman"/>
                <w:spacing w:val="-1"/>
                <w:szCs w:val="24"/>
              </w:rPr>
              <w:t>ти</w:t>
            </w:r>
            <w:r w:rsidR="001C285D" w:rsidRPr="002F6495">
              <w:rPr>
                <w:rFonts w:cs="Times New Roman"/>
                <w:spacing w:val="-1"/>
                <w:szCs w:val="24"/>
              </w:rPr>
              <w:t>,</w:t>
            </w:r>
            <w:r w:rsidRPr="002F6495">
              <w:rPr>
                <w:rFonts w:cs="Times New Roman"/>
                <w:spacing w:val="-1"/>
                <w:szCs w:val="24"/>
              </w:rPr>
              <w:t xml:space="preserve"> </w:t>
            </w:r>
            <w:r w:rsidR="00090849" w:rsidRPr="002F6495">
              <w:rPr>
                <w:rFonts w:cs="Times New Roman"/>
                <w:szCs w:val="24"/>
              </w:rPr>
              <w:t>д</w:t>
            </w:r>
            <w:r w:rsidR="00090849" w:rsidRPr="002F6495">
              <w:rPr>
                <w:rFonts w:cs="Times New Roman"/>
                <w:spacing w:val="-2"/>
                <w:szCs w:val="24"/>
              </w:rPr>
              <w:t>н</w:t>
            </w:r>
            <w:r w:rsidR="00090849" w:rsidRPr="002F6495">
              <w:rPr>
                <w:rFonts w:cs="Times New Roman"/>
                <w:szCs w:val="24"/>
              </w:rPr>
              <w:t>е</w:t>
            </w:r>
            <w:r w:rsidR="00090849" w:rsidRPr="002F6495">
              <w:rPr>
                <w:rFonts w:cs="Times New Roman"/>
                <w:spacing w:val="2"/>
                <w:szCs w:val="24"/>
              </w:rPr>
              <w:t>в</w:t>
            </w:r>
            <w:r w:rsidR="00090849" w:rsidRPr="002F6495">
              <w:rPr>
                <w:rFonts w:cs="Times New Roman"/>
                <w:spacing w:val="-1"/>
                <w:szCs w:val="24"/>
              </w:rPr>
              <w:t>н</w:t>
            </w:r>
            <w:r w:rsidR="00090849" w:rsidRPr="002F6495">
              <w:rPr>
                <w:rFonts w:cs="Times New Roman"/>
                <w:spacing w:val="1"/>
                <w:szCs w:val="24"/>
              </w:rPr>
              <w:t>и</w:t>
            </w:r>
            <w:r w:rsidR="00090849" w:rsidRPr="002F6495">
              <w:rPr>
                <w:rFonts w:cs="Times New Roman"/>
                <w:spacing w:val="-1"/>
                <w:szCs w:val="24"/>
              </w:rPr>
              <w:t>к</w:t>
            </w:r>
            <w:r w:rsidRPr="002F6495">
              <w:rPr>
                <w:rFonts w:cs="Times New Roman"/>
                <w:spacing w:val="-1"/>
                <w:szCs w:val="24"/>
              </w:rPr>
              <w:t xml:space="preserve"> </w:t>
            </w:r>
            <w:r w:rsidR="00E83CB6" w:rsidRPr="002F6495">
              <w:rPr>
                <w:rFonts w:cs="Times New Roman"/>
                <w:spacing w:val="-1"/>
                <w:szCs w:val="24"/>
              </w:rPr>
              <w:t>н</w:t>
            </w:r>
            <w:r w:rsidR="00E83CB6" w:rsidRPr="002F6495">
              <w:rPr>
                <w:rFonts w:cs="Times New Roman"/>
                <w:szCs w:val="24"/>
              </w:rPr>
              <w:t>а</w:t>
            </w:r>
            <w:r w:rsidR="00E83CB6" w:rsidRPr="002F6495">
              <w:rPr>
                <w:rFonts w:cs="Times New Roman"/>
                <w:spacing w:val="2"/>
                <w:szCs w:val="24"/>
              </w:rPr>
              <w:t>б</w:t>
            </w:r>
            <w:r w:rsidR="00E83CB6" w:rsidRPr="002F6495">
              <w:rPr>
                <w:rFonts w:cs="Times New Roman"/>
                <w:spacing w:val="-1"/>
                <w:szCs w:val="24"/>
              </w:rPr>
              <w:t>л</w:t>
            </w:r>
            <w:r w:rsidR="00E83CB6" w:rsidRPr="002F6495">
              <w:rPr>
                <w:rFonts w:cs="Times New Roman"/>
                <w:spacing w:val="2"/>
                <w:szCs w:val="24"/>
              </w:rPr>
              <w:t>ю</w:t>
            </w:r>
            <w:r w:rsidR="00E83CB6" w:rsidRPr="002F6495">
              <w:rPr>
                <w:rFonts w:cs="Times New Roman"/>
                <w:szCs w:val="24"/>
              </w:rPr>
              <w:t>де</w:t>
            </w:r>
            <w:r w:rsidR="00E83CB6" w:rsidRPr="002F6495">
              <w:rPr>
                <w:rFonts w:cs="Times New Roman"/>
                <w:spacing w:val="1"/>
                <w:szCs w:val="24"/>
              </w:rPr>
              <w:t>н</w:t>
            </w:r>
            <w:r w:rsidR="00E83CB6" w:rsidRPr="002F6495">
              <w:rPr>
                <w:rFonts w:cs="Times New Roman"/>
                <w:spacing w:val="-1"/>
                <w:szCs w:val="24"/>
              </w:rPr>
              <w:t>и</w:t>
            </w:r>
            <w:r w:rsidR="00E83CB6" w:rsidRPr="002F6495">
              <w:rPr>
                <w:rFonts w:cs="Times New Roman"/>
                <w:szCs w:val="24"/>
              </w:rPr>
              <w:t>й</w:t>
            </w:r>
            <w:r w:rsidR="00BE33E0" w:rsidRPr="002F6495">
              <w:rPr>
                <w:rFonts w:cs="Times New Roman"/>
                <w:szCs w:val="24"/>
              </w:rPr>
              <w:t xml:space="preserve"> </w:t>
            </w:r>
            <w:r w:rsidR="00090849" w:rsidRPr="002F6495">
              <w:rPr>
                <w:rFonts w:cs="Times New Roman"/>
                <w:szCs w:val="24"/>
              </w:rPr>
              <w:t>и</w:t>
            </w:r>
            <w:r w:rsidR="00E83CB6" w:rsidRPr="002F6495">
              <w:rPr>
                <w:rFonts w:cs="Times New Roman"/>
                <w:szCs w:val="24"/>
              </w:rPr>
              <w:t xml:space="preserve"> </w:t>
            </w:r>
            <w:r w:rsidR="00090849" w:rsidRPr="002F6495">
              <w:rPr>
                <w:rFonts w:cs="Times New Roman"/>
                <w:szCs w:val="24"/>
              </w:rPr>
              <w:t>са</w:t>
            </w:r>
            <w:r w:rsidR="00090849" w:rsidRPr="002F6495">
              <w:rPr>
                <w:rFonts w:cs="Times New Roman"/>
                <w:spacing w:val="1"/>
                <w:szCs w:val="24"/>
              </w:rPr>
              <w:t>мо</w:t>
            </w:r>
            <w:r w:rsidR="00090849" w:rsidRPr="002F6495">
              <w:rPr>
                <w:rFonts w:cs="Times New Roman"/>
                <w:spacing w:val="-1"/>
                <w:szCs w:val="24"/>
              </w:rPr>
              <w:t>к</w:t>
            </w:r>
            <w:r w:rsidR="00090849" w:rsidRPr="002F6495">
              <w:rPr>
                <w:rFonts w:cs="Times New Roman"/>
                <w:spacing w:val="1"/>
                <w:szCs w:val="24"/>
              </w:rPr>
              <w:t>о</w:t>
            </w:r>
            <w:r w:rsidR="00090849" w:rsidRPr="002F6495">
              <w:rPr>
                <w:rFonts w:cs="Times New Roman"/>
                <w:spacing w:val="-1"/>
                <w:szCs w:val="24"/>
              </w:rPr>
              <w:t>нт</w:t>
            </w:r>
            <w:r w:rsidR="00090849" w:rsidRPr="002F6495">
              <w:rPr>
                <w:rFonts w:cs="Times New Roman"/>
                <w:spacing w:val="1"/>
                <w:szCs w:val="24"/>
              </w:rPr>
              <w:t>ро</w:t>
            </w:r>
            <w:r w:rsidR="00090849" w:rsidRPr="002F6495">
              <w:rPr>
                <w:rFonts w:cs="Times New Roman"/>
                <w:spacing w:val="-1"/>
                <w:szCs w:val="24"/>
              </w:rPr>
              <w:t>л</w:t>
            </w:r>
            <w:r w:rsidR="00E83CB6" w:rsidRPr="002F6495">
              <w:rPr>
                <w:rFonts w:cs="Times New Roman"/>
                <w:szCs w:val="24"/>
              </w:rPr>
              <w:t xml:space="preserve">я. </w:t>
            </w:r>
            <w:r w:rsidRPr="002F6495">
              <w:rPr>
                <w:rFonts w:cs="Times New Roman"/>
                <w:spacing w:val="1"/>
                <w:szCs w:val="24"/>
              </w:rPr>
              <w:t>М</w:t>
            </w:r>
            <w:r w:rsidR="00090849" w:rsidRPr="002F6495">
              <w:rPr>
                <w:rFonts w:cs="Times New Roman"/>
                <w:szCs w:val="24"/>
              </w:rPr>
              <w:t>ате</w:t>
            </w:r>
            <w:r w:rsidR="00090849" w:rsidRPr="002F6495">
              <w:rPr>
                <w:rFonts w:cs="Times New Roman"/>
                <w:spacing w:val="1"/>
                <w:szCs w:val="24"/>
              </w:rPr>
              <w:t>р</w:t>
            </w:r>
            <w:r w:rsidR="00090849" w:rsidRPr="002F6495">
              <w:rPr>
                <w:rFonts w:cs="Times New Roman"/>
                <w:spacing w:val="-1"/>
                <w:szCs w:val="24"/>
              </w:rPr>
              <w:t>и</w:t>
            </w:r>
            <w:r w:rsidR="00090849" w:rsidRPr="002F6495">
              <w:rPr>
                <w:rFonts w:cs="Times New Roman"/>
                <w:szCs w:val="24"/>
              </w:rPr>
              <w:t>а</w:t>
            </w:r>
            <w:r w:rsidR="00090849" w:rsidRPr="002F6495">
              <w:rPr>
                <w:rFonts w:cs="Times New Roman"/>
                <w:spacing w:val="-1"/>
                <w:szCs w:val="24"/>
              </w:rPr>
              <w:t>л</w:t>
            </w:r>
            <w:r w:rsidR="00090849" w:rsidRPr="002F6495">
              <w:rPr>
                <w:rFonts w:cs="Times New Roman"/>
                <w:szCs w:val="24"/>
              </w:rPr>
              <w:t>ы</w:t>
            </w:r>
            <w:r w:rsidRPr="002F6495">
              <w:rPr>
                <w:rFonts w:cs="Times New Roman"/>
                <w:szCs w:val="24"/>
              </w:rPr>
              <w:t xml:space="preserve"> </w:t>
            </w:r>
            <w:r w:rsidR="00090849" w:rsidRPr="002F6495">
              <w:rPr>
                <w:rFonts w:cs="Times New Roman"/>
                <w:szCs w:val="24"/>
              </w:rPr>
              <w:t>са</w:t>
            </w:r>
            <w:r w:rsidR="00090849" w:rsidRPr="002F6495">
              <w:rPr>
                <w:rFonts w:cs="Times New Roman"/>
                <w:spacing w:val="1"/>
                <w:szCs w:val="24"/>
              </w:rPr>
              <w:t>мо</w:t>
            </w:r>
            <w:r w:rsidR="00090849" w:rsidRPr="002F6495">
              <w:rPr>
                <w:rFonts w:cs="Times New Roman"/>
                <w:szCs w:val="24"/>
              </w:rPr>
              <w:t>а</w:t>
            </w:r>
            <w:r w:rsidR="00090849" w:rsidRPr="002F6495">
              <w:rPr>
                <w:rFonts w:cs="Times New Roman"/>
                <w:spacing w:val="-1"/>
                <w:szCs w:val="24"/>
              </w:rPr>
              <w:t>н</w:t>
            </w:r>
            <w:r w:rsidR="00090849" w:rsidRPr="002F6495">
              <w:rPr>
                <w:rFonts w:cs="Times New Roman"/>
                <w:szCs w:val="24"/>
              </w:rPr>
              <w:t>а</w:t>
            </w:r>
            <w:r w:rsidR="00090849" w:rsidRPr="002F6495">
              <w:rPr>
                <w:rFonts w:cs="Times New Roman"/>
                <w:spacing w:val="1"/>
                <w:szCs w:val="24"/>
              </w:rPr>
              <w:t>л</w:t>
            </w:r>
            <w:r w:rsidR="00090849" w:rsidRPr="002F6495">
              <w:rPr>
                <w:rFonts w:cs="Times New Roman"/>
                <w:spacing w:val="-1"/>
                <w:szCs w:val="24"/>
              </w:rPr>
              <w:t>и</w:t>
            </w:r>
            <w:r w:rsidR="00090849" w:rsidRPr="002F6495">
              <w:rPr>
                <w:rFonts w:cs="Times New Roman"/>
                <w:szCs w:val="24"/>
              </w:rPr>
              <w:t>за</w:t>
            </w:r>
            <w:r w:rsidR="00E83CB6" w:rsidRPr="002F6495">
              <w:rPr>
                <w:rFonts w:cs="Times New Roman"/>
                <w:szCs w:val="24"/>
              </w:rPr>
              <w:t xml:space="preserve"> </w:t>
            </w:r>
            <w:r w:rsidR="00090849" w:rsidRPr="002F6495">
              <w:rPr>
                <w:rFonts w:cs="Times New Roman"/>
                <w:szCs w:val="24"/>
              </w:rPr>
              <w:t>и</w:t>
            </w:r>
            <w:r w:rsidR="00E83CB6" w:rsidRPr="002F6495">
              <w:rPr>
                <w:rFonts w:cs="Times New Roman"/>
                <w:szCs w:val="24"/>
              </w:rPr>
              <w:t xml:space="preserve"> </w:t>
            </w:r>
            <w:r w:rsidR="00090849" w:rsidRPr="002F6495">
              <w:rPr>
                <w:rFonts w:cs="Times New Roman"/>
                <w:spacing w:val="1"/>
                <w:szCs w:val="24"/>
              </w:rPr>
              <w:t>р</w:t>
            </w:r>
            <w:r w:rsidR="00090849" w:rsidRPr="002F6495">
              <w:rPr>
                <w:rFonts w:cs="Times New Roman"/>
                <w:spacing w:val="2"/>
                <w:szCs w:val="24"/>
              </w:rPr>
              <w:t>е</w:t>
            </w:r>
            <w:r w:rsidR="00090849" w:rsidRPr="002F6495">
              <w:rPr>
                <w:rFonts w:cs="Times New Roman"/>
                <w:szCs w:val="24"/>
              </w:rPr>
              <w:t>фле</w:t>
            </w:r>
            <w:r w:rsidR="00090849" w:rsidRPr="002F6495">
              <w:rPr>
                <w:rFonts w:cs="Times New Roman"/>
                <w:spacing w:val="-1"/>
                <w:szCs w:val="24"/>
              </w:rPr>
              <w:t>к</w:t>
            </w:r>
            <w:r w:rsidR="00090849" w:rsidRPr="002F6495">
              <w:rPr>
                <w:rFonts w:cs="Times New Roman"/>
                <w:spacing w:val="2"/>
                <w:szCs w:val="24"/>
              </w:rPr>
              <w:t>с</w:t>
            </w:r>
            <w:r w:rsidR="00090849" w:rsidRPr="002F6495">
              <w:rPr>
                <w:rFonts w:cs="Times New Roman"/>
                <w:spacing w:val="-1"/>
                <w:szCs w:val="24"/>
              </w:rPr>
              <w:t>и</w:t>
            </w:r>
            <w:r w:rsidR="00090849" w:rsidRPr="002F6495">
              <w:rPr>
                <w:rFonts w:cs="Times New Roman"/>
                <w:szCs w:val="24"/>
              </w:rPr>
              <w:t>и</w:t>
            </w:r>
            <w:r w:rsidR="00E83CB6" w:rsidRPr="002F6495">
              <w:rPr>
                <w:rFonts w:cs="Times New Roman"/>
                <w:szCs w:val="24"/>
              </w:rPr>
              <w:t xml:space="preserve"> </w:t>
            </w:r>
            <w:r w:rsidR="00090849" w:rsidRPr="002F6495">
              <w:rPr>
                <w:rFonts w:cs="Times New Roman"/>
                <w:szCs w:val="24"/>
              </w:rPr>
              <w:t>и</w:t>
            </w:r>
            <w:r w:rsidR="00E83CB6" w:rsidRPr="002F6495">
              <w:rPr>
                <w:rFonts w:cs="Times New Roman"/>
                <w:szCs w:val="24"/>
              </w:rPr>
              <w:t xml:space="preserve"> </w:t>
            </w:r>
            <w:r w:rsidR="00090849" w:rsidRPr="002F6495">
              <w:rPr>
                <w:rFonts w:cs="Times New Roman"/>
                <w:spacing w:val="-1"/>
                <w:szCs w:val="24"/>
              </w:rPr>
              <w:t>т</w:t>
            </w:r>
            <w:r w:rsidR="00090849" w:rsidRPr="002F6495">
              <w:rPr>
                <w:rFonts w:cs="Times New Roman"/>
                <w:szCs w:val="24"/>
              </w:rPr>
              <w:t>.</w:t>
            </w:r>
            <w:r w:rsidR="00090849" w:rsidRPr="002F6495">
              <w:rPr>
                <w:rFonts w:cs="Times New Roman"/>
                <w:spacing w:val="-1"/>
                <w:szCs w:val="24"/>
              </w:rPr>
              <w:t>п</w:t>
            </w:r>
            <w:r w:rsidR="00090849" w:rsidRPr="002F6495">
              <w:rPr>
                <w:rFonts w:cs="Times New Roman"/>
                <w:szCs w:val="24"/>
              </w:rPr>
              <w:t>.</w:t>
            </w:r>
          </w:p>
        </w:tc>
      </w:tr>
      <w:tr w:rsidR="00090849" w:rsidRPr="002F6495" w:rsidTr="008B6A44">
        <w:trPr>
          <w:trHeight w:hRule="exact" w:val="1252"/>
          <w:jc w:val="center"/>
        </w:trPr>
        <w:tc>
          <w:tcPr>
            <w:tcW w:w="2066" w:type="dxa"/>
            <w:tcBorders>
              <w:top w:val="single" w:sz="5" w:space="0" w:color="000000"/>
              <w:left w:val="single" w:sz="5" w:space="0" w:color="000000"/>
              <w:bottom w:val="single" w:sz="5" w:space="0" w:color="000000"/>
              <w:right w:val="single" w:sz="5" w:space="0" w:color="000000"/>
            </w:tcBorders>
            <w:shd w:val="clear" w:color="auto" w:fill="auto"/>
          </w:tcPr>
          <w:p w:rsidR="00E83CB6" w:rsidRPr="002F6495" w:rsidRDefault="00090849" w:rsidP="001C285D">
            <w:pPr>
              <w:spacing w:after="0" w:line="240" w:lineRule="auto"/>
              <w:ind w:firstLine="0"/>
              <w:rPr>
                <w:rFonts w:cs="Times New Roman"/>
                <w:szCs w:val="24"/>
                <w:lang w:val="en-US"/>
              </w:rPr>
            </w:pPr>
            <w:r w:rsidRPr="002F6495">
              <w:rPr>
                <w:rFonts w:cs="Times New Roman"/>
                <w:szCs w:val="24"/>
                <w:lang w:val="en-US"/>
              </w:rPr>
              <w:t>УУ</w:t>
            </w:r>
            <w:r w:rsidRPr="002F6495">
              <w:rPr>
                <w:rFonts w:cs="Times New Roman"/>
                <w:spacing w:val="-1"/>
                <w:szCs w:val="24"/>
                <w:lang w:val="en-US"/>
              </w:rPr>
              <w:t>Д</w:t>
            </w:r>
            <w:r w:rsidRPr="002F6495">
              <w:rPr>
                <w:rFonts w:cs="Times New Roman"/>
                <w:szCs w:val="24"/>
                <w:lang w:val="en-US"/>
              </w:rPr>
              <w:t xml:space="preserve">. </w:t>
            </w:r>
          </w:p>
          <w:p w:rsidR="00090849" w:rsidRPr="002F6495" w:rsidRDefault="00E83CB6" w:rsidP="001C285D">
            <w:pPr>
              <w:spacing w:after="0" w:line="240" w:lineRule="auto"/>
              <w:ind w:firstLine="0"/>
              <w:rPr>
                <w:rFonts w:cs="Times New Roman"/>
                <w:szCs w:val="24"/>
              </w:rPr>
            </w:pPr>
            <w:r w:rsidRPr="002F6495">
              <w:rPr>
                <w:rFonts w:cs="Times New Roman"/>
                <w:szCs w:val="24"/>
              </w:rPr>
              <w:t>Материалы наблюдений</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E83CB6" w:rsidP="00E83CB6">
            <w:pPr>
              <w:spacing w:line="240" w:lineRule="auto"/>
              <w:ind w:firstLine="0"/>
              <w:rPr>
                <w:rFonts w:cs="Times New Roman"/>
                <w:szCs w:val="24"/>
              </w:rPr>
            </w:pPr>
            <w:r w:rsidRPr="002F6495">
              <w:rPr>
                <w:rFonts w:cs="Times New Roman"/>
                <w:spacing w:val="1"/>
                <w:szCs w:val="24"/>
              </w:rPr>
              <w:t>Оценочные листы наблюдений</w:t>
            </w:r>
          </w:p>
        </w:tc>
        <w:tc>
          <w:tcPr>
            <w:tcW w:w="3855"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090849" w:rsidP="002C383B">
            <w:pPr>
              <w:spacing w:line="240" w:lineRule="auto"/>
              <w:rPr>
                <w:rFonts w:cs="Times New Roman"/>
                <w:szCs w:val="24"/>
                <w:lang w:val="en-US"/>
              </w:rPr>
            </w:pPr>
          </w:p>
        </w:tc>
      </w:tr>
      <w:tr w:rsidR="00090849" w:rsidRPr="002F6495" w:rsidTr="008B6A44">
        <w:trPr>
          <w:trHeight w:hRule="exact" w:val="3082"/>
          <w:jc w:val="center"/>
        </w:trPr>
        <w:tc>
          <w:tcPr>
            <w:tcW w:w="2066"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090849" w:rsidP="00E83CB6">
            <w:pPr>
              <w:spacing w:line="240" w:lineRule="auto"/>
              <w:ind w:firstLine="0"/>
              <w:rPr>
                <w:rFonts w:cs="Times New Roman"/>
                <w:szCs w:val="24"/>
              </w:rPr>
            </w:pPr>
            <w:r w:rsidRPr="002F6495">
              <w:rPr>
                <w:rFonts w:cs="Times New Roman"/>
                <w:szCs w:val="24"/>
              </w:rPr>
              <w:t>М</w:t>
            </w:r>
            <w:r w:rsidRPr="002F6495">
              <w:rPr>
                <w:rFonts w:cs="Times New Roman"/>
                <w:spacing w:val="-1"/>
                <w:szCs w:val="24"/>
              </w:rPr>
              <w:t>а</w:t>
            </w:r>
            <w:r w:rsidRPr="002F6495">
              <w:rPr>
                <w:rFonts w:cs="Times New Roman"/>
                <w:szCs w:val="24"/>
              </w:rPr>
              <w:t>тери</w:t>
            </w:r>
            <w:r w:rsidRPr="002F6495">
              <w:rPr>
                <w:rFonts w:cs="Times New Roman"/>
                <w:spacing w:val="-1"/>
                <w:szCs w:val="24"/>
              </w:rPr>
              <w:t>а</w:t>
            </w:r>
            <w:r w:rsidRPr="002F6495">
              <w:rPr>
                <w:rFonts w:cs="Times New Roman"/>
                <w:szCs w:val="24"/>
              </w:rPr>
              <w:t>лы,</w:t>
            </w:r>
            <w:r w:rsidR="001C285D" w:rsidRPr="002F6495">
              <w:rPr>
                <w:rFonts w:cs="Times New Roman"/>
                <w:szCs w:val="24"/>
              </w:rPr>
              <w:t xml:space="preserve"> </w:t>
            </w:r>
            <w:r w:rsidRPr="002F6495">
              <w:rPr>
                <w:rFonts w:cs="Times New Roman"/>
                <w:spacing w:val="2"/>
                <w:szCs w:val="24"/>
              </w:rPr>
              <w:t>х</w:t>
            </w:r>
            <w:r w:rsidRPr="002F6495">
              <w:rPr>
                <w:rFonts w:cs="Times New Roman"/>
                <w:spacing w:val="-1"/>
                <w:szCs w:val="24"/>
              </w:rPr>
              <w:t>а</w:t>
            </w:r>
            <w:r w:rsidRPr="002F6495">
              <w:rPr>
                <w:rFonts w:cs="Times New Roman"/>
                <w:szCs w:val="24"/>
              </w:rPr>
              <w:t>р</w:t>
            </w:r>
            <w:r w:rsidRPr="002F6495">
              <w:rPr>
                <w:rFonts w:cs="Times New Roman"/>
                <w:spacing w:val="-1"/>
                <w:szCs w:val="24"/>
              </w:rPr>
              <w:t>а</w:t>
            </w:r>
            <w:r w:rsidRPr="002F6495">
              <w:rPr>
                <w:rFonts w:cs="Times New Roman"/>
                <w:szCs w:val="24"/>
              </w:rPr>
              <w:t>ктер</w:t>
            </w:r>
            <w:r w:rsidRPr="002F6495">
              <w:rPr>
                <w:rFonts w:cs="Times New Roman"/>
                <w:spacing w:val="-2"/>
                <w:szCs w:val="24"/>
              </w:rPr>
              <w:t>и</w:t>
            </w:r>
            <w:r w:rsidRPr="002F6495">
              <w:rPr>
                <w:rFonts w:cs="Times New Roman"/>
                <w:spacing w:val="3"/>
                <w:szCs w:val="24"/>
              </w:rPr>
              <w:t>з</w:t>
            </w:r>
            <w:r w:rsidRPr="002F6495">
              <w:rPr>
                <w:rFonts w:cs="Times New Roman"/>
                <w:spacing w:val="-8"/>
                <w:szCs w:val="24"/>
              </w:rPr>
              <w:t>у</w:t>
            </w:r>
            <w:r w:rsidRPr="002F6495">
              <w:rPr>
                <w:rFonts w:cs="Times New Roman"/>
                <w:szCs w:val="24"/>
              </w:rPr>
              <w:t xml:space="preserve">ющие </w:t>
            </w:r>
            <w:r w:rsidR="001C285D" w:rsidRPr="002F6495">
              <w:rPr>
                <w:rFonts w:cs="Times New Roman"/>
                <w:szCs w:val="24"/>
              </w:rPr>
              <w:t>д</w:t>
            </w:r>
            <w:r w:rsidRPr="002F6495">
              <w:rPr>
                <w:rFonts w:cs="Times New Roman"/>
                <w:szCs w:val="24"/>
              </w:rPr>
              <w:t>о</w:t>
            </w:r>
            <w:r w:rsidRPr="002F6495">
              <w:rPr>
                <w:rFonts w:cs="Times New Roman"/>
                <w:spacing w:val="-1"/>
                <w:szCs w:val="24"/>
              </w:rPr>
              <w:t>с</w:t>
            </w:r>
            <w:r w:rsidRPr="002F6495">
              <w:rPr>
                <w:rFonts w:cs="Times New Roman"/>
                <w:szCs w:val="24"/>
              </w:rPr>
              <w:t>т</w:t>
            </w:r>
            <w:r w:rsidRPr="002F6495">
              <w:rPr>
                <w:rFonts w:cs="Times New Roman"/>
                <w:spacing w:val="1"/>
                <w:szCs w:val="24"/>
              </w:rPr>
              <w:t>и</w:t>
            </w:r>
            <w:r w:rsidRPr="002F6495">
              <w:rPr>
                <w:rFonts w:cs="Times New Roman"/>
                <w:szCs w:val="24"/>
              </w:rPr>
              <w:t>ж</w:t>
            </w:r>
            <w:r w:rsidRPr="002F6495">
              <w:rPr>
                <w:rFonts w:cs="Times New Roman"/>
                <w:spacing w:val="-2"/>
                <w:szCs w:val="24"/>
              </w:rPr>
              <w:t>е</w:t>
            </w:r>
            <w:r w:rsidRPr="002F6495">
              <w:rPr>
                <w:rFonts w:cs="Times New Roman"/>
                <w:szCs w:val="24"/>
              </w:rPr>
              <w:t>ния о</w:t>
            </w:r>
            <w:r w:rsidRPr="002F6495">
              <w:rPr>
                <w:rFonts w:cs="Times New Roman"/>
                <w:spacing w:val="2"/>
                <w:szCs w:val="24"/>
              </w:rPr>
              <w:t>б</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ющи</w:t>
            </w:r>
            <w:r w:rsidRPr="002F6495">
              <w:rPr>
                <w:rFonts w:cs="Times New Roman"/>
                <w:spacing w:val="2"/>
                <w:szCs w:val="24"/>
              </w:rPr>
              <w:t>х</w:t>
            </w:r>
            <w:r w:rsidRPr="002F6495">
              <w:rPr>
                <w:rFonts w:cs="Times New Roman"/>
                <w:spacing w:val="-1"/>
                <w:szCs w:val="24"/>
              </w:rPr>
              <w:t>с</w:t>
            </w:r>
            <w:r w:rsidRPr="002F6495">
              <w:rPr>
                <w:rFonts w:cs="Times New Roman"/>
                <w:szCs w:val="24"/>
              </w:rPr>
              <w:t>я во вн</w:t>
            </w:r>
            <w:r w:rsidRPr="002F6495">
              <w:rPr>
                <w:rFonts w:cs="Times New Roman"/>
                <w:spacing w:val="1"/>
                <w:szCs w:val="24"/>
              </w:rPr>
              <w:t>е</w:t>
            </w:r>
            <w:r w:rsidRPr="002F6495">
              <w:rPr>
                <w:rFonts w:cs="Times New Roman"/>
                <w:spacing w:val="-5"/>
                <w:szCs w:val="24"/>
              </w:rPr>
              <w:t>у</w:t>
            </w:r>
            <w:r w:rsidRPr="002F6495">
              <w:rPr>
                <w:rFonts w:cs="Times New Roman"/>
                <w:szCs w:val="24"/>
              </w:rPr>
              <w:t>ро</w:t>
            </w:r>
            <w:r w:rsidRPr="002F6495">
              <w:rPr>
                <w:rFonts w:cs="Times New Roman"/>
                <w:spacing w:val="-1"/>
                <w:szCs w:val="24"/>
              </w:rPr>
              <w:t>ч</w:t>
            </w:r>
            <w:r w:rsidRPr="002F6495">
              <w:rPr>
                <w:rFonts w:cs="Times New Roman"/>
                <w:szCs w:val="24"/>
              </w:rPr>
              <w:t>ной (школ</w:t>
            </w:r>
            <w:r w:rsidRPr="002F6495">
              <w:rPr>
                <w:rFonts w:cs="Times New Roman"/>
                <w:spacing w:val="1"/>
                <w:szCs w:val="24"/>
              </w:rPr>
              <w:t>ь</w:t>
            </w:r>
            <w:r w:rsidRPr="002F6495">
              <w:rPr>
                <w:rFonts w:cs="Times New Roman"/>
                <w:szCs w:val="24"/>
              </w:rPr>
              <w:t>н</w:t>
            </w:r>
            <w:r w:rsidRPr="002F6495">
              <w:rPr>
                <w:rFonts w:cs="Times New Roman"/>
                <w:spacing w:val="-3"/>
                <w:szCs w:val="24"/>
              </w:rPr>
              <w:t>о</w:t>
            </w:r>
            <w:r w:rsidRPr="002F6495">
              <w:rPr>
                <w:rFonts w:cs="Times New Roman"/>
                <w:szCs w:val="24"/>
              </w:rPr>
              <w:t>й и вн</w:t>
            </w:r>
            <w:r w:rsidRPr="002F6495">
              <w:rPr>
                <w:rFonts w:cs="Times New Roman"/>
                <w:spacing w:val="-1"/>
                <w:szCs w:val="24"/>
              </w:rPr>
              <w:t>е</w:t>
            </w:r>
            <w:r w:rsidRPr="002F6495">
              <w:rPr>
                <w:rFonts w:cs="Times New Roman"/>
                <w:szCs w:val="24"/>
              </w:rPr>
              <w:t>школьн</w:t>
            </w:r>
            <w:r w:rsidRPr="002F6495">
              <w:rPr>
                <w:rFonts w:cs="Times New Roman"/>
                <w:spacing w:val="-3"/>
                <w:szCs w:val="24"/>
              </w:rPr>
              <w:t>о</w:t>
            </w:r>
            <w:r w:rsidRPr="002F6495">
              <w:rPr>
                <w:rFonts w:cs="Times New Roman"/>
                <w:szCs w:val="24"/>
              </w:rPr>
              <w:t>й) и до</w:t>
            </w:r>
            <w:r w:rsidRPr="002F6495">
              <w:rPr>
                <w:rFonts w:cs="Times New Roman"/>
                <w:spacing w:val="1"/>
                <w:szCs w:val="24"/>
              </w:rPr>
              <w:t>с</w:t>
            </w:r>
            <w:r w:rsidRPr="002F6495">
              <w:rPr>
                <w:rFonts w:cs="Times New Roman"/>
                <w:spacing w:val="-5"/>
                <w:szCs w:val="24"/>
              </w:rPr>
              <w:t>у</w:t>
            </w:r>
            <w:r w:rsidRPr="002F6495">
              <w:rPr>
                <w:rFonts w:cs="Times New Roman"/>
                <w:szCs w:val="24"/>
              </w:rPr>
              <w:t>г</w:t>
            </w:r>
            <w:r w:rsidRPr="002F6495">
              <w:rPr>
                <w:rFonts w:cs="Times New Roman"/>
                <w:spacing w:val="2"/>
                <w:szCs w:val="24"/>
              </w:rPr>
              <w:t>о</w:t>
            </w:r>
            <w:r w:rsidRPr="002F6495">
              <w:rPr>
                <w:rFonts w:cs="Times New Roman"/>
                <w:szCs w:val="24"/>
              </w:rPr>
              <w:t>вой д</w:t>
            </w:r>
            <w:r w:rsidRPr="002F6495">
              <w:rPr>
                <w:rFonts w:cs="Times New Roman"/>
                <w:spacing w:val="-1"/>
                <w:szCs w:val="24"/>
              </w:rPr>
              <w:t>е</w:t>
            </w:r>
            <w:r w:rsidRPr="002F6495">
              <w:rPr>
                <w:rFonts w:cs="Times New Roman"/>
                <w:szCs w:val="24"/>
              </w:rPr>
              <w:t>ятельно</w:t>
            </w:r>
            <w:r w:rsidRPr="002F6495">
              <w:rPr>
                <w:rFonts w:cs="Times New Roman"/>
                <w:spacing w:val="-1"/>
                <w:szCs w:val="24"/>
              </w:rPr>
              <w:t>с</w:t>
            </w:r>
            <w:r w:rsidRPr="002F6495">
              <w:rPr>
                <w:rFonts w:cs="Times New Roman"/>
                <w:spacing w:val="1"/>
                <w:szCs w:val="24"/>
              </w:rPr>
              <w:t>т</w:t>
            </w:r>
            <w:r w:rsidRPr="002F6495">
              <w:rPr>
                <w:rFonts w:cs="Times New Roman"/>
                <w:szCs w:val="24"/>
              </w:rPr>
              <w:t>и</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090849" w:rsidP="00E83CB6">
            <w:pPr>
              <w:spacing w:line="240" w:lineRule="auto"/>
              <w:ind w:firstLine="0"/>
              <w:rPr>
                <w:rFonts w:cs="Times New Roman"/>
                <w:szCs w:val="24"/>
              </w:rPr>
            </w:pPr>
            <w:r w:rsidRPr="002F6495">
              <w:rPr>
                <w:rFonts w:cs="Times New Roman"/>
                <w:szCs w:val="24"/>
              </w:rPr>
              <w:t>Г</w:t>
            </w:r>
            <w:r w:rsidRPr="002F6495">
              <w:rPr>
                <w:rFonts w:cs="Times New Roman"/>
                <w:spacing w:val="1"/>
                <w:szCs w:val="24"/>
              </w:rPr>
              <w:t>р</w:t>
            </w:r>
            <w:r w:rsidRPr="002F6495">
              <w:rPr>
                <w:rFonts w:cs="Times New Roman"/>
                <w:szCs w:val="24"/>
              </w:rPr>
              <w:t>а</w:t>
            </w:r>
            <w:r w:rsidRPr="002F6495">
              <w:rPr>
                <w:rFonts w:cs="Times New Roman"/>
                <w:spacing w:val="1"/>
                <w:szCs w:val="24"/>
              </w:rPr>
              <w:t>мо</w:t>
            </w:r>
            <w:r w:rsidRPr="002F6495">
              <w:rPr>
                <w:rFonts w:cs="Times New Roman"/>
                <w:spacing w:val="-1"/>
                <w:szCs w:val="24"/>
              </w:rPr>
              <w:t>т</w:t>
            </w:r>
            <w:r w:rsidRPr="002F6495">
              <w:rPr>
                <w:rFonts w:cs="Times New Roman"/>
                <w:szCs w:val="24"/>
              </w:rPr>
              <w:t>ы,</w:t>
            </w:r>
            <w:r w:rsidR="00E83CB6" w:rsidRPr="002F6495">
              <w:rPr>
                <w:rFonts w:cs="Times New Roman"/>
                <w:szCs w:val="24"/>
              </w:rPr>
              <w:t xml:space="preserve"> д</w:t>
            </w:r>
            <w:r w:rsidRPr="002F6495">
              <w:rPr>
                <w:rFonts w:cs="Times New Roman"/>
                <w:spacing w:val="-1"/>
                <w:szCs w:val="24"/>
              </w:rPr>
              <w:t>ипл</w:t>
            </w:r>
            <w:r w:rsidRPr="002F6495">
              <w:rPr>
                <w:rFonts w:cs="Times New Roman"/>
                <w:spacing w:val="1"/>
                <w:szCs w:val="24"/>
              </w:rPr>
              <w:t>ом</w:t>
            </w:r>
            <w:r w:rsidRPr="002F6495">
              <w:rPr>
                <w:rFonts w:cs="Times New Roman"/>
                <w:szCs w:val="24"/>
              </w:rPr>
              <w:t>ы,</w:t>
            </w:r>
            <w:r w:rsidR="00E83CB6" w:rsidRPr="002F6495">
              <w:rPr>
                <w:rFonts w:cs="Times New Roman"/>
                <w:szCs w:val="24"/>
              </w:rPr>
              <w:t xml:space="preserve"> </w:t>
            </w:r>
            <w:r w:rsidR="00E83CB6" w:rsidRPr="002F6495">
              <w:rPr>
                <w:rFonts w:cs="Times New Roman"/>
                <w:spacing w:val="-1"/>
                <w:szCs w:val="24"/>
              </w:rPr>
              <w:t>с</w:t>
            </w:r>
            <w:r w:rsidRPr="002F6495">
              <w:rPr>
                <w:rFonts w:cs="Times New Roman"/>
                <w:szCs w:val="24"/>
              </w:rPr>
              <w:t>е</w:t>
            </w:r>
            <w:r w:rsidRPr="002F6495">
              <w:rPr>
                <w:rFonts w:cs="Times New Roman"/>
                <w:spacing w:val="1"/>
                <w:szCs w:val="24"/>
              </w:rPr>
              <w:t>р</w:t>
            </w:r>
            <w:r w:rsidRPr="002F6495">
              <w:rPr>
                <w:rFonts w:cs="Times New Roman"/>
                <w:spacing w:val="-1"/>
                <w:szCs w:val="24"/>
              </w:rPr>
              <w:t>ти</w:t>
            </w:r>
            <w:r w:rsidRPr="002F6495">
              <w:rPr>
                <w:rFonts w:cs="Times New Roman"/>
                <w:spacing w:val="2"/>
                <w:szCs w:val="24"/>
              </w:rPr>
              <w:t>ф</w:t>
            </w:r>
            <w:r w:rsidRPr="002F6495">
              <w:rPr>
                <w:rFonts w:cs="Times New Roman"/>
                <w:spacing w:val="-1"/>
                <w:szCs w:val="24"/>
              </w:rPr>
              <w:t>ик</w:t>
            </w:r>
            <w:r w:rsidRPr="002F6495">
              <w:rPr>
                <w:rFonts w:cs="Times New Roman"/>
                <w:spacing w:val="2"/>
                <w:szCs w:val="24"/>
              </w:rPr>
              <w:t>а</w:t>
            </w:r>
            <w:r w:rsidRPr="002F6495">
              <w:rPr>
                <w:rFonts w:cs="Times New Roman"/>
                <w:spacing w:val="-1"/>
                <w:szCs w:val="24"/>
              </w:rPr>
              <w:t>т</w:t>
            </w:r>
            <w:r w:rsidRPr="002F6495">
              <w:rPr>
                <w:rFonts w:cs="Times New Roman"/>
                <w:szCs w:val="24"/>
              </w:rPr>
              <w:t>ы,</w:t>
            </w:r>
            <w:r w:rsidR="00E83CB6" w:rsidRPr="002F6495">
              <w:rPr>
                <w:rFonts w:cs="Times New Roman"/>
                <w:szCs w:val="24"/>
              </w:rPr>
              <w:t xml:space="preserve"> б</w:t>
            </w:r>
            <w:r w:rsidRPr="002F6495">
              <w:rPr>
                <w:rFonts w:cs="Times New Roman"/>
                <w:spacing w:val="-1"/>
                <w:szCs w:val="24"/>
              </w:rPr>
              <w:t>л</w:t>
            </w:r>
            <w:r w:rsidRPr="002F6495">
              <w:rPr>
                <w:rFonts w:cs="Times New Roman"/>
                <w:szCs w:val="24"/>
              </w:rPr>
              <w:t>аг</w:t>
            </w:r>
            <w:r w:rsidRPr="002F6495">
              <w:rPr>
                <w:rFonts w:cs="Times New Roman"/>
                <w:spacing w:val="1"/>
                <w:szCs w:val="24"/>
              </w:rPr>
              <w:t>о</w:t>
            </w:r>
            <w:r w:rsidRPr="002F6495">
              <w:rPr>
                <w:rFonts w:cs="Times New Roman"/>
                <w:szCs w:val="24"/>
              </w:rPr>
              <w:t>дарст</w:t>
            </w:r>
            <w:r w:rsidRPr="002F6495">
              <w:rPr>
                <w:rFonts w:cs="Times New Roman"/>
                <w:spacing w:val="-1"/>
                <w:szCs w:val="24"/>
              </w:rPr>
              <w:t>в</w:t>
            </w:r>
            <w:r w:rsidRPr="002F6495">
              <w:rPr>
                <w:rFonts w:cs="Times New Roman"/>
                <w:spacing w:val="2"/>
                <w:szCs w:val="24"/>
              </w:rPr>
              <w:t>е</w:t>
            </w:r>
            <w:r w:rsidRPr="002F6495">
              <w:rPr>
                <w:rFonts w:cs="Times New Roman"/>
                <w:spacing w:val="-1"/>
                <w:szCs w:val="24"/>
              </w:rPr>
              <w:t>нн</w:t>
            </w:r>
            <w:r w:rsidRPr="002F6495">
              <w:rPr>
                <w:rFonts w:cs="Times New Roman"/>
                <w:szCs w:val="24"/>
              </w:rPr>
              <w:t>ые</w:t>
            </w:r>
            <w:r w:rsidR="00BE33E0" w:rsidRPr="002F6495">
              <w:rPr>
                <w:rFonts w:cs="Times New Roman"/>
                <w:szCs w:val="24"/>
              </w:rPr>
              <w:t xml:space="preserve"> </w:t>
            </w:r>
            <w:r w:rsidRPr="002F6495">
              <w:rPr>
                <w:rFonts w:cs="Times New Roman"/>
                <w:spacing w:val="-1"/>
                <w:szCs w:val="24"/>
              </w:rPr>
              <w:t>пи</w:t>
            </w:r>
            <w:r w:rsidRPr="002F6495">
              <w:rPr>
                <w:rFonts w:cs="Times New Roman"/>
                <w:szCs w:val="24"/>
              </w:rPr>
              <w:t>сь</w:t>
            </w:r>
            <w:r w:rsidRPr="002F6495">
              <w:rPr>
                <w:rFonts w:cs="Times New Roman"/>
                <w:spacing w:val="1"/>
                <w:szCs w:val="24"/>
              </w:rPr>
              <w:t>м</w:t>
            </w:r>
            <w:r w:rsidRPr="002F6495">
              <w:rPr>
                <w:rFonts w:cs="Times New Roman"/>
                <w:szCs w:val="24"/>
              </w:rPr>
              <w:t>а</w:t>
            </w:r>
            <w:r w:rsidR="00BE33E0" w:rsidRPr="002F6495">
              <w:rPr>
                <w:rFonts w:cs="Times New Roman"/>
                <w:szCs w:val="24"/>
              </w:rPr>
              <w:t xml:space="preserve"> </w:t>
            </w:r>
            <w:r w:rsidRPr="002F6495">
              <w:rPr>
                <w:rFonts w:cs="Times New Roman"/>
                <w:spacing w:val="1"/>
                <w:szCs w:val="24"/>
              </w:rPr>
              <w:t>п</w:t>
            </w:r>
            <w:r w:rsidRPr="002F6495">
              <w:rPr>
                <w:rFonts w:cs="Times New Roman"/>
                <w:szCs w:val="24"/>
              </w:rPr>
              <w:t>о</w:t>
            </w:r>
            <w:r w:rsidR="00BE33E0" w:rsidRPr="002F6495">
              <w:rPr>
                <w:rFonts w:cs="Times New Roman"/>
                <w:szCs w:val="24"/>
              </w:rPr>
              <w:t xml:space="preserve"> </w:t>
            </w:r>
            <w:r w:rsidRPr="002F6495">
              <w:rPr>
                <w:rFonts w:cs="Times New Roman"/>
                <w:spacing w:val="-1"/>
                <w:szCs w:val="24"/>
              </w:rPr>
              <w:t>ит</w:t>
            </w:r>
            <w:r w:rsidRPr="002F6495">
              <w:rPr>
                <w:rFonts w:cs="Times New Roman"/>
                <w:spacing w:val="1"/>
                <w:szCs w:val="24"/>
              </w:rPr>
              <w:t>о</w:t>
            </w:r>
            <w:r w:rsidRPr="002F6495">
              <w:rPr>
                <w:rFonts w:cs="Times New Roman"/>
                <w:szCs w:val="24"/>
              </w:rPr>
              <w:t>гам</w:t>
            </w:r>
            <w:r w:rsidR="00BE33E0" w:rsidRPr="002F6495">
              <w:rPr>
                <w:rFonts w:cs="Times New Roman"/>
                <w:szCs w:val="24"/>
              </w:rPr>
              <w:t xml:space="preserve"> </w:t>
            </w:r>
            <w:r w:rsidRPr="002F6495">
              <w:rPr>
                <w:rFonts w:cs="Times New Roman"/>
                <w:szCs w:val="24"/>
              </w:rPr>
              <w:t>вы</w:t>
            </w:r>
            <w:r w:rsidRPr="002F6495">
              <w:rPr>
                <w:rFonts w:cs="Times New Roman"/>
                <w:spacing w:val="-1"/>
                <w:szCs w:val="24"/>
              </w:rPr>
              <w:t>п</w:t>
            </w:r>
            <w:r w:rsidRPr="002F6495">
              <w:rPr>
                <w:rFonts w:cs="Times New Roman"/>
                <w:spacing w:val="1"/>
                <w:szCs w:val="24"/>
              </w:rPr>
              <w:t>ол</w:t>
            </w:r>
            <w:r w:rsidRPr="002F6495">
              <w:rPr>
                <w:rFonts w:cs="Times New Roman"/>
                <w:spacing w:val="-1"/>
                <w:szCs w:val="24"/>
              </w:rPr>
              <w:t>н</w:t>
            </w:r>
            <w:r w:rsidRPr="002F6495">
              <w:rPr>
                <w:rFonts w:cs="Times New Roman"/>
                <w:szCs w:val="24"/>
              </w:rPr>
              <w:t>е</w:t>
            </w:r>
            <w:r w:rsidRPr="002F6495">
              <w:rPr>
                <w:rFonts w:cs="Times New Roman"/>
                <w:spacing w:val="1"/>
                <w:szCs w:val="24"/>
              </w:rPr>
              <w:t>н</w:t>
            </w:r>
            <w:r w:rsidRPr="002F6495">
              <w:rPr>
                <w:rFonts w:cs="Times New Roman"/>
                <w:spacing w:val="-1"/>
                <w:szCs w:val="24"/>
              </w:rPr>
              <w:t>и</w:t>
            </w:r>
            <w:r w:rsidRPr="002F6495">
              <w:rPr>
                <w:rFonts w:cs="Times New Roman"/>
                <w:szCs w:val="24"/>
              </w:rPr>
              <w:t>я</w:t>
            </w:r>
            <w:r w:rsidR="00BE33E0" w:rsidRPr="002F6495">
              <w:rPr>
                <w:rFonts w:cs="Times New Roman"/>
                <w:szCs w:val="24"/>
              </w:rPr>
              <w:t xml:space="preserve"> </w:t>
            </w:r>
            <w:r w:rsidRPr="002F6495">
              <w:rPr>
                <w:rFonts w:cs="Times New Roman"/>
                <w:szCs w:val="24"/>
              </w:rPr>
              <w:t>зад</w:t>
            </w:r>
            <w:r w:rsidRPr="002F6495">
              <w:rPr>
                <w:rFonts w:cs="Times New Roman"/>
                <w:spacing w:val="2"/>
                <w:szCs w:val="24"/>
              </w:rPr>
              <w:t>а</w:t>
            </w:r>
            <w:r w:rsidRPr="002F6495">
              <w:rPr>
                <w:rFonts w:cs="Times New Roman"/>
                <w:spacing w:val="1"/>
                <w:szCs w:val="24"/>
              </w:rPr>
              <w:t>н</w:t>
            </w:r>
            <w:r w:rsidRPr="002F6495">
              <w:rPr>
                <w:rFonts w:cs="Times New Roman"/>
                <w:spacing w:val="-1"/>
                <w:szCs w:val="24"/>
              </w:rPr>
              <w:t>ий</w:t>
            </w:r>
            <w:r w:rsidR="00BE33E0" w:rsidRPr="002F6495">
              <w:rPr>
                <w:rFonts w:cs="Times New Roman"/>
                <w:spacing w:val="-1"/>
                <w:szCs w:val="24"/>
              </w:rPr>
              <w:t xml:space="preserve"> </w:t>
            </w:r>
            <w:r w:rsidRPr="002F6495">
              <w:rPr>
                <w:rFonts w:cs="Times New Roman"/>
                <w:szCs w:val="24"/>
              </w:rPr>
              <w:t>/</w:t>
            </w:r>
            <w:r w:rsidRPr="002F6495">
              <w:rPr>
                <w:rFonts w:cs="Times New Roman"/>
                <w:spacing w:val="1"/>
                <w:szCs w:val="24"/>
              </w:rPr>
              <w:t>м</w:t>
            </w:r>
            <w:r w:rsidRPr="002F6495">
              <w:rPr>
                <w:rFonts w:cs="Times New Roman"/>
                <w:szCs w:val="24"/>
              </w:rPr>
              <w:t>е</w:t>
            </w:r>
            <w:r w:rsidRPr="002F6495">
              <w:rPr>
                <w:rFonts w:cs="Times New Roman"/>
                <w:spacing w:val="1"/>
                <w:szCs w:val="24"/>
              </w:rPr>
              <w:t>ропр</w:t>
            </w:r>
            <w:r w:rsidRPr="002F6495">
              <w:rPr>
                <w:rFonts w:cs="Times New Roman"/>
                <w:spacing w:val="-1"/>
                <w:szCs w:val="24"/>
              </w:rPr>
              <w:t>и</w:t>
            </w:r>
            <w:r w:rsidRPr="002F6495">
              <w:rPr>
                <w:rFonts w:cs="Times New Roman"/>
                <w:szCs w:val="24"/>
              </w:rPr>
              <w:t>я</w:t>
            </w:r>
            <w:r w:rsidRPr="002F6495">
              <w:rPr>
                <w:rFonts w:cs="Times New Roman"/>
                <w:spacing w:val="1"/>
                <w:szCs w:val="24"/>
              </w:rPr>
              <w:t>т</w:t>
            </w:r>
            <w:r w:rsidRPr="002F6495">
              <w:rPr>
                <w:rFonts w:cs="Times New Roman"/>
                <w:spacing w:val="-1"/>
                <w:szCs w:val="24"/>
              </w:rPr>
              <w:t>ий</w:t>
            </w:r>
            <w:r w:rsidRPr="002F6495">
              <w:rPr>
                <w:rFonts w:cs="Times New Roman"/>
                <w:szCs w:val="24"/>
              </w:rPr>
              <w:t>:</w:t>
            </w:r>
            <w:r w:rsidR="00BE33E0" w:rsidRPr="002F6495">
              <w:rPr>
                <w:rFonts w:cs="Times New Roman"/>
                <w:szCs w:val="24"/>
              </w:rPr>
              <w:t xml:space="preserve"> </w:t>
            </w:r>
            <w:r w:rsidRPr="002F6495">
              <w:rPr>
                <w:rFonts w:cs="Times New Roman"/>
                <w:spacing w:val="-1"/>
                <w:szCs w:val="24"/>
              </w:rPr>
              <w:t>и</w:t>
            </w:r>
            <w:r w:rsidRPr="002F6495">
              <w:rPr>
                <w:rFonts w:cs="Times New Roman"/>
                <w:szCs w:val="24"/>
              </w:rPr>
              <w:t>сс</w:t>
            </w:r>
            <w:r w:rsidRPr="002F6495">
              <w:rPr>
                <w:rFonts w:cs="Times New Roman"/>
                <w:spacing w:val="-1"/>
                <w:szCs w:val="24"/>
              </w:rPr>
              <w:t>л</w:t>
            </w:r>
            <w:r w:rsidRPr="002F6495">
              <w:rPr>
                <w:rFonts w:cs="Times New Roman"/>
                <w:spacing w:val="2"/>
                <w:szCs w:val="24"/>
              </w:rPr>
              <w:t>е</w:t>
            </w:r>
            <w:r w:rsidRPr="002F6495">
              <w:rPr>
                <w:rFonts w:cs="Times New Roman"/>
                <w:szCs w:val="24"/>
              </w:rPr>
              <w:t>дова</w:t>
            </w:r>
            <w:r w:rsidRPr="002F6495">
              <w:rPr>
                <w:rFonts w:cs="Times New Roman"/>
                <w:spacing w:val="-1"/>
                <w:szCs w:val="24"/>
              </w:rPr>
              <w:t>т</w:t>
            </w:r>
            <w:r w:rsidRPr="002F6495">
              <w:rPr>
                <w:rFonts w:cs="Times New Roman"/>
                <w:spacing w:val="2"/>
                <w:szCs w:val="24"/>
              </w:rPr>
              <w:t>е</w:t>
            </w:r>
            <w:r w:rsidRPr="002F6495">
              <w:rPr>
                <w:rFonts w:cs="Times New Roman"/>
                <w:spacing w:val="-1"/>
                <w:szCs w:val="24"/>
              </w:rPr>
              <w:t>л</w:t>
            </w:r>
            <w:r w:rsidRPr="002F6495">
              <w:rPr>
                <w:rFonts w:cs="Times New Roman"/>
                <w:szCs w:val="24"/>
              </w:rPr>
              <w:t>ьс</w:t>
            </w:r>
            <w:r w:rsidRPr="002F6495">
              <w:rPr>
                <w:rFonts w:cs="Times New Roman"/>
                <w:spacing w:val="1"/>
                <w:szCs w:val="24"/>
              </w:rPr>
              <w:t>к</w:t>
            </w:r>
            <w:r w:rsidRPr="002F6495">
              <w:rPr>
                <w:rFonts w:cs="Times New Roman"/>
                <w:spacing w:val="-1"/>
                <w:szCs w:val="24"/>
              </w:rPr>
              <w:t>и</w:t>
            </w:r>
            <w:r w:rsidRPr="002F6495">
              <w:rPr>
                <w:rFonts w:cs="Times New Roman"/>
                <w:szCs w:val="24"/>
              </w:rPr>
              <w:t>е</w:t>
            </w:r>
            <w:r w:rsidR="00BE33E0" w:rsidRPr="002F6495">
              <w:rPr>
                <w:rFonts w:cs="Times New Roman"/>
                <w:szCs w:val="24"/>
              </w:rPr>
              <w:t xml:space="preserve"> </w:t>
            </w:r>
            <w:r w:rsidRPr="002F6495">
              <w:rPr>
                <w:rFonts w:cs="Times New Roman"/>
                <w:spacing w:val="1"/>
                <w:szCs w:val="24"/>
              </w:rPr>
              <w:t>р</w:t>
            </w:r>
            <w:r w:rsidRPr="002F6495">
              <w:rPr>
                <w:rFonts w:cs="Times New Roman"/>
                <w:szCs w:val="24"/>
              </w:rPr>
              <w:t>або</w:t>
            </w:r>
            <w:r w:rsidRPr="002F6495">
              <w:rPr>
                <w:rFonts w:cs="Times New Roman"/>
                <w:spacing w:val="-1"/>
                <w:szCs w:val="24"/>
              </w:rPr>
              <w:t>т</w:t>
            </w:r>
            <w:r w:rsidRPr="002F6495">
              <w:rPr>
                <w:rFonts w:cs="Times New Roman"/>
                <w:szCs w:val="24"/>
              </w:rPr>
              <w:t>ы,</w:t>
            </w:r>
            <w:r w:rsidR="00BE33E0" w:rsidRPr="002F6495">
              <w:rPr>
                <w:rFonts w:cs="Times New Roman"/>
                <w:szCs w:val="24"/>
              </w:rPr>
              <w:t xml:space="preserve"> </w:t>
            </w:r>
            <w:r w:rsidRPr="002F6495">
              <w:rPr>
                <w:rFonts w:cs="Times New Roman"/>
                <w:spacing w:val="1"/>
                <w:szCs w:val="24"/>
              </w:rPr>
              <w:t>р</w:t>
            </w:r>
            <w:r w:rsidRPr="002F6495">
              <w:rPr>
                <w:rFonts w:cs="Times New Roman"/>
                <w:szCs w:val="24"/>
              </w:rPr>
              <w:t>ефе</w:t>
            </w:r>
            <w:r w:rsidRPr="002F6495">
              <w:rPr>
                <w:rFonts w:cs="Times New Roman"/>
                <w:spacing w:val="1"/>
                <w:szCs w:val="24"/>
              </w:rPr>
              <w:t>р</w:t>
            </w:r>
            <w:r w:rsidRPr="002F6495">
              <w:rPr>
                <w:rFonts w:cs="Times New Roman"/>
                <w:szCs w:val="24"/>
              </w:rPr>
              <w:t>аты,</w:t>
            </w:r>
            <w:r w:rsidR="00BE33E0" w:rsidRPr="002F6495">
              <w:rPr>
                <w:rFonts w:cs="Times New Roman"/>
                <w:szCs w:val="24"/>
              </w:rPr>
              <w:t xml:space="preserve"> </w:t>
            </w:r>
            <w:r w:rsidRPr="002F6495">
              <w:rPr>
                <w:rFonts w:cs="Times New Roman"/>
                <w:spacing w:val="-1"/>
                <w:szCs w:val="24"/>
              </w:rPr>
              <w:t>т</w:t>
            </w:r>
            <w:r w:rsidRPr="002F6495">
              <w:rPr>
                <w:rFonts w:cs="Times New Roman"/>
                <w:szCs w:val="24"/>
              </w:rPr>
              <w:t>во</w:t>
            </w:r>
            <w:r w:rsidRPr="002F6495">
              <w:rPr>
                <w:rFonts w:cs="Times New Roman"/>
                <w:spacing w:val="1"/>
                <w:szCs w:val="24"/>
              </w:rPr>
              <w:t>р</w:t>
            </w:r>
            <w:r w:rsidRPr="002F6495">
              <w:rPr>
                <w:rFonts w:cs="Times New Roman"/>
                <w:szCs w:val="24"/>
              </w:rPr>
              <w:t>чес</w:t>
            </w:r>
            <w:r w:rsidRPr="002F6495">
              <w:rPr>
                <w:rFonts w:cs="Times New Roman"/>
                <w:spacing w:val="-1"/>
                <w:szCs w:val="24"/>
              </w:rPr>
              <w:t>ки</w:t>
            </w:r>
            <w:r w:rsidRPr="002F6495">
              <w:rPr>
                <w:rFonts w:cs="Times New Roman"/>
                <w:szCs w:val="24"/>
              </w:rPr>
              <w:t>е</w:t>
            </w:r>
            <w:r w:rsidR="00BE33E0" w:rsidRPr="002F6495">
              <w:rPr>
                <w:rFonts w:cs="Times New Roman"/>
                <w:szCs w:val="24"/>
              </w:rPr>
              <w:t xml:space="preserve"> </w:t>
            </w:r>
            <w:r w:rsidRPr="002F6495">
              <w:rPr>
                <w:rFonts w:cs="Times New Roman"/>
                <w:spacing w:val="1"/>
                <w:szCs w:val="24"/>
              </w:rPr>
              <w:t>р</w:t>
            </w:r>
            <w:r w:rsidRPr="002F6495">
              <w:rPr>
                <w:rFonts w:cs="Times New Roman"/>
                <w:szCs w:val="24"/>
              </w:rPr>
              <w:t>або</w:t>
            </w:r>
            <w:r w:rsidRPr="002F6495">
              <w:rPr>
                <w:rFonts w:cs="Times New Roman"/>
                <w:spacing w:val="-1"/>
                <w:szCs w:val="24"/>
              </w:rPr>
              <w:t>т</w:t>
            </w:r>
            <w:r w:rsidRPr="002F6495">
              <w:rPr>
                <w:rFonts w:cs="Times New Roman"/>
                <w:szCs w:val="24"/>
              </w:rPr>
              <w:t>ы,</w:t>
            </w:r>
            <w:r w:rsidR="00BE33E0" w:rsidRPr="002F6495">
              <w:rPr>
                <w:rFonts w:cs="Times New Roman"/>
                <w:szCs w:val="24"/>
              </w:rPr>
              <w:t xml:space="preserve"> </w:t>
            </w:r>
            <w:r w:rsidRPr="002F6495">
              <w:rPr>
                <w:rFonts w:cs="Times New Roman"/>
                <w:szCs w:val="24"/>
              </w:rPr>
              <w:t>с</w:t>
            </w:r>
            <w:r w:rsidRPr="002F6495">
              <w:rPr>
                <w:rFonts w:cs="Times New Roman"/>
                <w:spacing w:val="-1"/>
                <w:szCs w:val="24"/>
              </w:rPr>
              <w:t>п</w:t>
            </w:r>
            <w:r w:rsidRPr="002F6495">
              <w:rPr>
                <w:rFonts w:cs="Times New Roman"/>
                <w:spacing w:val="1"/>
                <w:szCs w:val="24"/>
              </w:rPr>
              <w:t>орт</w:t>
            </w:r>
            <w:r w:rsidRPr="002F6495">
              <w:rPr>
                <w:rFonts w:cs="Times New Roman"/>
                <w:spacing w:val="-1"/>
                <w:szCs w:val="24"/>
              </w:rPr>
              <w:t>и</w:t>
            </w:r>
            <w:r w:rsidRPr="002F6495">
              <w:rPr>
                <w:rFonts w:cs="Times New Roman"/>
                <w:spacing w:val="1"/>
                <w:szCs w:val="24"/>
              </w:rPr>
              <w:t>в</w:t>
            </w:r>
            <w:r w:rsidRPr="002F6495">
              <w:rPr>
                <w:rFonts w:cs="Times New Roman"/>
                <w:spacing w:val="-1"/>
                <w:szCs w:val="24"/>
              </w:rPr>
              <w:t>н</w:t>
            </w:r>
            <w:r w:rsidRPr="002F6495">
              <w:rPr>
                <w:rFonts w:cs="Times New Roman"/>
                <w:szCs w:val="24"/>
              </w:rPr>
              <w:t>ые</w:t>
            </w:r>
            <w:r w:rsidR="00BE33E0" w:rsidRPr="002F6495">
              <w:rPr>
                <w:rFonts w:cs="Times New Roman"/>
                <w:szCs w:val="24"/>
              </w:rPr>
              <w:t xml:space="preserve"> </w:t>
            </w:r>
            <w:r w:rsidRPr="002F6495">
              <w:rPr>
                <w:rFonts w:cs="Times New Roman"/>
                <w:szCs w:val="24"/>
              </w:rPr>
              <w:t>дос</w:t>
            </w:r>
            <w:r w:rsidRPr="002F6495">
              <w:rPr>
                <w:rFonts w:cs="Times New Roman"/>
                <w:spacing w:val="2"/>
                <w:szCs w:val="24"/>
              </w:rPr>
              <w:t>т</w:t>
            </w:r>
            <w:r w:rsidRPr="002F6495">
              <w:rPr>
                <w:rFonts w:cs="Times New Roman"/>
                <w:spacing w:val="-1"/>
                <w:szCs w:val="24"/>
              </w:rPr>
              <w:t>иж</w:t>
            </w:r>
            <w:r w:rsidRPr="002F6495">
              <w:rPr>
                <w:rFonts w:cs="Times New Roman"/>
                <w:spacing w:val="2"/>
                <w:szCs w:val="24"/>
              </w:rPr>
              <w:t>е</w:t>
            </w:r>
            <w:r w:rsidRPr="002F6495">
              <w:rPr>
                <w:rFonts w:cs="Times New Roman"/>
                <w:spacing w:val="-1"/>
                <w:szCs w:val="24"/>
              </w:rPr>
              <w:t>н</w:t>
            </w:r>
            <w:r w:rsidRPr="002F6495">
              <w:rPr>
                <w:rFonts w:cs="Times New Roman"/>
                <w:spacing w:val="1"/>
                <w:szCs w:val="24"/>
              </w:rPr>
              <w:t>и</w:t>
            </w:r>
            <w:r w:rsidRPr="002F6495">
              <w:rPr>
                <w:rFonts w:cs="Times New Roman"/>
                <w:szCs w:val="24"/>
              </w:rPr>
              <w:t>я</w:t>
            </w:r>
            <w:r w:rsidR="00BE33E0" w:rsidRPr="002F6495">
              <w:rPr>
                <w:rFonts w:cs="Times New Roman"/>
                <w:szCs w:val="24"/>
              </w:rPr>
              <w:t xml:space="preserve"> </w:t>
            </w:r>
            <w:r w:rsidRPr="002F6495">
              <w:rPr>
                <w:rFonts w:cs="Times New Roman"/>
                <w:spacing w:val="-1"/>
                <w:szCs w:val="24"/>
              </w:rPr>
              <w:t>С</w:t>
            </w:r>
            <w:r w:rsidRPr="002F6495">
              <w:rPr>
                <w:rFonts w:cs="Times New Roman"/>
                <w:szCs w:val="24"/>
              </w:rPr>
              <w:t>е</w:t>
            </w:r>
            <w:r w:rsidRPr="002F6495">
              <w:rPr>
                <w:rFonts w:cs="Times New Roman"/>
                <w:spacing w:val="1"/>
                <w:szCs w:val="24"/>
              </w:rPr>
              <w:t>р</w:t>
            </w:r>
            <w:r w:rsidRPr="002F6495">
              <w:rPr>
                <w:rFonts w:cs="Times New Roman"/>
                <w:spacing w:val="-1"/>
                <w:szCs w:val="24"/>
              </w:rPr>
              <w:t>ти</w:t>
            </w:r>
            <w:r w:rsidRPr="002F6495">
              <w:rPr>
                <w:rFonts w:cs="Times New Roman"/>
                <w:spacing w:val="2"/>
                <w:szCs w:val="24"/>
              </w:rPr>
              <w:t>ф</w:t>
            </w:r>
            <w:r w:rsidRPr="002F6495">
              <w:rPr>
                <w:rFonts w:cs="Times New Roman"/>
                <w:spacing w:val="-1"/>
                <w:szCs w:val="24"/>
              </w:rPr>
              <w:t>ик</w:t>
            </w:r>
            <w:r w:rsidRPr="002F6495">
              <w:rPr>
                <w:rFonts w:cs="Times New Roman"/>
                <w:spacing w:val="2"/>
                <w:szCs w:val="24"/>
              </w:rPr>
              <w:t>а</w:t>
            </w:r>
            <w:r w:rsidRPr="002F6495">
              <w:rPr>
                <w:rFonts w:cs="Times New Roman"/>
                <w:spacing w:val="-1"/>
                <w:szCs w:val="24"/>
              </w:rPr>
              <w:t>т</w:t>
            </w:r>
            <w:r w:rsidRPr="002F6495">
              <w:rPr>
                <w:rFonts w:cs="Times New Roman"/>
                <w:szCs w:val="24"/>
              </w:rPr>
              <w:t>ы,</w:t>
            </w:r>
            <w:r w:rsidR="00BE33E0" w:rsidRPr="002F6495">
              <w:rPr>
                <w:rFonts w:cs="Times New Roman"/>
                <w:szCs w:val="24"/>
              </w:rPr>
              <w:t xml:space="preserve"> </w:t>
            </w:r>
            <w:r w:rsidRPr="002F6495">
              <w:rPr>
                <w:rFonts w:cs="Times New Roman"/>
                <w:spacing w:val="-1"/>
                <w:szCs w:val="24"/>
              </w:rPr>
              <w:t>п</w:t>
            </w:r>
            <w:r w:rsidRPr="002F6495">
              <w:rPr>
                <w:rFonts w:cs="Times New Roman"/>
                <w:spacing w:val="1"/>
                <w:szCs w:val="24"/>
              </w:rPr>
              <w:t>од</w:t>
            </w:r>
            <w:r w:rsidRPr="002F6495">
              <w:rPr>
                <w:rFonts w:cs="Times New Roman"/>
                <w:spacing w:val="-1"/>
                <w:szCs w:val="24"/>
              </w:rPr>
              <w:t>т</w:t>
            </w:r>
            <w:r w:rsidRPr="002F6495">
              <w:rPr>
                <w:rFonts w:cs="Times New Roman"/>
                <w:szCs w:val="24"/>
              </w:rPr>
              <w:t>ве</w:t>
            </w:r>
            <w:r w:rsidRPr="002F6495">
              <w:rPr>
                <w:rFonts w:cs="Times New Roman"/>
                <w:spacing w:val="1"/>
                <w:szCs w:val="24"/>
              </w:rPr>
              <w:t>рж</w:t>
            </w:r>
            <w:r w:rsidRPr="002F6495">
              <w:rPr>
                <w:rFonts w:cs="Times New Roman"/>
                <w:szCs w:val="24"/>
              </w:rPr>
              <w:t>да</w:t>
            </w:r>
            <w:r w:rsidRPr="002F6495">
              <w:rPr>
                <w:rFonts w:cs="Times New Roman"/>
                <w:spacing w:val="2"/>
                <w:szCs w:val="24"/>
              </w:rPr>
              <w:t>ю</w:t>
            </w:r>
            <w:r w:rsidRPr="002F6495">
              <w:rPr>
                <w:rFonts w:cs="Times New Roman"/>
                <w:szCs w:val="24"/>
              </w:rPr>
              <w:t>щ</w:t>
            </w:r>
            <w:r w:rsidRPr="002F6495">
              <w:rPr>
                <w:rFonts w:cs="Times New Roman"/>
                <w:spacing w:val="-1"/>
                <w:szCs w:val="24"/>
              </w:rPr>
              <w:t>и</w:t>
            </w:r>
            <w:r w:rsidRPr="002F6495">
              <w:rPr>
                <w:rFonts w:cs="Times New Roman"/>
                <w:szCs w:val="24"/>
              </w:rPr>
              <w:t>е</w:t>
            </w:r>
            <w:r w:rsidR="00BE33E0" w:rsidRPr="002F6495">
              <w:rPr>
                <w:rFonts w:cs="Times New Roman"/>
                <w:szCs w:val="24"/>
              </w:rPr>
              <w:t xml:space="preserve"> </w:t>
            </w:r>
            <w:r w:rsidRPr="002F6495">
              <w:rPr>
                <w:rFonts w:cs="Times New Roman"/>
                <w:spacing w:val="-5"/>
                <w:szCs w:val="24"/>
              </w:rPr>
              <w:t>у</w:t>
            </w:r>
            <w:r w:rsidRPr="002F6495">
              <w:rPr>
                <w:rFonts w:cs="Times New Roman"/>
                <w:szCs w:val="24"/>
              </w:rPr>
              <w:t>ча</w:t>
            </w:r>
            <w:r w:rsidRPr="002F6495">
              <w:rPr>
                <w:rFonts w:cs="Times New Roman"/>
                <w:spacing w:val="3"/>
                <w:szCs w:val="24"/>
              </w:rPr>
              <w:t>с</w:t>
            </w:r>
            <w:r w:rsidRPr="002F6495">
              <w:rPr>
                <w:rFonts w:cs="Times New Roman"/>
                <w:spacing w:val="-1"/>
                <w:szCs w:val="24"/>
              </w:rPr>
              <w:t>ти</w:t>
            </w:r>
            <w:r w:rsidRPr="002F6495">
              <w:rPr>
                <w:rFonts w:cs="Times New Roman"/>
                <w:szCs w:val="24"/>
              </w:rPr>
              <w:t>е</w:t>
            </w:r>
            <w:r w:rsidR="00BE33E0" w:rsidRPr="002F6495">
              <w:rPr>
                <w:rFonts w:cs="Times New Roman"/>
                <w:szCs w:val="24"/>
              </w:rPr>
              <w:t xml:space="preserve"> </w:t>
            </w:r>
            <w:r w:rsidRPr="002F6495">
              <w:rPr>
                <w:rFonts w:cs="Times New Roman"/>
                <w:szCs w:val="24"/>
              </w:rPr>
              <w:t>в</w:t>
            </w:r>
            <w:r w:rsidR="00BE33E0" w:rsidRPr="002F6495">
              <w:rPr>
                <w:rFonts w:cs="Times New Roman"/>
                <w:szCs w:val="24"/>
              </w:rPr>
              <w:t xml:space="preserve"> </w:t>
            </w:r>
            <w:r w:rsidRPr="002F6495">
              <w:rPr>
                <w:rFonts w:cs="Times New Roman"/>
                <w:spacing w:val="-1"/>
                <w:szCs w:val="24"/>
              </w:rPr>
              <w:t>к</w:t>
            </w:r>
            <w:r w:rsidRPr="002F6495">
              <w:rPr>
                <w:rFonts w:cs="Times New Roman"/>
                <w:spacing w:val="1"/>
                <w:szCs w:val="24"/>
              </w:rPr>
              <w:t>о</w:t>
            </w:r>
            <w:r w:rsidRPr="002F6495">
              <w:rPr>
                <w:rFonts w:cs="Times New Roman"/>
                <w:spacing w:val="-1"/>
                <w:szCs w:val="24"/>
              </w:rPr>
              <w:t>н</w:t>
            </w:r>
            <w:r w:rsidRPr="002F6495">
              <w:rPr>
                <w:rFonts w:cs="Times New Roman"/>
                <w:szCs w:val="24"/>
              </w:rPr>
              <w:t>фе</w:t>
            </w:r>
            <w:r w:rsidRPr="002F6495">
              <w:rPr>
                <w:rFonts w:cs="Times New Roman"/>
                <w:spacing w:val="1"/>
                <w:szCs w:val="24"/>
              </w:rPr>
              <w:t>р</w:t>
            </w:r>
            <w:r w:rsidRPr="002F6495">
              <w:rPr>
                <w:rFonts w:cs="Times New Roman"/>
                <w:szCs w:val="24"/>
              </w:rPr>
              <w:t>е</w:t>
            </w:r>
            <w:r w:rsidRPr="002F6495">
              <w:rPr>
                <w:rFonts w:cs="Times New Roman"/>
                <w:spacing w:val="1"/>
                <w:szCs w:val="24"/>
              </w:rPr>
              <w:t>н</w:t>
            </w:r>
            <w:r w:rsidRPr="002F6495">
              <w:rPr>
                <w:rFonts w:cs="Times New Roman"/>
                <w:spacing w:val="-1"/>
                <w:szCs w:val="24"/>
              </w:rPr>
              <w:t>ц</w:t>
            </w:r>
            <w:r w:rsidRPr="002F6495">
              <w:rPr>
                <w:rFonts w:cs="Times New Roman"/>
                <w:spacing w:val="1"/>
                <w:szCs w:val="24"/>
              </w:rPr>
              <w:t>и</w:t>
            </w:r>
            <w:r w:rsidRPr="002F6495">
              <w:rPr>
                <w:rFonts w:cs="Times New Roman"/>
                <w:szCs w:val="24"/>
              </w:rPr>
              <w:t>я</w:t>
            </w:r>
            <w:r w:rsidRPr="002F6495">
              <w:rPr>
                <w:rFonts w:cs="Times New Roman"/>
                <w:spacing w:val="-2"/>
                <w:szCs w:val="24"/>
              </w:rPr>
              <w:t>х</w:t>
            </w:r>
            <w:r w:rsidRPr="002F6495">
              <w:rPr>
                <w:rFonts w:cs="Times New Roman"/>
                <w:szCs w:val="24"/>
              </w:rPr>
              <w:t>,</w:t>
            </w:r>
            <w:r w:rsidR="00BE33E0" w:rsidRPr="002F6495">
              <w:rPr>
                <w:rFonts w:cs="Times New Roman"/>
                <w:szCs w:val="24"/>
              </w:rPr>
              <w:t xml:space="preserve"> </w:t>
            </w:r>
            <w:r w:rsidRPr="002F6495">
              <w:rPr>
                <w:rFonts w:cs="Times New Roman"/>
                <w:szCs w:val="24"/>
              </w:rPr>
              <w:t>до</w:t>
            </w:r>
            <w:r w:rsidRPr="002F6495">
              <w:rPr>
                <w:rFonts w:cs="Times New Roman"/>
                <w:spacing w:val="2"/>
                <w:szCs w:val="24"/>
              </w:rPr>
              <w:t>с</w:t>
            </w:r>
            <w:r w:rsidRPr="002F6495">
              <w:rPr>
                <w:rFonts w:cs="Times New Roman"/>
                <w:spacing w:val="-2"/>
                <w:szCs w:val="24"/>
              </w:rPr>
              <w:t>у</w:t>
            </w:r>
            <w:r w:rsidRPr="002F6495">
              <w:rPr>
                <w:rFonts w:cs="Times New Roman"/>
                <w:szCs w:val="24"/>
              </w:rPr>
              <w:t>г</w:t>
            </w:r>
            <w:r w:rsidRPr="002F6495">
              <w:rPr>
                <w:rFonts w:cs="Times New Roman"/>
                <w:spacing w:val="1"/>
                <w:szCs w:val="24"/>
              </w:rPr>
              <w:t>о</w:t>
            </w:r>
            <w:r w:rsidRPr="002F6495">
              <w:rPr>
                <w:rFonts w:cs="Times New Roman"/>
                <w:szCs w:val="24"/>
              </w:rPr>
              <w:t>вой</w:t>
            </w:r>
            <w:r w:rsidR="00BE33E0" w:rsidRPr="002F6495">
              <w:rPr>
                <w:rFonts w:cs="Times New Roman"/>
                <w:szCs w:val="24"/>
              </w:rPr>
              <w:t xml:space="preserve"> </w:t>
            </w:r>
            <w:r w:rsidRPr="002F6495">
              <w:rPr>
                <w:rFonts w:cs="Times New Roman"/>
                <w:szCs w:val="24"/>
              </w:rPr>
              <w:t>д</w:t>
            </w:r>
            <w:r w:rsidRPr="002F6495">
              <w:rPr>
                <w:rFonts w:cs="Times New Roman"/>
                <w:spacing w:val="2"/>
                <w:szCs w:val="24"/>
              </w:rPr>
              <w:t>е</w:t>
            </w:r>
            <w:r w:rsidRPr="002F6495">
              <w:rPr>
                <w:rFonts w:cs="Times New Roman"/>
                <w:szCs w:val="24"/>
              </w:rPr>
              <w:t>я</w:t>
            </w:r>
            <w:r w:rsidRPr="002F6495">
              <w:rPr>
                <w:rFonts w:cs="Times New Roman"/>
                <w:spacing w:val="-1"/>
                <w:szCs w:val="24"/>
              </w:rPr>
              <w:t>т</w:t>
            </w:r>
            <w:r w:rsidRPr="002F6495">
              <w:rPr>
                <w:rFonts w:cs="Times New Roman"/>
                <w:szCs w:val="24"/>
              </w:rPr>
              <w:t>е</w:t>
            </w:r>
            <w:r w:rsidRPr="002F6495">
              <w:rPr>
                <w:rFonts w:cs="Times New Roman"/>
                <w:spacing w:val="-1"/>
                <w:szCs w:val="24"/>
              </w:rPr>
              <w:t>л</w:t>
            </w:r>
            <w:r w:rsidRPr="002F6495">
              <w:rPr>
                <w:rFonts w:cs="Times New Roman"/>
                <w:spacing w:val="2"/>
                <w:szCs w:val="24"/>
              </w:rPr>
              <w:t>ь</w:t>
            </w:r>
            <w:r w:rsidRPr="002F6495">
              <w:rPr>
                <w:rFonts w:cs="Times New Roman"/>
                <w:spacing w:val="-1"/>
                <w:szCs w:val="24"/>
              </w:rPr>
              <w:t>н</w:t>
            </w:r>
            <w:r w:rsidRPr="002F6495">
              <w:rPr>
                <w:rFonts w:cs="Times New Roman"/>
                <w:spacing w:val="1"/>
                <w:szCs w:val="24"/>
              </w:rPr>
              <w:t>о</w:t>
            </w:r>
            <w:r w:rsidRPr="002F6495">
              <w:rPr>
                <w:rFonts w:cs="Times New Roman"/>
                <w:szCs w:val="24"/>
              </w:rPr>
              <w:t>с</w:t>
            </w:r>
            <w:r w:rsidRPr="002F6495">
              <w:rPr>
                <w:rFonts w:cs="Times New Roman"/>
                <w:spacing w:val="2"/>
                <w:szCs w:val="24"/>
              </w:rPr>
              <w:t>т</w:t>
            </w:r>
            <w:r w:rsidRPr="002F6495">
              <w:rPr>
                <w:rFonts w:cs="Times New Roman"/>
                <w:spacing w:val="-1"/>
                <w:szCs w:val="24"/>
              </w:rPr>
              <w:t>и</w:t>
            </w:r>
            <w:r w:rsidRPr="002F6495">
              <w:rPr>
                <w:rFonts w:cs="Times New Roman"/>
                <w:szCs w:val="24"/>
              </w:rPr>
              <w:t>,</w:t>
            </w:r>
            <w:r w:rsidR="00BE33E0" w:rsidRPr="002F6495">
              <w:rPr>
                <w:rFonts w:cs="Times New Roman"/>
                <w:szCs w:val="24"/>
              </w:rPr>
              <w:t xml:space="preserve"> </w:t>
            </w:r>
            <w:r w:rsidRPr="002F6495">
              <w:rPr>
                <w:rFonts w:cs="Times New Roman"/>
                <w:spacing w:val="1"/>
                <w:szCs w:val="24"/>
              </w:rPr>
              <w:t>р</w:t>
            </w:r>
            <w:r w:rsidRPr="002F6495">
              <w:rPr>
                <w:rFonts w:cs="Times New Roman"/>
                <w:szCs w:val="24"/>
              </w:rPr>
              <w:t>а</w:t>
            </w:r>
            <w:r w:rsidRPr="002F6495">
              <w:rPr>
                <w:rFonts w:cs="Times New Roman"/>
                <w:spacing w:val="-1"/>
                <w:szCs w:val="24"/>
              </w:rPr>
              <w:t>б</w:t>
            </w:r>
            <w:r w:rsidRPr="002F6495">
              <w:rPr>
                <w:rFonts w:cs="Times New Roman"/>
                <w:spacing w:val="1"/>
                <w:szCs w:val="24"/>
              </w:rPr>
              <w:t>о</w:t>
            </w:r>
            <w:r w:rsidRPr="002F6495">
              <w:rPr>
                <w:rFonts w:cs="Times New Roman"/>
                <w:spacing w:val="-1"/>
                <w:szCs w:val="24"/>
              </w:rPr>
              <w:t>т</w:t>
            </w:r>
            <w:r w:rsidRPr="002F6495">
              <w:rPr>
                <w:rFonts w:cs="Times New Roman"/>
                <w:szCs w:val="24"/>
              </w:rPr>
              <w:t>е</w:t>
            </w:r>
            <w:r w:rsidR="00BE33E0" w:rsidRPr="002F6495">
              <w:rPr>
                <w:rFonts w:cs="Times New Roman"/>
                <w:szCs w:val="24"/>
              </w:rPr>
              <w:t xml:space="preserve"> </w:t>
            </w:r>
            <w:r w:rsidRPr="002F6495">
              <w:rPr>
                <w:rFonts w:cs="Times New Roman"/>
                <w:spacing w:val="1"/>
                <w:szCs w:val="24"/>
              </w:rPr>
              <w:t>ор</w:t>
            </w:r>
            <w:r w:rsidRPr="002F6495">
              <w:rPr>
                <w:rFonts w:cs="Times New Roman"/>
                <w:szCs w:val="24"/>
              </w:rPr>
              <w:t>га</w:t>
            </w:r>
            <w:r w:rsidRPr="002F6495">
              <w:rPr>
                <w:rFonts w:cs="Times New Roman"/>
                <w:spacing w:val="-1"/>
                <w:szCs w:val="24"/>
              </w:rPr>
              <w:t>н</w:t>
            </w:r>
            <w:r w:rsidRPr="002F6495">
              <w:rPr>
                <w:rFonts w:cs="Times New Roman"/>
                <w:spacing w:val="1"/>
                <w:szCs w:val="24"/>
              </w:rPr>
              <w:t>о</w:t>
            </w:r>
            <w:r w:rsidRPr="002F6495">
              <w:rPr>
                <w:rFonts w:cs="Times New Roman"/>
                <w:szCs w:val="24"/>
              </w:rPr>
              <w:t>в</w:t>
            </w:r>
            <w:r w:rsidR="00BE33E0" w:rsidRPr="002F6495">
              <w:rPr>
                <w:rFonts w:cs="Times New Roman"/>
                <w:szCs w:val="24"/>
              </w:rPr>
              <w:t xml:space="preserve"> </w:t>
            </w:r>
            <w:r w:rsidRPr="002F6495">
              <w:rPr>
                <w:rFonts w:cs="Times New Roman"/>
                <w:spacing w:val="-5"/>
                <w:szCs w:val="24"/>
              </w:rPr>
              <w:t>у</w:t>
            </w:r>
            <w:r w:rsidRPr="002F6495">
              <w:rPr>
                <w:rFonts w:cs="Times New Roman"/>
                <w:szCs w:val="24"/>
              </w:rPr>
              <w:t>че</w:t>
            </w:r>
            <w:r w:rsidRPr="002F6495">
              <w:rPr>
                <w:rFonts w:cs="Times New Roman"/>
                <w:spacing w:val="1"/>
                <w:szCs w:val="24"/>
              </w:rPr>
              <w:t>н</w:t>
            </w:r>
            <w:r w:rsidRPr="002F6495">
              <w:rPr>
                <w:rFonts w:cs="Times New Roman"/>
                <w:spacing w:val="-1"/>
                <w:szCs w:val="24"/>
              </w:rPr>
              <w:t>и</w:t>
            </w:r>
            <w:r w:rsidRPr="002F6495">
              <w:rPr>
                <w:rFonts w:cs="Times New Roman"/>
                <w:szCs w:val="24"/>
              </w:rPr>
              <w:t>чес</w:t>
            </w:r>
            <w:r w:rsidRPr="002F6495">
              <w:rPr>
                <w:rFonts w:cs="Times New Roman"/>
                <w:spacing w:val="-1"/>
                <w:szCs w:val="24"/>
              </w:rPr>
              <w:t>к</w:t>
            </w:r>
            <w:r w:rsidRPr="002F6495">
              <w:rPr>
                <w:rFonts w:cs="Times New Roman"/>
                <w:spacing w:val="1"/>
                <w:szCs w:val="24"/>
              </w:rPr>
              <w:t>о</w:t>
            </w:r>
            <w:r w:rsidRPr="002F6495">
              <w:rPr>
                <w:rFonts w:cs="Times New Roman"/>
                <w:spacing w:val="2"/>
                <w:szCs w:val="24"/>
              </w:rPr>
              <w:t>г</w:t>
            </w:r>
            <w:r w:rsidRPr="002F6495">
              <w:rPr>
                <w:rFonts w:cs="Times New Roman"/>
                <w:szCs w:val="24"/>
              </w:rPr>
              <w:t>о</w:t>
            </w:r>
            <w:r w:rsidR="00BE33E0" w:rsidRPr="002F6495">
              <w:rPr>
                <w:rFonts w:cs="Times New Roman"/>
                <w:szCs w:val="24"/>
              </w:rPr>
              <w:t xml:space="preserve"> </w:t>
            </w:r>
            <w:r w:rsidRPr="002F6495">
              <w:rPr>
                <w:rFonts w:cs="Times New Roman"/>
                <w:szCs w:val="24"/>
              </w:rPr>
              <w:t>са</w:t>
            </w:r>
            <w:r w:rsidRPr="002F6495">
              <w:rPr>
                <w:rFonts w:cs="Times New Roman"/>
                <w:spacing w:val="1"/>
                <w:szCs w:val="24"/>
              </w:rPr>
              <w:t>мо</w:t>
            </w:r>
            <w:r w:rsidRPr="002F6495">
              <w:rPr>
                <w:rFonts w:cs="Times New Roman"/>
                <w:spacing w:val="-5"/>
                <w:szCs w:val="24"/>
              </w:rPr>
              <w:t>у</w:t>
            </w:r>
            <w:r w:rsidRPr="002F6495">
              <w:rPr>
                <w:rFonts w:cs="Times New Roman"/>
                <w:spacing w:val="-1"/>
                <w:szCs w:val="24"/>
              </w:rPr>
              <w:t>п</w:t>
            </w:r>
            <w:r w:rsidRPr="002F6495">
              <w:rPr>
                <w:rFonts w:cs="Times New Roman"/>
                <w:spacing w:val="1"/>
                <w:szCs w:val="24"/>
              </w:rPr>
              <w:t>р</w:t>
            </w:r>
            <w:r w:rsidRPr="002F6495">
              <w:rPr>
                <w:rFonts w:cs="Times New Roman"/>
                <w:szCs w:val="24"/>
              </w:rPr>
              <w:t>а</w:t>
            </w:r>
            <w:r w:rsidRPr="002F6495">
              <w:rPr>
                <w:rFonts w:cs="Times New Roman"/>
                <w:spacing w:val="2"/>
                <w:szCs w:val="24"/>
              </w:rPr>
              <w:t>в</w:t>
            </w:r>
            <w:r w:rsidRPr="002F6495">
              <w:rPr>
                <w:rFonts w:cs="Times New Roman"/>
                <w:spacing w:val="-1"/>
                <w:szCs w:val="24"/>
              </w:rPr>
              <w:t>л</w:t>
            </w:r>
            <w:r w:rsidRPr="002F6495">
              <w:rPr>
                <w:rFonts w:cs="Times New Roman"/>
                <w:szCs w:val="24"/>
              </w:rPr>
              <w:t>е</w:t>
            </w:r>
            <w:r w:rsidRPr="002F6495">
              <w:rPr>
                <w:rFonts w:cs="Times New Roman"/>
                <w:spacing w:val="1"/>
                <w:szCs w:val="24"/>
              </w:rPr>
              <w:t>н</w:t>
            </w:r>
            <w:r w:rsidRPr="002F6495">
              <w:rPr>
                <w:rFonts w:cs="Times New Roman"/>
                <w:spacing w:val="-1"/>
                <w:szCs w:val="24"/>
              </w:rPr>
              <w:t>и</w:t>
            </w:r>
            <w:r w:rsidRPr="002F6495">
              <w:rPr>
                <w:rFonts w:cs="Times New Roman"/>
                <w:szCs w:val="24"/>
              </w:rPr>
              <w:t>я,</w:t>
            </w:r>
            <w:r w:rsidR="00BE33E0" w:rsidRPr="002F6495">
              <w:rPr>
                <w:rFonts w:cs="Times New Roman"/>
                <w:szCs w:val="24"/>
              </w:rPr>
              <w:t xml:space="preserve"> </w:t>
            </w:r>
            <w:r w:rsidRPr="002F6495">
              <w:rPr>
                <w:rFonts w:cs="Times New Roman"/>
                <w:szCs w:val="24"/>
              </w:rPr>
              <w:t>с</w:t>
            </w:r>
            <w:r w:rsidRPr="002F6495">
              <w:rPr>
                <w:rFonts w:cs="Times New Roman"/>
                <w:spacing w:val="1"/>
                <w:szCs w:val="24"/>
              </w:rPr>
              <w:t>о</w:t>
            </w:r>
            <w:r w:rsidRPr="002F6495">
              <w:rPr>
                <w:rFonts w:cs="Times New Roman"/>
                <w:spacing w:val="-1"/>
                <w:szCs w:val="24"/>
              </w:rPr>
              <w:t>ци</w:t>
            </w:r>
            <w:r w:rsidRPr="002F6495">
              <w:rPr>
                <w:rFonts w:cs="Times New Roman"/>
                <w:szCs w:val="24"/>
              </w:rPr>
              <w:t>а</w:t>
            </w:r>
            <w:r w:rsidRPr="002F6495">
              <w:rPr>
                <w:rFonts w:cs="Times New Roman"/>
                <w:spacing w:val="-1"/>
                <w:szCs w:val="24"/>
              </w:rPr>
              <w:t>л</w:t>
            </w:r>
            <w:r w:rsidRPr="002F6495">
              <w:rPr>
                <w:rFonts w:cs="Times New Roman"/>
                <w:spacing w:val="2"/>
                <w:szCs w:val="24"/>
              </w:rPr>
              <w:t>ь</w:t>
            </w:r>
            <w:r w:rsidRPr="002F6495">
              <w:rPr>
                <w:rFonts w:cs="Times New Roman"/>
                <w:spacing w:val="-1"/>
                <w:szCs w:val="24"/>
              </w:rPr>
              <w:t>н</w:t>
            </w:r>
            <w:r w:rsidRPr="002F6495">
              <w:rPr>
                <w:rFonts w:cs="Times New Roman"/>
                <w:spacing w:val="2"/>
                <w:szCs w:val="24"/>
              </w:rPr>
              <w:t>ы</w:t>
            </w:r>
            <w:r w:rsidRPr="002F6495">
              <w:rPr>
                <w:rFonts w:cs="Times New Roman"/>
                <w:szCs w:val="24"/>
              </w:rPr>
              <w:t>х</w:t>
            </w:r>
            <w:r w:rsidR="00BE33E0" w:rsidRPr="002F6495">
              <w:rPr>
                <w:rFonts w:cs="Times New Roman"/>
                <w:szCs w:val="24"/>
              </w:rPr>
              <w:t xml:space="preserve"> </w:t>
            </w:r>
            <w:r w:rsidRPr="002F6495">
              <w:rPr>
                <w:rFonts w:cs="Times New Roman"/>
                <w:spacing w:val="-1"/>
                <w:szCs w:val="24"/>
              </w:rPr>
              <w:t>п</w:t>
            </w:r>
            <w:r w:rsidRPr="002F6495">
              <w:rPr>
                <w:rFonts w:cs="Times New Roman"/>
                <w:spacing w:val="1"/>
                <w:szCs w:val="24"/>
              </w:rPr>
              <w:t>ро</w:t>
            </w:r>
            <w:r w:rsidRPr="002F6495">
              <w:rPr>
                <w:rFonts w:cs="Times New Roman"/>
                <w:szCs w:val="24"/>
              </w:rPr>
              <w:t>ек</w:t>
            </w:r>
            <w:r w:rsidRPr="002F6495">
              <w:rPr>
                <w:rFonts w:cs="Times New Roman"/>
                <w:spacing w:val="-2"/>
                <w:szCs w:val="24"/>
              </w:rPr>
              <w:t>т</w:t>
            </w:r>
            <w:r w:rsidRPr="002F6495">
              <w:rPr>
                <w:rFonts w:cs="Times New Roman"/>
                <w:spacing w:val="2"/>
                <w:szCs w:val="24"/>
              </w:rPr>
              <w:t>а</w:t>
            </w:r>
            <w:r w:rsidRPr="002F6495">
              <w:rPr>
                <w:rFonts w:cs="Times New Roman"/>
                <w:spacing w:val="-2"/>
                <w:szCs w:val="24"/>
              </w:rPr>
              <w:t>х</w:t>
            </w:r>
            <w:r w:rsidRPr="002F6495">
              <w:rPr>
                <w:rFonts w:cs="Times New Roman"/>
                <w:szCs w:val="24"/>
              </w:rPr>
              <w:t>,</w:t>
            </w:r>
            <w:r w:rsidR="00BE33E0" w:rsidRPr="002F6495">
              <w:rPr>
                <w:rFonts w:cs="Times New Roman"/>
                <w:szCs w:val="24"/>
              </w:rPr>
              <w:t xml:space="preserve"> </w:t>
            </w:r>
            <w:r w:rsidRPr="002F6495">
              <w:rPr>
                <w:rFonts w:cs="Times New Roman"/>
                <w:szCs w:val="24"/>
              </w:rPr>
              <w:t>а</w:t>
            </w:r>
            <w:r w:rsidRPr="002F6495">
              <w:rPr>
                <w:rFonts w:cs="Times New Roman"/>
                <w:spacing w:val="1"/>
                <w:szCs w:val="24"/>
              </w:rPr>
              <w:t>к</w:t>
            </w:r>
            <w:r w:rsidRPr="002F6495">
              <w:rPr>
                <w:rFonts w:cs="Times New Roman"/>
                <w:spacing w:val="-1"/>
                <w:szCs w:val="24"/>
              </w:rPr>
              <w:t>ц</w:t>
            </w:r>
            <w:r w:rsidRPr="002F6495">
              <w:rPr>
                <w:rFonts w:cs="Times New Roman"/>
                <w:spacing w:val="1"/>
                <w:szCs w:val="24"/>
              </w:rPr>
              <w:t>ия</w:t>
            </w:r>
            <w:r w:rsidRPr="002F6495">
              <w:rPr>
                <w:rFonts w:cs="Times New Roman"/>
                <w:szCs w:val="24"/>
              </w:rPr>
              <w:t>х</w:t>
            </w:r>
          </w:p>
        </w:tc>
        <w:tc>
          <w:tcPr>
            <w:tcW w:w="3855" w:type="dxa"/>
            <w:tcBorders>
              <w:top w:val="single" w:sz="5" w:space="0" w:color="000000"/>
              <w:left w:val="single" w:sz="5" w:space="0" w:color="000000"/>
              <w:bottom w:val="single" w:sz="5" w:space="0" w:color="000000"/>
              <w:right w:val="single" w:sz="5" w:space="0" w:color="000000"/>
            </w:tcBorders>
            <w:shd w:val="clear" w:color="auto" w:fill="auto"/>
          </w:tcPr>
          <w:p w:rsidR="00090849" w:rsidRPr="002F6495" w:rsidRDefault="00326F9C" w:rsidP="00E83CB6">
            <w:pPr>
              <w:spacing w:after="0" w:line="240" w:lineRule="auto"/>
              <w:ind w:firstLine="0"/>
              <w:rPr>
                <w:rFonts w:cs="Times New Roman"/>
                <w:szCs w:val="24"/>
              </w:rPr>
            </w:pPr>
            <w:r w:rsidRPr="002F6495">
              <w:rPr>
                <w:rFonts w:cs="Times New Roman"/>
                <w:spacing w:val="-2"/>
                <w:szCs w:val="24"/>
              </w:rPr>
              <w:t>У</w:t>
            </w:r>
            <w:r w:rsidR="00090849" w:rsidRPr="002F6495">
              <w:rPr>
                <w:rFonts w:cs="Times New Roman"/>
                <w:spacing w:val="-1"/>
                <w:szCs w:val="24"/>
              </w:rPr>
              <w:t>к</w:t>
            </w:r>
            <w:r w:rsidR="00090849" w:rsidRPr="002F6495">
              <w:rPr>
                <w:rFonts w:cs="Times New Roman"/>
                <w:szCs w:val="24"/>
              </w:rPr>
              <w:t>азыва</w:t>
            </w:r>
            <w:r w:rsidR="00090849" w:rsidRPr="002F6495">
              <w:rPr>
                <w:rFonts w:cs="Times New Roman"/>
                <w:spacing w:val="3"/>
                <w:szCs w:val="24"/>
              </w:rPr>
              <w:t>е</w:t>
            </w:r>
            <w:r w:rsidR="00090849" w:rsidRPr="002F6495">
              <w:rPr>
                <w:rFonts w:cs="Times New Roman"/>
                <w:spacing w:val="-1"/>
                <w:szCs w:val="24"/>
              </w:rPr>
              <w:t>т</w:t>
            </w:r>
            <w:r w:rsidR="00090849" w:rsidRPr="002F6495">
              <w:rPr>
                <w:rFonts w:cs="Times New Roman"/>
                <w:szCs w:val="24"/>
              </w:rPr>
              <w:t>ся</w:t>
            </w:r>
            <w:r w:rsidRPr="002F6495">
              <w:rPr>
                <w:rFonts w:cs="Times New Roman"/>
                <w:szCs w:val="24"/>
              </w:rPr>
              <w:t xml:space="preserve"> </w:t>
            </w:r>
            <w:r w:rsidR="00090849" w:rsidRPr="002F6495">
              <w:rPr>
                <w:rFonts w:cs="Times New Roman"/>
                <w:szCs w:val="24"/>
              </w:rPr>
              <w:t>к</w:t>
            </w:r>
            <w:r w:rsidR="00090849" w:rsidRPr="002F6495">
              <w:rPr>
                <w:rFonts w:cs="Times New Roman"/>
                <w:spacing w:val="3"/>
                <w:szCs w:val="24"/>
              </w:rPr>
              <w:t>о</w:t>
            </w:r>
            <w:r w:rsidR="00090849" w:rsidRPr="002F6495">
              <w:rPr>
                <w:rFonts w:cs="Times New Roman"/>
                <w:spacing w:val="-1"/>
                <w:szCs w:val="24"/>
              </w:rPr>
              <w:t>нк</w:t>
            </w:r>
            <w:r w:rsidR="00090849" w:rsidRPr="002F6495">
              <w:rPr>
                <w:rFonts w:cs="Times New Roman"/>
                <w:spacing w:val="1"/>
                <w:szCs w:val="24"/>
              </w:rPr>
              <w:t>р</w:t>
            </w:r>
            <w:r w:rsidR="00090849" w:rsidRPr="002F6495">
              <w:rPr>
                <w:rFonts w:cs="Times New Roman"/>
                <w:szCs w:val="24"/>
              </w:rPr>
              <w:t>е</w:t>
            </w:r>
            <w:r w:rsidR="00090849" w:rsidRPr="002F6495">
              <w:rPr>
                <w:rFonts w:cs="Times New Roman"/>
                <w:spacing w:val="2"/>
                <w:szCs w:val="24"/>
              </w:rPr>
              <w:t>т</w:t>
            </w:r>
            <w:r w:rsidR="00090849" w:rsidRPr="002F6495">
              <w:rPr>
                <w:rFonts w:cs="Times New Roman"/>
                <w:spacing w:val="-1"/>
                <w:szCs w:val="24"/>
              </w:rPr>
              <w:t>н</w:t>
            </w:r>
            <w:r w:rsidR="00090849" w:rsidRPr="002F6495">
              <w:rPr>
                <w:rFonts w:cs="Times New Roman"/>
                <w:szCs w:val="24"/>
              </w:rPr>
              <w:t>ая</w:t>
            </w:r>
            <w:r w:rsidRPr="002F6495">
              <w:rPr>
                <w:rFonts w:cs="Times New Roman"/>
                <w:szCs w:val="24"/>
              </w:rPr>
              <w:t xml:space="preserve"> </w:t>
            </w:r>
            <w:r w:rsidR="00090849" w:rsidRPr="002F6495">
              <w:rPr>
                <w:rFonts w:cs="Times New Roman"/>
                <w:spacing w:val="1"/>
                <w:szCs w:val="24"/>
              </w:rPr>
              <w:t>р</w:t>
            </w:r>
            <w:r w:rsidR="00090849" w:rsidRPr="002F6495">
              <w:rPr>
                <w:rFonts w:cs="Times New Roman"/>
                <w:szCs w:val="24"/>
              </w:rPr>
              <w:t>а</w:t>
            </w:r>
            <w:r w:rsidR="00090849" w:rsidRPr="002F6495">
              <w:rPr>
                <w:rFonts w:cs="Times New Roman"/>
                <w:spacing w:val="2"/>
                <w:szCs w:val="24"/>
              </w:rPr>
              <w:t>б</w:t>
            </w:r>
            <w:r w:rsidR="00090849" w:rsidRPr="002F6495">
              <w:rPr>
                <w:rFonts w:cs="Times New Roman"/>
                <w:spacing w:val="1"/>
                <w:szCs w:val="24"/>
              </w:rPr>
              <w:t>о</w:t>
            </w:r>
            <w:r w:rsidR="00090849" w:rsidRPr="002F6495">
              <w:rPr>
                <w:rFonts w:cs="Times New Roman"/>
                <w:spacing w:val="-1"/>
                <w:szCs w:val="24"/>
              </w:rPr>
              <w:t>т</w:t>
            </w:r>
            <w:r w:rsidR="00090849" w:rsidRPr="002F6495">
              <w:rPr>
                <w:rFonts w:cs="Times New Roman"/>
                <w:szCs w:val="24"/>
              </w:rPr>
              <w:t>а,</w:t>
            </w:r>
            <w:r w:rsidR="00BE33E0" w:rsidRPr="002F6495">
              <w:rPr>
                <w:rFonts w:cs="Times New Roman"/>
                <w:szCs w:val="24"/>
              </w:rPr>
              <w:t xml:space="preserve"> </w:t>
            </w:r>
            <w:r w:rsidR="00090849" w:rsidRPr="002F6495">
              <w:rPr>
                <w:rFonts w:cs="Times New Roman"/>
                <w:szCs w:val="24"/>
              </w:rPr>
              <w:t>её</w:t>
            </w:r>
            <w:r w:rsidR="001C285D" w:rsidRPr="002F6495">
              <w:rPr>
                <w:rFonts w:cs="Times New Roman"/>
                <w:szCs w:val="24"/>
              </w:rPr>
              <w:t xml:space="preserve"> </w:t>
            </w:r>
            <w:r w:rsidR="00090849" w:rsidRPr="002F6495">
              <w:rPr>
                <w:rFonts w:cs="Times New Roman"/>
                <w:spacing w:val="1"/>
                <w:szCs w:val="24"/>
              </w:rPr>
              <w:t>о</w:t>
            </w:r>
            <w:r w:rsidR="00090849" w:rsidRPr="002F6495">
              <w:rPr>
                <w:rFonts w:cs="Times New Roman"/>
                <w:spacing w:val="-1"/>
                <w:szCs w:val="24"/>
              </w:rPr>
              <w:t>пи</w:t>
            </w:r>
            <w:r w:rsidR="00090849" w:rsidRPr="002F6495">
              <w:rPr>
                <w:rFonts w:cs="Times New Roman"/>
                <w:szCs w:val="24"/>
              </w:rPr>
              <w:t>са</w:t>
            </w:r>
            <w:r w:rsidR="00090849" w:rsidRPr="002F6495">
              <w:rPr>
                <w:rFonts w:cs="Times New Roman"/>
                <w:spacing w:val="1"/>
                <w:szCs w:val="24"/>
              </w:rPr>
              <w:t>н</w:t>
            </w:r>
            <w:r w:rsidR="00090849" w:rsidRPr="002F6495">
              <w:rPr>
                <w:rFonts w:cs="Times New Roman"/>
                <w:spacing w:val="-1"/>
                <w:szCs w:val="24"/>
              </w:rPr>
              <w:t>и</w:t>
            </w:r>
            <w:r w:rsidR="00090849" w:rsidRPr="002F6495">
              <w:rPr>
                <w:rFonts w:cs="Times New Roman"/>
                <w:szCs w:val="24"/>
              </w:rPr>
              <w:t>е,</w:t>
            </w:r>
            <w:r w:rsidR="00BE33E0" w:rsidRPr="002F6495">
              <w:rPr>
                <w:rFonts w:cs="Times New Roman"/>
                <w:szCs w:val="24"/>
              </w:rPr>
              <w:t xml:space="preserve"> </w:t>
            </w:r>
            <w:r w:rsidR="00090849" w:rsidRPr="002F6495">
              <w:rPr>
                <w:rFonts w:cs="Times New Roman"/>
                <w:spacing w:val="-2"/>
                <w:szCs w:val="24"/>
              </w:rPr>
              <w:t>х</w:t>
            </w:r>
            <w:r w:rsidR="00090849" w:rsidRPr="002F6495">
              <w:rPr>
                <w:rFonts w:cs="Times New Roman"/>
                <w:szCs w:val="24"/>
              </w:rPr>
              <w:t>а</w:t>
            </w:r>
            <w:r w:rsidR="00090849" w:rsidRPr="002F6495">
              <w:rPr>
                <w:rFonts w:cs="Times New Roman"/>
                <w:spacing w:val="1"/>
                <w:szCs w:val="24"/>
              </w:rPr>
              <w:t>р</w:t>
            </w:r>
            <w:r w:rsidR="00090849" w:rsidRPr="002F6495">
              <w:rPr>
                <w:rFonts w:cs="Times New Roman"/>
                <w:spacing w:val="2"/>
                <w:szCs w:val="24"/>
              </w:rPr>
              <w:t>а</w:t>
            </w:r>
            <w:r w:rsidR="00090849" w:rsidRPr="002F6495">
              <w:rPr>
                <w:rFonts w:cs="Times New Roman"/>
                <w:spacing w:val="-1"/>
                <w:szCs w:val="24"/>
              </w:rPr>
              <w:t>кт</w:t>
            </w:r>
            <w:r w:rsidR="00090849" w:rsidRPr="002F6495">
              <w:rPr>
                <w:rFonts w:cs="Times New Roman"/>
                <w:szCs w:val="24"/>
              </w:rPr>
              <w:t>е</w:t>
            </w:r>
            <w:r w:rsidR="00090849" w:rsidRPr="002F6495">
              <w:rPr>
                <w:rFonts w:cs="Times New Roman"/>
                <w:spacing w:val="1"/>
                <w:szCs w:val="24"/>
              </w:rPr>
              <w:t>р</w:t>
            </w:r>
            <w:r w:rsidR="00090849" w:rsidRPr="002F6495">
              <w:rPr>
                <w:rFonts w:cs="Times New Roman"/>
                <w:spacing w:val="-1"/>
                <w:szCs w:val="24"/>
              </w:rPr>
              <w:t>и</w:t>
            </w:r>
            <w:r w:rsidR="00090849" w:rsidRPr="002F6495">
              <w:rPr>
                <w:rFonts w:cs="Times New Roman"/>
                <w:spacing w:val="2"/>
                <w:szCs w:val="24"/>
              </w:rPr>
              <w:t>с</w:t>
            </w:r>
            <w:r w:rsidR="00090849" w:rsidRPr="002F6495">
              <w:rPr>
                <w:rFonts w:cs="Times New Roman"/>
                <w:spacing w:val="-1"/>
                <w:szCs w:val="24"/>
              </w:rPr>
              <w:t>т</w:t>
            </w:r>
            <w:r w:rsidR="00090849" w:rsidRPr="002F6495">
              <w:rPr>
                <w:rFonts w:cs="Times New Roman"/>
                <w:spacing w:val="1"/>
                <w:szCs w:val="24"/>
              </w:rPr>
              <w:t>и</w:t>
            </w:r>
            <w:r w:rsidR="00090849" w:rsidRPr="002F6495">
              <w:rPr>
                <w:rFonts w:cs="Times New Roman"/>
                <w:spacing w:val="-1"/>
                <w:szCs w:val="24"/>
              </w:rPr>
              <w:t>к</w:t>
            </w:r>
            <w:r w:rsidR="00090849" w:rsidRPr="002F6495">
              <w:rPr>
                <w:rFonts w:cs="Times New Roman"/>
                <w:szCs w:val="24"/>
              </w:rPr>
              <w:t>а</w:t>
            </w:r>
            <w:r w:rsidR="00BE33E0" w:rsidRPr="002F6495">
              <w:rPr>
                <w:rFonts w:cs="Times New Roman"/>
                <w:szCs w:val="24"/>
              </w:rPr>
              <w:t xml:space="preserve"> </w:t>
            </w:r>
            <w:r w:rsidR="00090849" w:rsidRPr="002F6495">
              <w:rPr>
                <w:rFonts w:cs="Times New Roman"/>
                <w:spacing w:val="2"/>
                <w:szCs w:val="24"/>
              </w:rPr>
              <w:t>с</w:t>
            </w:r>
            <w:r w:rsidR="00090849" w:rsidRPr="002F6495">
              <w:rPr>
                <w:rFonts w:cs="Times New Roman"/>
                <w:szCs w:val="24"/>
              </w:rPr>
              <w:t>о</w:t>
            </w:r>
            <w:r w:rsidR="00BE33E0" w:rsidRPr="002F6495">
              <w:rPr>
                <w:rFonts w:cs="Times New Roman"/>
                <w:szCs w:val="24"/>
              </w:rPr>
              <w:t xml:space="preserve"> </w:t>
            </w:r>
            <w:r w:rsidR="00090849" w:rsidRPr="002F6495">
              <w:rPr>
                <w:rFonts w:cs="Times New Roman"/>
                <w:szCs w:val="24"/>
              </w:rPr>
              <w:t>сто</w:t>
            </w:r>
            <w:r w:rsidR="00090849" w:rsidRPr="002F6495">
              <w:rPr>
                <w:rFonts w:cs="Times New Roman"/>
                <w:spacing w:val="1"/>
                <w:szCs w:val="24"/>
              </w:rPr>
              <w:t>ро</w:t>
            </w:r>
            <w:r w:rsidR="00090849" w:rsidRPr="002F6495">
              <w:rPr>
                <w:rFonts w:cs="Times New Roman"/>
                <w:spacing w:val="-1"/>
                <w:szCs w:val="24"/>
              </w:rPr>
              <w:t>н</w:t>
            </w:r>
            <w:r w:rsidR="00090849" w:rsidRPr="002F6495">
              <w:rPr>
                <w:rFonts w:cs="Times New Roman"/>
                <w:szCs w:val="24"/>
              </w:rPr>
              <w:t>ы</w:t>
            </w:r>
            <w:r w:rsidR="00BE33E0" w:rsidRPr="002F6495">
              <w:rPr>
                <w:rFonts w:cs="Times New Roman"/>
                <w:szCs w:val="24"/>
              </w:rPr>
              <w:t xml:space="preserve"> </w:t>
            </w:r>
            <w:r w:rsidR="00090849" w:rsidRPr="002F6495">
              <w:rPr>
                <w:rFonts w:cs="Times New Roman"/>
                <w:spacing w:val="1"/>
                <w:szCs w:val="24"/>
              </w:rPr>
              <w:t>ро</w:t>
            </w:r>
            <w:r w:rsidR="00090849" w:rsidRPr="002F6495">
              <w:rPr>
                <w:rFonts w:cs="Times New Roman"/>
                <w:szCs w:val="24"/>
              </w:rPr>
              <w:t>д</w:t>
            </w:r>
            <w:r w:rsidR="00090849" w:rsidRPr="002F6495">
              <w:rPr>
                <w:rFonts w:cs="Times New Roman"/>
                <w:spacing w:val="-2"/>
                <w:szCs w:val="24"/>
              </w:rPr>
              <w:t>и</w:t>
            </w:r>
            <w:r w:rsidR="00090849" w:rsidRPr="002F6495">
              <w:rPr>
                <w:rFonts w:cs="Times New Roman"/>
                <w:spacing w:val="-1"/>
                <w:szCs w:val="24"/>
              </w:rPr>
              <w:t>т</w:t>
            </w:r>
            <w:r w:rsidR="00090849" w:rsidRPr="002F6495">
              <w:rPr>
                <w:rFonts w:cs="Times New Roman"/>
                <w:szCs w:val="24"/>
              </w:rPr>
              <w:t>е</w:t>
            </w:r>
            <w:r w:rsidR="00090849" w:rsidRPr="002F6495">
              <w:rPr>
                <w:rFonts w:cs="Times New Roman"/>
                <w:spacing w:val="-1"/>
                <w:szCs w:val="24"/>
              </w:rPr>
              <w:t>л</w:t>
            </w:r>
            <w:r w:rsidR="00090849" w:rsidRPr="002F6495">
              <w:rPr>
                <w:rFonts w:cs="Times New Roman"/>
                <w:spacing w:val="2"/>
                <w:szCs w:val="24"/>
              </w:rPr>
              <w:t>е</w:t>
            </w:r>
            <w:r w:rsidR="00090849" w:rsidRPr="002F6495">
              <w:rPr>
                <w:rFonts w:cs="Times New Roman"/>
                <w:spacing w:val="-1"/>
                <w:szCs w:val="24"/>
              </w:rPr>
              <w:t>й</w:t>
            </w:r>
            <w:r w:rsidR="00BE33E0" w:rsidRPr="002F6495">
              <w:rPr>
                <w:rFonts w:cs="Times New Roman"/>
                <w:spacing w:val="-1"/>
                <w:szCs w:val="24"/>
              </w:rPr>
              <w:t xml:space="preserve"> </w:t>
            </w:r>
            <w:r w:rsidR="00090849" w:rsidRPr="002F6495">
              <w:rPr>
                <w:rFonts w:cs="Times New Roman"/>
                <w:szCs w:val="24"/>
              </w:rPr>
              <w:t>,</w:t>
            </w:r>
            <w:r w:rsidR="00090849" w:rsidRPr="002F6495">
              <w:rPr>
                <w:rFonts w:cs="Times New Roman"/>
                <w:spacing w:val="3"/>
                <w:szCs w:val="24"/>
              </w:rPr>
              <w:t>р</w:t>
            </w:r>
            <w:r w:rsidR="00090849" w:rsidRPr="002F6495">
              <w:rPr>
                <w:rFonts w:cs="Times New Roman"/>
                <w:spacing w:val="-5"/>
                <w:szCs w:val="24"/>
              </w:rPr>
              <w:t>у</w:t>
            </w:r>
            <w:r w:rsidR="00090849" w:rsidRPr="002F6495">
              <w:rPr>
                <w:rFonts w:cs="Times New Roman"/>
                <w:spacing w:val="-1"/>
                <w:szCs w:val="24"/>
              </w:rPr>
              <w:t>к</w:t>
            </w:r>
            <w:r w:rsidR="00090849" w:rsidRPr="002F6495">
              <w:rPr>
                <w:rFonts w:cs="Times New Roman"/>
                <w:spacing w:val="1"/>
                <w:szCs w:val="24"/>
              </w:rPr>
              <w:t>о</w:t>
            </w:r>
            <w:r w:rsidR="00090849" w:rsidRPr="002F6495">
              <w:rPr>
                <w:rFonts w:cs="Times New Roman"/>
                <w:szCs w:val="24"/>
              </w:rPr>
              <w:t>во</w:t>
            </w:r>
            <w:r w:rsidR="00090849" w:rsidRPr="002F6495">
              <w:rPr>
                <w:rFonts w:cs="Times New Roman"/>
                <w:spacing w:val="1"/>
                <w:szCs w:val="24"/>
              </w:rPr>
              <w:t>д</w:t>
            </w:r>
            <w:r w:rsidR="00090849" w:rsidRPr="002F6495">
              <w:rPr>
                <w:rFonts w:cs="Times New Roman"/>
                <w:spacing w:val="-1"/>
                <w:szCs w:val="24"/>
              </w:rPr>
              <w:t>ит</w:t>
            </w:r>
            <w:r w:rsidR="00090849" w:rsidRPr="002F6495">
              <w:rPr>
                <w:rFonts w:cs="Times New Roman"/>
                <w:spacing w:val="2"/>
                <w:szCs w:val="24"/>
              </w:rPr>
              <w:t>е</w:t>
            </w:r>
            <w:r w:rsidR="00090849" w:rsidRPr="002F6495">
              <w:rPr>
                <w:rFonts w:cs="Times New Roman"/>
                <w:spacing w:val="-1"/>
                <w:szCs w:val="24"/>
              </w:rPr>
              <w:t>л</w:t>
            </w:r>
            <w:r w:rsidR="00090849" w:rsidRPr="002F6495">
              <w:rPr>
                <w:rFonts w:cs="Times New Roman"/>
                <w:szCs w:val="24"/>
              </w:rPr>
              <w:t>ей</w:t>
            </w:r>
            <w:r w:rsidR="00BE33E0" w:rsidRPr="002F6495">
              <w:rPr>
                <w:rFonts w:cs="Times New Roman"/>
                <w:szCs w:val="24"/>
              </w:rPr>
              <w:t xml:space="preserve"> </w:t>
            </w:r>
            <w:r w:rsidR="00090849" w:rsidRPr="002F6495">
              <w:rPr>
                <w:rFonts w:cs="Times New Roman"/>
                <w:spacing w:val="-1"/>
                <w:szCs w:val="24"/>
              </w:rPr>
              <w:t>п</w:t>
            </w:r>
            <w:r w:rsidR="00090849" w:rsidRPr="002F6495">
              <w:rPr>
                <w:rFonts w:cs="Times New Roman"/>
                <w:spacing w:val="1"/>
                <w:szCs w:val="24"/>
              </w:rPr>
              <w:t>ро</w:t>
            </w:r>
            <w:r w:rsidR="00090849" w:rsidRPr="002F6495">
              <w:rPr>
                <w:rFonts w:cs="Times New Roman"/>
                <w:szCs w:val="24"/>
              </w:rPr>
              <w:t>ек</w:t>
            </w:r>
            <w:r w:rsidR="00090849" w:rsidRPr="002F6495">
              <w:rPr>
                <w:rFonts w:cs="Times New Roman"/>
                <w:spacing w:val="-2"/>
                <w:szCs w:val="24"/>
              </w:rPr>
              <w:t>т</w:t>
            </w:r>
            <w:r w:rsidR="00090849" w:rsidRPr="002F6495">
              <w:rPr>
                <w:rFonts w:cs="Times New Roman"/>
                <w:spacing w:val="1"/>
                <w:szCs w:val="24"/>
              </w:rPr>
              <w:t>о</w:t>
            </w:r>
            <w:r w:rsidR="00090849" w:rsidRPr="002F6495">
              <w:rPr>
                <w:rFonts w:cs="Times New Roman"/>
                <w:szCs w:val="24"/>
              </w:rPr>
              <w:t>в,</w:t>
            </w:r>
            <w:r w:rsidR="00BE33E0" w:rsidRPr="002F6495">
              <w:rPr>
                <w:rFonts w:cs="Times New Roman"/>
                <w:szCs w:val="24"/>
              </w:rPr>
              <w:t xml:space="preserve"> </w:t>
            </w:r>
            <w:r w:rsidR="00090849" w:rsidRPr="002F6495">
              <w:rPr>
                <w:rFonts w:cs="Times New Roman"/>
                <w:spacing w:val="3"/>
                <w:szCs w:val="24"/>
              </w:rPr>
              <w:t>р</w:t>
            </w:r>
            <w:r w:rsidR="00090849" w:rsidRPr="002F6495">
              <w:rPr>
                <w:rFonts w:cs="Times New Roman"/>
                <w:spacing w:val="-5"/>
                <w:szCs w:val="24"/>
              </w:rPr>
              <w:t>у</w:t>
            </w:r>
            <w:r w:rsidR="00090849" w:rsidRPr="002F6495">
              <w:rPr>
                <w:rFonts w:cs="Times New Roman"/>
                <w:spacing w:val="-1"/>
                <w:szCs w:val="24"/>
              </w:rPr>
              <w:t>к</w:t>
            </w:r>
            <w:r w:rsidR="00090849" w:rsidRPr="002F6495">
              <w:rPr>
                <w:rFonts w:cs="Times New Roman"/>
                <w:spacing w:val="1"/>
                <w:szCs w:val="24"/>
              </w:rPr>
              <w:t>о</w:t>
            </w:r>
            <w:r w:rsidR="00090849" w:rsidRPr="002F6495">
              <w:rPr>
                <w:rFonts w:cs="Times New Roman"/>
                <w:szCs w:val="24"/>
              </w:rPr>
              <w:t>во</w:t>
            </w:r>
            <w:r w:rsidR="00090849" w:rsidRPr="002F6495">
              <w:rPr>
                <w:rFonts w:cs="Times New Roman"/>
                <w:spacing w:val="1"/>
                <w:szCs w:val="24"/>
              </w:rPr>
              <w:t>д</w:t>
            </w:r>
            <w:r w:rsidR="00090849" w:rsidRPr="002F6495">
              <w:rPr>
                <w:rFonts w:cs="Times New Roman"/>
                <w:spacing w:val="-1"/>
                <w:szCs w:val="24"/>
              </w:rPr>
              <w:t>ит</w:t>
            </w:r>
            <w:r w:rsidR="00090849" w:rsidRPr="002F6495">
              <w:rPr>
                <w:rFonts w:cs="Times New Roman"/>
                <w:spacing w:val="2"/>
                <w:szCs w:val="24"/>
              </w:rPr>
              <w:t>е</w:t>
            </w:r>
            <w:r w:rsidR="00090849" w:rsidRPr="002F6495">
              <w:rPr>
                <w:rFonts w:cs="Times New Roman"/>
                <w:spacing w:val="-1"/>
                <w:szCs w:val="24"/>
              </w:rPr>
              <w:t>л</w:t>
            </w:r>
            <w:r w:rsidR="00090849" w:rsidRPr="002F6495">
              <w:rPr>
                <w:rFonts w:cs="Times New Roman"/>
                <w:spacing w:val="2"/>
                <w:szCs w:val="24"/>
              </w:rPr>
              <w:t>е</w:t>
            </w:r>
            <w:r w:rsidR="00090849" w:rsidRPr="002F6495">
              <w:rPr>
                <w:rFonts w:cs="Times New Roman"/>
                <w:szCs w:val="24"/>
              </w:rPr>
              <w:t>й</w:t>
            </w:r>
            <w:r w:rsidR="00BE33E0" w:rsidRPr="002F6495">
              <w:rPr>
                <w:rFonts w:cs="Times New Roman"/>
                <w:szCs w:val="24"/>
              </w:rPr>
              <w:t xml:space="preserve"> </w:t>
            </w:r>
            <w:r w:rsidR="00090849" w:rsidRPr="002F6495">
              <w:rPr>
                <w:rFonts w:cs="Times New Roman"/>
                <w:szCs w:val="24"/>
              </w:rPr>
              <w:t>се</w:t>
            </w:r>
            <w:r w:rsidR="00090849" w:rsidRPr="002F6495">
              <w:rPr>
                <w:rFonts w:cs="Times New Roman"/>
                <w:spacing w:val="-1"/>
                <w:szCs w:val="24"/>
              </w:rPr>
              <w:t>к</w:t>
            </w:r>
            <w:r w:rsidR="00090849" w:rsidRPr="002F6495">
              <w:rPr>
                <w:rFonts w:cs="Times New Roman"/>
                <w:spacing w:val="1"/>
                <w:szCs w:val="24"/>
              </w:rPr>
              <w:t>ц</w:t>
            </w:r>
            <w:r w:rsidR="00090849" w:rsidRPr="002F6495">
              <w:rPr>
                <w:rFonts w:cs="Times New Roman"/>
                <w:spacing w:val="-1"/>
                <w:szCs w:val="24"/>
              </w:rPr>
              <w:t>ий</w:t>
            </w:r>
            <w:r w:rsidR="00090849" w:rsidRPr="002F6495">
              <w:rPr>
                <w:rFonts w:cs="Times New Roman"/>
                <w:szCs w:val="24"/>
              </w:rPr>
              <w:t>,</w:t>
            </w:r>
            <w:r w:rsidR="00BE33E0" w:rsidRPr="002F6495">
              <w:rPr>
                <w:rFonts w:cs="Times New Roman"/>
                <w:szCs w:val="24"/>
              </w:rPr>
              <w:t xml:space="preserve"> </w:t>
            </w:r>
            <w:r w:rsidR="00090849" w:rsidRPr="002F6495">
              <w:rPr>
                <w:rFonts w:cs="Times New Roman"/>
                <w:spacing w:val="-1"/>
                <w:szCs w:val="24"/>
              </w:rPr>
              <w:t>к</w:t>
            </w:r>
            <w:r w:rsidR="00090849" w:rsidRPr="002F6495">
              <w:rPr>
                <w:rFonts w:cs="Times New Roman"/>
                <w:spacing w:val="3"/>
                <w:szCs w:val="24"/>
              </w:rPr>
              <w:t>р</w:t>
            </w:r>
            <w:r w:rsidR="00090849" w:rsidRPr="002F6495">
              <w:rPr>
                <w:rFonts w:cs="Times New Roman"/>
                <w:spacing w:val="-5"/>
                <w:szCs w:val="24"/>
              </w:rPr>
              <w:t>у</w:t>
            </w:r>
            <w:r w:rsidR="00090849" w:rsidRPr="002F6495">
              <w:rPr>
                <w:rFonts w:cs="Times New Roman"/>
                <w:spacing w:val="1"/>
                <w:szCs w:val="24"/>
              </w:rPr>
              <w:t>ж</w:t>
            </w:r>
            <w:r w:rsidR="00090849" w:rsidRPr="002F6495">
              <w:rPr>
                <w:rFonts w:cs="Times New Roman"/>
                <w:spacing w:val="-1"/>
                <w:szCs w:val="24"/>
              </w:rPr>
              <w:t>к</w:t>
            </w:r>
            <w:r w:rsidR="00090849" w:rsidRPr="002F6495">
              <w:rPr>
                <w:rFonts w:cs="Times New Roman"/>
                <w:spacing w:val="1"/>
                <w:szCs w:val="24"/>
              </w:rPr>
              <w:t>о</w:t>
            </w:r>
            <w:r w:rsidR="00090849" w:rsidRPr="002F6495">
              <w:rPr>
                <w:rFonts w:cs="Times New Roman"/>
                <w:szCs w:val="24"/>
              </w:rPr>
              <w:t>в</w:t>
            </w:r>
            <w:r w:rsidR="00BE33E0" w:rsidRPr="002F6495">
              <w:rPr>
                <w:rFonts w:cs="Times New Roman"/>
                <w:szCs w:val="24"/>
              </w:rPr>
              <w:t xml:space="preserve"> </w:t>
            </w:r>
            <w:r w:rsidR="00090849" w:rsidRPr="002F6495">
              <w:rPr>
                <w:rFonts w:cs="Times New Roman"/>
                <w:szCs w:val="24"/>
              </w:rPr>
              <w:t>и</w:t>
            </w:r>
            <w:r w:rsidR="00BE33E0" w:rsidRPr="002F6495">
              <w:rPr>
                <w:rFonts w:cs="Times New Roman"/>
                <w:szCs w:val="24"/>
              </w:rPr>
              <w:t xml:space="preserve"> </w:t>
            </w:r>
            <w:r w:rsidR="00090849" w:rsidRPr="002F6495">
              <w:rPr>
                <w:rFonts w:cs="Times New Roman"/>
                <w:spacing w:val="-1"/>
                <w:szCs w:val="24"/>
              </w:rPr>
              <w:t>п</w:t>
            </w:r>
            <w:r w:rsidR="00090849" w:rsidRPr="002F6495">
              <w:rPr>
                <w:rFonts w:cs="Times New Roman"/>
                <w:spacing w:val="1"/>
                <w:szCs w:val="24"/>
              </w:rPr>
              <w:t>р</w:t>
            </w:r>
            <w:r w:rsidR="00090849" w:rsidRPr="002F6495">
              <w:rPr>
                <w:rFonts w:cs="Times New Roman"/>
                <w:szCs w:val="24"/>
              </w:rPr>
              <w:t>.</w:t>
            </w:r>
          </w:p>
        </w:tc>
      </w:tr>
    </w:tbl>
    <w:p w:rsidR="00E83CB6" w:rsidRPr="002F6495" w:rsidRDefault="00E83CB6" w:rsidP="00E83CB6">
      <w:pPr>
        <w:spacing w:after="0" w:line="240" w:lineRule="auto"/>
        <w:ind w:firstLine="0"/>
        <w:jc w:val="both"/>
        <w:rPr>
          <w:rFonts w:cs="Times New Roman"/>
          <w:szCs w:val="24"/>
        </w:rPr>
      </w:pPr>
    </w:p>
    <w:p w:rsidR="00E83CB6" w:rsidRPr="002F6495" w:rsidRDefault="00090849" w:rsidP="00E83CB6">
      <w:pPr>
        <w:spacing w:after="0" w:line="240" w:lineRule="auto"/>
        <w:jc w:val="both"/>
        <w:rPr>
          <w:rFonts w:cs="Times New Roman"/>
          <w:szCs w:val="24"/>
        </w:rPr>
      </w:pPr>
      <w:r w:rsidRPr="002F6495">
        <w:rPr>
          <w:rFonts w:cs="Times New Roman"/>
          <w:szCs w:val="24"/>
        </w:rPr>
        <w:t>По</w:t>
      </w:r>
      <w:r w:rsidRPr="002F6495">
        <w:rPr>
          <w:rFonts w:cs="Times New Roman"/>
          <w:szCs w:val="24"/>
        </w:rPr>
        <w:tab/>
        <w:t>р</w:t>
      </w:r>
      <w:r w:rsidRPr="002F6495">
        <w:rPr>
          <w:rFonts w:cs="Times New Roman"/>
          <w:spacing w:val="-1"/>
          <w:szCs w:val="24"/>
        </w:rPr>
        <w:t>е</w:t>
      </w:r>
      <w:r w:rsidRPr="002F6495">
        <w:rPr>
          <w:rFonts w:cs="Times New Roman"/>
          <w:spacing w:val="3"/>
          <w:szCs w:val="24"/>
        </w:rPr>
        <w:t>з</w:t>
      </w:r>
      <w:r w:rsidRPr="002F6495">
        <w:rPr>
          <w:rFonts w:cs="Times New Roman"/>
          <w:spacing w:val="-5"/>
          <w:szCs w:val="24"/>
        </w:rPr>
        <w:t>у</w:t>
      </w:r>
      <w:r w:rsidRPr="002F6495">
        <w:rPr>
          <w:rFonts w:cs="Times New Roman"/>
          <w:szCs w:val="24"/>
        </w:rPr>
        <w:t>льтатам</w:t>
      </w:r>
      <w:r w:rsidRPr="002F6495">
        <w:rPr>
          <w:rFonts w:cs="Times New Roman"/>
          <w:szCs w:val="24"/>
        </w:rPr>
        <w:tab/>
        <w:t>н</w:t>
      </w:r>
      <w:r w:rsidRPr="002F6495">
        <w:rPr>
          <w:rFonts w:cs="Times New Roman"/>
          <w:spacing w:val="-1"/>
          <w:szCs w:val="24"/>
        </w:rPr>
        <w:t>а</w:t>
      </w:r>
      <w:r w:rsidRPr="002F6495">
        <w:rPr>
          <w:rFonts w:cs="Times New Roman"/>
          <w:szCs w:val="24"/>
        </w:rPr>
        <w:t>к</w:t>
      </w:r>
      <w:r w:rsidRPr="002F6495">
        <w:rPr>
          <w:rFonts w:cs="Times New Roman"/>
          <w:spacing w:val="2"/>
          <w:szCs w:val="24"/>
        </w:rPr>
        <w:t>о</w:t>
      </w:r>
      <w:r w:rsidRPr="002F6495">
        <w:rPr>
          <w:rFonts w:cs="Times New Roman"/>
          <w:szCs w:val="24"/>
        </w:rPr>
        <w:t>пл</w:t>
      </w:r>
      <w:r w:rsidRPr="002F6495">
        <w:rPr>
          <w:rFonts w:cs="Times New Roman"/>
          <w:spacing w:val="-1"/>
          <w:szCs w:val="24"/>
        </w:rPr>
        <w:t>е</w:t>
      </w:r>
      <w:r w:rsidRPr="002F6495">
        <w:rPr>
          <w:rFonts w:cs="Times New Roman"/>
          <w:szCs w:val="24"/>
        </w:rPr>
        <w:t>нн</w:t>
      </w:r>
      <w:r w:rsidRPr="002F6495">
        <w:rPr>
          <w:rFonts w:cs="Times New Roman"/>
          <w:spacing w:val="-3"/>
          <w:szCs w:val="24"/>
        </w:rPr>
        <w:t>о</w:t>
      </w:r>
      <w:r w:rsidRPr="002F6495">
        <w:rPr>
          <w:rFonts w:cs="Times New Roman"/>
          <w:szCs w:val="24"/>
        </w:rPr>
        <w:t>й</w:t>
      </w:r>
      <w:r w:rsidRPr="002F6495">
        <w:rPr>
          <w:rFonts w:cs="Times New Roman"/>
          <w:szCs w:val="24"/>
        </w:rPr>
        <w:tab/>
        <w:t>оц</w:t>
      </w:r>
      <w:r w:rsidRPr="002F6495">
        <w:rPr>
          <w:rFonts w:cs="Times New Roman"/>
          <w:spacing w:val="-1"/>
          <w:szCs w:val="24"/>
        </w:rPr>
        <w:t>е</w:t>
      </w:r>
      <w:r w:rsidRPr="002F6495">
        <w:rPr>
          <w:rFonts w:cs="Times New Roman"/>
          <w:szCs w:val="24"/>
        </w:rPr>
        <w:t>н</w:t>
      </w:r>
      <w:r w:rsidRPr="002F6495">
        <w:rPr>
          <w:rFonts w:cs="Times New Roman"/>
          <w:spacing w:val="-2"/>
          <w:szCs w:val="24"/>
        </w:rPr>
        <w:t>к</w:t>
      </w:r>
      <w:r w:rsidR="00E83CB6" w:rsidRPr="002F6495">
        <w:rPr>
          <w:rFonts w:cs="Times New Roman"/>
          <w:szCs w:val="24"/>
        </w:rPr>
        <w:t xml:space="preserve">и, </w:t>
      </w:r>
      <w:r w:rsidRPr="002F6495">
        <w:rPr>
          <w:rFonts w:cs="Times New Roman"/>
          <w:szCs w:val="24"/>
        </w:rPr>
        <w:t>ко</w:t>
      </w:r>
      <w:r w:rsidRPr="002F6495">
        <w:rPr>
          <w:rFonts w:cs="Times New Roman"/>
          <w:spacing w:val="-2"/>
          <w:szCs w:val="24"/>
        </w:rPr>
        <w:t>т</w:t>
      </w:r>
      <w:r w:rsidRPr="002F6495">
        <w:rPr>
          <w:rFonts w:cs="Times New Roman"/>
          <w:szCs w:val="24"/>
        </w:rPr>
        <w:t>ор</w:t>
      </w:r>
      <w:r w:rsidRPr="002F6495">
        <w:rPr>
          <w:rFonts w:cs="Times New Roman"/>
          <w:spacing w:val="-1"/>
          <w:szCs w:val="24"/>
        </w:rPr>
        <w:t>а</w:t>
      </w:r>
      <w:r w:rsidRPr="002F6495">
        <w:rPr>
          <w:rFonts w:cs="Times New Roman"/>
          <w:szCs w:val="24"/>
        </w:rPr>
        <w:t>я</w:t>
      </w:r>
      <w:r w:rsidRPr="002F6495">
        <w:rPr>
          <w:rFonts w:cs="Times New Roman"/>
          <w:szCs w:val="24"/>
        </w:rPr>
        <w:tab/>
        <w:t>ф</w:t>
      </w:r>
      <w:r w:rsidRPr="002F6495">
        <w:rPr>
          <w:rFonts w:cs="Times New Roman"/>
          <w:spacing w:val="5"/>
          <w:szCs w:val="24"/>
        </w:rPr>
        <w:t>о</w:t>
      </w:r>
      <w:r w:rsidRPr="002F6495">
        <w:rPr>
          <w:rFonts w:cs="Times New Roman"/>
          <w:szCs w:val="24"/>
        </w:rPr>
        <w:t>р</w:t>
      </w:r>
      <w:r w:rsidRPr="002F6495">
        <w:rPr>
          <w:rFonts w:cs="Times New Roman"/>
          <w:spacing w:val="-1"/>
          <w:szCs w:val="24"/>
        </w:rPr>
        <w:t>м</w:t>
      </w:r>
      <w:r w:rsidRPr="002F6495">
        <w:rPr>
          <w:rFonts w:cs="Times New Roman"/>
          <w:szCs w:val="24"/>
        </w:rPr>
        <w:t>и</w:t>
      </w:r>
      <w:r w:rsidRPr="002F6495">
        <w:rPr>
          <w:rFonts w:cs="Times New Roman"/>
          <w:spacing w:val="2"/>
          <w:szCs w:val="24"/>
        </w:rPr>
        <w:t>р</w:t>
      </w:r>
      <w:r w:rsidRPr="002F6495">
        <w:rPr>
          <w:rFonts w:cs="Times New Roman"/>
          <w:spacing w:val="-5"/>
          <w:szCs w:val="24"/>
        </w:rPr>
        <w:t>у</w:t>
      </w:r>
      <w:r w:rsidRPr="002F6495">
        <w:rPr>
          <w:rFonts w:cs="Times New Roman"/>
          <w:spacing w:val="-1"/>
          <w:szCs w:val="24"/>
        </w:rPr>
        <w:t>е</w:t>
      </w:r>
      <w:r w:rsidRPr="002F6495">
        <w:rPr>
          <w:rFonts w:cs="Times New Roman"/>
          <w:spacing w:val="2"/>
          <w:szCs w:val="24"/>
        </w:rPr>
        <w:t>т</w:t>
      </w:r>
      <w:r w:rsidRPr="002F6495">
        <w:rPr>
          <w:rFonts w:cs="Times New Roman"/>
          <w:spacing w:val="-1"/>
          <w:szCs w:val="24"/>
        </w:rPr>
        <w:t>с</w:t>
      </w:r>
      <w:r w:rsidR="00E83CB6" w:rsidRPr="002F6495">
        <w:rPr>
          <w:rFonts w:cs="Times New Roman"/>
          <w:szCs w:val="24"/>
        </w:rPr>
        <w:t>я</w:t>
      </w:r>
    </w:p>
    <w:p w:rsidR="00090849" w:rsidRPr="002F6495" w:rsidRDefault="00090849" w:rsidP="00E83CB6">
      <w:pPr>
        <w:spacing w:after="0" w:line="240" w:lineRule="auto"/>
        <w:ind w:firstLine="0"/>
        <w:jc w:val="both"/>
        <w:rPr>
          <w:rFonts w:cs="Times New Roman"/>
          <w:szCs w:val="24"/>
        </w:rPr>
      </w:pPr>
      <w:r w:rsidRPr="002F6495">
        <w:rPr>
          <w:rFonts w:cs="Times New Roman"/>
          <w:szCs w:val="24"/>
        </w:rPr>
        <w:t>на</w:t>
      </w:r>
      <w:r w:rsidRPr="002F6495">
        <w:rPr>
          <w:rFonts w:cs="Times New Roman"/>
          <w:szCs w:val="24"/>
        </w:rPr>
        <w:tab/>
        <w:t>о</w:t>
      </w:r>
      <w:r w:rsidRPr="002F6495">
        <w:rPr>
          <w:rFonts w:cs="Times New Roman"/>
          <w:spacing w:val="-1"/>
          <w:szCs w:val="24"/>
        </w:rPr>
        <w:t>с</w:t>
      </w:r>
      <w:r w:rsidRPr="002F6495">
        <w:rPr>
          <w:rFonts w:cs="Times New Roman"/>
          <w:szCs w:val="24"/>
        </w:rPr>
        <w:t>нове</w:t>
      </w:r>
      <w:r w:rsidRPr="002F6495">
        <w:rPr>
          <w:rFonts w:cs="Times New Roman"/>
          <w:szCs w:val="24"/>
        </w:rPr>
        <w:tab/>
      </w:r>
      <w:r w:rsidRPr="002F6495">
        <w:rPr>
          <w:rFonts w:cs="Times New Roman"/>
          <w:spacing w:val="-1"/>
          <w:szCs w:val="24"/>
        </w:rPr>
        <w:t>ма</w:t>
      </w:r>
      <w:r w:rsidRPr="002F6495">
        <w:rPr>
          <w:rFonts w:cs="Times New Roman"/>
          <w:szCs w:val="24"/>
        </w:rPr>
        <w:t>тери</w:t>
      </w:r>
      <w:r w:rsidRPr="002F6495">
        <w:rPr>
          <w:rFonts w:cs="Times New Roman"/>
          <w:spacing w:val="-1"/>
          <w:szCs w:val="24"/>
        </w:rPr>
        <w:t>а</w:t>
      </w:r>
      <w:r w:rsidRPr="002F6495">
        <w:rPr>
          <w:rFonts w:cs="Times New Roman"/>
          <w:szCs w:val="24"/>
        </w:rPr>
        <w:t>лов</w:t>
      </w:r>
      <w:r w:rsidR="00E83CB6" w:rsidRPr="002F6495">
        <w:rPr>
          <w:rFonts w:cs="Times New Roman"/>
          <w:szCs w:val="24"/>
        </w:rPr>
        <w:t xml:space="preserve"> </w:t>
      </w:r>
      <w:r w:rsidRPr="002F6495">
        <w:rPr>
          <w:rFonts w:cs="Times New Roman"/>
          <w:szCs w:val="24"/>
        </w:rPr>
        <w:t>Портфол</w:t>
      </w:r>
      <w:r w:rsidRPr="002F6495">
        <w:rPr>
          <w:rFonts w:cs="Times New Roman"/>
          <w:spacing w:val="1"/>
          <w:szCs w:val="24"/>
        </w:rPr>
        <w:t>и</w:t>
      </w:r>
      <w:r w:rsidRPr="002F6495">
        <w:rPr>
          <w:rFonts w:cs="Times New Roman"/>
          <w:szCs w:val="24"/>
        </w:rPr>
        <w:t>о, д</w:t>
      </w:r>
      <w:r w:rsidRPr="002F6495">
        <w:rPr>
          <w:rFonts w:cs="Times New Roman"/>
          <w:spacing w:val="-1"/>
          <w:szCs w:val="24"/>
        </w:rPr>
        <w:t>е</w:t>
      </w:r>
      <w:r w:rsidRPr="002F6495">
        <w:rPr>
          <w:rFonts w:cs="Times New Roman"/>
          <w:szCs w:val="24"/>
        </w:rPr>
        <w:t>л</w:t>
      </w:r>
      <w:r w:rsidRPr="002F6495">
        <w:rPr>
          <w:rFonts w:cs="Times New Roman"/>
          <w:spacing w:val="-1"/>
          <w:szCs w:val="24"/>
        </w:rPr>
        <w:t>а</w:t>
      </w:r>
      <w:r w:rsidRPr="002F6495">
        <w:rPr>
          <w:rFonts w:cs="Times New Roman"/>
          <w:szCs w:val="24"/>
        </w:rPr>
        <w:t xml:space="preserve">ются </w:t>
      </w:r>
      <w:r w:rsidRPr="002F6495">
        <w:rPr>
          <w:rFonts w:cs="Times New Roman"/>
          <w:spacing w:val="-1"/>
          <w:szCs w:val="24"/>
        </w:rPr>
        <w:t>в</w:t>
      </w:r>
      <w:r w:rsidRPr="002F6495">
        <w:rPr>
          <w:rFonts w:cs="Times New Roman"/>
          <w:szCs w:val="24"/>
        </w:rPr>
        <w:t>ы</w:t>
      </w:r>
      <w:r w:rsidRPr="002F6495">
        <w:rPr>
          <w:rFonts w:cs="Times New Roman"/>
          <w:spacing w:val="-1"/>
          <w:szCs w:val="24"/>
        </w:rPr>
        <w:t>в</w:t>
      </w:r>
      <w:r w:rsidRPr="002F6495">
        <w:rPr>
          <w:rFonts w:cs="Times New Roman"/>
          <w:szCs w:val="24"/>
        </w:rPr>
        <w:t>оды о:</w:t>
      </w:r>
    </w:p>
    <w:p w:rsidR="00090849" w:rsidRPr="002F6495" w:rsidRDefault="003514E3" w:rsidP="00F20043">
      <w:pPr>
        <w:spacing w:after="0" w:line="240" w:lineRule="auto"/>
        <w:jc w:val="both"/>
        <w:rPr>
          <w:rFonts w:cs="Times New Roman"/>
          <w:szCs w:val="24"/>
        </w:rPr>
      </w:pPr>
      <w:r w:rsidRPr="002F6495">
        <w:rPr>
          <w:rFonts w:cs="Times New Roman"/>
          <w:spacing w:val="-1"/>
          <w:szCs w:val="24"/>
        </w:rPr>
        <w:t>-</w:t>
      </w:r>
      <w:r w:rsidR="00090849" w:rsidRPr="002F6495">
        <w:rPr>
          <w:rFonts w:cs="Times New Roman"/>
          <w:spacing w:val="-1"/>
          <w:szCs w:val="24"/>
        </w:rPr>
        <w:t>с</w:t>
      </w:r>
      <w:r w:rsidR="00090849" w:rsidRPr="002F6495">
        <w:rPr>
          <w:rFonts w:cs="Times New Roman"/>
          <w:szCs w:val="24"/>
        </w:rPr>
        <w:t>формиров</w:t>
      </w:r>
      <w:r w:rsidR="00090849" w:rsidRPr="002F6495">
        <w:rPr>
          <w:rFonts w:cs="Times New Roman"/>
          <w:spacing w:val="-2"/>
          <w:szCs w:val="24"/>
        </w:rPr>
        <w:t>а</w:t>
      </w:r>
      <w:r w:rsidR="00090849" w:rsidRPr="002F6495">
        <w:rPr>
          <w:rFonts w:cs="Times New Roman"/>
          <w:szCs w:val="24"/>
        </w:rPr>
        <w:t>нно</w:t>
      </w:r>
      <w:r w:rsidR="00090849" w:rsidRPr="002F6495">
        <w:rPr>
          <w:rFonts w:cs="Times New Roman"/>
          <w:spacing w:val="-1"/>
          <w:szCs w:val="24"/>
        </w:rPr>
        <w:t>с</w:t>
      </w:r>
      <w:r w:rsidR="00090849" w:rsidRPr="002F6495">
        <w:rPr>
          <w:rFonts w:cs="Times New Roman"/>
          <w:szCs w:val="24"/>
        </w:rPr>
        <w:t>ти</w:t>
      </w:r>
      <w:r w:rsidR="001C285D" w:rsidRPr="002F6495">
        <w:rPr>
          <w:rFonts w:cs="Times New Roman"/>
          <w:szCs w:val="24"/>
        </w:rPr>
        <w:t xml:space="preserve"> </w:t>
      </w:r>
      <w:r w:rsidR="00090849" w:rsidRPr="002F6495">
        <w:rPr>
          <w:rFonts w:cs="Times New Roman"/>
          <w:szCs w:val="24"/>
        </w:rPr>
        <w:t>у</w:t>
      </w:r>
      <w:r w:rsidR="001C285D" w:rsidRPr="002F6495">
        <w:rPr>
          <w:rFonts w:cs="Times New Roman"/>
          <w:szCs w:val="24"/>
        </w:rPr>
        <w:t xml:space="preserve"> </w:t>
      </w:r>
      <w:r w:rsidR="00090849" w:rsidRPr="002F6495">
        <w:rPr>
          <w:rFonts w:cs="Times New Roman"/>
          <w:spacing w:val="2"/>
          <w:szCs w:val="24"/>
        </w:rPr>
        <w:t>об</w:t>
      </w:r>
      <w:r w:rsidR="00090849" w:rsidRPr="002F6495">
        <w:rPr>
          <w:rFonts w:cs="Times New Roman"/>
          <w:spacing w:val="-5"/>
          <w:szCs w:val="24"/>
        </w:rPr>
        <w:t>у</w:t>
      </w:r>
      <w:r w:rsidR="00090849" w:rsidRPr="002F6495">
        <w:rPr>
          <w:rFonts w:cs="Times New Roman"/>
          <w:spacing w:val="1"/>
          <w:szCs w:val="24"/>
        </w:rPr>
        <w:t>ч</w:t>
      </w:r>
      <w:r w:rsidR="00090849" w:rsidRPr="002F6495">
        <w:rPr>
          <w:rFonts w:cs="Times New Roman"/>
          <w:spacing w:val="-1"/>
          <w:szCs w:val="24"/>
        </w:rPr>
        <w:t>а</w:t>
      </w:r>
      <w:r w:rsidR="00090849" w:rsidRPr="002F6495">
        <w:rPr>
          <w:rFonts w:cs="Times New Roman"/>
          <w:szCs w:val="24"/>
        </w:rPr>
        <w:t>ющ</w:t>
      </w:r>
      <w:r w:rsidR="00090849" w:rsidRPr="002F6495">
        <w:rPr>
          <w:rFonts w:cs="Times New Roman"/>
          <w:spacing w:val="-1"/>
          <w:szCs w:val="24"/>
        </w:rPr>
        <w:t>е</w:t>
      </w:r>
      <w:r w:rsidR="00090849" w:rsidRPr="002F6495">
        <w:rPr>
          <w:rFonts w:cs="Times New Roman"/>
          <w:szCs w:val="24"/>
        </w:rPr>
        <w:t>го</w:t>
      </w:r>
      <w:r w:rsidR="00090849" w:rsidRPr="002F6495">
        <w:rPr>
          <w:rFonts w:cs="Times New Roman"/>
          <w:spacing w:val="-1"/>
          <w:szCs w:val="24"/>
        </w:rPr>
        <w:t>с</w:t>
      </w:r>
      <w:r w:rsidR="00090849" w:rsidRPr="002F6495">
        <w:rPr>
          <w:rFonts w:cs="Times New Roman"/>
          <w:szCs w:val="24"/>
        </w:rPr>
        <w:t>я</w:t>
      </w:r>
      <w:r w:rsidR="001C285D" w:rsidRPr="002F6495">
        <w:rPr>
          <w:rFonts w:cs="Times New Roman"/>
          <w:szCs w:val="24"/>
        </w:rPr>
        <w:t xml:space="preserve"> </w:t>
      </w:r>
      <w:r w:rsidR="00090849" w:rsidRPr="002F6495">
        <w:rPr>
          <w:rFonts w:cs="Times New Roman"/>
          <w:spacing w:val="-8"/>
          <w:szCs w:val="24"/>
        </w:rPr>
        <w:t>у</w:t>
      </w:r>
      <w:r w:rsidR="00090849" w:rsidRPr="002F6495">
        <w:rPr>
          <w:rFonts w:cs="Times New Roman"/>
          <w:szCs w:val="24"/>
        </w:rPr>
        <w:t>нив</w:t>
      </w:r>
      <w:r w:rsidR="00090849" w:rsidRPr="002F6495">
        <w:rPr>
          <w:rFonts w:cs="Times New Roman"/>
          <w:spacing w:val="-2"/>
          <w:szCs w:val="24"/>
        </w:rPr>
        <w:t>е</w:t>
      </w:r>
      <w:r w:rsidR="00090849" w:rsidRPr="002F6495">
        <w:rPr>
          <w:rFonts w:cs="Times New Roman"/>
          <w:spacing w:val="2"/>
          <w:szCs w:val="24"/>
        </w:rPr>
        <w:t>р</w:t>
      </w:r>
      <w:r w:rsidR="00090849" w:rsidRPr="002F6495">
        <w:rPr>
          <w:rFonts w:cs="Times New Roman"/>
          <w:spacing w:val="-1"/>
          <w:szCs w:val="24"/>
        </w:rPr>
        <w:t>с</w:t>
      </w:r>
      <w:r w:rsidR="00090849" w:rsidRPr="002F6495">
        <w:rPr>
          <w:rFonts w:cs="Times New Roman"/>
          <w:spacing w:val="1"/>
          <w:szCs w:val="24"/>
        </w:rPr>
        <w:t>а</w:t>
      </w:r>
      <w:r w:rsidR="00090849" w:rsidRPr="002F6495">
        <w:rPr>
          <w:rFonts w:cs="Times New Roman"/>
          <w:szCs w:val="24"/>
        </w:rPr>
        <w:t>льн</w:t>
      </w:r>
      <w:r w:rsidR="00090849" w:rsidRPr="002F6495">
        <w:rPr>
          <w:rFonts w:cs="Times New Roman"/>
          <w:spacing w:val="-3"/>
          <w:szCs w:val="24"/>
        </w:rPr>
        <w:t>ы</w:t>
      </w:r>
      <w:r w:rsidR="00090849" w:rsidRPr="002F6495">
        <w:rPr>
          <w:rFonts w:cs="Times New Roman"/>
          <w:szCs w:val="24"/>
        </w:rPr>
        <w:t>х</w:t>
      </w:r>
      <w:r w:rsidR="001C285D" w:rsidRPr="002F6495">
        <w:rPr>
          <w:rFonts w:cs="Times New Roman"/>
          <w:szCs w:val="24"/>
        </w:rPr>
        <w:t xml:space="preserve"> </w:t>
      </w:r>
      <w:r w:rsidR="00090849" w:rsidRPr="002F6495">
        <w:rPr>
          <w:rFonts w:cs="Times New Roman"/>
          <w:szCs w:val="24"/>
        </w:rPr>
        <w:t>и</w:t>
      </w:r>
      <w:r w:rsidR="001C285D" w:rsidRPr="002F6495">
        <w:rPr>
          <w:rFonts w:cs="Times New Roman"/>
          <w:szCs w:val="24"/>
        </w:rPr>
        <w:t xml:space="preserve"> </w:t>
      </w:r>
      <w:r w:rsidR="00090849" w:rsidRPr="002F6495">
        <w:rPr>
          <w:rFonts w:cs="Times New Roman"/>
          <w:szCs w:val="24"/>
        </w:rPr>
        <w:t>пр</w:t>
      </w:r>
      <w:r w:rsidR="00090849" w:rsidRPr="002F6495">
        <w:rPr>
          <w:rFonts w:cs="Times New Roman"/>
          <w:spacing w:val="-1"/>
          <w:szCs w:val="24"/>
        </w:rPr>
        <w:t>е</w:t>
      </w:r>
      <w:r w:rsidR="00090849" w:rsidRPr="002F6495">
        <w:rPr>
          <w:rFonts w:cs="Times New Roman"/>
          <w:szCs w:val="24"/>
        </w:rPr>
        <w:t>дм</w:t>
      </w:r>
      <w:r w:rsidR="00090849" w:rsidRPr="002F6495">
        <w:rPr>
          <w:rFonts w:cs="Times New Roman"/>
          <w:spacing w:val="-2"/>
          <w:szCs w:val="24"/>
        </w:rPr>
        <w:t>е</w:t>
      </w:r>
      <w:r w:rsidR="00090849" w:rsidRPr="002F6495">
        <w:rPr>
          <w:rFonts w:cs="Times New Roman"/>
          <w:szCs w:val="24"/>
        </w:rPr>
        <w:t>т</w:t>
      </w:r>
      <w:r w:rsidR="00090849" w:rsidRPr="002F6495">
        <w:rPr>
          <w:rFonts w:cs="Times New Roman"/>
          <w:spacing w:val="1"/>
          <w:szCs w:val="24"/>
        </w:rPr>
        <w:t>н</w:t>
      </w:r>
      <w:r w:rsidR="00090849" w:rsidRPr="002F6495">
        <w:rPr>
          <w:rFonts w:cs="Times New Roman"/>
          <w:spacing w:val="-3"/>
          <w:szCs w:val="24"/>
        </w:rPr>
        <w:t>ы</w:t>
      </w:r>
      <w:r w:rsidR="00090849" w:rsidRPr="002F6495">
        <w:rPr>
          <w:rFonts w:cs="Times New Roman"/>
          <w:szCs w:val="24"/>
        </w:rPr>
        <w:t>х</w:t>
      </w:r>
      <w:r w:rsidR="001C285D"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по</w:t>
      </w:r>
      <w:r w:rsidR="00090849" w:rsidRPr="002F6495">
        <w:rPr>
          <w:rFonts w:cs="Times New Roman"/>
          <w:spacing w:val="-1"/>
          <w:szCs w:val="24"/>
        </w:rPr>
        <w:t>с</w:t>
      </w:r>
      <w:r w:rsidR="00090849" w:rsidRPr="002F6495">
        <w:rPr>
          <w:rFonts w:cs="Times New Roman"/>
          <w:szCs w:val="24"/>
        </w:rPr>
        <w:t>обов</w:t>
      </w:r>
      <w:r w:rsidR="001C285D" w:rsidRPr="002F6495">
        <w:rPr>
          <w:rFonts w:cs="Times New Roman"/>
          <w:szCs w:val="24"/>
        </w:rPr>
        <w:t xml:space="preserve"> </w:t>
      </w:r>
      <w:r w:rsidR="00090849" w:rsidRPr="002F6495">
        <w:rPr>
          <w:rFonts w:cs="Times New Roman"/>
          <w:szCs w:val="24"/>
        </w:rPr>
        <w:t>д</w:t>
      </w:r>
      <w:r w:rsidR="00090849" w:rsidRPr="002F6495">
        <w:rPr>
          <w:rFonts w:cs="Times New Roman"/>
          <w:spacing w:val="-1"/>
          <w:szCs w:val="24"/>
        </w:rPr>
        <w:t>е</w:t>
      </w:r>
      <w:r w:rsidR="00090849" w:rsidRPr="002F6495">
        <w:rPr>
          <w:rFonts w:cs="Times New Roman"/>
          <w:szCs w:val="24"/>
        </w:rPr>
        <w:t>й</w:t>
      </w:r>
      <w:r w:rsidR="00090849" w:rsidRPr="002F6495">
        <w:rPr>
          <w:rFonts w:cs="Times New Roman"/>
          <w:spacing w:val="-1"/>
          <w:szCs w:val="24"/>
        </w:rPr>
        <w:t>с</w:t>
      </w:r>
      <w:r w:rsidR="00090849" w:rsidRPr="002F6495">
        <w:rPr>
          <w:rFonts w:cs="Times New Roman"/>
          <w:szCs w:val="24"/>
        </w:rPr>
        <w:t>тв</w:t>
      </w:r>
      <w:r w:rsidR="00090849" w:rsidRPr="002F6495">
        <w:rPr>
          <w:rFonts w:cs="Times New Roman"/>
          <w:spacing w:val="1"/>
          <w:szCs w:val="24"/>
        </w:rPr>
        <w:t>и</w:t>
      </w:r>
      <w:r w:rsidR="00090849" w:rsidRPr="002F6495">
        <w:rPr>
          <w:rFonts w:cs="Times New Roman"/>
          <w:szCs w:val="24"/>
        </w:rPr>
        <w:t>й,</w:t>
      </w:r>
      <w:r w:rsidR="001C285D" w:rsidRPr="002F6495">
        <w:rPr>
          <w:rFonts w:cs="Times New Roman"/>
          <w:szCs w:val="24"/>
        </w:rPr>
        <w:t xml:space="preserve"> а также </w:t>
      </w:r>
      <w:r w:rsidR="00090849" w:rsidRPr="002F6495">
        <w:rPr>
          <w:rFonts w:cs="Times New Roman"/>
          <w:szCs w:val="24"/>
        </w:rPr>
        <w:t>опорной</w:t>
      </w:r>
      <w:r w:rsidR="00326F9C"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и</w:t>
      </w:r>
      <w:r w:rsidR="00090849" w:rsidRPr="002F6495">
        <w:rPr>
          <w:rFonts w:cs="Times New Roman"/>
          <w:spacing w:val="-1"/>
          <w:szCs w:val="24"/>
        </w:rPr>
        <w:t>с</w:t>
      </w:r>
      <w:r w:rsidR="00090849" w:rsidRPr="002F6495">
        <w:rPr>
          <w:rFonts w:cs="Times New Roman"/>
          <w:szCs w:val="24"/>
        </w:rPr>
        <w:t>т</w:t>
      </w:r>
      <w:r w:rsidR="00090849" w:rsidRPr="002F6495">
        <w:rPr>
          <w:rFonts w:cs="Times New Roman"/>
          <w:spacing w:val="-3"/>
          <w:szCs w:val="24"/>
        </w:rPr>
        <w:t>е</w:t>
      </w:r>
      <w:r w:rsidR="00090849" w:rsidRPr="002F6495">
        <w:rPr>
          <w:rFonts w:cs="Times New Roman"/>
          <w:spacing w:val="-1"/>
          <w:szCs w:val="24"/>
        </w:rPr>
        <w:t>м</w:t>
      </w:r>
      <w:r w:rsidR="00090849" w:rsidRPr="002F6495">
        <w:rPr>
          <w:rFonts w:cs="Times New Roman"/>
          <w:szCs w:val="24"/>
        </w:rPr>
        <w:t>ы</w:t>
      </w:r>
      <w:r w:rsidR="00326F9C" w:rsidRPr="002F6495">
        <w:rPr>
          <w:rFonts w:cs="Times New Roman"/>
          <w:szCs w:val="24"/>
        </w:rPr>
        <w:t xml:space="preserve"> </w:t>
      </w:r>
      <w:r w:rsidR="00090849" w:rsidRPr="002F6495">
        <w:rPr>
          <w:rFonts w:cs="Times New Roman"/>
          <w:szCs w:val="24"/>
        </w:rPr>
        <w:t>зн</w:t>
      </w:r>
      <w:r w:rsidR="00090849" w:rsidRPr="002F6495">
        <w:rPr>
          <w:rFonts w:cs="Times New Roman"/>
          <w:spacing w:val="-1"/>
          <w:szCs w:val="24"/>
        </w:rPr>
        <w:t>а</w:t>
      </w:r>
      <w:r w:rsidR="00090849" w:rsidRPr="002F6495">
        <w:rPr>
          <w:rFonts w:cs="Times New Roman"/>
          <w:szCs w:val="24"/>
        </w:rPr>
        <w:t>ний,</w:t>
      </w:r>
      <w:r w:rsidR="00326F9C" w:rsidRPr="002F6495">
        <w:rPr>
          <w:rFonts w:cs="Times New Roman"/>
          <w:szCs w:val="24"/>
        </w:rPr>
        <w:t xml:space="preserve"> </w:t>
      </w:r>
      <w:r w:rsidR="00090849" w:rsidRPr="002F6495">
        <w:rPr>
          <w:rFonts w:cs="Times New Roman"/>
          <w:szCs w:val="24"/>
        </w:rPr>
        <w:t>об</w:t>
      </w:r>
      <w:r w:rsidR="00090849" w:rsidRPr="002F6495">
        <w:rPr>
          <w:rFonts w:cs="Times New Roman"/>
          <w:spacing w:val="-1"/>
          <w:szCs w:val="24"/>
        </w:rPr>
        <w:t>ес</w:t>
      </w:r>
      <w:r w:rsidR="00090849" w:rsidRPr="002F6495">
        <w:rPr>
          <w:rFonts w:cs="Times New Roman"/>
          <w:szCs w:val="24"/>
        </w:rPr>
        <w:t>п</w:t>
      </w:r>
      <w:r w:rsidR="00090849" w:rsidRPr="002F6495">
        <w:rPr>
          <w:rFonts w:cs="Times New Roman"/>
          <w:spacing w:val="-1"/>
          <w:szCs w:val="24"/>
        </w:rPr>
        <w:t>еч</w:t>
      </w:r>
      <w:r w:rsidR="00090849" w:rsidRPr="002F6495">
        <w:rPr>
          <w:rFonts w:cs="Times New Roman"/>
          <w:szCs w:val="24"/>
        </w:rPr>
        <w:t>ив</w:t>
      </w:r>
      <w:r w:rsidR="00090849" w:rsidRPr="002F6495">
        <w:rPr>
          <w:rFonts w:cs="Times New Roman"/>
          <w:spacing w:val="-2"/>
          <w:szCs w:val="24"/>
        </w:rPr>
        <w:t>а</w:t>
      </w:r>
      <w:r w:rsidR="00090849" w:rsidRPr="002F6495">
        <w:rPr>
          <w:rFonts w:cs="Times New Roman"/>
          <w:szCs w:val="24"/>
        </w:rPr>
        <w:t>ющ</w:t>
      </w:r>
      <w:r w:rsidR="00090849" w:rsidRPr="002F6495">
        <w:rPr>
          <w:rFonts w:cs="Times New Roman"/>
          <w:spacing w:val="-2"/>
          <w:szCs w:val="24"/>
        </w:rPr>
        <w:t>и</w:t>
      </w:r>
      <w:r w:rsidR="00090849" w:rsidRPr="002F6495">
        <w:rPr>
          <w:rFonts w:cs="Times New Roman"/>
          <w:szCs w:val="24"/>
        </w:rPr>
        <w:t>х</w:t>
      </w:r>
      <w:r w:rsidR="00326F9C" w:rsidRPr="002F6495">
        <w:rPr>
          <w:rFonts w:cs="Times New Roman"/>
          <w:szCs w:val="24"/>
        </w:rPr>
        <w:t xml:space="preserve"> </w:t>
      </w:r>
      <w:r w:rsidR="00090849" w:rsidRPr="002F6495">
        <w:rPr>
          <w:rFonts w:cs="Times New Roman"/>
          <w:spacing w:val="-1"/>
          <w:szCs w:val="24"/>
        </w:rPr>
        <w:t>е</w:t>
      </w:r>
      <w:r w:rsidR="00090849" w:rsidRPr="002F6495">
        <w:rPr>
          <w:rFonts w:cs="Times New Roman"/>
          <w:spacing w:val="1"/>
          <w:szCs w:val="24"/>
        </w:rPr>
        <w:t>м</w:t>
      </w:r>
      <w:r w:rsidR="00090849" w:rsidRPr="002F6495">
        <w:rPr>
          <w:rFonts w:cs="Times New Roman"/>
          <w:szCs w:val="24"/>
        </w:rPr>
        <w:t>у</w:t>
      </w:r>
      <w:r w:rsidR="00326F9C" w:rsidRPr="002F6495">
        <w:rPr>
          <w:rFonts w:cs="Times New Roman"/>
          <w:szCs w:val="24"/>
        </w:rPr>
        <w:t xml:space="preserve"> </w:t>
      </w:r>
      <w:r w:rsidR="00090849" w:rsidRPr="002F6495">
        <w:rPr>
          <w:rFonts w:cs="Times New Roman"/>
          <w:szCs w:val="24"/>
        </w:rPr>
        <w:t>воз</w:t>
      </w:r>
      <w:r w:rsidR="00090849" w:rsidRPr="002F6495">
        <w:rPr>
          <w:rFonts w:cs="Times New Roman"/>
          <w:spacing w:val="-1"/>
          <w:szCs w:val="24"/>
        </w:rPr>
        <w:t>м</w:t>
      </w:r>
      <w:r w:rsidR="00090849" w:rsidRPr="002F6495">
        <w:rPr>
          <w:rFonts w:cs="Times New Roman"/>
          <w:szCs w:val="24"/>
        </w:rPr>
        <w:t>ожно</w:t>
      </w:r>
      <w:r w:rsidR="00090849" w:rsidRPr="002F6495">
        <w:rPr>
          <w:rFonts w:cs="Times New Roman"/>
          <w:spacing w:val="-1"/>
          <w:szCs w:val="24"/>
        </w:rPr>
        <w:t>с</w:t>
      </w:r>
      <w:r w:rsidR="00090849" w:rsidRPr="002F6495">
        <w:rPr>
          <w:rFonts w:cs="Times New Roman"/>
          <w:szCs w:val="24"/>
        </w:rPr>
        <w:t>ть</w:t>
      </w:r>
      <w:r w:rsidR="00326F9C" w:rsidRPr="002F6495">
        <w:rPr>
          <w:rFonts w:cs="Times New Roman"/>
          <w:szCs w:val="24"/>
        </w:rPr>
        <w:t xml:space="preserve"> </w:t>
      </w:r>
      <w:r w:rsidR="00090849" w:rsidRPr="002F6495">
        <w:rPr>
          <w:rFonts w:cs="Times New Roman"/>
          <w:szCs w:val="24"/>
        </w:rPr>
        <w:t>продолж</w:t>
      </w:r>
      <w:r w:rsidR="00090849" w:rsidRPr="002F6495">
        <w:rPr>
          <w:rFonts w:cs="Times New Roman"/>
          <w:spacing w:val="-1"/>
          <w:szCs w:val="24"/>
        </w:rPr>
        <w:t>е</w:t>
      </w:r>
      <w:r w:rsidR="00090849" w:rsidRPr="002F6495">
        <w:rPr>
          <w:rFonts w:cs="Times New Roman"/>
          <w:spacing w:val="-2"/>
          <w:szCs w:val="24"/>
        </w:rPr>
        <w:t>н</w:t>
      </w:r>
      <w:r w:rsidR="00090849" w:rsidRPr="002F6495">
        <w:rPr>
          <w:rFonts w:cs="Times New Roman"/>
          <w:szCs w:val="24"/>
        </w:rPr>
        <w:t>ия обр</w:t>
      </w:r>
      <w:r w:rsidR="00090849" w:rsidRPr="002F6495">
        <w:rPr>
          <w:rFonts w:cs="Times New Roman"/>
          <w:spacing w:val="-1"/>
          <w:szCs w:val="24"/>
        </w:rPr>
        <w:t>а</w:t>
      </w:r>
      <w:r w:rsidR="00090849" w:rsidRPr="002F6495">
        <w:rPr>
          <w:rFonts w:cs="Times New Roman"/>
          <w:szCs w:val="24"/>
        </w:rPr>
        <w:t>зов</w:t>
      </w:r>
      <w:r w:rsidR="00090849" w:rsidRPr="002F6495">
        <w:rPr>
          <w:rFonts w:cs="Times New Roman"/>
          <w:spacing w:val="-2"/>
          <w:szCs w:val="24"/>
        </w:rPr>
        <w:t>а</w:t>
      </w:r>
      <w:r w:rsidR="00090849" w:rsidRPr="002F6495">
        <w:rPr>
          <w:rFonts w:cs="Times New Roman"/>
          <w:szCs w:val="24"/>
        </w:rPr>
        <w:t>ния на</w:t>
      </w:r>
      <w:r w:rsidR="00326F9C" w:rsidRPr="002F6495">
        <w:rPr>
          <w:rFonts w:cs="Times New Roman"/>
          <w:szCs w:val="24"/>
        </w:rPr>
        <w:t xml:space="preserve"> </w:t>
      </w:r>
      <w:r w:rsidR="00090849" w:rsidRPr="002F6495">
        <w:rPr>
          <w:rFonts w:cs="Times New Roman"/>
          <w:spacing w:val="-8"/>
          <w:szCs w:val="24"/>
        </w:rPr>
        <w:t>у</w:t>
      </w:r>
      <w:r w:rsidR="00090849" w:rsidRPr="002F6495">
        <w:rPr>
          <w:rFonts w:cs="Times New Roman"/>
          <w:szCs w:val="24"/>
        </w:rPr>
        <w:t>р</w:t>
      </w:r>
      <w:r w:rsidR="00090849" w:rsidRPr="002F6495">
        <w:rPr>
          <w:rFonts w:cs="Times New Roman"/>
          <w:spacing w:val="2"/>
          <w:szCs w:val="24"/>
        </w:rPr>
        <w:t>о</w:t>
      </w:r>
      <w:r w:rsidR="00090849" w:rsidRPr="002F6495">
        <w:rPr>
          <w:rFonts w:cs="Times New Roman"/>
          <w:szCs w:val="24"/>
        </w:rPr>
        <w:t>вне о</w:t>
      </w:r>
      <w:r w:rsidR="00090849" w:rsidRPr="002F6495">
        <w:rPr>
          <w:rFonts w:cs="Times New Roman"/>
          <w:spacing w:val="-1"/>
          <w:szCs w:val="24"/>
        </w:rPr>
        <w:t>с</w:t>
      </w:r>
      <w:r w:rsidR="00090849" w:rsidRPr="002F6495">
        <w:rPr>
          <w:rFonts w:cs="Times New Roman"/>
          <w:szCs w:val="24"/>
        </w:rPr>
        <w:t>новного общ</w:t>
      </w:r>
      <w:r w:rsidR="00090849" w:rsidRPr="002F6495">
        <w:rPr>
          <w:rFonts w:cs="Times New Roman"/>
          <w:spacing w:val="-1"/>
          <w:szCs w:val="24"/>
        </w:rPr>
        <w:t>е</w:t>
      </w:r>
      <w:r w:rsidR="00090849" w:rsidRPr="002F6495">
        <w:rPr>
          <w:rFonts w:cs="Times New Roman"/>
          <w:szCs w:val="24"/>
        </w:rPr>
        <w:t>го о</w:t>
      </w:r>
      <w:r w:rsidR="00090849" w:rsidRPr="002F6495">
        <w:rPr>
          <w:rFonts w:cs="Times New Roman"/>
          <w:spacing w:val="1"/>
          <w:szCs w:val="24"/>
        </w:rPr>
        <w:t>б</w:t>
      </w:r>
      <w:r w:rsidR="00090849" w:rsidRPr="002F6495">
        <w:rPr>
          <w:rFonts w:cs="Times New Roman"/>
          <w:szCs w:val="24"/>
        </w:rPr>
        <w:t>р</w:t>
      </w:r>
      <w:r w:rsidR="00090849" w:rsidRPr="002F6495">
        <w:rPr>
          <w:rFonts w:cs="Times New Roman"/>
          <w:spacing w:val="-1"/>
          <w:szCs w:val="24"/>
        </w:rPr>
        <w:t>а</w:t>
      </w:r>
      <w:r w:rsidR="00090849" w:rsidRPr="002F6495">
        <w:rPr>
          <w:rFonts w:cs="Times New Roman"/>
          <w:szCs w:val="24"/>
        </w:rPr>
        <w:t>зов</w:t>
      </w:r>
      <w:r w:rsidR="00090849" w:rsidRPr="002F6495">
        <w:rPr>
          <w:rFonts w:cs="Times New Roman"/>
          <w:spacing w:val="-2"/>
          <w:szCs w:val="24"/>
        </w:rPr>
        <w:t>а</w:t>
      </w:r>
      <w:r w:rsidR="00090849" w:rsidRPr="002F6495">
        <w:rPr>
          <w:rFonts w:cs="Times New Roman"/>
          <w:szCs w:val="24"/>
        </w:rPr>
        <w:t>ния;</w:t>
      </w:r>
    </w:p>
    <w:p w:rsidR="00090849" w:rsidRPr="002F6495" w:rsidRDefault="003514E3" w:rsidP="00F20043">
      <w:pPr>
        <w:spacing w:after="0" w:line="240" w:lineRule="auto"/>
        <w:jc w:val="both"/>
        <w:rPr>
          <w:rFonts w:cs="Times New Roman"/>
          <w:szCs w:val="24"/>
        </w:rPr>
      </w:pPr>
      <w:r w:rsidRPr="002F6495">
        <w:rPr>
          <w:rFonts w:cs="Times New Roman"/>
          <w:spacing w:val="-1"/>
          <w:szCs w:val="24"/>
        </w:rPr>
        <w:t>-</w:t>
      </w:r>
      <w:r w:rsidR="00090849" w:rsidRPr="002F6495">
        <w:rPr>
          <w:rFonts w:cs="Times New Roman"/>
          <w:spacing w:val="-1"/>
          <w:szCs w:val="24"/>
        </w:rPr>
        <w:t>с</w:t>
      </w:r>
      <w:r w:rsidR="00090849" w:rsidRPr="002F6495">
        <w:rPr>
          <w:rFonts w:cs="Times New Roman"/>
          <w:szCs w:val="24"/>
        </w:rPr>
        <w:t>формиров</w:t>
      </w:r>
      <w:r w:rsidR="00090849" w:rsidRPr="002F6495">
        <w:rPr>
          <w:rFonts w:cs="Times New Roman"/>
          <w:spacing w:val="-2"/>
          <w:szCs w:val="24"/>
        </w:rPr>
        <w:t>а</w:t>
      </w:r>
      <w:r w:rsidR="00090849" w:rsidRPr="002F6495">
        <w:rPr>
          <w:rFonts w:cs="Times New Roman"/>
          <w:szCs w:val="24"/>
        </w:rPr>
        <w:t>нно</w:t>
      </w:r>
      <w:r w:rsidR="00090849" w:rsidRPr="002F6495">
        <w:rPr>
          <w:rFonts w:cs="Times New Roman"/>
          <w:spacing w:val="-1"/>
          <w:szCs w:val="24"/>
        </w:rPr>
        <w:t>с</w:t>
      </w:r>
      <w:r w:rsidR="00090849" w:rsidRPr="002F6495">
        <w:rPr>
          <w:rFonts w:cs="Times New Roman"/>
          <w:szCs w:val="24"/>
        </w:rPr>
        <w:t>ти</w:t>
      </w:r>
      <w:r w:rsidR="001C285D" w:rsidRPr="002F6495">
        <w:rPr>
          <w:rFonts w:cs="Times New Roman"/>
          <w:szCs w:val="24"/>
        </w:rPr>
        <w:t xml:space="preserve"> </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pacing w:val="-2"/>
          <w:szCs w:val="24"/>
        </w:rPr>
        <w:t>н</w:t>
      </w:r>
      <w:r w:rsidR="00090849" w:rsidRPr="002F6495">
        <w:rPr>
          <w:rFonts w:cs="Times New Roman"/>
          <w:szCs w:val="24"/>
        </w:rPr>
        <w:t>ов</w:t>
      </w:r>
      <w:r w:rsidR="001C285D" w:rsidRPr="002F6495">
        <w:rPr>
          <w:rFonts w:cs="Times New Roman"/>
          <w:szCs w:val="24"/>
        </w:rPr>
        <w:t xml:space="preserve"> </w:t>
      </w:r>
      <w:r w:rsidR="00090849" w:rsidRPr="002F6495">
        <w:rPr>
          <w:rFonts w:cs="Times New Roman"/>
          <w:spacing w:val="-5"/>
          <w:szCs w:val="24"/>
        </w:rPr>
        <w:t>у</w:t>
      </w:r>
      <w:r w:rsidR="00090849" w:rsidRPr="002F6495">
        <w:rPr>
          <w:rFonts w:cs="Times New Roman"/>
          <w:spacing w:val="1"/>
          <w:szCs w:val="24"/>
        </w:rPr>
        <w:t>м</w:t>
      </w:r>
      <w:r w:rsidR="00090849" w:rsidRPr="002F6495">
        <w:rPr>
          <w:rFonts w:cs="Times New Roman"/>
          <w:spacing w:val="-1"/>
          <w:szCs w:val="24"/>
        </w:rPr>
        <w:t>е</w:t>
      </w:r>
      <w:r w:rsidR="00090849" w:rsidRPr="002F6495">
        <w:rPr>
          <w:rFonts w:cs="Times New Roman"/>
          <w:szCs w:val="24"/>
        </w:rPr>
        <w:t>ния</w:t>
      </w:r>
      <w:r w:rsidR="001C285D" w:rsidRPr="002F6495">
        <w:rPr>
          <w:rFonts w:cs="Times New Roman"/>
          <w:szCs w:val="24"/>
        </w:rPr>
        <w:t xml:space="preserve"> </w:t>
      </w:r>
      <w:r w:rsidR="00090849" w:rsidRPr="002F6495">
        <w:rPr>
          <w:rFonts w:cs="Times New Roman"/>
          <w:spacing w:val="-5"/>
          <w:szCs w:val="24"/>
        </w:rPr>
        <w:t>у</w:t>
      </w:r>
      <w:r w:rsidR="00090849" w:rsidRPr="002F6495">
        <w:rPr>
          <w:rFonts w:cs="Times New Roman"/>
          <w:spacing w:val="-1"/>
          <w:szCs w:val="24"/>
        </w:rPr>
        <w:t>ч</w:t>
      </w:r>
      <w:r w:rsidR="00090849" w:rsidRPr="002F6495">
        <w:rPr>
          <w:rFonts w:cs="Times New Roman"/>
          <w:szCs w:val="24"/>
        </w:rPr>
        <w:t>ит</w:t>
      </w:r>
      <w:r w:rsidR="00090849" w:rsidRPr="002F6495">
        <w:rPr>
          <w:rFonts w:cs="Times New Roman"/>
          <w:spacing w:val="1"/>
          <w:szCs w:val="24"/>
        </w:rPr>
        <w:t>ь</w:t>
      </w:r>
      <w:r w:rsidR="00090849" w:rsidRPr="002F6495">
        <w:rPr>
          <w:rFonts w:cs="Times New Roman"/>
          <w:spacing w:val="-1"/>
          <w:szCs w:val="24"/>
        </w:rPr>
        <w:t>с</w:t>
      </w:r>
      <w:r w:rsidR="00090849" w:rsidRPr="002F6495">
        <w:rPr>
          <w:rFonts w:cs="Times New Roman"/>
          <w:szCs w:val="24"/>
        </w:rPr>
        <w:t>я,</w:t>
      </w:r>
      <w:r w:rsidR="001C285D" w:rsidRPr="002F6495">
        <w:rPr>
          <w:rFonts w:cs="Times New Roman"/>
          <w:szCs w:val="24"/>
        </w:rPr>
        <w:t xml:space="preserve"> </w:t>
      </w:r>
      <w:r w:rsidR="00090849" w:rsidRPr="002F6495">
        <w:rPr>
          <w:rFonts w:cs="Times New Roman"/>
          <w:szCs w:val="24"/>
        </w:rPr>
        <w:t>по</w:t>
      </w:r>
      <w:r w:rsidR="00090849" w:rsidRPr="002F6495">
        <w:rPr>
          <w:rFonts w:cs="Times New Roman"/>
          <w:spacing w:val="-2"/>
          <w:szCs w:val="24"/>
        </w:rPr>
        <w:t>н</w:t>
      </w:r>
      <w:r w:rsidR="00090849" w:rsidRPr="002F6495">
        <w:rPr>
          <w:rFonts w:cs="Times New Roman"/>
          <w:szCs w:val="24"/>
        </w:rPr>
        <w:t>и</w:t>
      </w:r>
      <w:r w:rsidR="00090849" w:rsidRPr="002F6495">
        <w:rPr>
          <w:rFonts w:cs="Times New Roman"/>
          <w:spacing w:val="-1"/>
          <w:szCs w:val="24"/>
        </w:rPr>
        <w:t>маем</w:t>
      </w:r>
      <w:r w:rsidR="00090849" w:rsidRPr="002F6495">
        <w:rPr>
          <w:rFonts w:cs="Times New Roman"/>
          <w:szCs w:val="24"/>
        </w:rPr>
        <w:t>ой</w:t>
      </w:r>
      <w:r w:rsidR="001C285D" w:rsidRPr="002F6495">
        <w:rPr>
          <w:rFonts w:cs="Times New Roman"/>
          <w:szCs w:val="24"/>
        </w:rPr>
        <w:t xml:space="preserve"> </w:t>
      </w:r>
      <w:r w:rsidR="00090849" w:rsidRPr="002F6495">
        <w:rPr>
          <w:rFonts w:cs="Times New Roman"/>
          <w:szCs w:val="24"/>
        </w:rPr>
        <w:t>к</w:t>
      </w:r>
      <w:r w:rsidR="00090849" w:rsidRPr="002F6495">
        <w:rPr>
          <w:rFonts w:cs="Times New Roman"/>
          <w:spacing w:val="-1"/>
          <w:szCs w:val="24"/>
        </w:rPr>
        <w:t>а</w:t>
      </w:r>
      <w:r w:rsidR="00090849" w:rsidRPr="002F6495">
        <w:rPr>
          <w:rFonts w:cs="Times New Roman"/>
          <w:szCs w:val="24"/>
        </w:rPr>
        <w:t>к</w:t>
      </w:r>
      <w:r w:rsidR="001C285D"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по</w:t>
      </w:r>
      <w:r w:rsidR="00090849" w:rsidRPr="002F6495">
        <w:rPr>
          <w:rFonts w:cs="Times New Roman"/>
          <w:spacing w:val="-1"/>
          <w:szCs w:val="24"/>
        </w:rPr>
        <w:t>с</w:t>
      </w:r>
      <w:r w:rsidR="00090849" w:rsidRPr="002F6495">
        <w:rPr>
          <w:rFonts w:cs="Times New Roman"/>
          <w:szCs w:val="24"/>
        </w:rPr>
        <w:t>об</w:t>
      </w:r>
      <w:r w:rsidR="00090849" w:rsidRPr="002F6495">
        <w:rPr>
          <w:rFonts w:cs="Times New Roman"/>
          <w:spacing w:val="1"/>
          <w:szCs w:val="24"/>
        </w:rPr>
        <w:t>н</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zCs w:val="24"/>
        </w:rPr>
        <w:t>ти</w:t>
      </w:r>
      <w:r w:rsidR="001C285D" w:rsidRPr="002F6495">
        <w:rPr>
          <w:rFonts w:cs="Times New Roman"/>
          <w:szCs w:val="24"/>
        </w:rPr>
        <w:t xml:space="preserve"> </w:t>
      </w:r>
      <w:r w:rsidR="00090849" w:rsidRPr="002F6495">
        <w:rPr>
          <w:rFonts w:cs="Times New Roman"/>
          <w:szCs w:val="24"/>
        </w:rPr>
        <w:t>к</w:t>
      </w:r>
      <w:r w:rsidR="001C285D" w:rsidRPr="002F6495">
        <w:rPr>
          <w:rFonts w:cs="Times New Roman"/>
          <w:szCs w:val="24"/>
        </w:rPr>
        <w:t xml:space="preserve"> </w:t>
      </w:r>
      <w:r w:rsidR="00090849" w:rsidRPr="002F6495">
        <w:rPr>
          <w:rFonts w:cs="Times New Roman"/>
          <w:spacing w:val="-1"/>
          <w:szCs w:val="24"/>
        </w:rPr>
        <w:t>сам</w:t>
      </w:r>
      <w:r w:rsidR="00090849" w:rsidRPr="002F6495">
        <w:rPr>
          <w:rFonts w:cs="Times New Roman"/>
          <w:szCs w:val="24"/>
        </w:rPr>
        <w:t>оорг</w:t>
      </w:r>
      <w:r w:rsidR="00090849" w:rsidRPr="002F6495">
        <w:rPr>
          <w:rFonts w:cs="Times New Roman"/>
          <w:spacing w:val="-1"/>
          <w:szCs w:val="24"/>
        </w:rPr>
        <w:t>а</w:t>
      </w:r>
      <w:r w:rsidR="00090849" w:rsidRPr="002F6495">
        <w:rPr>
          <w:rFonts w:cs="Times New Roman"/>
          <w:szCs w:val="24"/>
        </w:rPr>
        <w:t>низ</w:t>
      </w:r>
      <w:r w:rsidR="00090849" w:rsidRPr="002F6495">
        <w:rPr>
          <w:rFonts w:cs="Times New Roman"/>
          <w:spacing w:val="-1"/>
          <w:szCs w:val="24"/>
        </w:rPr>
        <w:t>а</w:t>
      </w:r>
      <w:r w:rsidR="00090849" w:rsidRPr="002F6495">
        <w:rPr>
          <w:rFonts w:cs="Times New Roman"/>
          <w:szCs w:val="24"/>
        </w:rPr>
        <w:t>ц</w:t>
      </w:r>
      <w:r w:rsidR="00090849" w:rsidRPr="002F6495">
        <w:rPr>
          <w:rFonts w:cs="Times New Roman"/>
          <w:spacing w:val="-2"/>
          <w:szCs w:val="24"/>
        </w:rPr>
        <w:t>и</w:t>
      </w:r>
      <w:r w:rsidR="00090849" w:rsidRPr="002F6495">
        <w:rPr>
          <w:rFonts w:cs="Times New Roman"/>
          <w:szCs w:val="24"/>
        </w:rPr>
        <w:t>и с</w:t>
      </w:r>
      <w:r w:rsidR="00BE33E0" w:rsidRPr="002F6495">
        <w:rPr>
          <w:rFonts w:cs="Times New Roman"/>
          <w:szCs w:val="24"/>
        </w:rPr>
        <w:t xml:space="preserve"> </w:t>
      </w:r>
      <w:r w:rsidR="00090849" w:rsidRPr="002F6495">
        <w:rPr>
          <w:rFonts w:cs="Times New Roman"/>
          <w:szCs w:val="24"/>
        </w:rPr>
        <w:t>ц</w:t>
      </w:r>
      <w:r w:rsidR="00090849" w:rsidRPr="002F6495">
        <w:rPr>
          <w:rFonts w:cs="Times New Roman"/>
          <w:spacing w:val="-1"/>
          <w:szCs w:val="24"/>
        </w:rPr>
        <w:t>е</w:t>
      </w:r>
      <w:r w:rsidR="00090849" w:rsidRPr="002F6495">
        <w:rPr>
          <w:rFonts w:cs="Times New Roman"/>
          <w:szCs w:val="24"/>
        </w:rPr>
        <w:t>лью по</w:t>
      </w:r>
      <w:r w:rsidR="00090849" w:rsidRPr="002F6495">
        <w:rPr>
          <w:rFonts w:cs="Times New Roman"/>
          <w:spacing w:val="-1"/>
          <w:szCs w:val="24"/>
        </w:rPr>
        <w:t>с</w:t>
      </w:r>
      <w:r w:rsidR="00090849" w:rsidRPr="002F6495">
        <w:rPr>
          <w:rFonts w:cs="Times New Roman"/>
          <w:szCs w:val="24"/>
        </w:rPr>
        <w:t>танов</w:t>
      </w:r>
      <w:r w:rsidR="00090849" w:rsidRPr="002F6495">
        <w:rPr>
          <w:rFonts w:cs="Times New Roman"/>
          <w:spacing w:val="-2"/>
          <w:szCs w:val="24"/>
        </w:rPr>
        <w:t>к</w:t>
      </w:r>
      <w:r w:rsidR="00090849" w:rsidRPr="002F6495">
        <w:rPr>
          <w:rFonts w:cs="Times New Roman"/>
          <w:szCs w:val="24"/>
        </w:rPr>
        <w:t xml:space="preserve">и и </w:t>
      </w:r>
      <w:r w:rsidR="00090849" w:rsidRPr="002F6495">
        <w:rPr>
          <w:rFonts w:cs="Times New Roman"/>
          <w:spacing w:val="-3"/>
          <w:szCs w:val="24"/>
        </w:rPr>
        <w:t>р</w:t>
      </w:r>
      <w:r w:rsidR="00090849" w:rsidRPr="002F6495">
        <w:rPr>
          <w:rFonts w:cs="Times New Roman"/>
          <w:spacing w:val="-1"/>
          <w:szCs w:val="24"/>
        </w:rPr>
        <w:t>е</w:t>
      </w:r>
      <w:r w:rsidR="00090849" w:rsidRPr="002F6495">
        <w:rPr>
          <w:rFonts w:cs="Times New Roman"/>
          <w:szCs w:val="24"/>
        </w:rPr>
        <w:t>ш</w:t>
      </w:r>
      <w:r w:rsidR="00090849" w:rsidRPr="002F6495">
        <w:rPr>
          <w:rFonts w:cs="Times New Roman"/>
          <w:spacing w:val="-1"/>
          <w:szCs w:val="24"/>
        </w:rPr>
        <w:t>е</w:t>
      </w:r>
      <w:r w:rsidR="00090849" w:rsidRPr="002F6495">
        <w:rPr>
          <w:rFonts w:cs="Times New Roman"/>
          <w:szCs w:val="24"/>
        </w:rPr>
        <w:t>ния</w:t>
      </w:r>
      <w:r w:rsidR="00326F9C" w:rsidRPr="002F6495">
        <w:rPr>
          <w:rFonts w:cs="Times New Roman"/>
          <w:szCs w:val="24"/>
        </w:rPr>
        <w:t xml:space="preserve"> </w:t>
      </w:r>
      <w:r w:rsidR="00090849" w:rsidRPr="002F6495">
        <w:rPr>
          <w:rFonts w:cs="Times New Roman"/>
          <w:spacing w:val="-5"/>
          <w:szCs w:val="24"/>
        </w:rPr>
        <w:t>у</w:t>
      </w:r>
      <w:r w:rsidR="00090849" w:rsidRPr="002F6495">
        <w:rPr>
          <w:rFonts w:cs="Times New Roman"/>
          <w:spacing w:val="1"/>
          <w:szCs w:val="24"/>
        </w:rPr>
        <w:t>ч</w:t>
      </w:r>
      <w:r w:rsidR="00090849" w:rsidRPr="002F6495">
        <w:rPr>
          <w:rFonts w:cs="Times New Roman"/>
          <w:spacing w:val="-1"/>
          <w:szCs w:val="24"/>
        </w:rPr>
        <w:t>е</w:t>
      </w:r>
      <w:r w:rsidR="00090849" w:rsidRPr="002F6495">
        <w:rPr>
          <w:rFonts w:cs="Times New Roman"/>
          <w:szCs w:val="24"/>
        </w:rPr>
        <w:t>б</w:t>
      </w:r>
      <w:r w:rsidR="00090849" w:rsidRPr="002F6495">
        <w:rPr>
          <w:rFonts w:cs="Times New Roman"/>
          <w:spacing w:val="1"/>
          <w:szCs w:val="24"/>
        </w:rPr>
        <w:t>н</w:t>
      </w:r>
      <w:r w:rsidR="00090849" w:rsidRPr="002F6495">
        <w:rPr>
          <w:rFonts w:cs="Times New Roman"/>
          <w:spacing w:val="3"/>
          <w:szCs w:val="24"/>
        </w:rPr>
        <w:t>о</w:t>
      </w:r>
      <w:r w:rsidR="00090849" w:rsidRPr="002F6495">
        <w:rPr>
          <w:rFonts w:cs="Times New Roman"/>
          <w:spacing w:val="-1"/>
          <w:szCs w:val="24"/>
        </w:rPr>
        <w:t>-</w:t>
      </w:r>
      <w:r w:rsidR="00090849" w:rsidRPr="002F6495">
        <w:rPr>
          <w:rFonts w:cs="Times New Roman"/>
          <w:szCs w:val="24"/>
        </w:rPr>
        <w:t>позн</w:t>
      </w:r>
      <w:r w:rsidR="00090849" w:rsidRPr="002F6495">
        <w:rPr>
          <w:rFonts w:cs="Times New Roman"/>
          <w:spacing w:val="-1"/>
          <w:szCs w:val="24"/>
        </w:rPr>
        <w:t>а</w:t>
      </w:r>
      <w:r w:rsidR="00090849" w:rsidRPr="002F6495">
        <w:rPr>
          <w:rFonts w:cs="Times New Roman"/>
          <w:szCs w:val="24"/>
        </w:rPr>
        <w:t>в</w:t>
      </w:r>
      <w:r w:rsidR="00090849" w:rsidRPr="002F6495">
        <w:rPr>
          <w:rFonts w:cs="Times New Roman"/>
          <w:spacing w:val="-2"/>
          <w:szCs w:val="24"/>
        </w:rPr>
        <w:t>а</w:t>
      </w:r>
      <w:r w:rsidR="00090849" w:rsidRPr="002F6495">
        <w:rPr>
          <w:rFonts w:cs="Times New Roman"/>
          <w:szCs w:val="24"/>
        </w:rPr>
        <w:t>тельн</w:t>
      </w:r>
      <w:r w:rsidR="00090849" w:rsidRPr="002F6495">
        <w:rPr>
          <w:rFonts w:cs="Times New Roman"/>
          <w:spacing w:val="-3"/>
          <w:szCs w:val="24"/>
        </w:rPr>
        <w:t>ы</w:t>
      </w:r>
      <w:r w:rsidR="00090849" w:rsidRPr="002F6495">
        <w:rPr>
          <w:rFonts w:cs="Times New Roman"/>
          <w:szCs w:val="24"/>
        </w:rPr>
        <w:t>х</w:t>
      </w:r>
      <w:r w:rsidR="00326F9C" w:rsidRPr="002F6495">
        <w:rPr>
          <w:rFonts w:cs="Times New Roman"/>
          <w:szCs w:val="24"/>
        </w:rPr>
        <w:t xml:space="preserve"> </w:t>
      </w:r>
      <w:r w:rsidR="00090849" w:rsidRPr="002F6495">
        <w:rPr>
          <w:rFonts w:cs="Times New Roman"/>
          <w:szCs w:val="24"/>
        </w:rPr>
        <w:t>и</w:t>
      </w:r>
      <w:r w:rsidR="00326F9C" w:rsidRPr="002F6495">
        <w:rPr>
          <w:rFonts w:cs="Times New Roman"/>
          <w:szCs w:val="24"/>
        </w:rPr>
        <w:t xml:space="preserve"> </w:t>
      </w:r>
      <w:r w:rsidR="00090849" w:rsidRPr="002F6495">
        <w:rPr>
          <w:rFonts w:cs="Times New Roman"/>
          <w:spacing w:val="-8"/>
          <w:szCs w:val="24"/>
        </w:rPr>
        <w:t>у</w:t>
      </w:r>
      <w:r w:rsidR="00090849" w:rsidRPr="002F6495">
        <w:rPr>
          <w:rFonts w:cs="Times New Roman"/>
          <w:spacing w:val="1"/>
          <w:szCs w:val="24"/>
        </w:rPr>
        <w:t>ч</w:t>
      </w:r>
      <w:r w:rsidR="00090849" w:rsidRPr="002F6495">
        <w:rPr>
          <w:rFonts w:cs="Times New Roman"/>
          <w:spacing w:val="-1"/>
          <w:szCs w:val="24"/>
        </w:rPr>
        <w:t>е</w:t>
      </w:r>
      <w:r w:rsidR="00090849" w:rsidRPr="002F6495">
        <w:rPr>
          <w:rFonts w:cs="Times New Roman"/>
          <w:szCs w:val="24"/>
        </w:rPr>
        <w:t>б</w:t>
      </w:r>
      <w:r w:rsidR="00090849" w:rsidRPr="002F6495">
        <w:rPr>
          <w:rFonts w:cs="Times New Roman"/>
          <w:spacing w:val="1"/>
          <w:szCs w:val="24"/>
        </w:rPr>
        <w:t>н</w:t>
      </w:r>
      <w:r w:rsidR="00090849" w:rsidRPr="002F6495">
        <w:rPr>
          <w:rFonts w:cs="Times New Roman"/>
          <w:spacing w:val="3"/>
          <w:szCs w:val="24"/>
        </w:rPr>
        <w:t>о</w:t>
      </w:r>
      <w:r w:rsidR="00090849" w:rsidRPr="002F6495">
        <w:rPr>
          <w:rFonts w:cs="Times New Roman"/>
          <w:spacing w:val="-1"/>
          <w:szCs w:val="24"/>
        </w:rPr>
        <w:t>-</w:t>
      </w:r>
      <w:r w:rsidR="00090849" w:rsidRPr="002F6495">
        <w:rPr>
          <w:rFonts w:cs="Times New Roman"/>
          <w:szCs w:val="24"/>
        </w:rPr>
        <w:t>пр</w:t>
      </w:r>
      <w:r w:rsidR="00090849" w:rsidRPr="002F6495">
        <w:rPr>
          <w:rFonts w:cs="Times New Roman"/>
          <w:spacing w:val="-1"/>
          <w:szCs w:val="24"/>
        </w:rPr>
        <w:t>а</w:t>
      </w:r>
      <w:r w:rsidR="00090849" w:rsidRPr="002F6495">
        <w:rPr>
          <w:rFonts w:cs="Times New Roman"/>
          <w:szCs w:val="24"/>
        </w:rPr>
        <w:t>кт</w:t>
      </w:r>
      <w:r w:rsidR="00090849" w:rsidRPr="002F6495">
        <w:rPr>
          <w:rFonts w:cs="Times New Roman"/>
          <w:spacing w:val="1"/>
          <w:szCs w:val="24"/>
        </w:rPr>
        <w:t>и</w:t>
      </w:r>
      <w:r w:rsidR="00090849" w:rsidRPr="002F6495">
        <w:rPr>
          <w:rFonts w:cs="Times New Roman"/>
          <w:spacing w:val="-1"/>
          <w:szCs w:val="24"/>
        </w:rPr>
        <w:t>чес</w:t>
      </w:r>
      <w:r w:rsidR="00090849" w:rsidRPr="002F6495">
        <w:rPr>
          <w:rFonts w:cs="Times New Roman"/>
          <w:szCs w:val="24"/>
        </w:rPr>
        <w:t>к</w:t>
      </w:r>
      <w:r w:rsidR="00090849" w:rsidRPr="002F6495">
        <w:rPr>
          <w:rFonts w:cs="Times New Roman"/>
          <w:spacing w:val="-2"/>
          <w:szCs w:val="24"/>
        </w:rPr>
        <w:t>и</w:t>
      </w:r>
      <w:r w:rsidR="00090849" w:rsidRPr="002F6495">
        <w:rPr>
          <w:rFonts w:cs="Times New Roman"/>
          <w:szCs w:val="24"/>
        </w:rPr>
        <w:t>х</w:t>
      </w:r>
      <w:r w:rsidR="00326F9C" w:rsidRPr="002F6495">
        <w:rPr>
          <w:rFonts w:cs="Times New Roman"/>
          <w:szCs w:val="24"/>
        </w:rPr>
        <w:t xml:space="preserve"> </w:t>
      </w:r>
      <w:r w:rsidR="00090849" w:rsidRPr="002F6495">
        <w:rPr>
          <w:rFonts w:cs="Times New Roman"/>
          <w:szCs w:val="24"/>
        </w:rPr>
        <w:t>з</w:t>
      </w:r>
      <w:r w:rsidR="00090849" w:rsidRPr="002F6495">
        <w:rPr>
          <w:rFonts w:cs="Times New Roman"/>
          <w:spacing w:val="-1"/>
          <w:szCs w:val="24"/>
        </w:rPr>
        <w:t>а</w:t>
      </w:r>
      <w:r w:rsidR="00090849" w:rsidRPr="002F6495">
        <w:rPr>
          <w:rFonts w:cs="Times New Roman"/>
          <w:szCs w:val="24"/>
        </w:rPr>
        <w:t>д</w:t>
      </w:r>
      <w:r w:rsidR="00090849" w:rsidRPr="002F6495">
        <w:rPr>
          <w:rFonts w:cs="Times New Roman"/>
          <w:spacing w:val="-1"/>
          <w:szCs w:val="24"/>
        </w:rPr>
        <w:t>ач</w:t>
      </w:r>
      <w:r w:rsidR="00090849" w:rsidRPr="002F6495">
        <w:rPr>
          <w:rFonts w:cs="Times New Roman"/>
          <w:szCs w:val="24"/>
        </w:rPr>
        <w:t>;</w:t>
      </w:r>
    </w:p>
    <w:p w:rsidR="00090849" w:rsidRPr="002F6495" w:rsidRDefault="003514E3" w:rsidP="00F20043">
      <w:pPr>
        <w:spacing w:after="0" w:line="240" w:lineRule="auto"/>
        <w:jc w:val="both"/>
        <w:rPr>
          <w:rFonts w:cs="Times New Roman"/>
          <w:szCs w:val="24"/>
        </w:rPr>
      </w:pPr>
      <w:r w:rsidRPr="002F6495">
        <w:rPr>
          <w:rFonts w:cs="Times New Roman"/>
          <w:szCs w:val="24"/>
        </w:rPr>
        <w:t>-</w:t>
      </w:r>
      <w:r w:rsidR="00090849" w:rsidRPr="002F6495">
        <w:rPr>
          <w:rFonts w:cs="Times New Roman"/>
          <w:szCs w:val="24"/>
        </w:rPr>
        <w:t>ин</w:t>
      </w:r>
      <w:r w:rsidR="00090849" w:rsidRPr="002F6495">
        <w:rPr>
          <w:rFonts w:cs="Times New Roman"/>
          <w:spacing w:val="-3"/>
          <w:szCs w:val="24"/>
        </w:rPr>
        <w:t>д</w:t>
      </w:r>
      <w:r w:rsidR="00090849" w:rsidRPr="002F6495">
        <w:rPr>
          <w:rFonts w:cs="Times New Roman"/>
          <w:szCs w:val="24"/>
        </w:rPr>
        <w:t>иви</w:t>
      </w:r>
      <w:r w:rsidR="00090849" w:rsidRPr="002F6495">
        <w:rPr>
          <w:rFonts w:cs="Times New Roman"/>
          <w:spacing w:val="2"/>
          <w:szCs w:val="24"/>
        </w:rPr>
        <w:t>д</w:t>
      </w:r>
      <w:r w:rsidR="00090849" w:rsidRPr="002F6495">
        <w:rPr>
          <w:rFonts w:cs="Times New Roman"/>
          <w:spacing w:val="-8"/>
          <w:szCs w:val="24"/>
        </w:rPr>
        <w:t>у</w:t>
      </w:r>
      <w:r w:rsidR="00090849" w:rsidRPr="002F6495">
        <w:rPr>
          <w:rFonts w:cs="Times New Roman"/>
          <w:spacing w:val="-1"/>
          <w:szCs w:val="24"/>
        </w:rPr>
        <w:t>а</w:t>
      </w:r>
      <w:r w:rsidR="00090849" w:rsidRPr="002F6495">
        <w:rPr>
          <w:rFonts w:cs="Times New Roman"/>
          <w:szCs w:val="24"/>
        </w:rPr>
        <w:t>льном</w:t>
      </w:r>
      <w:r w:rsidR="00E83CB6" w:rsidRPr="002F6495">
        <w:rPr>
          <w:rFonts w:cs="Times New Roman"/>
          <w:szCs w:val="24"/>
        </w:rPr>
        <w:t xml:space="preserve"> </w:t>
      </w:r>
      <w:r w:rsidR="00090849" w:rsidRPr="002F6495">
        <w:rPr>
          <w:rFonts w:cs="Times New Roman"/>
          <w:szCs w:val="24"/>
        </w:rPr>
        <w:t>про</w:t>
      </w:r>
      <w:r w:rsidR="00090849" w:rsidRPr="002F6495">
        <w:rPr>
          <w:rFonts w:cs="Times New Roman"/>
          <w:spacing w:val="2"/>
          <w:szCs w:val="24"/>
        </w:rPr>
        <w:t>г</w:t>
      </w:r>
      <w:r w:rsidR="00090849" w:rsidRPr="002F6495">
        <w:rPr>
          <w:rFonts w:cs="Times New Roman"/>
          <w:szCs w:val="24"/>
        </w:rPr>
        <w:t>р</w:t>
      </w:r>
      <w:r w:rsidR="00090849" w:rsidRPr="002F6495">
        <w:rPr>
          <w:rFonts w:cs="Times New Roman"/>
          <w:spacing w:val="-1"/>
          <w:szCs w:val="24"/>
        </w:rPr>
        <w:t>ес</w:t>
      </w:r>
      <w:r w:rsidR="00090849" w:rsidRPr="002F6495">
        <w:rPr>
          <w:rFonts w:cs="Times New Roman"/>
          <w:spacing w:val="1"/>
          <w:szCs w:val="24"/>
        </w:rPr>
        <w:t>с</w:t>
      </w:r>
      <w:r w:rsidR="00090849" w:rsidRPr="002F6495">
        <w:rPr>
          <w:rFonts w:cs="Times New Roman"/>
          <w:szCs w:val="24"/>
        </w:rPr>
        <w:t>е</w:t>
      </w:r>
      <w:r w:rsidR="001C285D" w:rsidRPr="002F6495">
        <w:rPr>
          <w:rFonts w:cs="Times New Roman"/>
          <w:szCs w:val="24"/>
        </w:rPr>
        <w:t xml:space="preserve"> </w:t>
      </w:r>
      <w:r w:rsidR="00090849" w:rsidRPr="002F6495">
        <w:rPr>
          <w:rFonts w:cs="Times New Roman"/>
          <w:szCs w:val="24"/>
        </w:rPr>
        <w:t>в</w:t>
      </w:r>
      <w:r w:rsidR="001C285D" w:rsidRPr="002F6495">
        <w:rPr>
          <w:rFonts w:cs="Times New Roman"/>
          <w:szCs w:val="24"/>
        </w:rPr>
        <w:t xml:space="preserve"> </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zCs w:val="24"/>
        </w:rPr>
        <w:t>новных</w:t>
      </w:r>
      <w:r w:rsidR="001C285D"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фер</w:t>
      </w:r>
      <w:r w:rsidR="00090849" w:rsidRPr="002F6495">
        <w:rPr>
          <w:rFonts w:cs="Times New Roman"/>
          <w:spacing w:val="-2"/>
          <w:szCs w:val="24"/>
        </w:rPr>
        <w:t>а</w:t>
      </w:r>
      <w:r w:rsidR="00090849" w:rsidRPr="002F6495">
        <w:rPr>
          <w:rFonts w:cs="Times New Roman"/>
          <w:szCs w:val="24"/>
        </w:rPr>
        <w:t>х</w:t>
      </w:r>
      <w:r w:rsidR="001C285D"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а</w:t>
      </w:r>
      <w:r w:rsidR="00090849" w:rsidRPr="002F6495">
        <w:rPr>
          <w:rFonts w:cs="Times New Roman"/>
          <w:szCs w:val="24"/>
        </w:rPr>
        <w:t>звит</w:t>
      </w:r>
      <w:r w:rsidR="00090849" w:rsidRPr="002F6495">
        <w:rPr>
          <w:rFonts w:cs="Times New Roman"/>
          <w:spacing w:val="1"/>
          <w:szCs w:val="24"/>
        </w:rPr>
        <w:t>и</w:t>
      </w:r>
      <w:r w:rsidR="00090849" w:rsidRPr="002F6495">
        <w:rPr>
          <w:rFonts w:cs="Times New Roman"/>
          <w:szCs w:val="24"/>
        </w:rPr>
        <w:t>я</w:t>
      </w:r>
      <w:r w:rsidR="001C285D" w:rsidRPr="002F6495">
        <w:rPr>
          <w:rFonts w:cs="Times New Roman"/>
          <w:szCs w:val="24"/>
        </w:rPr>
        <w:t xml:space="preserve"> </w:t>
      </w:r>
      <w:r w:rsidR="00090849" w:rsidRPr="002F6495">
        <w:rPr>
          <w:rFonts w:cs="Times New Roman"/>
          <w:szCs w:val="24"/>
        </w:rPr>
        <w:t>л</w:t>
      </w:r>
      <w:r w:rsidR="00090849" w:rsidRPr="002F6495">
        <w:rPr>
          <w:rFonts w:cs="Times New Roman"/>
          <w:spacing w:val="1"/>
          <w:szCs w:val="24"/>
        </w:rPr>
        <w:t>и</w:t>
      </w:r>
      <w:r w:rsidR="00090849" w:rsidRPr="002F6495">
        <w:rPr>
          <w:rFonts w:cs="Times New Roman"/>
          <w:spacing w:val="-1"/>
          <w:szCs w:val="24"/>
        </w:rPr>
        <w:t>ч</w:t>
      </w:r>
      <w:r w:rsidR="00090849" w:rsidRPr="002F6495">
        <w:rPr>
          <w:rFonts w:cs="Times New Roman"/>
          <w:szCs w:val="24"/>
        </w:rPr>
        <w:t>но</w:t>
      </w:r>
      <w:r w:rsidR="00090849" w:rsidRPr="002F6495">
        <w:rPr>
          <w:rFonts w:cs="Times New Roman"/>
          <w:spacing w:val="-4"/>
          <w:szCs w:val="24"/>
        </w:rPr>
        <w:t>с</w:t>
      </w:r>
      <w:r w:rsidR="00090849" w:rsidRPr="002F6495">
        <w:rPr>
          <w:rFonts w:cs="Times New Roman"/>
          <w:szCs w:val="24"/>
        </w:rPr>
        <w:t>ти</w:t>
      </w:r>
      <w:r w:rsidR="00E83CB6" w:rsidRPr="002F6495">
        <w:rPr>
          <w:rFonts w:cs="Times New Roman"/>
          <w:szCs w:val="24"/>
        </w:rPr>
        <w:t xml:space="preserve"> </w:t>
      </w:r>
      <w:r w:rsidR="00090849" w:rsidRPr="002F6495">
        <w:rPr>
          <w:rFonts w:cs="Times New Roman"/>
          <w:szCs w:val="24"/>
        </w:rPr>
        <w:t>–</w:t>
      </w:r>
      <w:r w:rsidR="00090849" w:rsidRPr="002F6495">
        <w:rPr>
          <w:rFonts w:cs="Times New Roman"/>
          <w:spacing w:val="-1"/>
          <w:szCs w:val="24"/>
        </w:rPr>
        <w:t>м</w:t>
      </w:r>
      <w:r w:rsidR="00090849" w:rsidRPr="002F6495">
        <w:rPr>
          <w:rFonts w:cs="Times New Roman"/>
          <w:szCs w:val="24"/>
        </w:rPr>
        <w:t>от</w:t>
      </w:r>
      <w:r w:rsidR="00090849" w:rsidRPr="002F6495">
        <w:rPr>
          <w:rFonts w:cs="Times New Roman"/>
          <w:spacing w:val="1"/>
          <w:szCs w:val="24"/>
        </w:rPr>
        <w:t>и</w:t>
      </w:r>
      <w:r w:rsidR="00090849" w:rsidRPr="002F6495">
        <w:rPr>
          <w:rFonts w:cs="Times New Roman"/>
          <w:szCs w:val="24"/>
        </w:rPr>
        <w:t>в</w:t>
      </w:r>
      <w:r w:rsidR="00090849" w:rsidRPr="002F6495">
        <w:rPr>
          <w:rFonts w:cs="Times New Roman"/>
          <w:spacing w:val="-2"/>
          <w:szCs w:val="24"/>
        </w:rPr>
        <w:t>а</w:t>
      </w:r>
      <w:r w:rsidR="00090849" w:rsidRPr="002F6495">
        <w:rPr>
          <w:rFonts w:cs="Times New Roman"/>
          <w:szCs w:val="24"/>
        </w:rPr>
        <w:t>цио</w:t>
      </w:r>
      <w:r w:rsidR="00090849" w:rsidRPr="002F6495">
        <w:rPr>
          <w:rFonts w:cs="Times New Roman"/>
          <w:spacing w:val="-2"/>
          <w:szCs w:val="24"/>
        </w:rPr>
        <w:t>н</w:t>
      </w:r>
      <w:r w:rsidR="00090849" w:rsidRPr="002F6495">
        <w:rPr>
          <w:rFonts w:cs="Times New Roman"/>
          <w:szCs w:val="24"/>
        </w:rPr>
        <w:t>н</w:t>
      </w:r>
      <w:r w:rsidR="00090849" w:rsidRPr="002F6495">
        <w:rPr>
          <w:rFonts w:cs="Times New Roman"/>
          <w:spacing w:val="1"/>
          <w:szCs w:val="24"/>
        </w:rPr>
        <w:t>о</w:t>
      </w:r>
      <w:r w:rsidR="00090849" w:rsidRPr="002F6495">
        <w:rPr>
          <w:rFonts w:cs="Times New Roman"/>
          <w:szCs w:val="24"/>
        </w:rPr>
        <w:t xml:space="preserve">- </w:t>
      </w:r>
      <w:r w:rsidR="00090849" w:rsidRPr="002F6495">
        <w:rPr>
          <w:rFonts w:cs="Times New Roman"/>
          <w:spacing w:val="-1"/>
          <w:szCs w:val="24"/>
        </w:rPr>
        <w:t>смыс</w:t>
      </w:r>
      <w:r w:rsidR="00090849" w:rsidRPr="002F6495">
        <w:rPr>
          <w:rFonts w:cs="Times New Roman"/>
          <w:szCs w:val="24"/>
        </w:rPr>
        <w:t>ловой, позн</w:t>
      </w:r>
      <w:r w:rsidR="00090849" w:rsidRPr="002F6495">
        <w:rPr>
          <w:rFonts w:cs="Times New Roman"/>
          <w:spacing w:val="-1"/>
          <w:szCs w:val="24"/>
        </w:rPr>
        <w:t>а</w:t>
      </w:r>
      <w:r w:rsidR="00090849" w:rsidRPr="002F6495">
        <w:rPr>
          <w:rFonts w:cs="Times New Roman"/>
          <w:szCs w:val="24"/>
        </w:rPr>
        <w:t>в</w:t>
      </w:r>
      <w:r w:rsidR="00090849" w:rsidRPr="002F6495">
        <w:rPr>
          <w:rFonts w:cs="Times New Roman"/>
          <w:spacing w:val="-2"/>
          <w:szCs w:val="24"/>
        </w:rPr>
        <w:t>а</w:t>
      </w:r>
      <w:r w:rsidR="00090849" w:rsidRPr="002F6495">
        <w:rPr>
          <w:rFonts w:cs="Times New Roman"/>
          <w:szCs w:val="24"/>
        </w:rPr>
        <w:t>тельной, эм</w:t>
      </w:r>
      <w:r w:rsidR="00090849" w:rsidRPr="002F6495">
        <w:rPr>
          <w:rFonts w:cs="Times New Roman"/>
          <w:spacing w:val="-3"/>
          <w:szCs w:val="24"/>
        </w:rPr>
        <w:t>о</w:t>
      </w:r>
      <w:r w:rsidR="00090849" w:rsidRPr="002F6495">
        <w:rPr>
          <w:rFonts w:cs="Times New Roman"/>
          <w:szCs w:val="24"/>
        </w:rPr>
        <w:t>ци</w:t>
      </w:r>
      <w:r w:rsidR="00090849" w:rsidRPr="002F6495">
        <w:rPr>
          <w:rFonts w:cs="Times New Roman"/>
          <w:spacing w:val="-3"/>
          <w:szCs w:val="24"/>
        </w:rPr>
        <w:t>о</w:t>
      </w:r>
      <w:r w:rsidR="00090849" w:rsidRPr="002F6495">
        <w:rPr>
          <w:rFonts w:cs="Times New Roman"/>
          <w:szCs w:val="24"/>
        </w:rPr>
        <w:t>н</w:t>
      </w:r>
      <w:r w:rsidR="00090849" w:rsidRPr="002F6495">
        <w:rPr>
          <w:rFonts w:cs="Times New Roman"/>
          <w:spacing w:val="-1"/>
          <w:szCs w:val="24"/>
        </w:rPr>
        <w:t>а</w:t>
      </w:r>
      <w:r w:rsidR="00090849" w:rsidRPr="002F6495">
        <w:rPr>
          <w:rFonts w:cs="Times New Roman"/>
          <w:szCs w:val="24"/>
        </w:rPr>
        <w:t>льн</w:t>
      </w:r>
      <w:r w:rsidR="00090849" w:rsidRPr="002F6495">
        <w:rPr>
          <w:rFonts w:cs="Times New Roman"/>
          <w:spacing w:val="-3"/>
          <w:szCs w:val="24"/>
        </w:rPr>
        <w:t>о</w:t>
      </w:r>
      <w:r w:rsidR="00090849" w:rsidRPr="002F6495">
        <w:rPr>
          <w:rFonts w:cs="Times New Roman"/>
          <w:szCs w:val="24"/>
        </w:rPr>
        <w:t>й, вол</w:t>
      </w:r>
      <w:r w:rsidR="00090849" w:rsidRPr="002F6495">
        <w:rPr>
          <w:rFonts w:cs="Times New Roman"/>
          <w:spacing w:val="-2"/>
          <w:szCs w:val="24"/>
        </w:rPr>
        <w:t>е</w:t>
      </w:r>
      <w:r w:rsidR="00090849" w:rsidRPr="002F6495">
        <w:rPr>
          <w:rFonts w:cs="Times New Roman"/>
          <w:szCs w:val="24"/>
        </w:rPr>
        <w:t xml:space="preserve">вой и </w:t>
      </w:r>
      <w:r w:rsidR="00090849" w:rsidRPr="002F6495">
        <w:rPr>
          <w:rFonts w:cs="Times New Roman"/>
          <w:spacing w:val="-1"/>
          <w:szCs w:val="24"/>
        </w:rPr>
        <w:t>сам</w:t>
      </w:r>
      <w:r w:rsidR="00090849" w:rsidRPr="002F6495">
        <w:rPr>
          <w:rFonts w:cs="Times New Roman"/>
          <w:szCs w:val="24"/>
        </w:rPr>
        <w:t>ор</w:t>
      </w:r>
      <w:r w:rsidR="00090849" w:rsidRPr="002F6495">
        <w:rPr>
          <w:rFonts w:cs="Times New Roman"/>
          <w:spacing w:val="-1"/>
          <w:szCs w:val="24"/>
        </w:rPr>
        <w:t>е</w:t>
      </w:r>
      <w:r w:rsidR="00090849" w:rsidRPr="002F6495">
        <w:rPr>
          <w:rFonts w:cs="Times New Roman"/>
          <w:spacing w:val="4"/>
          <w:szCs w:val="24"/>
        </w:rPr>
        <w:t>г</w:t>
      </w:r>
      <w:r w:rsidR="00090849" w:rsidRPr="002F6495">
        <w:rPr>
          <w:rFonts w:cs="Times New Roman"/>
          <w:spacing w:val="-5"/>
          <w:szCs w:val="24"/>
        </w:rPr>
        <w:t>у</w:t>
      </w:r>
      <w:r w:rsidR="00090849" w:rsidRPr="002F6495">
        <w:rPr>
          <w:rFonts w:cs="Times New Roman"/>
          <w:szCs w:val="24"/>
        </w:rPr>
        <w:t>ля</w:t>
      </w:r>
      <w:r w:rsidR="00090849" w:rsidRPr="002F6495">
        <w:rPr>
          <w:rFonts w:cs="Times New Roman"/>
          <w:spacing w:val="1"/>
          <w:szCs w:val="24"/>
        </w:rPr>
        <w:t>ц</w:t>
      </w:r>
      <w:r w:rsidR="00090849" w:rsidRPr="002F6495">
        <w:rPr>
          <w:rFonts w:cs="Times New Roman"/>
          <w:szCs w:val="24"/>
        </w:rPr>
        <w:t>и</w:t>
      </w:r>
      <w:r w:rsidR="00090849" w:rsidRPr="002F6495">
        <w:rPr>
          <w:rFonts w:cs="Times New Roman"/>
          <w:spacing w:val="7"/>
          <w:szCs w:val="24"/>
        </w:rPr>
        <w:t>и</w:t>
      </w:r>
      <w:r w:rsidR="00090849" w:rsidRPr="002F6495">
        <w:rPr>
          <w:rFonts w:cs="Times New Roman"/>
          <w:szCs w:val="24"/>
        </w:rPr>
        <w:t>.</w:t>
      </w:r>
    </w:p>
    <w:p w:rsidR="00090849" w:rsidRPr="002F6495" w:rsidRDefault="00090849" w:rsidP="00F20043">
      <w:pPr>
        <w:spacing w:after="0" w:line="240" w:lineRule="auto"/>
        <w:jc w:val="both"/>
        <w:rPr>
          <w:rFonts w:cs="Times New Roman"/>
          <w:b/>
          <w:szCs w:val="24"/>
          <w:lang w:eastAsia="ru-RU"/>
        </w:rPr>
      </w:pPr>
      <w:r w:rsidRPr="002F6495">
        <w:rPr>
          <w:rFonts w:cs="Times New Roman"/>
          <w:b/>
          <w:iCs/>
          <w:szCs w:val="24"/>
          <w:lang w:eastAsia="ru-RU"/>
        </w:rPr>
        <w:t>Итоговая оценка выпускника и ее использование при переходе от начального к основному общему образованию</w:t>
      </w:r>
    </w:p>
    <w:p w:rsidR="00090849" w:rsidRPr="002F6495" w:rsidRDefault="00090849" w:rsidP="00F20043">
      <w:pPr>
        <w:spacing w:after="0" w:line="240" w:lineRule="auto"/>
        <w:ind w:firstLine="0"/>
        <w:jc w:val="both"/>
        <w:rPr>
          <w:rFonts w:cs="Times New Roman"/>
          <w:szCs w:val="24"/>
        </w:rPr>
      </w:pPr>
      <w:r w:rsidRPr="002F6495">
        <w:rPr>
          <w:rFonts w:cs="Times New Roman"/>
          <w:szCs w:val="24"/>
        </w:rPr>
        <w:t>Итогов</w:t>
      </w:r>
      <w:r w:rsidRPr="002F6495">
        <w:rPr>
          <w:rFonts w:cs="Times New Roman"/>
          <w:spacing w:val="-2"/>
          <w:szCs w:val="24"/>
        </w:rPr>
        <w:t>а</w:t>
      </w:r>
      <w:r w:rsidR="001C285D" w:rsidRPr="002F6495">
        <w:rPr>
          <w:rFonts w:cs="Times New Roman"/>
          <w:szCs w:val="24"/>
        </w:rPr>
        <w:t xml:space="preserve">я </w:t>
      </w:r>
      <w:r w:rsidRPr="002F6495">
        <w:rPr>
          <w:rFonts w:cs="Times New Roman"/>
          <w:szCs w:val="24"/>
        </w:rPr>
        <w:t>оц</w:t>
      </w:r>
      <w:r w:rsidRPr="002F6495">
        <w:rPr>
          <w:rFonts w:cs="Times New Roman"/>
          <w:spacing w:val="-1"/>
          <w:szCs w:val="24"/>
        </w:rPr>
        <w:t>е</w:t>
      </w:r>
      <w:r w:rsidRPr="002F6495">
        <w:rPr>
          <w:rFonts w:cs="Times New Roman"/>
          <w:szCs w:val="24"/>
        </w:rPr>
        <w:t>нка</w:t>
      </w:r>
      <w:r w:rsidR="001C285D"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pacing w:val="3"/>
          <w:szCs w:val="24"/>
        </w:rPr>
        <w:t>п</w:t>
      </w:r>
      <w:r w:rsidRPr="002F6495">
        <w:rPr>
          <w:rFonts w:cs="Times New Roman"/>
          <w:spacing w:val="-5"/>
          <w:szCs w:val="24"/>
        </w:rPr>
        <w:t>у</w:t>
      </w:r>
      <w:r w:rsidRPr="002F6495">
        <w:rPr>
          <w:rFonts w:cs="Times New Roman"/>
          <w:spacing w:val="1"/>
          <w:szCs w:val="24"/>
        </w:rPr>
        <w:t>с</w:t>
      </w:r>
      <w:r w:rsidRPr="002F6495">
        <w:rPr>
          <w:rFonts w:cs="Times New Roman"/>
          <w:szCs w:val="24"/>
        </w:rPr>
        <w:t>кн</w:t>
      </w:r>
      <w:r w:rsidRPr="002F6495">
        <w:rPr>
          <w:rFonts w:cs="Times New Roman"/>
          <w:spacing w:val="-2"/>
          <w:szCs w:val="24"/>
        </w:rPr>
        <w:t>и</w:t>
      </w:r>
      <w:r w:rsidRPr="002F6495">
        <w:rPr>
          <w:rFonts w:cs="Times New Roman"/>
          <w:szCs w:val="24"/>
        </w:rPr>
        <w:t>ка</w:t>
      </w:r>
      <w:r w:rsidR="001C285D" w:rsidRPr="002F6495">
        <w:rPr>
          <w:rFonts w:cs="Times New Roman"/>
          <w:szCs w:val="24"/>
        </w:rPr>
        <w:t xml:space="preserve"> </w:t>
      </w:r>
      <w:r w:rsidRPr="002F6495">
        <w:rPr>
          <w:rFonts w:cs="Times New Roman"/>
          <w:szCs w:val="24"/>
        </w:rPr>
        <w:t>форми</w:t>
      </w:r>
      <w:r w:rsidRPr="002F6495">
        <w:rPr>
          <w:rFonts w:cs="Times New Roman"/>
          <w:spacing w:val="2"/>
          <w:szCs w:val="24"/>
        </w:rPr>
        <w:t>р</w:t>
      </w:r>
      <w:r w:rsidRPr="002F6495">
        <w:rPr>
          <w:rFonts w:cs="Times New Roman"/>
          <w:spacing w:val="-8"/>
          <w:szCs w:val="24"/>
        </w:rPr>
        <w:t>у</w:t>
      </w:r>
      <w:r w:rsidRPr="002F6495">
        <w:rPr>
          <w:rFonts w:cs="Times New Roman"/>
          <w:spacing w:val="-1"/>
          <w:szCs w:val="24"/>
        </w:rPr>
        <w:t>е</w:t>
      </w:r>
      <w:r w:rsidRPr="002F6495">
        <w:rPr>
          <w:rFonts w:cs="Times New Roman"/>
          <w:spacing w:val="2"/>
          <w:szCs w:val="24"/>
        </w:rPr>
        <w:t>т</w:t>
      </w:r>
      <w:r w:rsidRPr="002F6495">
        <w:rPr>
          <w:rFonts w:cs="Times New Roman"/>
          <w:spacing w:val="-1"/>
          <w:szCs w:val="24"/>
        </w:rPr>
        <w:t>с</w:t>
      </w:r>
      <w:r w:rsidRPr="002F6495">
        <w:rPr>
          <w:rFonts w:cs="Times New Roman"/>
          <w:szCs w:val="24"/>
        </w:rPr>
        <w:t>я</w:t>
      </w:r>
      <w:r w:rsidR="001C285D" w:rsidRPr="002F6495">
        <w:rPr>
          <w:rFonts w:cs="Times New Roman"/>
          <w:szCs w:val="24"/>
        </w:rPr>
        <w:t xml:space="preserve"> </w:t>
      </w:r>
      <w:r w:rsidRPr="002F6495">
        <w:rPr>
          <w:rFonts w:cs="Times New Roman"/>
          <w:szCs w:val="24"/>
        </w:rPr>
        <w:t>на</w:t>
      </w:r>
      <w:r w:rsidR="001C285D" w:rsidRPr="002F6495">
        <w:rPr>
          <w:rFonts w:cs="Times New Roman"/>
          <w:szCs w:val="24"/>
        </w:rPr>
        <w:t xml:space="preserve"> </w:t>
      </w:r>
      <w:r w:rsidRPr="002F6495">
        <w:rPr>
          <w:rFonts w:cs="Times New Roman"/>
          <w:szCs w:val="24"/>
        </w:rPr>
        <w:t>о</w:t>
      </w:r>
      <w:r w:rsidRPr="002F6495">
        <w:rPr>
          <w:rFonts w:cs="Times New Roman"/>
          <w:spacing w:val="-1"/>
          <w:szCs w:val="24"/>
        </w:rPr>
        <w:t>с</w:t>
      </w:r>
      <w:r w:rsidRPr="002F6495">
        <w:rPr>
          <w:rFonts w:cs="Times New Roman"/>
          <w:szCs w:val="24"/>
        </w:rPr>
        <w:t>нове</w:t>
      </w:r>
      <w:r w:rsidR="001C285D" w:rsidRPr="002F6495">
        <w:rPr>
          <w:rFonts w:cs="Times New Roman"/>
          <w:szCs w:val="24"/>
        </w:rPr>
        <w:t xml:space="preserve"> </w:t>
      </w:r>
      <w:r w:rsidRPr="002F6495">
        <w:rPr>
          <w:rFonts w:cs="Times New Roman"/>
          <w:szCs w:val="24"/>
        </w:rPr>
        <w:t>н</w:t>
      </w:r>
      <w:r w:rsidRPr="002F6495">
        <w:rPr>
          <w:rFonts w:cs="Times New Roman"/>
          <w:spacing w:val="-1"/>
          <w:szCs w:val="24"/>
        </w:rPr>
        <w:t>а</w:t>
      </w:r>
      <w:r w:rsidRPr="002F6495">
        <w:rPr>
          <w:rFonts w:cs="Times New Roman"/>
          <w:szCs w:val="24"/>
        </w:rPr>
        <w:t>копл</w:t>
      </w:r>
      <w:r w:rsidRPr="002F6495">
        <w:rPr>
          <w:rFonts w:cs="Times New Roman"/>
          <w:spacing w:val="-1"/>
          <w:szCs w:val="24"/>
        </w:rPr>
        <w:t>е</w:t>
      </w:r>
      <w:r w:rsidRPr="002F6495">
        <w:rPr>
          <w:rFonts w:cs="Times New Roman"/>
          <w:szCs w:val="24"/>
        </w:rPr>
        <w:t>нн</w:t>
      </w:r>
      <w:r w:rsidRPr="002F6495">
        <w:rPr>
          <w:rFonts w:cs="Times New Roman"/>
          <w:spacing w:val="-3"/>
          <w:szCs w:val="24"/>
        </w:rPr>
        <w:t>о</w:t>
      </w:r>
      <w:r w:rsidRPr="002F6495">
        <w:rPr>
          <w:rFonts w:cs="Times New Roman"/>
          <w:szCs w:val="24"/>
        </w:rPr>
        <w:t>й</w:t>
      </w:r>
      <w:r w:rsidR="003514E3" w:rsidRPr="002F6495">
        <w:rPr>
          <w:rFonts w:cs="Times New Roman"/>
          <w:szCs w:val="24"/>
        </w:rPr>
        <w:t xml:space="preserve">     </w:t>
      </w:r>
      <w:r w:rsidRPr="002F6495">
        <w:rPr>
          <w:rFonts w:cs="Times New Roman"/>
          <w:szCs w:val="24"/>
        </w:rPr>
        <w:t>о</w:t>
      </w:r>
      <w:r w:rsidRPr="002F6495">
        <w:rPr>
          <w:rFonts w:cs="Times New Roman"/>
          <w:spacing w:val="-2"/>
          <w:szCs w:val="24"/>
        </w:rPr>
        <w:t>ц</w:t>
      </w:r>
      <w:r w:rsidRPr="002F6495">
        <w:rPr>
          <w:rFonts w:cs="Times New Roman"/>
          <w:spacing w:val="-1"/>
          <w:szCs w:val="24"/>
        </w:rPr>
        <w:t>е</w:t>
      </w:r>
      <w:r w:rsidRPr="002F6495">
        <w:rPr>
          <w:rFonts w:cs="Times New Roman"/>
          <w:szCs w:val="24"/>
        </w:rPr>
        <w:t>нки</w:t>
      </w:r>
      <w:r w:rsidR="003514E3" w:rsidRPr="002F6495">
        <w:rPr>
          <w:rFonts w:cs="Times New Roman"/>
          <w:szCs w:val="24"/>
        </w:rPr>
        <w:t xml:space="preserve"> </w:t>
      </w:r>
      <w:r w:rsidRPr="002F6495">
        <w:rPr>
          <w:rFonts w:cs="Times New Roman"/>
          <w:szCs w:val="24"/>
        </w:rPr>
        <w:t>по</w:t>
      </w:r>
      <w:r w:rsidR="003514E3" w:rsidRPr="002F6495">
        <w:rPr>
          <w:rFonts w:cs="Times New Roman"/>
          <w:szCs w:val="24"/>
        </w:rPr>
        <w:t xml:space="preserve"> </w:t>
      </w:r>
      <w:r w:rsidRPr="002F6495">
        <w:rPr>
          <w:rFonts w:cs="Times New Roman"/>
          <w:szCs w:val="24"/>
        </w:rPr>
        <w:t>в</w:t>
      </w:r>
      <w:r w:rsidRPr="002F6495">
        <w:rPr>
          <w:rFonts w:cs="Times New Roman"/>
          <w:spacing w:val="-2"/>
          <w:szCs w:val="24"/>
        </w:rPr>
        <w:t>с</w:t>
      </w:r>
      <w:r w:rsidRPr="002F6495">
        <w:rPr>
          <w:rFonts w:cs="Times New Roman"/>
          <w:spacing w:val="-1"/>
          <w:szCs w:val="24"/>
        </w:rPr>
        <w:t>е</w:t>
      </w:r>
      <w:r w:rsidRPr="002F6495">
        <w:rPr>
          <w:rFonts w:cs="Times New Roman"/>
          <w:szCs w:val="24"/>
        </w:rPr>
        <w:t>м</w:t>
      </w:r>
      <w:r w:rsidR="003514E3"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zCs w:val="24"/>
        </w:rPr>
        <w:t>б</w:t>
      </w:r>
      <w:r w:rsidRPr="002F6495">
        <w:rPr>
          <w:rFonts w:cs="Times New Roman"/>
          <w:spacing w:val="1"/>
          <w:szCs w:val="24"/>
        </w:rPr>
        <w:t>н</w:t>
      </w:r>
      <w:r w:rsidRPr="002F6495">
        <w:rPr>
          <w:rFonts w:cs="Times New Roman"/>
          <w:szCs w:val="24"/>
        </w:rPr>
        <w:t>ым пр</w:t>
      </w:r>
      <w:r w:rsidRPr="002F6495">
        <w:rPr>
          <w:rFonts w:cs="Times New Roman"/>
          <w:spacing w:val="-1"/>
          <w:szCs w:val="24"/>
        </w:rPr>
        <w:t>е</w:t>
      </w:r>
      <w:r w:rsidRPr="002F6495">
        <w:rPr>
          <w:rFonts w:cs="Times New Roman"/>
          <w:szCs w:val="24"/>
        </w:rPr>
        <w:t>дм</w:t>
      </w:r>
      <w:r w:rsidRPr="002F6495">
        <w:rPr>
          <w:rFonts w:cs="Times New Roman"/>
          <w:spacing w:val="-2"/>
          <w:szCs w:val="24"/>
        </w:rPr>
        <w:t>е</w:t>
      </w:r>
      <w:r w:rsidRPr="002F6495">
        <w:rPr>
          <w:rFonts w:cs="Times New Roman"/>
          <w:szCs w:val="24"/>
        </w:rPr>
        <w:t>тами оц</w:t>
      </w:r>
      <w:r w:rsidRPr="002F6495">
        <w:rPr>
          <w:rFonts w:cs="Times New Roman"/>
          <w:spacing w:val="-1"/>
          <w:szCs w:val="24"/>
        </w:rPr>
        <w:t>е</w:t>
      </w:r>
      <w:r w:rsidRPr="002F6495">
        <w:rPr>
          <w:rFonts w:cs="Times New Roman"/>
          <w:szCs w:val="24"/>
        </w:rPr>
        <w:t>нок за</w:t>
      </w:r>
      <w:r w:rsidR="00326F9C"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пол</w:t>
      </w:r>
      <w:r w:rsidRPr="002F6495">
        <w:rPr>
          <w:rFonts w:cs="Times New Roman"/>
          <w:spacing w:val="1"/>
          <w:szCs w:val="24"/>
        </w:rPr>
        <w:t>н</w:t>
      </w:r>
      <w:r w:rsidRPr="002F6495">
        <w:rPr>
          <w:rFonts w:cs="Times New Roman"/>
          <w:spacing w:val="-1"/>
          <w:szCs w:val="24"/>
        </w:rPr>
        <w:t>е</w:t>
      </w:r>
      <w:r w:rsidRPr="002F6495">
        <w:rPr>
          <w:rFonts w:cs="Times New Roman"/>
          <w:szCs w:val="24"/>
        </w:rPr>
        <w:t>ни</w:t>
      </w:r>
      <w:r w:rsidRPr="002F6495">
        <w:rPr>
          <w:rFonts w:cs="Times New Roman"/>
          <w:spacing w:val="-1"/>
          <w:szCs w:val="24"/>
        </w:rPr>
        <w:t>е</w:t>
      </w:r>
      <w:r w:rsidRPr="002F6495">
        <w:rPr>
          <w:rFonts w:cs="Times New Roman"/>
          <w:szCs w:val="24"/>
        </w:rPr>
        <w:t>,</w:t>
      </w:r>
      <w:r w:rsidR="00326F9C" w:rsidRPr="002F6495">
        <w:rPr>
          <w:rFonts w:cs="Times New Roman"/>
          <w:szCs w:val="24"/>
        </w:rPr>
        <w:t xml:space="preserve"> </w:t>
      </w:r>
      <w:r w:rsidRPr="002F6495">
        <w:rPr>
          <w:rFonts w:cs="Times New Roman"/>
          <w:szCs w:val="24"/>
        </w:rPr>
        <w:t>к</w:t>
      </w:r>
      <w:r w:rsidRPr="002F6495">
        <w:rPr>
          <w:rFonts w:cs="Times New Roman"/>
          <w:spacing w:val="-1"/>
          <w:szCs w:val="24"/>
        </w:rPr>
        <w:t>а</w:t>
      </w:r>
      <w:r w:rsidRPr="002F6495">
        <w:rPr>
          <w:rFonts w:cs="Times New Roman"/>
          <w:szCs w:val="24"/>
        </w:rPr>
        <w:t xml:space="preserve">к </w:t>
      </w:r>
      <w:r w:rsidRPr="002F6495">
        <w:rPr>
          <w:rFonts w:cs="Times New Roman"/>
          <w:spacing w:val="-1"/>
          <w:szCs w:val="24"/>
        </w:rPr>
        <w:t>м</w:t>
      </w:r>
      <w:r w:rsidRPr="002F6495">
        <w:rPr>
          <w:rFonts w:cs="Times New Roman"/>
          <w:szCs w:val="24"/>
        </w:rPr>
        <w:t>ини</w:t>
      </w:r>
      <w:r w:rsidRPr="002F6495">
        <w:rPr>
          <w:rFonts w:cs="Times New Roman"/>
          <w:spacing w:val="1"/>
          <w:szCs w:val="24"/>
        </w:rPr>
        <w:t>м</w:t>
      </w:r>
      <w:r w:rsidRPr="002F6495">
        <w:rPr>
          <w:rFonts w:cs="Times New Roman"/>
          <w:spacing w:val="-5"/>
          <w:szCs w:val="24"/>
        </w:rPr>
        <w:t>у</w:t>
      </w:r>
      <w:r w:rsidRPr="002F6495">
        <w:rPr>
          <w:rFonts w:cs="Times New Roman"/>
          <w:spacing w:val="-1"/>
          <w:szCs w:val="24"/>
        </w:rPr>
        <w:t>м</w:t>
      </w:r>
      <w:r w:rsidRPr="002F6495">
        <w:rPr>
          <w:rFonts w:cs="Times New Roman"/>
          <w:szCs w:val="24"/>
        </w:rPr>
        <w:t>,</w:t>
      </w:r>
      <w:r w:rsidR="00326F9C" w:rsidRPr="002F6495">
        <w:rPr>
          <w:rFonts w:cs="Times New Roman"/>
          <w:szCs w:val="24"/>
        </w:rPr>
        <w:t xml:space="preserve"> </w:t>
      </w:r>
      <w:r w:rsidRPr="002F6495">
        <w:rPr>
          <w:rFonts w:cs="Times New Roman"/>
          <w:szCs w:val="24"/>
        </w:rPr>
        <w:t>трех</w:t>
      </w:r>
      <w:r w:rsidR="00326F9C" w:rsidRPr="002F6495">
        <w:rPr>
          <w:rFonts w:cs="Times New Roman"/>
          <w:szCs w:val="24"/>
        </w:rPr>
        <w:t xml:space="preserve"> </w:t>
      </w:r>
      <w:r w:rsidRPr="002F6495">
        <w:rPr>
          <w:rFonts w:cs="Times New Roman"/>
          <w:szCs w:val="24"/>
        </w:rPr>
        <w:t>итоговых</w:t>
      </w:r>
      <w:r w:rsidR="00326F9C"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 xml:space="preserve">бот (по </w:t>
      </w:r>
      <w:r w:rsidRPr="002F6495">
        <w:rPr>
          <w:rFonts w:cs="Times New Roman"/>
          <w:spacing w:val="4"/>
          <w:szCs w:val="24"/>
        </w:rPr>
        <w:t>р</w:t>
      </w:r>
      <w:r w:rsidRPr="002F6495">
        <w:rPr>
          <w:rFonts w:cs="Times New Roman"/>
          <w:spacing w:val="-5"/>
          <w:szCs w:val="24"/>
        </w:rPr>
        <w:t>у</w:t>
      </w:r>
      <w:r w:rsidRPr="002F6495">
        <w:rPr>
          <w:rFonts w:cs="Times New Roman"/>
          <w:spacing w:val="1"/>
          <w:szCs w:val="24"/>
        </w:rPr>
        <w:t>с</w:t>
      </w:r>
      <w:r w:rsidRPr="002F6495">
        <w:rPr>
          <w:rFonts w:cs="Times New Roman"/>
          <w:spacing w:val="-1"/>
          <w:szCs w:val="24"/>
        </w:rPr>
        <w:t>с</w:t>
      </w:r>
      <w:r w:rsidRPr="002F6495">
        <w:rPr>
          <w:rFonts w:cs="Times New Roman"/>
          <w:szCs w:val="24"/>
        </w:rPr>
        <w:t>ко</w:t>
      </w:r>
      <w:r w:rsidRPr="002F6495">
        <w:rPr>
          <w:rFonts w:cs="Times New Roman"/>
          <w:spacing w:val="3"/>
          <w:szCs w:val="24"/>
        </w:rPr>
        <w:t>м</w:t>
      </w:r>
      <w:r w:rsidRPr="002F6495">
        <w:rPr>
          <w:rFonts w:cs="Times New Roman"/>
          <w:szCs w:val="24"/>
        </w:rPr>
        <w:t>у</w:t>
      </w:r>
      <w:r w:rsidR="00326F9C" w:rsidRPr="002F6495">
        <w:rPr>
          <w:rFonts w:cs="Times New Roman"/>
          <w:szCs w:val="24"/>
        </w:rPr>
        <w:t xml:space="preserve"> </w:t>
      </w:r>
      <w:r w:rsidRPr="002F6495">
        <w:rPr>
          <w:rFonts w:cs="Times New Roman"/>
          <w:spacing w:val="10"/>
          <w:szCs w:val="24"/>
        </w:rPr>
        <w:t>я</w:t>
      </w:r>
      <w:r w:rsidRPr="002F6495">
        <w:rPr>
          <w:rFonts w:cs="Times New Roman"/>
          <w:szCs w:val="24"/>
        </w:rPr>
        <w:t>зы</w:t>
      </w:r>
      <w:r w:rsidRPr="002F6495">
        <w:rPr>
          <w:rFonts w:cs="Times New Roman"/>
          <w:spacing w:val="2"/>
          <w:szCs w:val="24"/>
        </w:rPr>
        <w:t>к</w:t>
      </w:r>
      <w:r w:rsidRPr="002F6495">
        <w:rPr>
          <w:rFonts w:cs="Times New Roman"/>
          <w:spacing w:val="-5"/>
          <w:szCs w:val="24"/>
        </w:rPr>
        <w:t>у</w:t>
      </w:r>
      <w:r w:rsidRPr="002F6495">
        <w:rPr>
          <w:rFonts w:cs="Times New Roman"/>
          <w:szCs w:val="24"/>
        </w:rPr>
        <w:t xml:space="preserve">, </w:t>
      </w:r>
      <w:r w:rsidRPr="002F6495">
        <w:rPr>
          <w:rFonts w:cs="Times New Roman"/>
          <w:spacing w:val="-1"/>
          <w:szCs w:val="24"/>
        </w:rPr>
        <w:t>ма</w:t>
      </w:r>
      <w:r w:rsidRPr="002F6495">
        <w:rPr>
          <w:rFonts w:cs="Times New Roman"/>
          <w:szCs w:val="24"/>
        </w:rPr>
        <w:t>те</w:t>
      </w:r>
      <w:r w:rsidRPr="002F6495">
        <w:rPr>
          <w:rFonts w:cs="Times New Roman"/>
          <w:spacing w:val="-1"/>
          <w:szCs w:val="24"/>
        </w:rPr>
        <w:t>ма</w:t>
      </w:r>
      <w:r w:rsidRPr="002F6495">
        <w:rPr>
          <w:rFonts w:cs="Times New Roman"/>
          <w:szCs w:val="24"/>
        </w:rPr>
        <w:t>т</w:t>
      </w:r>
      <w:r w:rsidRPr="002F6495">
        <w:rPr>
          <w:rFonts w:cs="Times New Roman"/>
          <w:spacing w:val="1"/>
          <w:szCs w:val="24"/>
        </w:rPr>
        <w:t>и</w:t>
      </w:r>
      <w:r w:rsidRPr="002F6495">
        <w:rPr>
          <w:rFonts w:cs="Times New Roman"/>
          <w:szCs w:val="24"/>
        </w:rPr>
        <w:t>ке</w:t>
      </w:r>
      <w:r w:rsidR="00326F9C" w:rsidRPr="002F6495">
        <w:rPr>
          <w:rFonts w:cs="Times New Roman"/>
          <w:szCs w:val="24"/>
        </w:rPr>
        <w:t xml:space="preserve"> </w:t>
      </w:r>
      <w:r w:rsidRPr="002F6495">
        <w:rPr>
          <w:rFonts w:cs="Times New Roman"/>
          <w:szCs w:val="24"/>
        </w:rPr>
        <w:t>и ко</w:t>
      </w:r>
      <w:r w:rsidRPr="002F6495">
        <w:rPr>
          <w:rFonts w:cs="Times New Roman"/>
          <w:spacing w:val="-1"/>
          <w:szCs w:val="24"/>
        </w:rPr>
        <w:t>м</w:t>
      </w:r>
      <w:r w:rsidRPr="002F6495">
        <w:rPr>
          <w:rFonts w:cs="Times New Roman"/>
          <w:szCs w:val="24"/>
        </w:rPr>
        <w:t>пл</w:t>
      </w:r>
      <w:r w:rsidRPr="002F6495">
        <w:rPr>
          <w:rFonts w:cs="Times New Roman"/>
          <w:spacing w:val="-1"/>
          <w:szCs w:val="24"/>
        </w:rPr>
        <w:t>е</w:t>
      </w:r>
      <w:r w:rsidRPr="002F6495">
        <w:rPr>
          <w:rFonts w:cs="Times New Roman"/>
          <w:spacing w:val="-2"/>
          <w:szCs w:val="24"/>
        </w:rPr>
        <w:t>к</w:t>
      </w:r>
      <w:r w:rsidRPr="002F6495">
        <w:rPr>
          <w:rFonts w:cs="Times New Roman"/>
          <w:spacing w:val="-1"/>
          <w:szCs w:val="24"/>
        </w:rPr>
        <w:t>с</w:t>
      </w:r>
      <w:r w:rsidRPr="002F6495">
        <w:rPr>
          <w:rFonts w:cs="Times New Roman"/>
          <w:szCs w:val="24"/>
        </w:rPr>
        <w:t>ной р</w:t>
      </w:r>
      <w:r w:rsidRPr="002F6495">
        <w:rPr>
          <w:rFonts w:cs="Times New Roman"/>
          <w:spacing w:val="-1"/>
          <w:szCs w:val="24"/>
        </w:rPr>
        <w:t>а</w:t>
      </w:r>
      <w:r w:rsidRPr="002F6495">
        <w:rPr>
          <w:rFonts w:cs="Times New Roman"/>
          <w:szCs w:val="24"/>
        </w:rPr>
        <w:t>боты</w:t>
      </w:r>
      <w:r w:rsidR="00326F9C" w:rsidRPr="002F6495">
        <w:rPr>
          <w:rFonts w:cs="Times New Roman"/>
          <w:szCs w:val="24"/>
        </w:rPr>
        <w:t xml:space="preserve"> </w:t>
      </w:r>
      <w:r w:rsidRPr="002F6495">
        <w:rPr>
          <w:rFonts w:cs="Times New Roman"/>
          <w:szCs w:val="24"/>
        </w:rPr>
        <w:t>на</w:t>
      </w:r>
      <w:r w:rsidR="00326F9C" w:rsidRPr="002F6495">
        <w:rPr>
          <w:rFonts w:cs="Times New Roman"/>
          <w:szCs w:val="24"/>
        </w:rPr>
        <w:t xml:space="preserve"> </w:t>
      </w:r>
      <w:r w:rsidRPr="002F6495">
        <w:rPr>
          <w:rFonts w:cs="Times New Roman"/>
          <w:spacing w:val="-1"/>
          <w:szCs w:val="24"/>
        </w:rPr>
        <w:t>ме</w:t>
      </w:r>
      <w:r w:rsidRPr="002F6495">
        <w:rPr>
          <w:rFonts w:cs="Times New Roman"/>
          <w:szCs w:val="24"/>
        </w:rPr>
        <w:t>ж</w:t>
      </w:r>
      <w:r w:rsidRPr="002F6495">
        <w:rPr>
          <w:rFonts w:cs="Times New Roman"/>
          <w:spacing w:val="-2"/>
          <w:szCs w:val="24"/>
        </w:rPr>
        <w:t>п</w:t>
      </w:r>
      <w:r w:rsidRPr="002F6495">
        <w:rPr>
          <w:rFonts w:cs="Times New Roman"/>
          <w:szCs w:val="24"/>
        </w:rPr>
        <w:t>р</w:t>
      </w:r>
      <w:r w:rsidRPr="002F6495">
        <w:rPr>
          <w:rFonts w:cs="Times New Roman"/>
          <w:spacing w:val="-1"/>
          <w:szCs w:val="24"/>
        </w:rPr>
        <w:t>е</w:t>
      </w:r>
      <w:r w:rsidRPr="002F6495">
        <w:rPr>
          <w:rFonts w:cs="Times New Roman"/>
          <w:szCs w:val="24"/>
        </w:rPr>
        <w:t>дм</w:t>
      </w:r>
      <w:r w:rsidRPr="002F6495">
        <w:rPr>
          <w:rFonts w:cs="Times New Roman"/>
          <w:spacing w:val="-2"/>
          <w:szCs w:val="24"/>
        </w:rPr>
        <w:t>е</w:t>
      </w:r>
      <w:r w:rsidRPr="002F6495">
        <w:rPr>
          <w:rFonts w:cs="Times New Roman"/>
          <w:szCs w:val="24"/>
        </w:rPr>
        <w:t>т</w:t>
      </w:r>
      <w:r w:rsidRPr="002F6495">
        <w:rPr>
          <w:rFonts w:cs="Times New Roman"/>
          <w:spacing w:val="1"/>
          <w:szCs w:val="24"/>
        </w:rPr>
        <w:t>н</w:t>
      </w:r>
      <w:r w:rsidRPr="002F6495">
        <w:rPr>
          <w:rFonts w:cs="Times New Roman"/>
          <w:szCs w:val="24"/>
        </w:rPr>
        <w:t>ой о</w:t>
      </w:r>
      <w:r w:rsidRPr="002F6495">
        <w:rPr>
          <w:rFonts w:cs="Times New Roman"/>
          <w:spacing w:val="-1"/>
          <w:szCs w:val="24"/>
        </w:rPr>
        <w:t>с</w:t>
      </w:r>
      <w:r w:rsidRPr="002F6495">
        <w:rPr>
          <w:rFonts w:cs="Times New Roman"/>
          <w:szCs w:val="24"/>
        </w:rPr>
        <w:t>нов</w:t>
      </w:r>
      <w:r w:rsidRPr="002F6495">
        <w:rPr>
          <w:rFonts w:cs="Times New Roman"/>
          <w:spacing w:val="-2"/>
          <w:szCs w:val="24"/>
        </w:rPr>
        <w:t>е</w:t>
      </w:r>
      <w:r w:rsidRPr="002F6495">
        <w:rPr>
          <w:rFonts w:cs="Times New Roman"/>
          <w:szCs w:val="24"/>
        </w:rPr>
        <w:t>).</w:t>
      </w:r>
      <w:r w:rsidR="00E83CB6" w:rsidRPr="002F6495">
        <w:rPr>
          <w:rFonts w:cs="Times New Roman"/>
          <w:szCs w:val="24"/>
        </w:rPr>
        <w:t xml:space="preserve"> </w:t>
      </w:r>
      <w:r w:rsidRPr="002F6495">
        <w:rPr>
          <w:rFonts w:cs="Times New Roman"/>
          <w:szCs w:val="24"/>
        </w:rPr>
        <w:t>При этом</w:t>
      </w:r>
      <w:r w:rsidR="004938D7" w:rsidRPr="002F6495">
        <w:rPr>
          <w:rFonts w:cs="Times New Roman"/>
          <w:szCs w:val="24"/>
        </w:rPr>
        <w:t xml:space="preserve"> </w:t>
      </w:r>
      <w:r w:rsidRPr="002F6495">
        <w:rPr>
          <w:rFonts w:cs="Times New Roman"/>
          <w:szCs w:val="24"/>
        </w:rPr>
        <w:t>н</w:t>
      </w:r>
      <w:r w:rsidRPr="002F6495">
        <w:rPr>
          <w:rFonts w:cs="Times New Roman"/>
          <w:spacing w:val="-1"/>
          <w:szCs w:val="24"/>
        </w:rPr>
        <w:t>а</w:t>
      </w:r>
      <w:r w:rsidRPr="002F6495">
        <w:rPr>
          <w:rFonts w:cs="Times New Roman"/>
          <w:szCs w:val="24"/>
        </w:rPr>
        <w:t>к</w:t>
      </w:r>
      <w:r w:rsidRPr="002F6495">
        <w:rPr>
          <w:rFonts w:cs="Times New Roman"/>
          <w:spacing w:val="-3"/>
          <w:szCs w:val="24"/>
        </w:rPr>
        <w:t>о</w:t>
      </w:r>
      <w:r w:rsidRPr="002F6495">
        <w:rPr>
          <w:rFonts w:cs="Times New Roman"/>
          <w:szCs w:val="24"/>
        </w:rPr>
        <w:t>пл</w:t>
      </w:r>
      <w:r w:rsidRPr="002F6495">
        <w:rPr>
          <w:rFonts w:cs="Times New Roman"/>
          <w:spacing w:val="-1"/>
          <w:szCs w:val="24"/>
        </w:rPr>
        <w:t>е</w:t>
      </w:r>
      <w:r w:rsidRPr="002F6495">
        <w:rPr>
          <w:rFonts w:cs="Times New Roman"/>
          <w:szCs w:val="24"/>
        </w:rPr>
        <w:t>нн</w:t>
      </w:r>
      <w:r w:rsidRPr="002F6495">
        <w:rPr>
          <w:rFonts w:cs="Times New Roman"/>
          <w:spacing w:val="-1"/>
          <w:szCs w:val="24"/>
        </w:rPr>
        <w:t>а</w:t>
      </w:r>
      <w:r w:rsidRPr="002F6495">
        <w:rPr>
          <w:rFonts w:cs="Times New Roman"/>
          <w:szCs w:val="24"/>
        </w:rPr>
        <w:t>я</w:t>
      </w:r>
      <w:r w:rsidR="004938D7" w:rsidRPr="002F6495">
        <w:rPr>
          <w:rFonts w:cs="Times New Roman"/>
          <w:szCs w:val="24"/>
        </w:rPr>
        <w:t xml:space="preserve"> </w:t>
      </w:r>
      <w:r w:rsidRPr="002F6495">
        <w:rPr>
          <w:rFonts w:cs="Times New Roman"/>
          <w:spacing w:val="-3"/>
          <w:szCs w:val="24"/>
        </w:rPr>
        <w:t>о</w:t>
      </w:r>
      <w:r w:rsidRPr="002F6495">
        <w:rPr>
          <w:rFonts w:cs="Times New Roman"/>
          <w:szCs w:val="24"/>
        </w:rPr>
        <w:t>ц</w:t>
      </w:r>
      <w:r w:rsidRPr="002F6495">
        <w:rPr>
          <w:rFonts w:cs="Times New Roman"/>
          <w:spacing w:val="-1"/>
          <w:szCs w:val="24"/>
        </w:rPr>
        <w:t>е</w:t>
      </w:r>
      <w:r w:rsidRPr="002F6495">
        <w:rPr>
          <w:rFonts w:cs="Times New Roman"/>
          <w:szCs w:val="24"/>
        </w:rPr>
        <w:t xml:space="preserve">нка </w:t>
      </w:r>
      <w:r w:rsidRPr="002F6495">
        <w:rPr>
          <w:rFonts w:cs="Times New Roman"/>
          <w:spacing w:val="2"/>
          <w:szCs w:val="24"/>
        </w:rPr>
        <w:t>х</w:t>
      </w:r>
      <w:r w:rsidRPr="002F6495">
        <w:rPr>
          <w:rFonts w:cs="Times New Roman"/>
          <w:spacing w:val="-1"/>
          <w:szCs w:val="24"/>
        </w:rPr>
        <w:t>а</w:t>
      </w:r>
      <w:r w:rsidRPr="002F6495">
        <w:rPr>
          <w:rFonts w:cs="Times New Roman"/>
          <w:szCs w:val="24"/>
        </w:rPr>
        <w:t>р</w:t>
      </w:r>
      <w:r w:rsidRPr="002F6495">
        <w:rPr>
          <w:rFonts w:cs="Times New Roman"/>
          <w:spacing w:val="-1"/>
          <w:szCs w:val="24"/>
        </w:rPr>
        <w:t>а</w:t>
      </w:r>
      <w:r w:rsidRPr="002F6495">
        <w:rPr>
          <w:rFonts w:cs="Times New Roman"/>
          <w:szCs w:val="24"/>
        </w:rPr>
        <w:t>ктер</w:t>
      </w:r>
      <w:r w:rsidRPr="002F6495">
        <w:rPr>
          <w:rFonts w:cs="Times New Roman"/>
          <w:spacing w:val="-2"/>
          <w:szCs w:val="24"/>
        </w:rPr>
        <w:t>и</w:t>
      </w:r>
      <w:r w:rsidRPr="002F6495">
        <w:rPr>
          <w:rFonts w:cs="Times New Roman"/>
          <w:spacing w:val="3"/>
          <w:szCs w:val="24"/>
        </w:rPr>
        <w:t>з</w:t>
      </w:r>
      <w:r w:rsidRPr="002F6495">
        <w:rPr>
          <w:rFonts w:cs="Times New Roman"/>
          <w:spacing w:val="-5"/>
          <w:szCs w:val="24"/>
        </w:rPr>
        <w:t>у</w:t>
      </w:r>
      <w:r w:rsidRPr="002F6495">
        <w:rPr>
          <w:rFonts w:cs="Times New Roman"/>
          <w:spacing w:val="-1"/>
          <w:szCs w:val="24"/>
        </w:rPr>
        <w:t>е</w:t>
      </w:r>
      <w:r w:rsidRPr="002F6495">
        <w:rPr>
          <w:rFonts w:cs="Times New Roman"/>
          <w:szCs w:val="24"/>
        </w:rPr>
        <w:t>т</w:t>
      </w:r>
      <w:r w:rsidR="003514E3"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пол</w:t>
      </w:r>
      <w:r w:rsidRPr="002F6495">
        <w:rPr>
          <w:rFonts w:cs="Times New Roman"/>
          <w:spacing w:val="1"/>
          <w:szCs w:val="24"/>
        </w:rPr>
        <w:t>н</w:t>
      </w:r>
      <w:r w:rsidRPr="002F6495">
        <w:rPr>
          <w:rFonts w:cs="Times New Roman"/>
          <w:spacing w:val="-1"/>
          <w:szCs w:val="24"/>
        </w:rPr>
        <w:t>е</w:t>
      </w:r>
      <w:r w:rsidRPr="002F6495">
        <w:rPr>
          <w:rFonts w:cs="Times New Roman"/>
          <w:szCs w:val="24"/>
        </w:rPr>
        <w:t>ние</w:t>
      </w:r>
      <w:r w:rsidR="003514E3" w:rsidRPr="002F6495">
        <w:rPr>
          <w:rFonts w:cs="Times New Roman"/>
          <w:szCs w:val="24"/>
        </w:rPr>
        <w:t xml:space="preserve"> </w:t>
      </w:r>
      <w:r w:rsidRPr="002F6495">
        <w:rPr>
          <w:rFonts w:cs="Times New Roman"/>
          <w:szCs w:val="24"/>
        </w:rPr>
        <w:t>в</w:t>
      </w:r>
      <w:r w:rsidRPr="002F6495">
        <w:rPr>
          <w:rFonts w:cs="Times New Roman"/>
          <w:spacing w:val="-2"/>
          <w:szCs w:val="24"/>
        </w:rPr>
        <w:t>с</w:t>
      </w:r>
      <w:r w:rsidRPr="002F6495">
        <w:rPr>
          <w:rFonts w:cs="Times New Roman"/>
          <w:spacing w:val="-1"/>
          <w:szCs w:val="24"/>
        </w:rPr>
        <w:t>е</w:t>
      </w:r>
      <w:r w:rsidRPr="002F6495">
        <w:rPr>
          <w:rFonts w:cs="Times New Roman"/>
          <w:szCs w:val="24"/>
        </w:rPr>
        <w:t>й</w:t>
      </w:r>
      <w:r w:rsidR="003514E3" w:rsidRPr="002F6495">
        <w:rPr>
          <w:rFonts w:cs="Times New Roman"/>
          <w:szCs w:val="24"/>
        </w:rPr>
        <w:t xml:space="preserve"> </w:t>
      </w:r>
      <w:r w:rsidRPr="002F6495">
        <w:rPr>
          <w:rFonts w:cs="Times New Roman"/>
          <w:spacing w:val="-1"/>
          <w:szCs w:val="24"/>
        </w:rPr>
        <w:t>с</w:t>
      </w:r>
      <w:r w:rsidRPr="002F6495">
        <w:rPr>
          <w:rFonts w:cs="Times New Roman"/>
          <w:szCs w:val="24"/>
        </w:rPr>
        <w:t>ово</w:t>
      </w:r>
      <w:r w:rsidRPr="002F6495">
        <w:rPr>
          <w:rFonts w:cs="Times New Roman"/>
          <w:spacing w:val="2"/>
          <w:szCs w:val="24"/>
        </w:rPr>
        <w:t>к</w:t>
      </w:r>
      <w:r w:rsidRPr="002F6495">
        <w:rPr>
          <w:rFonts w:cs="Times New Roman"/>
          <w:spacing w:val="-8"/>
          <w:szCs w:val="24"/>
        </w:rPr>
        <w:t>у</w:t>
      </w:r>
      <w:r w:rsidRPr="002F6495">
        <w:rPr>
          <w:rFonts w:cs="Times New Roman"/>
          <w:szCs w:val="24"/>
        </w:rPr>
        <w:t>пно</w:t>
      </w:r>
      <w:r w:rsidRPr="002F6495">
        <w:rPr>
          <w:rFonts w:cs="Times New Roman"/>
          <w:spacing w:val="1"/>
          <w:szCs w:val="24"/>
        </w:rPr>
        <w:t>с</w:t>
      </w:r>
      <w:r w:rsidRPr="002F6495">
        <w:rPr>
          <w:rFonts w:cs="Times New Roman"/>
          <w:szCs w:val="24"/>
        </w:rPr>
        <w:t>ти</w:t>
      </w:r>
      <w:r w:rsidR="003514E3" w:rsidRPr="002F6495">
        <w:rPr>
          <w:rFonts w:cs="Times New Roman"/>
          <w:szCs w:val="24"/>
        </w:rPr>
        <w:t xml:space="preserve"> </w:t>
      </w:r>
      <w:r w:rsidRPr="002F6495">
        <w:rPr>
          <w:rFonts w:cs="Times New Roman"/>
          <w:szCs w:val="24"/>
        </w:rPr>
        <w:t>пл</w:t>
      </w:r>
      <w:r w:rsidRPr="002F6495">
        <w:rPr>
          <w:rFonts w:cs="Times New Roman"/>
          <w:spacing w:val="-1"/>
          <w:szCs w:val="24"/>
        </w:rPr>
        <w:t>а</w:t>
      </w:r>
      <w:r w:rsidRPr="002F6495">
        <w:rPr>
          <w:rFonts w:cs="Times New Roman"/>
          <w:szCs w:val="24"/>
        </w:rPr>
        <w:t>ни</w:t>
      </w:r>
      <w:r w:rsidRPr="002F6495">
        <w:rPr>
          <w:rFonts w:cs="Times New Roman"/>
          <w:spacing w:val="2"/>
          <w:szCs w:val="24"/>
        </w:rPr>
        <w:t>р</w:t>
      </w:r>
      <w:r w:rsidRPr="002F6495">
        <w:rPr>
          <w:rFonts w:cs="Times New Roman"/>
          <w:spacing w:val="-8"/>
          <w:szCs w:val="24"/>
        </w:rPr>
        <w:t>у</w:t>
      </w:r>
      <w:r w:rsidRPr="002F6495">
        <w:rPr>
          <w:rFonts w:cs="Times New Roman"/>
          <w:spacing w:val="-1"/>
          <w:szCs w:val="24"/>
        </w:rPr>
        <w:t>е</w:t>
      </w:r>
      <w:r w:rsidRPr="002F6495">
        <w:rPr>
          <w:rFonts w:cs="Times New Roman"/>
          <w:spacing w:val="1"/>
          <w:szCs w:val="24"/>
        </w:rPr>
        <w:t>м</w:t>
      </w:r>
      <w:r w:rsidRPr="002F6495">
        <w:rPr>
          <w:rFonts w:cs="Times New Roman"/>
          <w:szCs w:val="24"/>
        </w:rPr>
        <w:t>ых</w:t>
      </w:r>
      <w:r w:rsidR="003514E3"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3"/>
          <w:szCs w:val="24"/>
        </w:rPr>
        <w:t>з</w:t>
      </w:r>
      <w:r w:rsidRPr="002F6495">
        <w:rPr>
          <w:rFonts w:cs="Times New Roman"/>
          <w:spacing w:val="-5"/>
          <w:szCs w:val="24"/>
        </w:rPr>
        <w:t>у</w:t>
      </w:r>
      <w:r w:rsidRPr="002F6495">
        <w:rPr>
          <w:rFonts w:cs="Times New Roman"/>
          <w:szCs w:val="24"/>
        </w:rPr>
        <w:t>льтатов,</w:t>
      </w:r>
      <w:r w:rsidR="003514E3" w:rsidRPr="002F6495">
        <w:rPr>
          <w:rFonts w:cs="Times New Roman"/>
          <w:szCs w:val="24"/>
        </w:rPr>
        <w:t xml:space="preserve"> </w:t>
      </w:r>
      <w:r w:rsidRPr="002F6495">
        <w:rPr>
          <w:rFonts w:cs="Times New Roman"/>
          <w:szCs w:val="24"/>
        </w:rPr>
        <w:t>а</w:t>
      </w:r>
      <w:r w:rsidR="003514E3" w:rsidRPr="002F6495">
        <w:rPr>
          <w:rFonts w:cs="Times New Roman"/>
          <w:szCs w:val="24"/>
        </w:rPr>
        <w:t xml:space="preserve"> </w:t>
      </w:r>
      <w:r w:rsidRPr="002F6495">
        <w:rPr>
          <w:rFonts w:cs="Times New Roman"/>
          <w:szCs w:val="24"/>
        </w:rPr>
        <w:t>также</w:t>
      </w:r>
      <w:r w:rsidR="003514E3" w:rsidRPr="002F6495">
        <w:rPr>
          <w:rFonts w:cs="Times New Roman"/>
          <w:szCs w:val="24"/>
        </w:rPr>
        <w:t xml:space="preserve"> </w:t>
      </w:r>
      <w:r w:rsidRPr="002F6495">
        <w:rPr>
          <w:rFonts w:cs="Times New Roman"/>
          <w:szCs w:val="24"/>
        </w:rPr>
        <w:t>д</w:t>
      </w:r>
      <w:r w:rsidRPr="002F6495">
        <w:rPr>
          <w:rFonts w:cs="Times New Roman"/>
          <w:spacing w:val="-1"/>
          <w:szCs w:val="24"/>
        </w:rPr>
        <w:t>и</w:t>
      </w:r>
      <w:r w:rsidRPr="002F6495">
        <w:rPr>
          <w:rFonts w:cs="Times New Roman"/>
          <w:spacing w:val="-2"/>
          <w:szCs w:val="24"/>
        </w:rPr>
        <w:t>н</w:t>
      </w:r>
      <w:r w:rsidRPr="002F6495">
        <w:rPr>
          <w:rFonts w:cs="Times New Roman"/>
          <w:spacing w:val="-1"/>
          <w:szCs w:val="24"/>
        </w:rPr>
        <w:t>ам</w:t>
      </w:r>
      <w:r w:rsidRPr="002F6495">
        <w:rPr>
          <w:rFonts w:cs="Times New Roman"/>
          <w:szCs w:val="24"/>
        </w:rPr>
        <w:t>и</w:t>
      </w:r>
      <w:r w:rsidRPr="002F6495">
        <w:rPr>
          <w:rFonts w:cs="Times New Roman"/>
          <w:spacing w:val="3"/>
          <w:szCs w:val="24"/>
        </w:rPr>
        <w:t>к</w:t>
      </w:r>
      <w:r w:rsidRPr="002F6495">
        <w:rPr>
          <w:rFonts w:cs="Times New Roman"/>
          <w:szCs w:val="24"/>
        </w:rPr>
        <w:t>у 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тельных</w:t>
      </w:r>
      <w:r w:rsidR="00E83CB6" w:rsidRPr="002F6495">
        <w:rPr>
          <w:rFonts w:cs="Times New Roman"/>
          <w:szCs w:val="24"/>
        </w:rPr>
        <w:t xml:space="preserve"> </w:t>
      </w:r>
      <w:r w:rsidRPr="002F6495">
        <w:rPr>
          <w:rFonts w:cs="Times New Roman"/>
          <w:szCs w:val="24"/>
        </w:rPr>
        <w:t>до</w:t>
      </w:r>
      <w:r w:rsidRPr="002F6495">
        <w:rPr>
          <w:rFonts w:cs="Times New Roman"/>
          <w:spacing w:val="-1"/>
          <w:szCs w:val="24"/>
        </w:rPr>
        <w:t>с</w:t>
      </w:r>
      <w:r w:rsidRPr="002F6495">
        <w:rPr>
          <w:rFonts w:cs="Times New Roman"/>
          <w:spacing w:val="-2"/>
          <w:szCs w:val="24"/>
        </w:rPr>
        <w:t>ти</w:t>
      </w:r>
      <w:r w:rsidRPr="002F6495">
        <w:rPr>
          <w:rFonts w:cs="Times New Roman"/>
          <w:szCs w:val="24"/>
        </w:rPr>
        <w:t>ж</w:t>
      </w:r>
      <w:r w:rsidRPr="002F6495">
        <w:rPr>
          <w:rFonts w:cs="Times New Roman"/>
          <w:spacing w:val="-2"/>
          <w:szCs w:val="24"/>
        </w:rPr>
        <w:t>е</w:t>
      </w:r>
      <w:r w:rsidRPr="002F6495">
        <w:rPr>
          <w:rFonts w:cs="Times New Roman"/>
          <w:szCs w:val="24"/>
        </w:rPr>
        <w:t>ний</w:t>
      </w:r>
      <w:r w:rsidR="00E83CB6" w:rsidRPr="002F6495">
        <w:rPr>
          <w:rFonts w:cs="Times New Roman"/>
          <w:szCs w:val="24"/>
        </w:rPr>
        <w:t xml:space="preserve"> </w:t>
      </w:r>
      <w:r w:rsidRPr="002F6495">
        <w:rPr>
          <w:rFonts w:cs="Times New Roman"/>
          <w:szCs w:val="24"/>
        </w:rPr>
        <w:t>о</w:t>
      </w:r>
      <w:r w:rsidRPr="002F6495">
        <w:rPr>
          <w:rFonts w:cs="Times New Roman"/>
          <w:spacing w:val="2"/>
          <w:szCs w:val="24"/>
        </w:rPr>
        <w:t>б</w:t>
      </w:r>
      <w:r w:rsidRPr="002F6495">
        <w:rPr>
          <w:rFonts w:cs="Times New Roman"/>
          <w:spacing w:val="-8"/>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ющи</w:t>
      </w:r>
      <w:r w:rsidRPr="002F6495">
        <w:rPr>
          <w:rFonts w:cs="Times New Roman"/>
          <w:spacing w:val="2"/>
          <w:szCs w:val="24"/>
        </w:rPr>
        <w:t>х</w:t>
      </w:r>
      <w:r w:rsidRPr="002F6495">
        <w:rPr>
          <w:rFonts w:cs="Times New Roman"/>
          <w:spacing w:val="-1"/>
          <w:szCs w:val="24"/>
        </w:rPr>
        <w:t>с</w:t>
      </w:r>
      <w:r w:rsidRPr="002F6495">
        <w:rPr>
          <w:rFonts w:cs="Times New Roman"/>
          <w:szCs w:val="24"/>
        </w:rPr>
        <w:t>я</w:t>
      </w:r>
      <w:r w:rsidR="004938D7" w:rsidRPr="002F6495">
        <w:rPr>
          <w:rFonts w:cs="Times New Roman"/>
          <w:szCs w:val="24"/>
        </w:rPr>
        <w:t xml:space="preserve"> </w:t>
      </w:r>
      <w:r w:rsidRPr="002F6495">
        <w:rPr>
          <w:rFonts w:cs="Times New Roman"/>
          <w:spacing w:val="-2"/>
          <w:szCs w:val="24"/>
        </w:rPr>
        <w:t>з</w:t>
      </w:r>
      <w:r w:rsidRPr="002F6495">
        <w:rPr>
          <w:rFonts w:cs="Times New Roman"/>
          <w:szCs w:val="24"/>
        </w:rPr>
        <w:t>а</w:t>
      </w:r>
      <w:r w:rsidR="004938D7" w:rsidRPr="002F6495">
        <w:rPr>
          <w:rFonts w:cs="Times New Roman"/>
          <w:szCs w:val="24"/>
        </w:rPr>
        <w:t xml:space="preserve"> </w:t>
      </w:r>
      <w:r w:rsidRPr="002F6495">
        <w:rPr>
          <w:rFonts w:cs="Times New Roman"/>
          <w:szCs w:val="24"/>
        </w:rPr>
        <w:t>п</w:t>
      </w:r>
      <w:r w:rsidRPr="002F6495">
        <w:rPr>
          <w:rFonts w:cs="Times New Roman"/>
          <w:spacing w:val="-1"/>
          <w:szCs w:val="24"/>
        </w:rPr>
        <w:t>е</w:t>
      </w:r>
      <w:r w:rsidRPr="002F6495">
        <w:rPr>
          <w:rFonts w:cs="Times New Roman"/>
          <w:szCs w:val="24"/>
        </w:rPr>
        <w:t>риод</w:t>
      </w:r>
      <w:r w:rsidR="004938D7" w:rsidRPr="002F6495">
        <w:rPr>
          <w:rFonts w:cs="Times New Roman"/>
          <w:szCs w:val="24"/>
        </w:rPr>
        <w:t xml:space="preserve"> </w:t>
      </w:r>
      <w:r w:rsidRPr="002F6495">
        <w:rPr>
          <w:rFonts w:cs="Times New Roman"/>
          <w:szCs w:val="24"/>
        </w:rPr>
        <w:t>о</w:t>
      </w:r>
      <w:r w:rsidRPr="002F6495">
        <w:rPr>
          <w:rFonts w:cs="Times New Roman"/>
          <w:spacing w:val="2"/>
          <w:szCs w:val="24"/>
        </w:rPr>
        <w:t>б</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zCs w:val="24"/>
        </w:rPr>
        <w:t>ния.</w:t>
      </w:r>
      <w:r w:rsidR="004938D7" w:rsidRPr="002F6495">
        <w:rPr>
          <w:rFonts w:cs="Times New Roman"/>
          <w:szCs w:val="24"/>
        </w:rPr>
        <w:t xml:space="preserve"> </w:t>
      </w:r>
      <w:r w:rsidRPr="002F6495">
        <w:rPr>
          <w:rFonts w:cs="Times New Roman"/>
          <w:szCs w:val="24"/>
        </w:rPr>
        <w:t>А</w:t>
      </w:r>
      <w:r w:rsidR="004938D7"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нки</w:t>
      </w:r>
      <w:r w:rsidR="004938D7" w:rsidRPr="002F6495">
        <w:rPr>
          <w:rFonts w:cs="Times New Roman"/>
          <w:szCs w:val="24"/>
        </w:rPr>
        <w:t xml:space="preserve"> </w:t>
      </w:r>
      <w:r w:rsidRPr="002F6495">
        <w:rPr>
          <w:rFonts w:cs="Times New Roman"/>
          <w:szCs w:val="24"/>
        </w:rPr>
        <w:t>за</w:t>
      </w:r>
      <w:r w:rsidR="004938D7" w:rsidRPr="002F6495">
        <w:rPr>
          <w:rFonts w:cs="Times New Roman"/>
          <w:szCs w:val="24"/>
        </w:rPr>
        <w:t xml:space="preserve"> </w:t>
      </w:r>
      <w:r w:rsidRPr="002F6495">
        <w:rPr>
          <w:rFonts w:cs="Times New Roman"/>
          <w:szCs w:val="24"/>
        </w:rPr>
        <w:t>итоговые</w:t>
      </w:r>
      <w:r w:rsidR="004938D7"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 xml:space="preserve">боты </w:t>
      </w:r>
      <w:r w:rsidRPr="002F6495">
        <w:rPr>
          <w:rFonts w:cs="Times New Roman"/>
          <w:spacing w:val="2"/>
          <w:szCs w:val="24"/>
        </w:rPr>
        <w:t>х</w:t>
      </w:r>
      <w:r w:rsidRPr="002F6495">
        <w:rPr>
          <w:rFonts w:cs="Times New Roman"/>
          <w:spacing w:val="-1"/>
          <w:szCs w:val="24"/>
        </w:rPr>
        <w:t>а</w:t>
      </w:r>
      <w:r w:rsidRPr="002F6495">
        <w:rPr>
          <w:rFonts w:cs="Times New Roman"/>
          <w:szCs w:val="24"/>
        </w:rPr>
        <w:t>р</w:t>
      </w:r>
      <w:r w:rsidRPr="002F6495">
        <w:rPr>
          <w:rFonts w:cs="Times New Roman"/>
          <w:spacing w:val="-1"/>
          <w:szCs w:val="24"/>
        </w:rPr>
        <w:t>а</w:t>
      </w:r>
      <w:r w:rsidRPr="002F6495">
        <w:rPr>
          <w:rFonts w:cs="Times New Roman"/>
          <w:szCs w:val="24"/>
        </w:rPr>
        <w:t>ктер</w:t>
      </w:r>
      <w:r w:rsidRPr="002F6495">
        <w:rPr>
          <w:rFonts w:cs="Times New Roman"/>
          <w:spacing w:val="-2"/>
          <w:szCs w:val="24"/>
        </w:rPr>
        <w:t>и</w:t>
      </w:r>
      <w:r w:rsidRPr="002F6495">
        <w:rPr>
          <w:rFonts w:cs="Times New Roman"/>
          <w:spacing w:val="3"/>
          <w:szCs w:val="24"/>
        </w:rPr>
        <w:t>з</w:t>
      </w:r>
      <w:r w:rsidRPr="002F6495">
        <w:rPr>
          <w:rFonts w:cs="Times New Roman"/>
          <w:spacing w:val="-8"/>
          <w:szCs w:val="24"/>
        </w:rPr>
        <w:t>у</w:t>
      </w:r>
      <w:r w:rsidRPr="002F6495">
        <w:rPr>
          <w:rFonts w:cs="Times New Roman"/>
          <w:szCs w:val="24"/>
        </w:rPr>
        <w:t>ют,</w:t>
      </w:r>
      <w:r w:rsidR="004938D7" w:rsidRPr="002F6495">
        <w:rPr>
          <w:rFonts w:cs="Times New Roman"/>
          <w:szCs w:val="24"/>
        </w:rPr>
        <w:t xml:space="preserve"> </w:t>
      </w:r>
      <w:r w:rsidRPr="002F6495">
        <w:rPr>
          <w:rFonts w:cs="Times New Roman"/>
          <w:szCs w:val="24"/>
        </w:rPr>
        <w:t>к</w:t>
      </w:r>
      <w:r w:rsidRPr="002F6495">
        <w:rPr>
          <w:rFonts w:cs="Times New Roman"/>
          <w:spacing w:val="-1"/>
          <w:szCs w:val="24"/>
        </w:rPr>
        <w:t>а</w:t>
      </w:r>
      <w:r w:rsidRPr="002F6495">
        <w:rPr>
          <w:rFonts w:cs="Times New Roman"/>
          <w:szCs w:val="24"/>
        </w:rPr>
        <w:t>к</w:t>
      </w:r>
      <w:r w:rsidR="004938D7" w:rsidRPr="002F6495">
        <w:rPr>
          <w:rFonts w:cs="Times New Roman"/>
          <w:szCs w:val="24"/>
        </w:rPr>
        <w:t xml:space="preserve"> </w:t>
      </w:r>
      <w:r w:rsidRPr="002F6495">
        <w:rPr>
          <w:rFonts w:cs="Times New Roman"/>
          <w:spacing w:val="1"/>
          <w:szCs w:val="24"/>
        </w:rPr>
        <w:t>м</w:t>
      </w:r>
      <w:r w:rsidRPr="002F6495">
        <w:rPr>
          <w:rFonts w:cs="Times New Roman"/>
          <w:szCs w:val="24"/>
        </w:rPr>
        <w:t>ини</w:t>
      </w:r>
      <w:r w:rsidRPr="002F6495">
        <w:rPr>
          <w:rFonts w:cs="Times New Roman"/>
          <w:spacing w:val="1"/>
          <w:szCs w:val="24"/>
        </w:rPr>
        <w:t>м</w:t>
      </w:r>
      <w:r w:rsidRPr="002F6495">
        <w:rPr>
          <w:rFonts w:cs="Times New Roman"/>
          <w:spacing w:val="-8"/>
          <w:szCs w:val="24"/>
        </w:rPr>
        <w:t>у</w:t>
      </w:r>
      <w:r w:rsidRPr="002F6495">
        <w:rPr>
          <w:rFonts w:cs="Times New Roman"/>
          <w:spacing w:val="-1"/>
          <w:szCs w:val="24"/>
        </w:rPr>
        <w:t>м</w:t>
      </w:r>
      <w:r w:rsidRPr="002F6495">
        <w:rPr>
          <w:rFonts w:cs="Times New Roman"/>
          <w:szCs w:val="24"/>
        </w:rPr>
        <w:t>,</w:t>
      </w:r>
      <w:r w:rsidR="004938D7" w:rsidRPr="002F6495">
        <w:rPr>
          <w:rFonts w:cs="Times New Roman"/>
          <w:szCs w:val="24"/>
        </w:rPr>
        <w:t xml:space="preserve"> </w:t>
      </w:r>
      <w:r w:rsidRPr="002F6495">
        <w:rPr>
          <w:rFonts w:cs="Times New Roman"/>
          <w:spacing w:val="-5"/>
          <w:szCs w:val="24"/>
        </w:rPr>
        <w:t>у</w:t>
      </w:r>
      <w:r w:rsidRPr="002F6495">
        <w:rPr>
          <w:rFonts w:cs="Times New Roman"/>
          <w:szCs w:val="24"/>
        </w:rPr>
        <w:t>ро</w:t>
      </w:r>
      <w:r w:rsidRPr="002F6495">
        <w:rPr>
          <w:rFonts w:cs="Times New Roman"/>
          <w:spacing w:val="1"/>
          <w:szCs w:val="24"/>
        </w:rPr>
        <w:t>в</w:t>
      </w:r>
      <w:r w:rsidRPr="002F6495">
        <w:rPr>
          <w:rFonts w:cs="Times New Roman"/>
          <w:spacing w:val="-1"/>
          <w:szCs w:val="24"/>
        </w:rPr>
        <w:t>е</w:t>
      </w:r>
      <w:r w:rsidRPr="002F6495">
        <w:rPr>
          <w:rFonts w:cs="Times New Roman"/>
          <w:szCs w:val="24"/>
        </w:rPr>
        <w:t>нь</w:t>
      </w:r>
      <w:r w:rsidR="004938D7" w:rsidRPr="002F6495">
        <w:rPr>
          <w:rFonts w:cs="Times New Roman"/>
          <w:szCs w:val="24"/>
        </w:rPr>
        <w:t xml:space="preserve"> </w:t>
      </w:r>
      <w:r w:rsidRPr="002F6495">
        <w:rPr>
          <w:rFonts w:cs="Times New Roman"/>
          <w:spacing w:val="-5"/>
          <w:szCs w:val="24"/>
        </w:rPr>
        <w:t>у</w:t>
      </w:r>
      <w:r w:rsidRPr="002F6495">
        <w:rPr>
          <w:rFonts w:cs="Times New Roman"/>
          <w:spacing w:val="1"/>
          <w:szCs w:val="24"/>
        </w:rPr>
        <w:t>с</w:t>
      </w:r>
      <w:r w:rsidRPr="002F6495">
        <w:rPr>
          <w:rFonts w:cs="Times New Roman"/>
          <w:szCs w:val="24"/>
        </w:rPr>
        <w:t>в</w:t>
      </w:r>
      <w:r w:rsidRPr="002F6495">
        <w:rPr>
          <w:rFonts w:cs="Times New Roman"/>
          <w:spacing w:val="1"/>
          <w:szCs w:val="24"/>
        </w:rPr>
        <w:t>о</w:t>
      </w:r>
      <w:r w:rsidRPr="002F6495">
        <w:rPr>
          <w:rFonts w:cs="Times New Roman"/>
          <w:spacing w:val="-1"/>
          <w:szCs w:val="24"/>
        </w:rPr>
        <w:t>е</w:t>
      </w:r>
      <w:r w:rsidRPr="002F6495">
        <w:rPr>
          <w:rFonts w:cs="Times New Roman"/>
          <w:szCs w:val="24"/>
        </w:rPr>
        <w:t>ния</w:t>
      </w:r>
      <w:r w:rsidR="004938D7" w:rsidRPr="002F6495">
        <w:rPr>
          <w:rFonts w:cs="Times New Roman"/>
          <w:szCs w:val="24"/>
        </w:rPr>
        <w:t xml:space="preserve"> </w:t>
      </w:r>
      <w:r w:rsidRPr="002F6495">
        <w:rPr>
          <w:rFonts w:cs="Times New Roman"/>
          <w:szCs w:val="24"/>
        </w:rPr>
        <w:t>о</w:t>
      </w:r>
      <w:r w:rsidRPr="002F6495">
        <w:rPr>
          <w:rFonts w:cs="Times New Roman"/>
          <w:spacing w:val="2"/>
          <w:szCs w:val="24"/>
        </w:rPr>
        <w:t>б</w:t>
      </w:r>
      <w:r w:rsidRPr="002F6495">
        <w:rPr>
          <w:rFonts w:cs="Times New Roman"/>
          <w:spacing w:val="-5"/>
          <w:szCs w:val="24"/>
        </w:rPr>
        <w:t>у</w:t>
      </w:r>
      <w:r w:rsidRPr="002F6495">
        <w:rPr>
          <w:rFonts w:cs="Times New Roman"/>
          <w:spacing w:val="-1"/>
          <w:szCs w:val="24"/>
        </w:rPr>
        <w:t>ча</w:t>
      </w:r>
      <w:r w:rsidRPr="002F6495">
        <w:rPr>
          <w:rFonts w:cs="Times New Roman"/>
          <w:szCs w:val="24"/>
        </w:rPr>
        <w:t>ющи</w:t>
      </w:r>
      <w:r w:rsidRPr="002F6495">
        <w:rPr>
          <w:rFonts w:cs="Times New Roman"/>
          <w:spacing w:val="-1"/>
          <w:szCs w:val="24"/>
        </w:rPr>
        <w:t>м</w:t>
      </w:r>
      <w:r w:rsidRPr="002F6495">
        <w:rPr>
          <w:rFonts w:cs="Times New Roman"/>
          <w:szCs w:val="24"/>
        </w:rPr>
        <w:t>и</w:t>
      </w:r>
      <w:r w:rsidRPr="002F6495">
        <w:rPr>
          <w:rFonts w:cs="Times New Roman"/>
          <w:spacing w:val="-1"/>
          <w:szCs w:val="24"/>
        </w:rPr>
        <w:t>с</w:t>
      </w:r>
      <w:r w:rsidRPr="002F6495">
        <w:rPr>
          <w:rFonts w:cs="Times New Roman"/>
          <w:szCs w:val="24"/>
        </w:rPr>
        <w:t>я</w:t>
      </w:r>
      <w:r w:rsidR="004938D7" w:rsidRPr="002F6495">
        <w:rPr>
          <w:rFonts w:cs="Times New Roman"/>
          <w:szCs w:val="24"/>
        </w:rPr>
        <w:t xml:space="preserve"> </w:t>
      </w:r>
      <w:r w:rsidRPr="002F6495">
        <w:rPr>
          <w:rFonts w:cs="Times New Roman"/>
          <w:spacing w:val="2"/>
          <w:szCs w:val="24"/>
        </w:rPr>
        <w:t>о</w:t>
      </w:r>
      <w:r w:rsidRPr="002F6495">
        <w:rPr>
          <w:rFonts w:cs="Times New Roman"/>
          <w:szCs w:val="24"/>
        </w:rPr>
        <w:t>порной</w:t>
      </w:r>
      <w:r w:rsidR="004938D7" w:rsidRPr="002F6495">
        <w:rPr>
          <w:rFonts w:cs="Times New Roman"/>
          <w:szCs w:val="24"/>
        </w:rPr>
        <w:t xml:space="preserve"> </w:t>
      </w:r>
      <w:r w:rsidRPr="002F6495">
        <w:rPr>
          <w:rFonts w:cs="Times New Roman"/>
          <w:spacing w:val="-1"/>
          <w:szCs w:val="24"/>
        </w:rPr>
        <w:t>с</w:t>
      </w:r>
      <w:r w:rsidRPr="002F6495">
        <w:rPr>
          <w:rFonts w:cs="Times New Roman"/>
          <w:szCs w:val="24"/>
        </w:rPr>
        <w:t>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ы</w:t>
      </w:r>
      <w:r w:rsidR="004938D7" w:rsidRPr="002F6495">
        <w:rPr>
          <w:rFonts w:cs="Times New Roman"/>
          <w:szCs w:val="24"/>
        </w:rPr>
        <w:t xml:space="preserve"> </w:t>
      </w:r>
      <w:r w:rsidRPr="002F6495">
        <w:rPr>
          <w:rFonts w:cs="Times New Roman"/>
          <w:szCs w:val="24"/>
        </w:rPr>
        <w:t>зн</w:t>
      </w:r>
      <w:r w:rsidRPr="002F6495">
        <w:rPr>
          <w:rFonts w:cs="Times New Roman"/>
          <w:spacing w:val="-1"/>
          <w:szCs w:val="24"/>
        </w:rPr>
        <w:t>а</w:t>
      </w:r>
      <w:r w:rsidRPr="002F6495">
        <w:rPr>
          <w:rFonts w:cs="Times New Roman"/>
          <w:spacing w:val="-2"/>
          <w:szCs w:val="24"/>
        </w:rPr>
        <w:t>н</w:t>
      </w:r>
      <w:r w:rsidRPr="002F6495">
        <w:rPr>
          <w:rFonts w:cs="Times New Roman"/>
          <w:szCs w:val="24"/>
        </w:rPr>
        <w:t>ий</w:t>
      </w:r>
      <w:r w:rsidR="004938D7" w:rsidRPr="002F6495">
        <w:rPr>
          <w:rFonts w:cs="Times New Roman"/>
          <w:szCs w:val="24"/>
        </w:rPr>
        <w:t xml:space="preserve"> </w:t>
      </w:r>
      <w:r w:rsidRPr="002F6495">
        <w:rPr>
          <w:rFonts w:cs="Times New Roman"/>
          <w:spacing w:val="-2"/>
          <w:szCs w:val="24"/>
        </w:rPr>
        <w:t>п</w:t>
      </w:r>
      <w:r w:rsidRPr="002F6495">
        <w:rPr>
          <w:rFonts w:cs="Times New Roman"/>
          <w:szCs w:val="24"/>
        </w:rPr>
        <w:t xml:space="preserve">о </w:t>
      </w:r>
      <w:r w:rsidRPr="002F6495">
        <w:rPr>
          <w:rFonts w:cs="Times New Roman"/>
          <w:spacing w:val="2"/>
          <w:szCs w:val="24"/>
        </w:rPr>
        <w:t>р</w:t>
      </w:r>
      <w:r w:rsidRPr="002F6495">
        <w:rPr>
          <w:rFonts w:cs="Times New Roman"/>
          <w:spacing w:val="-5"/>
          <w:szCs w:val="24"/>
        </w:rPr>
        <w:t>у</w:t>
      </w:r>
      <w:r w:rsidRPr="002F6495">
        <w:rPr>
          <w:rFonts w:cs="Times New Roman"/>
          <w:spacing w:val="1"/>
          <w:szCs w:val="24"/>
        </w:rPr>
        <w:t>с</w:t>
      </w:r>
      <w:r w:rsidRPr="002F6495">
        <w:rPr>
          <w:rFonts w:cs="Times New Roman"/>
          <w:spacing w:val="-1"/>
          <w:szCs w:val="24"/>
        </w:rPr>
        <w:t>с</w:t>
      </w:r>
      <w:r w:rsidRPr="002F6495">
        <w:rPr>
          <w:rFonts w:cs="Times New Roman"/>
          <w:szCs w:val="24"/>
        </w:rPr>
        <w:t>ко</w:t>
      </w:r>
      <w:r w:rsidRPr="002F6495">
        <w:rPr>
          <w:rFonts w:cs="Times New Roman"/>
          <w:spacing w:val="3"/>
          <w:szCs w:val="24"/>
        </w:rPr>
        <w:t>м</w:t>
      </w:r>
      <w:r w:rsidRPr="002F6495">
        <w:rPr>
          <w:rFonts w:cs="Times New Roman"/>
          <w:szCs w:val="24"/>
        </w:rPr>
        <w:t>у</w:t>
      </w:r>
      <w:r w:rsidR="004938D7" w:rsidRPr="002F6495">
        <w:rPr>
          <w:rFonts w:cs="Times New Roman"/>
          <w:szCs w:val="24"/>
        </w:rPr>
        <w:t xml:space="preserve"> </w:t>
      </w:r>
      <w:r w:rsidRPr="002F6495">
        <w:rPr>
          <w:rFonts w:cs="Times New Roman"/>
          <w:szCs w:val="24"/>
        </w:rPr>
        <w:t>язы</w:t>
      </w:r>
      <w:r w:rsidRPr="002F6495">
        <w:rPr>
          <w:rFonts w:cs="Times New Roman"/>
          <w:spacing w:val="2"/>
          <w:szCs w:val="24"/>
        </w:rPr>
        <w:t>к</w:t>
      </w:r>
      <w:r w:rsidRPr="002F6495">
        <w:rPr>
          <w:rFonts w:cs="Times New Roman"/>
          <w:szCs w:val="24"/>
        </w:rPr>
        <w:t>у</w:t>
      </w:r>
      <w:r w:rsidR="004938D7" w:rsidRPr="002F6495">
        <w:rPr>
          <w:rFonts w:cs="Times New Roman"/>
          <w:szCs w:val="24"/>
        </w:rPr>
        <w:t xml:space="preserve"> </w:t>
      </w:r>
      <w:r w:rsidRPr="002F6495">
        <w:rPr>
          <w:rFonts w:cs="Times New Roman"/>
          <w:szCs w:val="24"/>
        </w:rPr>
        <w:t xml:space="preserve">и </w:t>
      </w:r>
      <w:r w:rsidRPr="002F6495">
        <w:rPr>
          <w:rFonts w:cs="Times New Roman"/>
          <w:spacing w:val="-1"/>
          <w:szCs w:val="24"/>
        </w:rPr>
        <w:t>ма</w:t>
      </w:r>
      <w:r w:rsidRPr="002F6495">
        <w:rPr>
          <w:rFonts w:cs="Times New Roman"/>
          <w:szCs w:val="24"/>
        </w:rPr>
        <w:t>т</w:t>
      </w:r>
      <w:r w:rsidRPr="002F6495">
        <w:rPr>
          <w:rFonts w:cs="Times New Roman"/>
          <w:spacing w:val="1"/>
          <w:szCs w:val="24"/>
        </w:rPr>
        <w:t>е</w:t>
      </w:r>
      <w:r w:rsidRPr="002F6495">
        <w:rPr>
          <w:rFonts w:cs="Times New Roman"/>
          <w:spacing w:val="-1"/>
          <w:szCs w:val="24"/>
        </w:rPr>
        <w:t>ма</w:t>
      </w:r>
      <w:r w:rsidRPr="002F6495">
        <w:rPr>
          <w:rFonts w:cs="Times New Roman"/>
          <w:szCs w:val="24"/>
        </w:rPr>
        <w:t>т</w:t>
      </w:r>
      <w:r w:rsidRPr="002F6495">
        <w:rPr>
          <w:rFonts w:cs="Times New Roman"/>
          <w:spacing w:val="1"/>
          <w:szCs w:val="24"/>
        </w:rPr>
        <w:t>и</w:t>
      </w:r>
      <w:r w:rsidRPr="002F6495">
        <w:rPr>
          <w:rFonts w:cs="Times New Roman"/>
          <w:szCs w:val="24"/>
        </w:rPr>
        <w:t>к</w:t>
      </w:r>
      <w:r w:rsidRPr="002F6495">
        <w:rPr>
          <w:rFonts w:cs="Times New Roman"/>
          <w:spacing w:val="-1"/>
          <w:szCs w:val="24"/>
        </w:rPr>
        <w:t>е</w:t>
      </w:r>
      <w:r w:rsidRPr="002F6495">
        <w:rPr>
          <w:rFonts w:cs="Times New Roman"/>
          <w:szCs w:val="24"/>
        </w:rPr>
        <w:t>, а</w:t>
      </w:r>
      <w:r w:rsidR="004938D7" w:rsidRPr="002F6495">
        <w:rPr>
          <w:rFonts w:cs="Times New Roman"/>
          <w:szCs w:val="24"/>
        </w:rPr>
        <w:t xml:space="preserve"> </w:t>
      </w:r>
      <w:r w:rsidRPr="002F6495">
        <w:rPr>
          <w:rFonts w:cs="Times New Roman"/>
          <w:szCs w:val="24"/>
        </w:rPr>
        <w:t>также</w:t>
      </w:r>
      <w:r w:rsidR="00E83CB6" w:rsidRPr="002F6495">
        <w:rPr>
          <w:rFonts w:cs="Times New Roman"/>
          <w:szCs w:val="24"/>
        </w:rPr>
        <w:t xml:space="preserve"> </w:t>
      </w:r>
      <w:r w:rsidRPr="002F6495">
        <w:rPr>
          <w:rFonts w:cs="Times New Roman"/>
          <w:spacing w:val="-5"/>
          <w:szCs w:val="24"/>
        </w:rPr>
        <w:t>у</w:t>
      </w:r>
      <w:r w:rsidRPr="002F6495">
        <w:rPr>
          <w:rFonts w:cs="Times New Roman"/>
          <w:szCs w:val="24"/>
        </w:rPr>
        <w:t>р</w:t>
      </w:r>
      <w:r w:rsidRPr="002F6495">
        <w:rPr>
          <w:rFonts w:cs="Times New Roman"/>
          <w:spacing w:val="2"/>
          <w:szCs w:val="24"/>
        </w:rPr>
        <w:t>о</w:t>
      </w:r>
      <w:r w:rsidRPr="002F6495">
        <w:rPr>
          <w:rFonts w:cs="Times New Roman"/>
          <w:szCs w:val="24"/>
        </w:rPr>
        <w:t>в</w:t>
      </w:r>
      <w:r w:rsidRPr="002F6495">
        <w:rPr>
          <w:rFonts w:cs="Times New Roman"/>
          <w:spacing w:val="-2"/>
          <w:szCs w:val="24"/>
        </w:rPr>
        <w:t>е</w:t>
      </w:r>
      <w:r w:rsidRPr="002F6495">
        <w:rPr>
          <w:rFonts w:cs="Times New Roman"/>
          <w:spacing w:val="3"/>
          <w:szCs w:val="24"/>
        </w:rPr>
        <w:t>н</w:t>
      </w:r>
      <w:r w:rsidRPr="002F6495">
        <w:rPr>
          <w:rFonts w:cs="Times New Roman"/>
          <w:szCs w:val="24"/>
        </w:rPr>
        <w:t>ь овл</w:t>
      </w:r>
      <w:r w:rsidRPr="002F6495">
        <w:rPr>
          <w:rFonts w:cs="Times New Roman"/>
          <w:spacing w:val="-2"/>
          <w:szCs w:val="24"/>
        </w:rPr>
        <w:t>а</w:t>
      </w:r>
      <w:r w:rsidRPr="002F6495">
        <w:rPr>
          <w:rFonts w:cs="Times New Roman"/>
          <w:szCs w:val="24"/>
        </w:rPr>
        <w:t>д</w:t>
      </w:r>
      <w:r w:rsidRPr="002F6495">
        <w:rPr>
          <w:rFonts w:cs="Times New Roman"/>
          <w:spacing w:val="-1"/>
          <w:szCs w:val="24"/>
        </w:rPr>
        <w:t>е</w:t>
      </w:r>
      <w:r w:rsidRPr="002F6495">
        <w:rPr>
          <w:rFonts w:cs="Times New Roman"/>
          <w:szCs w:val="24"/>
        </w:rPr>
        <w:t xml:space="preserve">ния </w:t>
      </w:r>
      <w:r w:rsidRPr="002F6495">
        <w:rPr>
          <w:rFonts w:cs="Times New Roman"/>
          <w:spacing w:val="-1"/>
          <w:szCs w:val="24"/>
        </w:rPr>
        <w:t>ме</w:t>
      </w:r>
      <w:r w:rsidRPr="002F6495">
        <w:rPr>
          <w:rFonts w:cs="Times New Roman"/>
          <w:szCs w:val="24"/>
        </w:rPr>
        <w:t>тапр</w:t>
      </w:r>
      <w:r w:rsidRPr="002F6495">
        <w:rPr>
          <w:rFonts w:cs="Times New Roman"/>
          <w:spacing w:val="-1"/>
          <w:szCs w:val="24"/>
        </w:rPr>
        <w:t>е</w:t>
      </w:r>
      <w:r w:rsidRPr="002F6495">
        <w:rPr>
          <w:rFonts w:cs="Times New Roman"/>
          <w:szCs w:val="24"/>
        </w:rPr>
        <w:t>дм</w:t>
      </w:r>
      <w:r w:rsidRPr="002F6495">
        <w:rPr>
          <w:rFonts w:cs="Times New Roman"/>
          <w:spacing w:val="-2"/>
          <w:szCs w:val="24"/>
        </w:rPr>
        <w:t>е</w:t>
      </w:r>
      <w:r w:rsidRPr="002F6495">
        <w:rPr>
          <w:rFonts w:cs="Times New Roman"/>
          <w:szCs w:val="24"/>
        </w:rPr>
        <w:t>т</w:t>
      </w:r>
      <w:r w:rsidRPr="002F6495">
        <w:rPr>
          <w:rFonts w:cs="Times New Roman"/>
          <w:spacing w:val="1"/>
          <w:szCs w:val="24"/>
        </w:rPr>
        <w:t>н</w:t>
      </w:r>
      <w:r w:rsidRPr="002F6495">
        <w:rPr>
          <w:rFonts w:cs="Times New Roman"/>
          <w:szCs w:val="24"/>
        </w:rPr>
        <w:t>ы</w:t>
      </w:r>
      <w:r w:rsidRPr="002F6495">
        <w:rPr>
          <w:rFonts w:cs="Times New Roman"/>
          <w:spacing w:val="-2"/>
          <w:szCs w:val="24"/>
        </w:rPr>
        <w:t>м</w:t>
      </w:r>
      <w:r w:rsidRPr="002F6495">
        <w:rPr>
          <w:rFonts w:cs="Times New Roman"/>
          <w:szCs w:val="24"/>
        </w:rPr>
        <w:t>и д</w:t>
      </w:r>
      <w:r w:rsidRPr="002F6495">
        <w:rPr>
          <w:rFonts w:cs="Times New Roman"/>
          <w:spacing w:val="-1"/>
          <w:szCs w:val="24"/>
        </w:rPr>
        <w:t>е</w:t>
      </w:r>
      <w:r w:rsidRPr="002F6495">
        <w:rPr>
          <w:rFonts w:cs="Times New Roman"/>
          <w:szCs w:val="24"/>
        </w:rPr>
        <w:t>й</w:t>
      </w:r>
      <w:r w:rsidRPr="002F6495">
        <w:rPr>
          <w:rFonts w:cs="Times New Roman"/>
          <w:spacing w:val="-1"/>
          <w:szCs w:val="24"/>
        </w:rPr>
        <w:t>с</w:t>
      </w:r>
      <w:r w:rsidRPr="002F6495">
        <w:rPr>
          <w:rFonts w:cs="Times New Roman"/>
          <w:szCs w:val="24"/>
        </w:rPr>
        <w:t>тв</w:t>
      </w:r>
      <w:r w:rsidRPr="002F6495">
        <w:rPr>
          <w:rFonts w:cs="Times New Roman"/>
          <w:spacing w:val="1"/>
          <w:szCs w:val="24"/>
        </w:rPr>
        <w:t>и</w:t>
      </w:r>
      <w:r w:rsidRPr="002F6495">
        <w:rPr>
          <w:rFonts w:cs="Times New Roman"/>
          <w:szCs w:val="24"/>
        </w:rPr>
        <w:t>я</w:t>
      </w:r>
      <w:r w:rsidRPr="002F6495">
        <w:rPr>
          <w:rFonts w:cs="Times New Roman"/>
          <w:spacing w:val="-1"/>
          <w:szCs w:val="24"/>
        </w:rPr>
        <w:t>м</w:t>
      </w:r>
      <w:r w:rsidRPr="002F6495">
        <w:rPr>
          <w:rFonts w:cs="Times New Roman"/>
          <w:szCs w:val="24"/>
        </w:rPr>
        <w:t>и.</w:t>
      </w:r>
    </w:p>
    <w:p w:rsidR="00090849" w:rsidRPr="002F6495" w:rsidRDefault="00090849" w:rsidP="00F20043">
      <w:pPr>
        <w:spacing w:after="0" w:line="240" w:lineRule="auto"/>
        <w:jc w:val="both"/>
        <w:rPr>
          <w:rFonts w:cs="Times New Roman"/>
          <w:szCs w:val="24"/>
        </w:rPr>
      </w:pPr>
      <w:r w:rsidRPr="002F6495">
        <w:rPr>
          <w:rFonts w:cs="Times New Roman"/>
          <w:szCs w:val="24"/>
        </w:rPr>
        <w:lastRenderedPageBreak/>
        <w:t>На</w:t>
      </w:r>
      <w:r w:rsidR="004938D7" w:rsidRPr="002F6495">
        <w:rPr>
          <w:rFonts w:cs="Times New Roman"/>
          <w:szCs w:val="24"/>
        </w:rPr>
        <w:t xml:space="preserve"> </w:t>
      </w:r>
      <w:r w:rsidRPr="002F6495">
        <w:rPr>
          <w:rFonts w:cs="Times New Roman"/>
          <w:szCs w:val="24"/>
        </w:rPr>
        <w:t>о</w:t>
      </w:r>
      <w:r w:rsidRPr="002F6495">
        <w:rPr>
          <w:rFonts w:cs="Times New Roman"/>
          <w:spacing w:val="-1"/>
          <w:szCs w:val="24"/>
        </w:rPr>
        <w:t>с</w:t>
      </w:r>
      <w:r w:rsidRPr="002F6495">
        <w:rPr>
          <w:rFonts w:cs="Times New Roman"/>
          <w:szCs w:val="24"/>
        </w:rPr>
        <w:t>нов</w:t>
      </w:r>
      <w:r w:rsidRPr="002F6495">
        <w:rPr>
          <w:rFonts w:cs="Times New Roman"/>
          <w:spacing w:val="-2"/>
          <w:szCs w:val="24"/>
        </w:rPr>
        <w:t>а</w:t>
      </w:r>
      <w:r w:rsidRPr="002F6495">
        <w:rPr>
          <w:rFonts w:cs="Times New Roman"/>
          <w:szCs w:val="24"/>
        </w:rPr>
        <w:t>нии</w:t>
      </w:r>
      <w:r w:rsidR="004938D7" w:rsidRPr="002F6495">
        <w:rPr>
          <w:rFonts w:cs="Times New Roman"/>
          <w:szCs w:val="24"/>
        </w:rPr>
        <w:t xml:space="preserve"> </w:t>
      </w:r>
      <w:r w:rsidRPr="002F6495">
        <w:rPr>
          <w:rFonts w:cs="Times New Roman"/>
          <w:szCs w:val="24"/>
        </w:rPr>
        <w:t>э</w:t>
      </w:r>
      <w:r w:rsidRPr="002F6495">
        <w:rPr>
          <w:rFonts w:cs="Times New Roman"/>
          <w:spacing w:val="-2"/>
          <w:szCs w:val="24"/>
        </w:rPr>
        <w:t>ти</w:t>
      </w:r>
      <w:r w:rsidRPr="002F6495">
        <w:rPr>
          <w:rFonts w:cs="Times New Roman"/>
          <w:szCs w:val="24"/>
        </w:rPr>
        <w:t>х</w:t>
      </w:r>
      <w:r w:rsidR="004938D7"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нок</w:t>
      </w:r>
      <w:r w:rsidR="004938D7" w:rsidRPr="002F6495">
        <w:rPr>
          <w:rFonts w:cs="Times New Roman"/>
          <w:szCs w:val="24"/>
        </w:rPr>
        <w:t xml:space="preserve"> </w:t>
      </w:r>
      <w:r w:rsidRPr="002F6495">
        <w:rPr>
          <w:rFonts w:cs="Times New Roman"/>
          <w:szCs w:val="24"/>
        </w:rPr>
        <w:t>по</w:t>
      </w:r>
      <w:r w:rsidR="004938D7" w:rsidRPr="002F6495">
        <w:rPr>
          <w:rFonts w:cs="Times New Roman"/>
          <w:szCs w:val="24"/>
        </w:rPr>
        <w:t xml:space="preserve"> </w:t>
      </w:r>
      <w:r w:rsidRPr="002F6495">
        <w:rPr>
          <w:rFonts w:cs="Times New Roman"/>
          <w:szCs w:val="24"/>
        </w:rPr>
        <w:t>к</w:t>
      </w:r>
      <w:r w:rsidRPr="002F6495">
        <w:rPr>
          <w:rFonts w:cs="Times New Roman"/>
          <w:spacing w:val="-1"/>
          <w:szCs w:val="24"/>
        </w:rPr>
        <w:t>а</w:t>
      </w:r>
      <w:r w:rsidRPr="002F6495">
        <w:rPr>
          <w:rFonts w:cs="Times New Roman"/>
          <w:szCs w:val="24"/>
        </w:rPr>
        <w:t>ждо</w:t>
      </w:r>
      <w:r w:rsidRPr="002F6495">
        <w:rPr>
          <w:rFonts w:cs="Times New Roman"/>
          <w:spacing w:val="1"/>
          <w:szCs w:val="24"/>
        </w:rPr>
        <w:t>м</w:t>
      </w:r>
      <w:r w:rsidRPr="002F6495">
        <w:rPr>
          <w:rFonts w:cs="Times New Roman"/>
          <w:szCs w:val="24"/>
        </w:rPr>
        <w:t>у</w:t>
      </w:r>
      <w:r w:rsidR="004938D7" w:rsidRPr="002F6495">
        <w:rPr>
          <w:rFonts w:cs="Times New Roman"/>
          <w:szCs w:val="24"/>
        </w:rPr>
        <w:t xml:space="preserve"> </w:t>
      </w:r>
      <w:r w:rsidRPr="002F6495">
        <w:rPr>
          <w:rFonts w:cs="Times New Roman"/>
          <w:szCs w:val="24"/>
        </w:rPr>
        <w:t>пр</w:t>
      </w:r>
      <w:r w:rsidRPr="002F6495">
        <w:rPr>
          <w:rFonts w:cs="Times New Roman"/>
          <w:spacing w:val="-1"/>
          <w:szCs w:val="24"/>
        </w:rPr>
        <w:t>е</w:t>
      </w:r>
      <w:r w:rsidRPr="002F6495">
        <w:rPr>
          <w:rFonts w:cs="Times New Roman"/>
          <w:szCs w:val="24"/>
        </w:rPr>
        <w:t>дм</w:t>
      </w:r>
      <w:r w:rsidRPr="002F6495">
        <w:rPr>
          <w:rFonts w:cs="Times New Roman"/>
          <w:spacing w:val="-2"/>
          <w:szCs w:val="24"/>
        </w:rPr>
        <w:t>е</w:t>
      </w:r>
      <w:r w:rsidRPr="002F6495">
        <w:rPr>
          <w:rFonts w:cs="Times New Roman"/>
          <w:spacing w:val="2"/>
          <w:szCs w:val="24"/>
        </w:rPr>
        <w:t>т</w:t>
      </w:r>
      <w:r w:rsidRPr="002F6495">
        <w:rPr>
          <w:rFonts w:cs="Times New Roman"/>
          <w:szCs w:val="24"/>
        </w:rPr>
        <w:t>у</w:t>
      </w:r>
      <w:r w:rsidR="004938D7" w:rsidRPr="002F6495">
        <w:rPr>
          <w:rFonts w:cs="Times New Roman"/>
          <w:szCs w:val="24"/>
        </w:rPr>
        <w:t xml:space="preserve"> </w:t>
      </w:r>
      <w:r w:rsidRPr="002F6495">
        <w:rPr>
          <w:rFonts w:cs="Times New Roman"/>
          <w:szCs w:val="24"/>
        </w:rPr>
        <w:t>и</w:t>
      </w:r>
      <w:r w:rsidR="004938D7" w:rsidRPr="002F6495">
        <w:rPr>
          <w:rFonts w:cs="Times New Roman"/>
          <w:szCs w:val="24"/>
        </w:rPr>
        <w:t xml:space="preserve"> </w:t>
      </w:r>
      <w:r w:rsidRPr="002F6495">
        <w:rPr>
          <w:rFonts w:cs="Times New Roman"/>
          <w:szCs w:val="24"/>
        </w:rPr>
        <w:t>по</w:t>
      </w:r>
      <w:r w:rsidR="004938D7" w:rsidRPr="002F6495">
        <w:rPr>
          <w:rFonts w:cs="Times New Roman"/>
          <w:szCs w:val="24"/>
        </w:rPr>
        <w:t xml:space="preserve"> </w:t>
      </w:r>
      <w:r w:rsidRPr="002F6495">
        <w:rPr>
          <w:rFonts w:cs="Times New Roman"/>
          <w:szCs w:val="24"/>
        </w:rPr>
        <w:t>п</w:t>
      </w:r>
      <w:r w:rsidRPr="002F6495">
        <w:rPr>
          <w:rFonts w:cs="Times New Roman"/>
          <w:spacing w:val="-3"/>
          <w:szCs w:val="24"/>
        </w:rPr>
        <w:t>р</w:t>
      </w:r>
      <w:r w:rsidRPr="002F6495">
        <w:rPr>
          <w:rFonts w:cs="Times New Roman"/>
          <w:szCs w:val="24"/>
        </w:rPr>
        <w:t>огр</w:t>
      </w:r>
      <w:r w:rsidRPr="002F6495">
        <w:rPr>
          <w:rFonts w:cs="Times New Roman"/>
          <w:spacing w:val="-1"/>
          <w:szCs w:val="24"/>
        </w:rPr>
        <w:t>амм</w:t>
      </w:r>
      <w:r w:rsidRPr="002F6495">
        <w:rPr>
          <w:rFonts w:cs="Times New Roman"/>
          <w:szCs w:val="24"/>
        </w:rPr>
        <w:t>е</w:t>
      </w:r>
      <w:r w:rsidR="004938D7" w:rsidRPr="002F6495">
        <w:rPr>
          <w:rFonts w:cs="Times New Roman"/>
          <w:szCs w:val="24"/>
        </w:rPr>
        <w:t xml:space="preserve"> </w:t>
      </w:r>
      <w:r w:rsidRPr="002F6495">
        <w:rPr>
          <w:rFonts w:cs="Times New Roman"/>
          <w:szCs w:val="24"/>
        </w:rPr>
        <w:t>формиров</w:t>
      </w:r>
      <w:r w:rsidRPr="002F6495">
        <w:rPr>
          <w:rFonts w:cs="Times New Roman"/>
          <w:spacing w:val="-2"/>
          <w:szCs w:val="24"/>
        </w:rPr>
        <w:t>а</w:t>
      </w:r>
      <w:r w:rsidRPr="002F6495">
        <w:rPr>
          <w:rFonts w:cs="Times New Roman"/>
          <w:szCs w:val="24"/>
        </w:rPr>
        <w:t xml:space="preserve">ния </w:t>
      </w:r>
      <w:r w:rsidRPr="002F6495">
        <w:rPr>
          <w:rFonts w:cs="Times New Roman"/>
          <w:spacing w:val="-5"/>
          <w:szCs w:val="24"/>
        </w:rPr>
        <w:t>у</w:t>
      </w:r>
      <w:r w:rsidRPr="002F6495">
        <w:rPr>
          <w:rFonts w:cs="Times New Roman"/>
          <w:szCs w:val="24"/>
        </w:rPr>
        <w:t>ни</w:t>
      </w:r>
      <w:r w:rsidRPr="002F6495">
        <w:rPr>
          <w:rFonts w:cs="Times New Roman"/>
          <w:spacing w:val="1"/>
          <w:szCs w:val="24"/>
        </w:rPr>
        <w:t>в</w:t>
      </w:r>
      <w:r w:rsidRPr="002F6495">
        <w:rPr>
          <w:rFonts w:cs="Times New Roman"/>
          <w:spacing w:val="-1"/>
          <w:szCs w:val="24"/>
        </w:rPr>
        <w:t>е</w:t>
      </w:r>
      <w:r w:rsidRPr="002F6495">
        <w:rPr>
          <w:rFonts w:cs="Times New Roman"/>
          <w:szCs w:val="24"/>
        </w:rPr>
        <w:t>рс</w:t>
      </w:r>
      <w:r w:rsidRPr="002F6495">
        <w:rPr>
          <w:rFonts w:cs="Times New Roman"/>
          <w:spacing w:val="-1"/>
          <w:szCs w:val="24"/>
        </w:rPr>
        <w:t>а</w:t>
      </w:r>
      <w:r w:rsidRPr="002F6495">
        <w:rPr>
          <w:rFonts w:cs="Times New Roman"/>
          <w:szCs w:val="24"/>
        </w:rPr>
        <w:t>льных</w:t>
      </w:r>
      <w:r w:rsidR="00D84A4E" w:rsidRPr="002F6495">
        <w:rPr>
          <w:rFonts w:cs="Times New Roman"/>
          <w:szCs w:val="24"/>
        </w:rPr>
        <w:t xml:space="preserve"> </w:t>
      </w:r>
      <w:r w:rsidRPr="002F6495">
        <w:rPr>
          <w:rFonts w:cs="Times New Roman"/>
          <w:spacing w:val="-5"/>
          <w:szCs w:val="24"/>
        </w:rPr>
        <w:t>у</w:t>
      </w:r>
      <w:r w:rsidRPr="002F6495">
        <w:rPr>
          <w:rFonts w:cs="Times New Roman"/>
          <w:spacing w:val="-1"/>
          <w:szCs w:val="24"/>
        </w:rPr>
        <w:t>че</w:t>
      </w:r>
      <w:r w:rsidRPr="002F6495">
        <w:rPr>
          <w:rFonts w:cs="Times New Roman"/>
          <w:szCs w:val="24"/>
        </w:rPr>
        <w:t>б</w:t>
      </w:r>
      <w:r w:rsidRPr="002F6495">
        <w:rPr>
          <w:rFonts w:cs="Times New Roman"/>
          <w:spacing w:val="1"/>
          <w:szCs w:val="24"/>
        </w:rPr>
        <w:t>н</w:t>
      </w:r>
      <w:r w:rsidRPr="002F6495">
        <w:rPr>
          <w:rFonts w:cs="Times New Roman"/>
          <w:szCs w:val="24"/>
        </w:rPr>
        <w:t>ых</w:t>
      </w:r>
      <w:r w:rsidR="00D84A4E"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й</w:t>
      </w:r>
      <w:r w:rsidRPr="002F6495">
        <w:rPr>
          <w:rFonts w:cs="Times New Roman"/>
          <w:spacing w:val="-1"/>
          <w:szCs w:val="24"/>
        </w:rPr>
        <w:t>с</w:t>
      </w:r>
      <w:r w:rsidRPr="002F6495">
        <w:rPr>
          <w:rFonts w:cs="Times New Roman"/>
          <w:szCs w:val="24"/>
        </w:rPr>
        <w:t>тв</w:t>
      </w:r>
      <w:r w:rsidRPr="002F6495">
        <w:rPr>
          <w:rFonts w:cs="Times New Roman"/>
          <w:spacing w:val="1"/>
          <w:szCs w:val="24"/>
        </w:rPr>
        <w:t>и</w:t>
      </w:r>
      <w:r w:rsidRPr="002F6495">
        <w:rPr>
          <w:rFonts w:cs="Times New Roman"/>
          <w:szCs w:val="24"/>
        </w:rPr>
        <w:t>й</w:t>
      </w:r>
      <w:r w:rsidR="00D84A4E"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л</w:t>
      </w:r>
      <w:r w:rsidRPr="002F6495">
        <w:rPr>
          <w:rFonts w:cs="Times New Roman"/>
          <w:spacing w:val="-1"/>
          <w:szCs w:val="24"/>
        </w:rPr>
        <w:t>а</w:t>
      </w:r>
      <w:r w:rsidRPr="002F6495">
        <w:rPr>
          <w:rFonts w:cs="Times New Roman"/>
          <w:szCs w:val="24"/>
        </w:rPr>
        <w:t>ются</w:t>
      </w:r>
      <w:r w:rsidR="00D84A4E" w:rsidRPr="002F6495">
        <w:rPr>
          <w:rFonts w:cs="Times New Roman"/>
          <w:szCs w:val="24"/>
        </w:rPr>
        <w:t xml:space="preserve"> </w:t>
      </w:r>
      <w:r w:rsidRPr="002F6495">
        <w:rPr>
          <w:rFonts w:cs="Times New Roman"/>
          <w:spacing w:val="-1"/>
          <w:szCs w:val="24"/>
        </w:rPr>
        <w:t>с</w:t>
      </w:r>
      <w:r w:rsidRPr="002F6495">
        <w:rPr>
          <w:rFonts w:cs="Times New Roman"/>
          <w:szCs w:val="24"/>
        </w:rPr>
        <w:t>л</w:t>
      </w:r>
      <w:r w:rsidRPr="002F6495">
        <w:rPr>
          <w:rFonts w:cs="Times New Roman"/>
          <w:spacing w:val="-1"/>
          <w:szCs w:val="24"/>
        </w:rPr>
        <w:t>е</w:t>
      </w:r>
      <w:r w:rsidRPr="002F6495">
        <w:rPr>
          <w:rFonts w:cs="Times New Roman"/>
          <w:spacing w:val="4"/>
          <w:szCs w:val="24"/>
        </w:rPr>
        <w:t>д</w:t>
      </w:r>
      <w:r w:rsidRPr="002F6495">
        <w:rPr>
          <w:rFonts w:cs="Times New Roman"/>
          <w:spacing w:val="-8"/>
          <w:szCs w:val="24"/>
        </w:rPr>
        <w:t>у</w:t>
      </w:r>
      <w:r w:rsidRPr="002F6495">
        <w:rPr>
          <w:rFonts w:cs="Times New Roman"/>
          <w:szCs w:val="24"/>
        </w:rPr>
        <w:t>ющие</w:t>
      </w:r>
      <w:r w:rsidR="00D84A4E"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воды</w:t>
      </w:r>
      <w:r w:rsidR="00D84A4E" w:rsidRPr="002F6495">
        <w:rPr>
          <w:rFonts w:cs="Times New Roman"/>
          <w:szCs w:val="24"/>
        </w:rPr>
        <w:t xml:space="preserve"> </w:t>
      </w:r>
      <w:r w:rsidRPr="002F6495">
        <w:rPr>
          <w:rFonts w:cs="Times New Roman"/>
          <w:szCs w:val="24"/>
        </w:rPr>
        <w:t>о</w:t>
      </w:r>
      <w:r w:rsidR="00D84A4E" w:rsidRPr="002F6495">
        <w:rPr>
          <w:rFonts w:cs="Times New Roman"/>
          <w:szCs w:val="24"/>
        </w:rPr>
        <w:t xml:space="preserve"> </w:t>
      </w:r>
      <w:r w:rsidRPr="002F6495">
        <w:rPr>
          <w:rFonts w:cs="Times New Roman"/>
          <w:b/>
          <w:bCs/>
          <w:i/>
          <w:szCs w:val="24"/>
        </w:rPr>
        <w:t>до</w:t>
      </w:r>
      <w:r w:rsidRPr="002F6495">
        <w:rPr>
          <w:rFonts w:cs="Times New Roman"/>
          <w:b/>
          <w:bCs/>
          <w:i/>
          <w:spacing w:val="-1"/>
          <w:szCs w:val="24"/>
        </w:rPr>
        <w:t>с</w:t>
      </w:r>
      <w:r w:rsidRPr="002F6495">
        <w:rPr>
          <w:rFonts w:cs="Times New Roman"/>
          <w:b/>
          <w:bCs/>
          <w:i/>
          <w:szCs w:val="24"/>
        </w:rPr>
        <w:t>т</w:t>
      </w:r>
      <w:r w:rsidRPr="002F6495">
        <w:rPr>
          <w:rFonts w:cs="Times New Roman"/>
          <w:b/>
          <w:bCs/>
          <w:i/>
          <w:spacing w:val="1"/>
          <w:szCs w:val="24"/>
        </w:rPr>
        <w:t>и</w:t>
      </w:r>
      <w:r w:rsidRPr="002F6495">
        <w:rPr>
          <w:rFonts w:cs="Times New Roman"/>
          <w:b/>
          <w:bCs/>
          <w:i/>
          <w:szCs w:val="24"/>
        </w:rPr>
        <w:t>ж</w:t>
      </w:r>
      <w:r w:rsidRPr="002F6495">
        <w:rPr>
          <w:rFonts w:cs="Times New Roman"/>
          <w:b/>
          <w:bCs/>
          <w:i/>
          <w:spacing w:val="-2"/>
          <w:szCs w:val="24"/>
        </w:rPr>
        <w:t>е</w:t>
      </w:r>
      <w:r w:rsidRPr="002F6495">
        <w:rPr>
          <w:rFonts w:cs="Times New Roman"/>
          <w:b/>
          <w:bCs/>
          <w:i/>
          <w:szCs w:val="24"/>
        </w:rPr>
        <w:t>нии</w:t>
      </w:r>
      <w:r w:rsidR="00D84A4E" w:rsidRPr="002F6495">
        <w:rPr>
          <w:rFonts w:cs="Times New Roman"/>
          <w:b/>
          <w:bCs/>
          <w:i/>
          <w:szCs w:val="24"/>
        </w:rPr>
        <w:t xml:space="preserve"> </w:t>
      </w:r>
      <w:r w:rsidRPr="002F6495">
        <w:rPr>
          <w:rFonts w:cs="Times New Roman"/>
          <w:b/>
          <w:bCs/>
          <w:i/>
          <w:szCs w:val="24"/>
        </w:rPr>
        <w:t>п</w:t>
      </w:r>
      <w:r w:rsidRPr="002F6495">
        <w:rPr>
          <w:rFonts w:cs="Times New Roman"/>
          <w:b/>
          <w:bCs/>
          <w:i/>
          <w:spacing w:val="-1"/>
          <w:szCs w:val="24"/>
        </w:rPr>
        <w:t>л</w:t>
      </w:r>
      <w:r w:rsidRPr="002F6495">
        <w:rPr>
          <w:rFonts w:cs="Times New Roman"/>
          <w:b/>
          <w:bCs/>
          <w:i/>
          <w:szCs w:val="24"/>
        </w:rPr>
        <w:t>а</w:t>
      </w:r>
      <w:r w:rsidRPr="002F6495">
        <w:rPr>
          <w:rFonts w:cs="Times New Roman"/>
          <w:b/>
          <w:bCs/>
          <w:i/>
          <w:spacing w:val="-2"/>
          <w:szCs w:val="24"/>
        </w:rPr>
        <w:t>н</w:t>
      </w:r>
      <w:r w:rsidRPr="002F6495">
        <w:rPr>
          <w:rFonts w:cs="Times New Roman"/>
          <w:b/>
          <w:bCs/>
          <w:i/>
          <w:szCs w:val="24"/>
        </w:rPr>
        <w:t>ир</w:t>
      </w:r>
      <w:r w:rsidRPr="002F6495">
        <w:rPr>
          <w:rFonts w:cs="Times New Roman"/>
          <w:b/>
          <w:bCs/>
          <w:i/>
          <w:spacing w:val="-1"/>
          <w:szCs w:val="24"/>
        </w:rPr>
        <w:t>уе</w:t>
      </w:r>
      <w:r w:rsidRPr="002F6495">
        <w:rPr>
          <w:rFonts w:cs="Times New Roman"/>
          <w:b/>
          <w:bCs/>
          <w:i/>
          <w:szCs w:val="24"/>
        </w:rPr>
        <w:t>м</w:t>
      </w:r>
      <w:r w:rsidRPr="002F6495">
        <w:rPr>
          <w:rFonts w:cs="Times New Roman"/>
          <w:b/>
          <w:bCs/>
          <w:i/>
          <w:spacing w:val="-1"/>
          <w:szCs w:val="24"/>
        </w:rPr>
        <w:t>ы</w:t>
      </w:r>
      <w:r w:rsidRPr="002F6495">
        <w:rPr>
          <w:rFonts w:cs="Times New Roman"/>
          <w:b/>
          <w:bCs/>
          <w:i/>
          <w:szCs w:val="24"/>
        </w:rPr>
        <w:t>х р</w:t>
      </w:r>
      <w:r w:rsidRPr="002F6495">
        <w:rPr>
          <w:rFonts w:cs="Times New Roman"/>
          <w:b/>
          <w:bCs/>
          <w:i/>
          <w:spacing w:val="-1"/>
          <w:szCs w:val="24"/>
        </w:rPr>
        <w:t>е</w:t>
      </w:r>
      <w:r w:rsidRPr="002F6495">
        <w:rPr>
          <w:rFonts w:cs="Times New Roman"/>
          <w:b/>
          <w:bCs/>
          <w:i/>
          <w:szCs w:val="24"/>
        </w:rPr>
        <w:t>з</w:t>
      </w:r>
      <w:r w:rsidRPr="002F6495">
        <w:rPr>
          <w:rFonts w:cs="Times New Roman"/>
          <w:b/>
          <w:bCs/>
          <w:i/>
          <w:spacing w:val="-1"/>
          <w:szCs w:val="24"/>
        </w:rPr>
        <w:t>ул</w:t>
      </w:r>
      <w:r w:rsidRPr="002F6495">
        <w:rPr>
          <w:rFonts w:cs="Times New Roman"/>
          <w:b/>
          <w:bCs/>
          <w:i/>
          <w:szCs w:val="24"/>
        </w:rPr>
        <w:t>ь</w:t>
      </w:r>
      <w:r w:rsidRPr="002F6495">
        <w:rPr>
          <w:rFonts w:cs="Times New Roman"/>
          <w:b/>
          <w:bCs/>
          <w:i/>
          <w:spacing w:val="2"/>
          <w:szCs w:val="24"/>
        </w:rPr>
        <w:t>т</w:t>
      </w:r>
      <w:r w:rsidRPr="002F6495">
        <w:rPr>
          <w:rFonts w:cs="Times New Roman"/>
          <w:b/>
          <w:bCs/>
          <w:i/>
          <w:spacing w:val="-3"/>
          <w:szCs w:val="24"/>
        </w:rPr>
        <w:t>а</w:t>
      </w:r>
      <w:r w:rsidRPr="002F6495">
        <w:rPr>
          <w:rFonts w:cs="Times New Roman"/>
          <w:b/>
          <w:bCs/>
          <w:i/>
          <w:spacing w:val="2"/>
          <w:szCs w:val="24"/>
        </w:rPr>
        <w:t>т</w:t>
      </w:r>
      <w:r w:rsidRPr="002F6495">
        <w:rPr>
          <w:rFonts w:cs="Times New Roman"/>
          <w:b/>
          <w:bCs/>
          <w:i/>
          <w:szCs w:val="24"/>
        </w:rPr>
        <w:t>ов:</w:t>
      </w:r>
    </w:p>
    <w:p w:rsidR="00090849" w:rsidRPr="002F6495" w:rsidRDefault="00090849" w:rsidP="00F20043">
      <w:pPr>
        <w:spacing w:after="0" w:line="240" w:lineRule="auto"/>
        <w:jc w:val="both"/>
        <w:rPr>
          <w:rFonts w:cs="Times New Roman"/>
          <w:szCs w:val="24"/>
        </w:rPr>
      </w:pPr>
      <w:r w:rsidRPr="002F6495">
        <w:rPr>
          <w:rFonts w:cs="Times New Roman"/>
          <w:spacing w:val="-2"/>
          <w:szCs w:val="24"/>
        </w:rPr>
        <w:t>В</w:t>
      </w:r>
      <w:r w:rsidRPr="002F6495">
        <w:rPr>
          <w:rFonts w:cs="Times New Roman"/>
          <w:szCs w:val="24"/>
        </w:rPr>
        <w:t>ы</w:t>
      </w:r>
      <w:r w:rsidRPr="002F6495">
        <w:rPr>
          <w:rFonts w:cs="Times New Roman"/>
          <w:spacing w:val="2"/>
          <w:szCs w:val="24"/>
        </w:rPr>
        <w:t>п</w:t>
      </w:r>
      <w:r w:rsidRPr="002F6495">
        <w:rPr>
          <w:rFonts w:cs="Times New Roman"/>
          <w:spacing w:val="-5"/>
          <w:szCs w:val="24"/>
        </w:rPr>
        <w:t>у</w:t>
      </w:r>
      <w:r w:rsidRPr="002F6495">
        <w:rPr>
          <w:rFonts w:cs="Times New Roman"/>
          <w:spacing w:val="-1"/>
          <w:szCs w:val="24"/>
        </w:rPr>
        <w:t>с</w:t>
      </w:r>
      <w:r w:rsidRPr="002F6495">
        <w:rPr>
          <w:rFonts w:cs="Times New Roman"/>
          <w:szCs w:val="24"/>
        </w:rPr>
        <w:t>кник</w:t>
      </w:r>
      <w:r w:rsidR="004938D7" w:rsidRPr="002F6495">
        <w:rPr>
          <w:rFonts w:cs="Times New Roman"/>
          <w:szCs w:val="24"/>
        </w:rPr>
        <w:t xml:space="preserve"> </w:t>
      </w:r>
      <w:r w:rsidRPr="002F6495">
        <w:rPr>
          <w:rFonts w:cs="Times New Roman"/>
          <w:szCs w:val="24"/>
        </w:rPr>
        <w:t>овл</w:t>
      </w:r>
      <w:r w:rsidRPr="002F6495">
        <w:rPr>
          <w:rFonts w:cs="Times New Roman"/>
          <w:spacing w:val="-2"/>
          <w:szCs w:val="24"/>
        </w:rPr>
        <w:t>а</w:t>
      </w:r>
      <w:r w:rsidRPr="002F6495">
        <w:rPr>
          <w:rFonts w:cs="Times New Roman"/>
          <w:szCs w:val="24"/>
        </w:rPr>
        <w:t>д</w:t>
      </w:r>
      <w:r w:rsidRPr="002F6495">
        <w:rPr>
          <w:rFonts w:cs="Times New Roman"/>
          <w:spacing w:val="-1"/>
          <w:szCs w:val="24"/>
        </w:rPr>
        <w:t>е</w:t>
      </w:r>
      <w:r w:rsidRPr="002F6495">
        <w:rPr>
          <w:rFonts w:cs="Times New Roman"/>
          <w:szCs w:val="24"/>
        </w:rPr>
        <w:t>л</w:t>
      </w:r>
      <w:r w:rsidR="004938D7" w:rsidRPr="002F6495">
        <w:rPr>
          <w:rFonts w:cs="Times New Roman"/>
          <w:szCs w:val="24"/>
        </w:rPr>
        <w:t xml:space="preserve"> </w:t>
      </w:r>
      <w:r w:rsidRPr="002F6495">
        <w:rPr>
          <w:rFonts w:cs="Times New Roman"/>
          <w:szCs w:val="24"/>
        </w:rPr>
        <w:t>опорн</w:t>
      </w:r>
      <w:r w:rsidRPr="002F6495">
        <w:rPr>
          <w:rFonts w:cs="Times New Roman"/>
          <w:spacing w:val="-3"/>
          <w:szCs w:val="24"/>
        </w:rPr>
        <w:t>о</w:t>
      </w:r>
      <w:r w:rsidRPr="002F6495">
        <w:rPr>
          <w:rFonts w:cs="Times New Roman"/>
          <w:szCs w:val="24"/>
        </w:rPr>
        <w:t>й</w:t>
      </w:r>
      <w:r w:rsidR="004938D7" w:rsidRPr="002F6495">
        <w:rPr>
          <w:rFonts w:cs="Times New Roman"/>
          <w:szCs w:val="24"/>
        </w:rPr>
        <w:t xml:space="preserve"> </w:t>
      </w:r>
      <w:r w:rsidRPr="002F6495">
        <w:rPr>
          <w:rFonts w:cs="Times New Roman"/>
          <w:spacing w:val="-1"/>
          <w:szCs w:val="24"/>
        </w:rPr>
        <w:t>с</w:t>
      </w:r>
      <w:r w:rsidRPr="002F6495">
        <w:rPr>
          <w:rFonts w:cs="Times New Roman"/>
          <w:szCs w:val="24"/>
        </w:rPr>
        <w:t>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ой</w:t>
      </w:r>
      <w:r w:rsidR="004938D7" w:rsidRPr="002F6495">
        <w:rPr>
          <w:rFonts w:cs="Times New Roman"/>
          <w:szCs w:val="24"/>
        </w:rPr>
        <w:t xml:space="preserve"> </w:t>
      </w:r>
      <w:r w:rsidRPr="002F6495">
        <w:rPr>
          <w:rFonts w:cs="Times New Roman"/>
          <w:szCs w:val="24"/>
        </w:rPr>
        <w:t>з</w:t>
      </w:r>
      <w:r w:rsidRPr="002F6495">
        <w:rPr>
          <w:rFonts w:cs="Times New Roman"/>
          <w:spacing w:val="-2"/>
          <w:szCs w:val="24"/>
        </w:rPr>
        <w:t>н</w:t>
      </w:r>
      <w:r w:rsidRPr="002F6495">
        <w:rPr>
          <w:rFonts w:cs="Times New Roman"/>
          <w:spacing w:val="-1"/>
          <w:szCs w:val="24"/>
        </w:rPr>
        <w:t>а</w:t>
      </w:r>
      <w:r w:rsidRPr="002F6495">
        <w:rPr>
          <w:rFonts w:cs="Times New Roman"/>
          <w:szCs w:val="24"/>
        </w:rPr>
        <w:t>ний</w:t>
      </w:r>
      <w:r w:rsidR="004938D7" w:rsidRPr="002F6495">
        <w:rPr>
          <w:rFonts w:cs="Times New Roman"/>
          <w:szCs w:val="24"/>
        </w:rPr>
        <w:t xml:space="preserve"> </w:t>
      </w:r>
      <w:r w:rsidRPr="002F6495">
        <w:rPr>
          <w:rFonts w:cs="Times New Roman"/>
          <w:szCs w:val="24"/>
        </w:rPr>
        <w:t>и</w:t>
      </w:r>
      <w:r w:rsidR="004938D7" w:rsidRPr="002F6495">
        <w:rPr>
          <w:rFonts w:cs="Times New Roman"/>
          <w:szCs w:val="24"/>
        </w:rPr>
        <w:t xml:space="preserve"> </w:t>
      </w:r>
      <w:r w:rsidRPr="002F6495">
        <w:rPr>
          <w:rFonts w:cs="Times New Roman"/>
          <w:spacing w:val="-8"/>
          <w:szCs w:val="24"/>
        </w:rPr>
        <w:t>у</w:t>
      </w:r>
      <w:r w:rsidRPr="002F6495">
        <w:rPr>
          <w:rFonts w:cs="Times New Roman"/>
          <w:spacing w:val="-1"/>
          <w:szCs w:val="24"/>
        </w:rPr>
        <w:t>че</w:t>
      </w:r>
      <w:r w:rsidRPr="002F6495">
        <w:rPr>
          <w:rFonts w:cs="Times New Roman"/>
          <w:szCs w:val="24"/>
        </w:rPr>
        <w:t>б</w:t>
      </w:r>
      <w:r w:rsidRPr="002F6495">
        <w:rPr>
          <w:rFonts w:cs="Times New Roman"/>
          <w:spacing w:val="1"/>
          <w:szCs w:val="24"/>
        </w:rPr>
        <w:t>н</w:t>
      </w:r>
      <w:r w:rsidRPr="002F6495">
        <w:rPr>
          <w:rFonts w:cs="Times New Roman"/>
          <w:szCs w:val="24"/>
        </w:rPr>
        <w:t>ы</w:t>
      </w:r>
      <w:r w:rsidRPr="002F6495">
        <w:rPr>
          <w:rFonts w:cs="Times New Roman"/>
          <w:spacing w:val="-2"/>
          <w:szCs w:val="24"/>
        </w:rPr>
        <w:t>м</w:t>
      </w:r>
      <w:r w:rsidRPr="002F6495">
        <w:rPr>
          <w:rFonts w:cs="Times New Roman"/>
          <w:szCs w:val="24"/>
        </w:rPr>
        <w:t>и</w:t>
      </w:r>
      <w:r w:rsidR="004938D7" w:rsidRPr="002F6495">
        <w:rPr>
          <w:rFonts w:cs="Times New Roman"/>
          <w:szCs w:val="24"/>
        </w:rPr>
        <w:t xml:space="preserve"> </w:t>
      </w:r>
      <w:r w:rsidR="00E83CB6" w:rsidRPr="002F6495">
        <w:rPr>
          <w:rFonts w:cs="Times New Roman"/>
          <w:szCs w:val="24"/>
        </w:rPr>
        <w:t>д</w:t>
      </w:r>
      <w:r w:rsidR="00E83CB6" w:rsidRPr="002F6495">
        <w:rPr>
          <w:rFonts w:cs="Times New Roman"/>
          <w:spacing w:val="-1"/>
          <w:szCs w:val="24"/>
        </w:rPr>
        <w:t>е</w:t>
      </w:r>
      <w:r w:rsidR="00E83CB6" w:rsidRPr="002F6495">
        <w:rPr>
          <w:rFonts w:cs="Times New Roman"/>
          <w:szCs w:val="24"/>
        </w:rPr>
        <w:t>й</w:t>
      </w:r>
      <w:r w:rsidR="00E83CB6" w:rsidRPr="002F6495">
        <w:rPr>
          <w:rFonts w:cs="Times New Roman"/>
          <w:spacing w:val="1"/>
          <w:szCs w:val="24"/>
        </w:rPr>
        <w:t>с</w:t>
      </w:r>
      <w:r w:rsidR="00E83CB6" w:rsidRPr="002F6495">
        <w:rPr>
          <w:rFonts w:cs="Times New Roman"/>
          <w:szCs w:val="24"/>
        </w:rPr>
        <w:t>тв</w:t>
      </w:r>
      <w:r w:rsidR="00E83CB6" w:rsidRPr="002F6495">
        <w:rPr>
          <w:rFonts w:cs="Times New Roman"/>
          <w:spacing w:val="1"/>
          <w:szCs w:val="24"/>
        </w:rPr>
        <w:t>и</w:t>
      </w:r>
      <w:r w:rsidR="00E83CB6" w:rsidRPr="002F6495">
        <w:rPr>
          <w:rFonts w:cs="Times New Roman"/>
          <w:szCs w:val="24"/>
        </w:rPr>
        <w:t>я</w:t>
      </w:r>
      <w:r w:rsidR="00E83CB6" w:rsidRPr="002F6495">
        <w:rPr>
          <w:rFonts w:cs="Times New Roman"/>
          <w:spacing w:val="-1"/>
          <w:szCs w:val="24"/>
        </w:rPr>
        <w:t>м</w:t>
      </w:r>
      <w:r w:rsidR="00E83CB6" w:rsidRPr="002F6495">
        <w:rPr>
          <w:rFonts w:cs="Times New Roman"/>
          <w:szCs w:val="24"/>
        </w:rPr>
        <w:t>и, необходимыми</w:t>
      </w:r>
    </w:p>
    <w:p w:rsidR="00090849" w:rsidRPr="002F6495" w:rsidRDefault="00D84A4E" w:rsidP="00F20043">
      <w:pPr>
        <w:spacing w:after="0" w:line="240" w:lineRule="auto"/>
        <w:jc w:val="both"/>
        <w:rPr>
          <w:rFonts w:cs="Times New Roman"/>
          <w:szCs w:val="24"/>
        </w:rPr>
      </w:pPr>
      <w:r w:rsidRPr="002F6495">
        <w:rPr>
          <w:rFonts w:cs="Times New Roman"/>
          <w:szCs w:val="24"/>
        </w:rPr>
        <w:t>д</w:t>
      </w:r>
      <w:r w:rsidR="00090849" w:rsidRPr="002F6495">
        <w:rPr>
          <w:rFonts w:cs="Times New Roman"/>
          <w:szCs w:val="24"/>
        </w:rPr>
        <w:t>ля</w:t>
      </w:r>
      <w:r w:rsidR="004938D7" w:rsidRPr="002F6495">
        <w:rPr>
          <w:rFonts w:cs="Times New Roman"/>
          <w:szCs w:val="24"/>
        </w:rPr>
        <w:t xml:space="preserve"> </w:t>
      </w:r>
      <w:r w:rsidR="00090849" w:rsidRPr="002F6495">
        <w:rPr>
          <w:rFonts w:cs="Times New Roman"/>
          <w:szCs w:val="24"/>
        </w:rPr>
        <w:t>продолж</w:t>
      </w:r>
      <w:r w:rsidR="00090849" w:rsidRPr="002F6495">
        <w:rPr>
          <w:rFonts w:cs="Times New Roman"/>
          <w:spacing w:val="-1"/>
          <w:szCs w:val="24"/>
        </w:rPr>
        <w:t>е</w:t>
      </w:r>
      <w:r w:rsidR="00090849" w:rsidRPr="002F6495">
        <w:rPr>
          <w:rFonts w:cs="Times New Roman"/>
          <w:szCs w:val="24"/>
        </w:rPr>
        <w:t>ния</w:t>
      </w:r>
      <w:r w:rsidR="004938D7" w:rsidRPr="002F6495">
        <w:rPr>
          <w:rFonts w:cs="Times New Roman"/>
          <w:szCs w:val="24"/>
        </w:rPr>
        <w:t xml:space="preserve"> </w:t>
      </w:r>
      <w:r w:rsidR="00090849" w:rsidRPr="002F6495">
        <w:rPr>
          <w:rFonts w:cs="Times New Roman"/>
          <w:szCs w:val="24"/>
        </w:rPr>
        <w:t>о</w:t>
      </w:r>
      <w:r w:rsidR="00090849" w:rsidRPr="002F6495">
        <w:rPr>
          <w:rFonts w:cs="Times New Roman"/>
          <w:spacing w:val="-3"/>
          <w:szCs w:val="24"/>
        </w:rPr>
        <w:t>б</w:t>
      </w:r>
      <w:r w:rsidR="00090849" w:rsidRPr="002F6495">
        <w:rPr>
          <w:rFonts w:cs="Times New Roman"/>
          <w:szCs w:val="24"/>
        </w:rPr>
        <w:t>р</w:t>
      </w:r>
      <w:r w:rsidR="00090849" w:rsidRPr="002F6495">
        <w:rPr>
          <w:rFonts w:cs="Times New Roman"/>
          <w:spacing w:val="-1"/>
          <w:szCs w:val="24"/>
        </w:rPr>
        <w:t>а</w:t>
      </w:r>
      <w:r w:rsidR="00090849" w:rsidRPr="002F6495">
        <w:rPr>
          <w:rFonts w:cs="Times New Roman"/>
          <w:szCs w:val="24"/>
        </w:rPr>
        <w:t>зов</w:t>
      </w:r>
      <w:r w:rsidR="00090849" w:rsidRPr="002F6495">
        <w:rPr>
          <w:rFonts w:cs="Times New Roman"/>
          <w:spacing w:val="-2"/>
          <w:szCs w:val="24"/>
        </w:rPr>
        <w:t>а</w:t>
      </w:r>
      <w:r w:rsidR="00090849" w:rsidRPr="002F6495">
        <w:rPr>
          <w:rFonts w:cs="Times New Roman"/>
          <w:szCs w:val="24"/>
        </w:rPr>
        <w:t>ния</w:t>
      </w:r>
      <w:r w:rsidR="004938D7" w:rsidRPr="002F6495">
        <w:rPr>
          <w:rFonts w:cs="Times New Roman"/>
          <w:szCs w:val="24"/>
        </w:rPr>
        <w:t xml:space="preserve"> </w:t>
      </w:r>
      <w:r w:rsidR="00090849" w:rsidRPr="002F6495">
        <w:rPr>
          <w:rFonts w:cs="Times New Roman"/>
          <w:szCs w:val="24"/>
        </w:rPr>
        <w:t>на</w:t>
      </w:r>
      <w:r w:rsidR="004938D7"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л</w:t>
      </w:r>
      <w:r w:rsidR="00090849" w:rsidRPr="002F6495">
        <w:rPr>
          <w:rFonts w:cs="Times New Roman"/>
          <w:spacing w:val="-1"/>
          <w:szCs w:val="24"/>
        </w:rPr>
        <w:t>е</w:t>
      </w:r>
      <w:r w:rsidR="00090849" w:rsidRPr="002F6495">
        <w:rPr>
          <w:rFonts w:cs="Times New Roman"/>
          <w:spacing w:val="2"/>
          <w:szCs w:val="24"/>
        </w:rPr>
        <w:t>д</w:t>
      </w:r>
      <w:r w:rsidR="00090849" w:rsidRPr="002F6495">
        <w:rPr>
          <w:rFonts w:cs="Times New Roman"/>
          <w:spacing w:val="-5"/>
          <w:szCs w:val="24"/>
        </w:rPr>
        <w:t>у</w:t>
      </w:r>
      <w:r w:rsidR="00090849" w:rsidRPr="002F6495">
        <w:rPr>
          <w:rFonts w:cs="Times New Roman"/>
          <w:spacing w:val="2"/>
          <w:szCs w:val="24"/>
        </w:rPr>
        <w:t>ю</w:t>
      </w:r>
      <w:r w:rsidR="00090849" w:rsidRPr="002F6495">
        <w:rPr>
          <w:rFonts w:cs="Times New Roman"/>
          <w:szCs w:val="24"/>
        </w:rPr>
        <w:t>щ</w:t>
      </w:r>
      <w:r w:rsidR="00090849" w:rsidRPr="002F6495">
        <w:rPr>
          <w:rFonts w:cs="Times New Roman"/>
          <w:spacing w:val="3"/>
          <w:szCs w:val="24"/>
        </w:rPr>
        <w:t>е</w:t>
      </w:r>
      <w:r w:rsidR="00090849" w:rsidRPr="002F6495">
        <w:rPr>
          <w:rFonts w:cs="Times New Roman"/>
          <w:szCs w:val="24"/>
        </w:rPr>
        <w:t>м</w:t>
      </w:r>
      <w:r w:rsidR="004938D7" w:rsidRPr="002F6495">
        <w:rPr>
          <w:rFonts w:cs="Times New Roman"/>
          <w:szCs w:val="24"/>
        </w:rPr>
        <w:t xml:space="preserve"> </w:t>
      </w:r>
      <w:r w:rsidR="00090849" w:rsidRPr="002F6495">
        <w:rPr>
          <w:rFonts w:cs="Times New Roman"/>
          <w:spacing w:val="-5"/>
          <w:szCs w:val="24"/>
        </w:rPr>
        <w:t>у</w:t>
      </w:r>
      <w:r w:rsidR="00090849" w:rsidRPr="002F6495">
        <w:rPr>
          <w:rFonts w:cs="Times New Roman"/>
          <w:szCs w:val="24"/>
        </w:rPr>
        <w:t>ровне</w:t>
      </w:r>
      <w:r w:rsidR="004938D7" w:rsidRPr="002F6495">
        <w:rPr>
          <w:rFonts w:cs="Times New Roman"/>
          <w:szCs w:val="24"/>
        </w:rPr>
        <w:t xml:space="preserve"> </w:t>
      </w:r>
      <w:r w:rsidR="00090849" w:rsidRPr="002F6495">
        <w:rPr>
          <w:rFonts w:cs="Times New Roman"/>
          <w:szCs w:val="24"/>
        </w:rPr>
        <w:t>общ</w:t>
      </w:r>
      <w:r w:rsidR="00090849" w:rsidRPr="002F6495">
        <w:rPr>
          <w:rFonts w:cs="Times New Roman"/>
          <w:spacing w:val="-1"/>
          <w:szCs w:val="24"/>
        </w:rPr>
        <w:t>е</w:t>
      </w:r>
      <w:r w:rsidR="00090849" w:rsidRPr="002F6495">
        <w:rPr>
          <w:rFonts w:cs="Times New Roman"/>
          <w:szCs w:val="24"/>
        </w:rPr>
        <w:t>го</w:t>
      </w:r>
      <w:r w:rsidR="004938D7" w:rsidRPr="002F6495">
        <w:rPr>
          <w:rFonts w:cs="Times New Roman"/>
          <w:szCs w:val="24"/>
        </w:rPr>
        <w:t xml:space="preserve"> </w:t>
      </w:r>
      <w:r w:rsidR="00090849" w:rsidRPr="002F6495">
        <w:rPr>
          <w:rFonts w:cs="Times New Roman"/>
          <w:szCs w:val="24"/>
        </w:rPr>
        <w:t>обр</w:t>
      </w:r>
      <w:r w:rsidR="00090849" w:rsidRPr="002F6495">
        <w:rPr>
          <w:rFonts w:cs="Times New Roman"/>
          <w:spacing w:val="-1"/>
          <w:szCs w:val="24"/>
        </w:rPr>
        <w:t>а</w:t>
      </w:r>
      <w:r w:rsidR="00090849" w:rsidRPr="002F6495">
        <w:rPr>
          <w:rFonts w:cs="Times New Roman"/>
          <w:szCs w:val="24"/>
        </w:rPr>
        <w:t>зов</w:t>
      </w:r>
      <w:r w:rsidR="00090849" w:rsidRPr="002F6495">
        <w:rPr>
          <w:rFonts w:cs="Times New Roman"/>
          <w:spacing w:val="-2"/>
          <w:szCs w:val="24"/>
        </w:rPr>
        <w:t>а</w:t>
      </w:r>
      <w:r w:rsidR="00090849" w:rsidRPr="002F6495">
        <w:rPr>
          <w:rFonts w:cs="Times New Roman"/>
          <w:szCs w:val="24"/>
        </w:rPr>
        <w:t>ния,</w:t>
      </w:r>
      <w:r w:rsidR="004938D7" w:rsidRPr="002F6495">
        <w:rPr>
          <w:rFonts w:cs="Times New Roman"/>
          <w:szCs w:val="24"/>
        </w:rPr>
        <w:t xml:space="preserve"> </w:t>
      </w:r>
      <w:r w:rsidR="00090849" w:rsidRPr="002F6495">
        <w:rPr>
          <w:rFonts w:cs="Times New Roman"/>
          <w:szCs w:val="24"/>
        </w:rPr>
        <w:t>и</w:t>
      </w:r>
      <w:r w:rsidR="004938D7"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п</w:t>
      </w:r>
      <w:r w:rsidR="00090849" w:rsidRPr="002F6495">
        <w:rPr>
          <w:rFonts w:cs="Times New Roman"/>
          <w:spacing w:val="-3"/>
          <w:szCs w:val="24"/>
        </w:rPr>
        <w:t>о</w:t>
      </w:r>
      <w:r w:rsidR="00090849" w:rsidRPr="002F6495">
        <w:rPr>
          <w:rFonts w:cs="Times New Roman"/>
          <w:spacing w:val="-1"/>
          <w:szCs w:val="24"/>
        </w:rPr>
        <w:t>с</w:t>
      </w:r>
      <w:r w:rsidR="00090849" w:rsidRPr="002F6495">
        <w:rPr>
          <w:rFonts w:cs="Times New Roman"/>
          <w:szCs w:val="24"/>
        </w:rPr>
        <w:t>об</w:t>
      </w:r>
      <w:r w:rsidR="00090849" w:rsidRPr="002F6495">
        <w:rPr>
          <w:rFonts w:cs="Times New Roman"/>
          <w:spacing w:val="-1"/>
          <w:szCs w:val="24"/>
        </w:rPr>
        <w:t>е</w:t>
      </w:r>
      <w:r w:rsidR="00090849" w:rsidRPr="002F6495">
        <w:rPr>
          <w:rFonts w:cs="Times New Roman"/>
          <w:szCs w:val="24"/>
        </w:rPr>
        <w:t>н и</w:t>
      </w:r>
      <w:r w:rsidR="00090849" w:rsidRPr="002F6495">
        <w:rPr>
          <w:rFonts w:cs="Times New Roman"/>
          <w:spacing w:val="-1"/>
          <w:szCs w:val="24"/>
        </w:rPr>
        <w:t>с</w:t>
      </w:r>
      <w:r w:rsidR="00090849" w:rsidRPr="002F6495">
        <w:rPr>
          <w:rFonts w:cs="Times New Roman"/>
          <w:szCs w:val="24"/>
        </w:rPr>
        <w:t>пол</w:t>
      </w:r>
      <w:r w:rsidR="00090849" w:rsidRPr="002F6495">
        <w:rPr>
          <w:rFonts w:cs="Times New Roman"/>
          <w:spacing w:val="-2"/>
          <w:szCs w:val="24"/>
        </w:rPr>
        <w:t>ь</w:t>
      </w:r>
      <w:r w:rsidR="00090849" w:rsidRPr="002F6495">
        <w:rPr>
          <w:rFonts w:cs="Times New Roman"/>
          <w:szCs w:val="24"/>
        </w:rPr>
        <w:t>з</w:t>
      </w:r>
      <w:r w:rsidR="00090849" w:rsidRPr="002F6495">
        <w:rPr>
          <w:rFonts w:cs="Times New Roman"/>
          <w:spacing w:val="1"/>
          <w:szCs w:val="24"/>
        </w:rPr>
        <w:t>о</w:t>
      </w:r>
      <w:r w:rsidR="00090849" w:rsidRPr="002F6495">
        <w:rPr>
          <w:rFonts w:cs="Times New Roman"/>
          <w:szCs w:val="24"/>
        </w:rPr>
        <w:t>в</w:t>
      </w:r>
      <w:r w:rsidR="00090849" w:rsidRPr="002F6495">
        <w:rPr>
          <w:rFonts w:cs="Times New Roman"/>
          <w:spacing w:val="-2"/>
          <w:szCs w:val="24"/>
        </w:rPr>
        <w:t>а</w:t>
      </w:r>
      <w:r w:rsidR="00090849" w:rsidRPr="002F6495">
        <w:rPr>
          <w:rFonts w:cs="Times New Roman"/>
          <w:szCs w:val="24"/>
        </w:rPr>
        <w:t>ть</w:t>
      </w:r>
      <w:r w:rsidR="004938D7" w:rsidRPr="002F6495">
        <w:rPr>
          <w:rFonts w:cs="Times New Roman"/>
          <w:szCs w:val="24"/>
        </w:rPr>
        <w:t xml:space="preserve"> </w:t>
      </w:r>
      <w:r w:rsidR="00090849" w:rsidRPr="002F6495">
        <w:rPr>
          <w:rFonts w:cs="Times New Roman"/>
          <w:spacing w:val="-2"/>
          <w:szCs w:val="24"/>
        </w:rPr>
        <w:t>и</w:t>
      </w:r>
      <w:r w:rsidR="00090849" w:rsidRPr="002F6495">
        <w:rPr>
          <w:rFonts w:cs="Times New Roman"/>
          <w:szCs w:val="24"/>
        </w:rPr>
        <w:t>х</w:t>
      </w:r>
      <w:r w:rsidR="004938D7" w:rsidRPr="002F6495">
        <w:rPr>
          <w:rFonts w:cs="Times New Roman"/>
          <w:szCs w:val="24"/>
        </w:rPr>
        <w:t xml:space="preserve"> </w:t>
      </w:r>
      <w:r w:rsidR="00090849" w:rsidRPr="002F6495">
        <w:rPr>
          <w:rFonts w:cs="Times New Roman"/>
          <w:szCs w:val="24"/>
        </w:rPr>
        <w:t>для</w:t>
      </w:r>
      <w:r w:rsidR="004938D7"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е</w:t>
      </w:r>
      <w:r w:rsidR="00090849" w:rsidRPr="002F6495">
        <w:rPr>
          <w:rFonts w:cs="Times New Roman"/>
          <w:szCs w:val="24"/>
        </w:rPr>
        <w:t>ш</w:t>
      </w:r>
      <w:r w:rsidR="00090849" w:rsidRPr="002F6495">
        <w:rPr>
          <w:rFonts w:cs="Times New Roman"/>
          <w:spacing w:val="-1"/>
          <w:szCs w:val="24"/>
        </w:rPr>
        <w:t>е</w:t>
      </w:r>
      <w:r w:rsidR="00090849" w:rsidRPr="002F6495">
        <w:rPr>
          <w:rFonts w:cs="Times New Roman"/>
          <w:szCs w:val="24"/>
        </w:rPr>
        <w:t>ния</w:t>
      </w:r>
      <w:r w:rsidR="004938D7" w:rsidRPr="002F6495">
        <w:rPr>
          <w:rFonts w:cs="Times New Roman"/>
          <w:szCs w:val="24"/>
        </w:rPr>
        <w:t xml:space="preserve"> </w:t>
      </w:r>
      <w:r w:rsidR="00090849" w:rsidRPr="002F6495">
        <w:rPr>
          <w:rFonts w:cs="Times New Roman"/>
          <w:szCs w:val="24"/>
        </w:rPr>
        <w:t>про</w:t>
      </w:r>
      <w:r w:rsidR="00090849" w:rsidRPr="002F6495">
        <w:rPr>
          <w:rFonts w:cs="Times New Roman"/>
          <w:spacing w:val="-1"/>
          <w:szCs w:val="24"/>
        </w:rPr>
        <w:t>с</w:t>
      </w:r>
      <w:r w:rsidR="00090849" w:rsidRPr="002F6495">
        <w:rPr>
          <w:rFonts w:cs="Times New Roman"/>
          <w:szCs w:val="24"/>
        </w:rPr>
        <w:t>тых</w:t>
      </w:r>
      <w:r w:rsidR="004938D7" w:rsidRPr="002F6495">
        <w:rPr>
          <w:rFonts w:cs="Times New Roman"/>
          <w:szCs w:val="24"/>
        </w:rPr>
        <w:t xml:space="preserve"> </w:t>
      </w:r>
      <w:r w:rsidR="00090849" w:rsidRPr="002F6495">
        <w:rPr>
          <w:rFonts w:cs="Times New Roman"/>
          <w:spacing w:val="-8"/>
          <w:szCs w:val="24"/>
        </w:rPr>
        <w:t>у</w:t>
      </w:r>
      <w:r w:rsidR="00090849" w:rsidRPr="002F6495">
        <w:rPr>
          <w:rFonts w:cs="Times New Roman"/>
          <w:spacing w:val="1"/>
          <w:szCs w:val="24"/>
        </w:rPr>
        <w:t>че</w:t>
      </w:r>
      <w:r w:rsidR="00090849" w:rsidRPr="002F6495">
        <w:rPr>
          <w:rFonts w:cs="Times New Roman"/>
          <w:szCs w:val="24"/>
        </w:rPr>
        <w:t>б</w:t>
      </w:r>
      <w:r w:rsidR="00090849" w:rsidRPr="002F6495">
        <w:rPr>
          <w:rFonts w:cs="Times New Roman"/>
          <w:spacing w:val="1"/>
          <w:szCs w:val="24"/>
        </w:rPr>
        <w:t>н</w:t>
      </w:r>
      <w:r w:rsidR="00090849" w:rsidRPr="002F6495">
        <w:rPr>
          <w:rFonts w:cs="Times New Roman"/>
          <w:spacing w:val="4"/>
          <w:szCs w:val="24"/>
        </w:rPr>
        <w:t>о</w:t>
      </w:r>
      <w:r w:rsidR="00090849" w:rsidRPr="002F6495">
        <w:rPr>
          <w:rFonts w:cs="Times New Roman"/>
          <w:szCs w:val="24"/>
        </w:rPr>
        <w:t>-позн</w:t>
      </w:r>
      <w:r w:rsidR="00090849" w:rsidRPr="002F6495">
        <w:rPr>
          <w:rFonts w:cs="Times New Roman"/>
          <w:spacing w:val="-1"/>
          <w:szCs w:val="24"/>
        </w:rPr>
        <w:t>а</w:t>
      </w:r>
      <w:r w:rsidR="00090849" w:rsidRPr="002F6495">
        <w:rPr>
          <w:rFonts w:cs="Times New Roman"/>
          <w:szCs w:val="24"/>
        </w:rPr>
        <w:t>в</w:t>
      </w:r>
      <w:r w:rsidR="00090849" w:rsidRPr="002F6495">
        <w:rPr>
          <w:rFonts w:cs="Times New Roman"/>
          <w:spacing w:val="-2"/>
          <w:szCs w:val="24"/>
        </w:rPr>
        <w:t>а</w:t>
      </w:r>
      <w:r w:rsidR="00090849" w:rsidRPr="002F6495">
        <w:rPr>
          <w:rFonts w:cs="Times New Roman"/>
          <w:szCs w:val="24"/>
        </w:rPr>
        <w:t>тельн</w:t>
      </w:r>
      <w:r w:rsidR="00090849" w:rsidRPr="002F6495">
        <w:rPr>
          <w:rFonts w:cs="Times New Roman"/>
          <w:spacing w:val="-3"/>
          <w:szCs w:val="24"/>
        </w:rPr>
        <w:t>ы</w:t>
      </w:r>
      <w:r w:rsidR="00090849" w:rsidRPr="002F6495">
        <w:rPr>
          <w:rFonts w:cs="Times New Roman"/>
          <w:szCs w:val="24"/>
        </w:rPr>
        <w:t>х</w:t>
      </w:r>
      <w:r w:rsidR="004938D7" w:rsidRPr="002F6495">
        <w:rPr>
          <w:rFonts w:cs="Times New Roman"/>
          <w:szCs w:val="24"/>
        </w:rPr>
        <w:t xml:space="preserve"> </w:t>
      </w:r>
      <w:r w:rsidR="00090849" w:rsidRPr="002F6495">
        <w:rPr>
          <w:rFonts w:cs="Times New Roman"/>
          <w:szCs w:val="24"/>
        </w:rPr>
        <w:t>и</w:t>
      </w:r>
      <w:r w:rsidR="004938D7" w:rsidRPr="002F6495">
        <w:rPr>
          <w:rFonts w:cs="Times New Roman"/>
          <w:szCs w:val="24"/>
        </w:rPr>
        <w:t xml:space="preserve"> </w:t>
      </w:r>
      <w:r w:rsidR="00090849" w:rsidRPr="002F6495">
        <w:rPr>
          <w:rFonts w:cs="Times New Roman"/>
          <w:spacing w:val="-5"/>
          <w:szCs w:val="24"/>
        </w:rPr>
        <w:t>у</w:t>
      </w:r>
      <w:r w:rsidR="00090849" w:rsidRPr="002F6495">
        <w:rPr>
          <w:rFonts w:cs="Times New Roman"/>
          <w:spacing w:val="-1"/>
          <w:szCs w:val="24"/>
        </w:rPr>
        <w:t>че</w:t>
      </w:r>
      <w:r w:rsidR="00090849" w:rsidRPr="002F6495">
        <w:rPr>
          <w:rFonts w:cs="Times New Roman"/>
          <w:szCs w:val="24"/>
        </w:rPr>
        <w:t>б</w:t>
      </w:r>
      <w:r w:rsidR="00090849" w:rsidRPr="002F6495">
        <w:rPr>
          <w:rFonts w:cs="Times New Roman"/>
          <w:spacing w:val="1"/>
          <w:szCs w:val="24"/>
        </w:rPr>
        <w:t>н</w:t>
      </w:r>
      <w:r w:rsidR="00090849" w:rsidRPr="002F6495">
        <w:rPr>
          <w:rFonts w:cs="Times New Roman"/>
          <w:spacing w:val="3"/>
          <w:szCs w:val="24"/>
        </w:rPr>
        <w:t>о</w:t>
      </w:r>
      <w:r w:rsidR="00090849" w:rsidRPr="002F6495">
        <w:rPr>
          <w:rFonts w:cs="Times New Roman"/>
          <w:spacing w:val="-1"/>
          <w:szCs w:val="24"/>
        </w:rPr>
        <w:t>-</w:t>
      </w:r>
      <w:r w:rsidR="00090849" w:rsidRPr="002F6495">
        <w:rPr>
          <w:rFonts w:cs="Times New Roman"/>
          <w:szCs w:val="24"/>
        </w:rPr>
        <w:t>пр</w:t>
      </w:r>
      <w:r w:rsidR="00090849" w:rsidRPr="002F6495">
        <w:rPr>
          <w:rFonts w:cs="Times New Roman"/>
          <w:spacing w:val="-1"/>
          <w:szCs w:val="24"/>
        </w:rPr>
        <w:t>а</w:t>
      </w:r>
      <w:r w:rsidR="00090849" w:rsidRPr="002F6495">
        <w:rPr>
          <w:rFonts w:cs="Times New Roman"/>
          <w:szCs w:val="24"/>
        </w:rPr>
        <w:t>кт</w:t>
      </w:r>
      <w:r w:rsidR="00090849" w:rsidRPr="002F6495">
        <w:rPr>
          <w:rFonts w:cs="Times New Roman"/>
          <w:spacing w:val="1"/>
          <w:szCs w:val="24"/>
        </w:rPr>
        <w:t>и</w:t>
      </w:r>
      <w:r w:rsidR="00090849" w:rsidRPr="002F6495">
        <w:rPr>
          <w:rFonts w:cs="Times New Roman"/>
          <w:spacing w:val="-1"/>
          <w:szCs w:val="24"/>
        </w:rPr>
        <w:t>чес</w:t>
      </w:r>
      <w:r w:rsidR="00090849" w:rsidRPr="002F6495">
        <w:rPr>
          <w:rFonts w:cs="Times New Roman"/>
          <w:szCs w:val="24"/>
        </w:rPr>
        <w:t>ких</w:t>
      </w:r>
      <w:r w:rsidR="004938D7" w:rsidRPr="002F6495">
        <w:rPr>
          <w:rFonts w:cs="Times New Roman"/>
          <w:szCs w:val="24"/>
        </w:rPr>
        <w:t xml:space="preserve"> </w:t>
      </w:r>
      <w:r w:rsidR="00090849" w:rsidRPr="002F6495">
        <w:rPr>
          <w:rFonts w:cs="Times New Roman"/>
          <w:szCs w:val="24"/>
        </w:rPr>
        <w:t>з</w:t>
      </w:r>
      <w:r w:rsidR="00090849" w:rsidRPr="002F6495">
        <w:rPr>
          <w:rFonts w:cs="Times New Roman"/>
          <w:spacing w:val="-1"/>
          <w:szCs w:val="24"/>
        </w:rPr>
        <w:t>а</w:t>
      </w:r>
      <w:r w:rsidR="00090849" w:rsidRPr="002F6495">
        <w:rPr>
          <w:rFonts w:cs="Times New Roman"/>
          <w:szCs w:val="24"/>
        </w:rPr>
        <w:t>д</w:t>
      </w:r>
      <w:r w:rsidR="00090849" w:rsidRPr="002F6495">
        <w:rPr>
          <w:rFonts w:cs="Times New Roman"/>
          <w:spacing w:val="-1"/>
          <w:szCs w:val="24"/>
        </w:rPr>
        <w:t>а</w:t>
      </w:r>
      <w:r w:rsidR="00090849" w:rsidRPr="002F6495">
        <w:rPr>
          <w:rFonts w:cs="Times New Roman"/>
          <w:szCs w:val="24"/>
        </w:rPr>
        <w:t xml:space="preserve">ч </w:t>
      </w:r>
      <w:r w:rsidR="00090849" w:rsidRPr="002F6495">
        <w:rPr>
          <w:rFonts w:cs="Times New Roman"/>
          <w:spacing w:val="-1"/>
          <w:szCs w:val="24"/>
        </w:rPr>
        <w:t>с</w:t>
      </w:r>
      <w:r w:rsidR="00090849" w:rsidRPr="002F6495">
        <w:rPr>
          <w:rFonts w:cs="Times New Roman"/>
          <w:szCs w:val="24"/>
        </w:rPr>
        <w:t>р</w:t>
      </w:r>
      <w:r w:rsidR="00090849" w:rsidRPr="002F6495">
        <w:rPr>
          <w:rFonts w:cs="Times New Roman"/>
          <w:spacing w:val="-1"/>
          <w:szCs w:val="24"/>
        </w:rPr>
        <w:t>е</w:t>
      </w:r>
      <w:r w:rsidR="00090849" w:rsidRPr="002F6495">
        <w:rPr>
          <w:rFonts w:cs="Times New Roman"/>
          <w:szCs w:val="24"/>
        </w:rPr>
        <w:t>д</w:t>
      </w:r>
      <w:r w:rsidR="00090849" w:rsidRPr="002F6495">
        <w:rPr>
          <w:rFonts w:cs="Times New Roman"/>
          <w:spacing w:val="-1"/>
          <w:szCs w:val="24"/>
        </w:rPr>
        <w:t>с</w:t>
      </w:r>
      <w:r w:rsidR="00090849" w:rsidRPr="002F6495">
        <w:rPr>
          <w:rFonts w:cs="Times New Roman"/>
          <w:szCs w:val="24"/>
        </w:rPr>
        <w:t>тв</w:t>
      </w:r>
      <w:r w:rsidR="00090849" w:rsidRPr="002F6495">
        <w:rPr>
          <w:rFonts w:cs="Times New Roman"/>
          <w:spacing w:val="1"/>
          <w:szCs w:val="24"/>
        </w:rPr>
        <w:t>а</w:t>
      </w:r>
      <w:r w:rsidR="00090849" w:rsidRPr="002F6495">
        <w:rPr>
          <w:rFonts w:cs="Times New Roman"/>
          <w:spacing w:val="-1"/>
          <w:szCs w:val="24"/>
        </w:rPr>
        <w:t>м</w:t>
      </w:r>
      <w:r w:rsidR="00090849" w:rsidRPr="002F6495">
        <w:rPr>
          <w:rFonts w:cs="Times New Roman"/>
          <w:szCs w:val="24"/>
        </w:rPr>
        <w:t>и</w:t>
      </w:r>
      <w:r w:rsidR="004938D7" w:rsidRPr="002F6495">
        <w:rPr>
          <w:rFonts w:cs="Times New Roman"/>
          <w:szCs w:val="24"/>
        </w:rPr>
        <w:t xml:space="preserve"> </w:t>
      </w:r>
      <w:r w:rsidR="00090849" w:rsidRPr="002F6495">
        <w:rPr>
          <w:rFonts w:cs="Times New Roman"/>
          <w:szCs w:val="24"/>
        </w:rPr>
        <w:t>д</w:t>
      </w:r>
      <w:r w:rsidR="00090849" w:rsidRPr="002F6495">
        <w:rPr>
          <w:rFonts w:cs="Times New Roman"/>
          <w:spacing w:val="-1"/>
          <w:szCs w:val="24"/>
        </w:rPr>
        <w:t>а</w:t>
      </w:r>
      <w:r w:rsidR="00090849" w:rsidRPr="002F6495">
        <w:rPr>
          <w:rFonts w:cs="Times New Roman"/>
          <w:szCs w:val="24"/>
        </w:rPr>
        <w:t>нного</w:t>
      </w:r>
      <w:r w:rsidR="004938D7" w:rsidRPr="002F6495">
        <w:rPr>
          <w:rFonts w:cs="Times New Roman"/>
          <w:szCs w:val="24"/>
        </w:rPr>
        <w:t xml:space="preserve"> </w:t>
      </w:r>
      <w:r w:rsidR="00090849" w:rsidRPr="002F6495">
        <w:rPr>
          <w:rFonts w:cs="Times New Roman"/>
          <w:szCs w:val="24"/>
        </w:rPr>
        <w:t>п</w:t>
      </w:r>
      <w:r w:rsidR="00090849" w:rsidRPr="002F6495">
        <w:rPr>
          <w:rFonts w:cs="Times New Roman"/>
          <w:spacing w:val="-3"/>
          <w:szCs w:val="24"/>
        </w:rPr>
        <w:t>р</w:t>
      </w:r>
      <w:r w:rsidR="00090849" w:rsidRPr="002F6495">
        <w:rPr>
          <w:rFonts w:cs="Times New Roman"/>
          <w:spacing w:val="-1"/>
          <w:szCs w:val="24"/>
        </w:rPr>
        <w:t>е</w:t>
      </w:r>
      <w:r w:rsidR="00090849" w:rsidRPr="002F6495">
        <w:rPr>
          <w:rFonts w:cs="Times New Roman"/>
          <w:szCs w:val="24"/>
        </w:rPr>
        <w:t>дм</w:t>
      </w:r>
      <w:r w:rsidR="00090849" w:rsidRPr="002F6495">
        <w:rPr>
          <w:rFonts w:cs="Times New Roman"/>
          <w:spacing w:val="-2"/>
          <w:szCs w:val="24"/>
        </w:rPr>
        <w:t>е</w:t>
      </w:r>
      <w:r w:rsidR="00090849" w:rsidRPr="002F6495">
        <w:rPr>
          <w:rFonts w:cs="Times New Roman"/>
          <w:szCs w:val="24"/>
        </w:rPr>
        <w:t>та.</w:t>
      </w:r>
      <w:r w:rsidR="004938D7" w:rsidRPr="002F6495">
        <w:rPr>
          <w:rFonts w:cs="Times New Roman"/>
          <w:szCs w:val="24"/>
        </w:rPr>
        <w:t xml:space="preserve"> </w:t>
      </w:r>
      <w:r w:rsidR="00090849" w:rsidRPr="002F6495">
        <w:rPr>
          <w:rFonts w:cs="Times New Roman"/>
          <w:szCs w:val="24"/>
        </w:rPr>
        <w:t>Т</w:t>
      </w:r>
      <w:r w:rsidR="00090849" w:rsidRPr="002F6495">
        <w:rPr>
          <w:rFonts w:cs="Times New Roman"/>
          <w:spacing w:val="-2"/>
          <w:szCs w:val="24"/>
        </w:rPr>
        <w:t>а</w:t>
      </w:r>
      <w:r w:rsidR="00090849" w:rsidRPr="002F6495">
        <w:rPr>
          <w:rFonts w:cs="Times New Roman"/>
          <w:szCs w:val="24"/>
        </w:rPr>
        <w:t>кой</w:t>
      </w:r>
      <w:r w:rsidR="004938D7" w:rsidRPr="002F6495">
        <w:rPr>
          <w:rFonts w:cs="Times New Roman"/>
          <w:szCs w:val="24"/>
        </w:rPr>
        <w:t xml:space="preserve"> </w:t>
      </w:r>
      <w:r w:rsidR="00090849" w:rsidRPr="002F6495">
        <w:rPr>
          <w:rFonts w:cs="Times New Roman"/>
          <w:szCs w:val="24"/>
        </w:rPr>
        <w:t>в</w:t>
      </w:r>
      <w:r w:rsidR="00090849" w:rsidRPr="002F6495">
        <w:rPr>
          <w:rFonts w:cs="Times New Roman"/>
          <w:spacing w:val="-1"/>
          <w:szCs w:val="24"/>
        </w:rPr>
        <w:t>ы</w:t>
      </w:r>
      <w:r w:rsidR="00090849" w:rsidRPr="002F6495">
        <w:rPr>
          <w:rFonts w:cs="Times New Roman"/>
          <w:szCs w:val="24"/>
        </w:rPr>
        <w:t>вод</w:t>
      </w:r>
      <w:r w:rsidR="004938D7" w:rsidRPr="002F6495">
        <w:rPr>
          <w:rFonts w:cs="Times New Roman"/>
          <w:szCs w:val="24"/>
        </w:rPr>
        <w:t xml:space="preserve"> </w:t>
      </w:r>
      <w:r w:rsidR="00090849" w:rsidRPr="002F6495">
        <w:rPr>
          <w:rFonts w:cs="Times New Roman"/>
          <w:spacing w:val="2"/>
          <w:szCs w:val="24"/>
        </w:rPr>
        <w:t>д</w:t>
      </w:r>
      <w:r w:rsidR="00090849" w:rsidRPr="002F6495">
        <w:rPr>
          <w:rFonts w:cs="Times New Roman"/>
          <w:spacing w:val="-1"/>
          <w:szCs w:val="24"/>
        </w:rPr>
        <w:t>е</w:t>
      </w:r>
      <w:r w:rsidR="00090849" w:rsidRPr="002F6495">
        <w:rPr>
          <w:rFonts w:cs="Times New Roman"/>
          <w:szCs w:val="24"/>
        </w:rPr>
        <w:t>л</w:t>
      </w:r>
      <w:r w:rsidR="00090849" w:rsidRPr="002F6495">
        <w:rPr>
          <w:rFonts w:cs="Times New Roman"/>
          <w:spacing w:val="-1"/>
          <w:szCs w:val="24"/>
        </w:rPr>
        <w:t>ае</w:t>
      </w:r>
      <w:r w:rsidR="00090849" w:rsidRPr="002F6495">
        <w:rPr>
          <w:rFonts w:cs="Times New Roman"/>
          <w:szCs w:val="24"/>
        </w:rPr>
        <w:t>тся,</w:t>
      </w:r>
      <w:r w:rsidR="004938D7" w:rsidRPr="002F6495">
        <w:rPr>
          <w:rFonts w:cs="Times New Roman"/>
          <w:szCs w:val="24"/>
        </w:rPr>
        <w:t xml:space="preserve"> </w:t>
      </w:r>
      <w:r w:rsidR="00090849" w:rsidRPr="002F6495">
        <w:rPr>
          <w:rFonts w:cs="Times New Roman"/>
          <w:spacing w:val="1"/>
          <w:szCs w:val="24"/>
        </w:rPr>
        <w:t>е</w:t>
      </w:r>
      <w:r w:rsidR="00090849" w:rsidRPr="002F6495">
        <w:rPr>
          <w:rFonts w:cs="Times New Roman"/>
          <w:spacing w:val="-1"/>
          <w:szCs w:val="24"/>
        </w:rPr>
        <w:t>с</w:t>
      </w:r>
      <w:r w:rsidR="00090849" w:rsidRPr="002F6495">
        <w:rPr>
          <w:rFonts w:cs="Times New Roman"/>
          <w:szCs w:val="24"/>
        </w:rPr>
        <w:t>ли</w:t>
      </w:r>
      <w:r w:rsidR="004938D7" w:rsidRPr="002F6495">
        <w:rPr>
          <w:rFonts w:cs="Times New Roman"/>
          <w:szCs w:val="24"/>
        </w:rPr>
        <w:t xml:space="preserve"> </w:t>
      </w:r>
      <w:r w:rsidR="00090849" w:rsidRPr="002F6495">
        <w:rPr>
          <w:rFonts w:cs="Times New Roman"/>
          <w:szCs w:val="24"/>
        </w:rPr>
        <w:t>в</w:t>
      </w:r>
      <w:r w:rsidR="004938D7" w:rsidRPr="002F6495">
        <w:rPr>
          <w:rFonts w:cs="Times New Roman"/>
          <w:szCs w:val="24"/>
        </w:rPr>
        <w:t xml:space="preserve"> </w:t>
      </w:r>
      <w:r w:rsidR="00090849" w:rsidRPr="002F6495">
        <w:rPr>
          <w:rFonts w:cs="Times New Roman"/>
          <w:spacing w:val="-1"/>
          <w:szCs w:val="24"/>
        </w:rPr>
        <w:t>ма</w:t>
      </w:r>
      <w:r w:rsidR="00090849" w:rsidRPr="002F6495">
        <w:rPr>
          <w:rFonts w:cs="Times New Roman"/>
          <w:szCs w:val="24"/>
        </w:rPr>
        <w:t>тери</w:t>
      </w:r>
      <w:r w:rsidR="00090849" w:rsidRPr="002F6495">
        <w:rPr>
          <w:rFonts w:cs="Times New Roman"/>
          <w:spacing w:val="-1"/>
          <w:szCs w:val="24"/>
        </w:rPr>
        <w:t>а</w:t>
      </w:r>
      <w:r w:rsidR="00090849" w:rsidRPr="002F6495">
        <w:rPr>
          <w:rFonts w:cs="Times New Roman"/>
          <w:szCs w:val="24"/>
        </w:rPr>
        <w:t>л</w:t>
      </w:r>
      <w:r w:rsidR="00090849" w:rsidRPr="002F6495">
        <w:rPr>
          <w:rFonts w:cs="Times New Roman"/>
          <w:spacing w:val="-1"/>
          <w:szCs w:val="24"/>
        </w:rPr>
        <w:t>а</w:t>
      </w:r>
      <w:r w:rsidR="00090849" w:rsidRPr="002F6495">
        <w:rPr>
          <w:rFonts w:cs="Times New Roman"/>
          <w:szCs w:val="24"/>
        </w:rPr>
        <w:t>х</w:t>
      </w:r>
      <w:r w:rsidR="004938D7" w:rsidRPr="002F6495">
        <w:rPr>
          <w:rFonts w:cs="Times New Roman"/>
          <w:szCs w:val="24"/>
        </w:rPr>
        <w:t xml:space="preserve"> </w:t>
      </w:r>
      <w:r w:rsidR="00090849" w:rsidRPr="002F6495">
        <w:rPr>
          <w:rFonts w:cs="Times New Roman"/>
          <w:szCs w:val="24"/>
        </w:rPr>
        <w:t>н</w:t>
      </w:r>
      <w:r w:rsidR="00090849" w:rsidRPr="002F6495">
        <w:rPr>
          <w:rFonts w:cs="Times New Roman"/>
          <w:spacing w:val="-1"/>
          <w:szCs w:val="24"/>
        </w:rPr>
        <w:t>а</w:t>
      </w:r>
      <w:r w:rsidR="00090849" w:rsidRPr="002F6495">
        <w:rPr>
          <w:rFonts w:cs="Times New Roman"/>
          <w:szCs w:val="24"/>
        </w:rPr>
        <w:t>ко</w:t>
      </w:r>
      <w:r w:rsidR="00090849" w:rsidRPr="002F6495">
        <w:rPr>
          <w:rFonts w:cs="Times New Roman"/>
          <w:spacing w:val="-2"/>
          <w:szCs w:val="24"/>
        </w:rPr>
        <w:t>п</w:t>
      </w:r>
      <w:r w:rsidR="00090849" w:rsidRPr="002F6495">
        <w:rPr>
          <w:rFonts w:cs="Times New Roman"/>
          <w:szCs w:val="24"/>
        </w:rPr>
        <w:t>ител</w:t>
      </w:r>
      <w:r w:rsidR="00090849" w:rsidRPr="002F6495">
        <w:rPr>
          <w:rFonts w:cs="Times New Roman"/>
          <w:spacing w:val="-2"/>
          <w:szCs w:val="24"/>
        </w:rPr>
        <w:t>ь</w:t>
      </w:r>
      <w:r w:rsidR="00090849" w:rsidRPr="002F6495">
        <w:rPr>
          <w:rFonts w:cs="Times New Roman"/>
          <w:szCs w:val="24"/>
        </w:rPr>
        <w:t>ной</w:t>
      </w:r>
      <w:r w:rsidR="004938D7" w:rsidRPr="002F6495">
        <w:rPr>
          <w:rFonts w:cs="Times New Roman"/>
          <w:szCs w:val="24"/>
        </w:rPr>
        <w:t xml:space="preserve"> </w:t>
      </w:r>
      <w:r w:rsidR="00090849" w:rsidRPr="002F6495">
        <w:rPr>
          <w:rFonts w:cs="Times New Roman"/>
          <w:spacing w:val="-4"/>
          <w:szCs w:val="24"/>
        </w:rPr>
        <w:t>с</w:t>
      </w:r>
      <w:r w:rsidR="00090849" w:rsidRPr="002F6495">
        <w:rPr>
          <w:rFonts w:cs="Times New Roman"/>
          <w:spacing w:val="-2"/>
          <w:szCs w:val="24"/>
        </w:rPr>
        <w:t>и</w:t>
      </w:r>
      <w:r w:rsidR="00090849" w:rsidRPr="002F6495">
        <w:rPr>
          <w:rFonts w:cs="Times New Roman"/>
          <w:spacing w:val="-1"/>
          <w:szCs w:val="24"/>
        </w:rPr>
        <w:t>с</w:t>
      </w:r>
      <w:r w:rsidR="00090849" w:rsidRPr="002F6495">
        <w:rPr>
          <w:rFonts w:cs="Times New Roman"/>
          <w:szCs w:val="24"/>
        </w:rPr>
        <w:t>те</w:t>
      </w:r>
      <w:r w:rsidR="00090849" w:rsidRPr="002F6495">
        <w:rPr>
          <w:rFonts w:cs="Times New Roman"/>
          <w:spacing w:val="-1"/>
          <w:szCs w:val="24"/>
        </w:rPr>
        <w:t>м</w:t>
      </w:r>
      <w:r w:rsidR="00090849" w:rsidRPr="002F6495">
        <w:rPr>
          <w:rFonts w:cs="Times New Roman"/>
          <w:szCs w:val="24"/>
        </w:rPr>
        <w:t>ы оц</w:t>
      </w:r>
      <w:r w:rsidR="00090849" w:rsidRPr="002F6495">
        <w:rPr>
          <w:rFonts w:cs="Times New Roman"/>
          <w:spacing w:val="-1"/>
          <w:szCs w:val="24"/>
        </w:rPr>
        <w:t>е</w:t>
      </w:r>
      <w:r w:rsidR="00090849" w:rsidRPr="002F6495">
        <w:rPr>
          <w:rFonts w:cs="Times New Roman"/>
          <w:szCs w:val="24"/>
        </w:rPr>
        <w:t>нки</w:t>
      </w:r>
      <w:r w:rsidRPr="002F6495">
        <w:rPr>
          <w:rFonts w:cs="Times New Roman"/>
          <w:szCs w:val="24"/>
        </w:rPr>
        <w:t xml:space="preserve"> </w:t>
      </w:r>
      <w:r w:rsidR="00090849" w:rsidRPr="002F6495">
        <w:rPr>
          <w:rFonts w:cs="Times New Roman"/>
          <w:szCs w:val="24"/>
        </w:rPr>
        <w:t>з</w:t>
      </w:r>
      <w:r w:rsidR="00090849" w:rsidRPr="002F6495">
        <w:rPr>
          <w:rFonts w:cs="Times New Roman"/>
          <w:spacing w:val="-1"/>
          <w:szCs w:val="24"/>
        </w:rPr>
        <w:t>а</w:t>
      </w:r>
      <w:r w:rsidR="00090849" w:rsidRPr="002F6495">
        <w:rPr>
          <w:rFonts w:cs="Times New Roman"/>
          <w:spacing w:val="-2"/>
          <w:szCs w:val="24"/>
        </w:rPr>
        <w:t>ф</w:t>
      </w:r>
      <w:r w:rsidR="00090849" w:rsidRPr="002F6495">
        <w:rPr>
          <w:rFonts w:cs="Times New Roman"/>
          <w:szCs w:val="24"/>
        </w:rPr>
        <w:t>ик</w:t>
      </w:r>
      <w:r w:rsidR="00090849" w:rsidRPr="002F6495">
        <w:rPr>
          <w:rFonts w:cs="Times New Roman"/>
          <w:spacing w:val="-1"/>
          <w:szCs w:val="24"/>
        </w:rPr>
        <w:t>с</w:t>
      </w:r>
      <w:r w:rsidR="00090849" w:rsidRPr="002F6495">
        <w:rPr>
          <w:rFonts w:cs="Times New Roman"/>
          <w:szCs w:val="24"/>
        </w:rPr>
        <w:t>иров</w:t>
      </w:r>
      <w:r w:rsidR="00090849" w:rsidRPr="002F6495">
        <w:rPr>
          <w:rFonts w:cs="Times New Roman"/>
          <w:spacing w:val="-2"/>
          <w:szCs w:val="24"/>
        </w:rPr>
        <w:t>а</w:t>
      </w:r>
      <w:r w:rsidR="00090849" w:rsidRPr="002F6495">
        <w:rPr>
          <w:rFonts w:cs="Times New Roman"/>
          <w:szCs w:val="24"/>
        </w:rPr>
        <w:t>но</w:t>
      </w:r>
      <w:r w:rsidRPr="002F6495">
        <w:rPr>
          <w:rFonts w:cs="Times New Roman"/>
          <w:szCs w:val="24"/>
        </w:rPr>
        <w:t xml:space="preserve"> </w:t>
      </w:r>
      <w:r w:rsidR="00090849" w:rsidRPr="002F6495">
        <w:rPr>
          <w:rFonts w:cs="Times New Roman"/>
          <w:szCs w:val="24"/>
        </w:rPr>
        <w:t>до</w:t>
      </w:r>
      <w:r w:rsidR="00090849" w:rsidRPr="002F6495">
        <w:rPr>
          <w:rFonts w:cs="Times New Roman"/>
          <w:spacing w:val="-1"/>
          <w:szCs w:val="24"/>
        </w:rPr>
        <w:t>с</w:t>
      </w:r>
      <w:r w:rsidR="00090849" w:rsidRPr="002F6495">
        <w:rPr>
          <w:rFonts w:cs="Times New Roman"/>
          <w:szCs w:val="24"/>
        </w:rPr>
        <w:t>т</w:t>
      </w:r>
      <w:r w:rsidR="00090849" w:rsidRPr="002F6495">
        <w:rPr>
          <w:rFonts w:cs="Times New Roman"/>
          <w:spacing w:val="1"/>
          <w:szCs w:val="24"/>
        </w:rPr>
        <w:t>и</w:t>
      </w:r>
      <w:r w:rsidR="00090849" w:rsidRPr="002F6495">
        <w:rPr>
          <w:rFonts w:cs="Times New Roman"/>
          <w:szCs w:val="24"/>
        </w:rPr>
        <w:t>ж</w:t>
      </w:r>
      <w:r w:rsidR="00090849" w:rsidRPr="002F6495">
        <w:rPr>
          <w:rFonts w:cs="Times New Roman"/>
          <w:spacing w:val="-2"/>
          <w:szCs w:val="24"/>
        </w:rPr>
        <w:t>е</w:t>
      </w:r>
      <w:r w:rsidR="00090849" w:rsidRPr="002F6495">
        <w:rPr>
          <w:rFonts w:cs="Times New Roman"/>
          <w:szCs w:val="24"/>
        </w:rPr>
        <w:t>ние</w:t>
      </w:r>
      <w:r w:rsidRPr="002F6495">
        <w:rPr>
          <w:rFonts w:cs="Times New Roman"/>
          <w:szCs w:val="24"/>
        </w:rPr>
        <w:t xml:space="preserve"> </w:t>
      </w:r>
      <w:r w:rsidR="00090849" w:rsidRPr="002F6495">
        <w:rPr>
          <w:rFonts w:cs="Times New Roman"/>
          <w:szCs w:val="24"/>
        </w:rPr>
        <w:t>пл</w:t>
      </w:r>
      <w:r w:rsidR="00090849" w:rsidRPr="002F6495">
        <w:rPr>
          <w:rFonts w:cs="Times New Roman"/>
          <w:spacing w:val="-1"/>
          <w:szCs w:val="24"/>
        </w:rPr>
        <w:t>а</w:t>
      </w:r>
      <w:r w:rsidR="00090849" w:rsidRPr="002F6495">
        <w:rPr>
          <w:rFonts w:cs="Times New Roman"/>
          <w:szCs w:val="24"/>
        </w:rPr>
        <w:t>ни</w:t>
      </w:r>
      <w:r w:rsidR="00090849" w:rsidRPr="002F6495">
        <w:rPr>
          <w:rFonts w:cs="Times New Roman"/>
          <w:spacing w:val="2"/>
          <w:szCs w:val="24"/>
        </w:rPr>
        <w:t>р</w:t>
      </w:r>
      <w:r w:rsidR="00090849" w:rsidRPr="002F6495">
        <w:rPr>
          <w:rFonts w:cs="Times New Roman"/>
          <w:spacing w:val="-8"/>
          <w:szCs w:val="24"/>
        </w:rPr>
        <w:t>у</w:t>
      </w:r>
      <w:r w:rsidR="00090849" w:rsidRPr="002F6495">
        <w:rPr>
          <w:rFonts w:cs="Times New Roman"/>
          <w:spacing w:val="1"/>
          <w:szCs w:val="24"/>
        </w:rPr>
        <w:t>ем</w:t>
      </w:r>
      <w:r w:rsidR="00090849" w:rsidRPr="002F6495">
        <w:rPr>
          <w:rFonts w:cs="Times New Roman"/>
          <w:szCs w:val="24"/>
        </w:rPr>
        <w:t>ых</w:t>
      </w:r>
      <w:r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е</w:t>
      </w:r>
      <w:r w:rsidR="00090849" w:rsidRPr="002F6495">
        <w:rPr>
          <w:rFonts w:cs="Times New Roman"/>
          <w:spacing w:val="3"/>
          <w:szCs w:val="24"/>
        </w:rPr>
        <w:t>з</w:t>
      </w:r>
      <w:r w:rsidR="00090849" w:rsidRPr="002F6495">
        <w:rPr>
          <w:rFonts w:cs="Times New Roman"/>
          <w:spacing w:val="-8"/>
          <w:szCs w:val="24"/>
        </w:rPr>
        <w:t>у</w:t>
      </w:r>
      <w:r w:rsidR="00090849" w:rsidRPr="002F6495">
        <w:rPr>
          <w:rFonts w:cs="Times New Roman"/>
          <w:szCs w:val="24"/>
        </w:rPr>
        <w:t>льтатов</w:t>
      </w:r>
      <w:r w:rsidRPr="002F6495">
        <w:rPr>
          <w:rFonts w:cs="Times New Roman"/>
          <w:szCs w:val="24"/>
        </w:rPr>
        <w:t xml:space="preserve"> </w:t>
      </w:r>
      <w:r w:rsidR="00090849" w:rsidRPr="002F6495">
        <w:rPr>
          <w:rFonts w:cs="Times New Roman"/>
          <w:szCs w:val="24"/>
        </w:rPr>
        <w:t>по</w:t>
      </w:r>
      <w:r w:rsidRPr="002F6495">
        <w:rPr>
          <w:rFonts w:cs="Times New Roman"/>
          <w:szCs w:val="24"/>
        </w:rPr>
        <w:t xml:space="preserve"> </w:t>
      </w:r>
      <w:r w:rsidR="00090849" w:rsidRPr="002F6495">
        <w:rPr>
          <w:rFonts w:cs="Times New Roman"/>
          <w:szCs w:val="24"/>
        </w:rPr>
        <w:t>в</w:t>
      </w:r>
      <w:r w:rsidR="00090849" w:rsidRPr="002F6495">
        <w:rPr>
          <w:rFonts w:cs="Times New Roman"/>
          <w:spacing w:val="-2"/>
          <w:szCs w:val="24"/>
        </w:rPr>
        <w:t>с</w:t>
      </w:r>
      <w:r w:rsidR="00090849" w:rsidRPr="002F6495">
        <w:rPr>
          <w:rFonts w:cs="Times New Roman"/>
          <w:spacing w:val="-1"/>
          <w:szCs w:val="24"/>
        </w:rPr>
        <w:t>е</w:t>
      </w:r>
      <w:r w:rsidR="00090849" w:rsidRPr="002F6495">
        <w:rPr>
          <w:rFonts w:cs="Times New Roman"/>
          <w:szCs w:val="24"/>
        </w:rPr>
        <w:t>м</w:t>
      </w:r>
      <w:r w:rsidRPr="002F6495">
        <w:rPr>
          <w:rFonts w:cs="Times New Roman"/>
          <w:szCs w:val="24"/>
        </w:rPr>
        <w:t xml:space="preserve"> </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zCs w:val="24"/>
        </w:rPr>
        <w:t>новным</w:t>
      </w:r>
      <w:r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а</w:t>
      </w:r>
      <w:r w:rsidR="00090849" w:rsidRPr="002F6495">
        <w:rPr>
          <w:rFonts w:cs="Times New Roman"/>
          <w:szCs w:val="24"/>
        </w:rPr>
        <w:t>зд</w:t>
      </w:r>
      <w:r w:rsidR="00090849" w:rsidRPr="002F6495">
        <w:rPr>
          <w:rFonts w:cs="Times New Roman"/>
          <w:spacing w:val="-1"/>
          <w:szCs w:val="24"/>
        </w:rPr>
        <w:t>е</w:t>
      </w:r>
      <w:r w:rsidR="00090849" w:rsidRPr="002F6495">
        <w:rPr>
          <w:rFonts w:cs="Times New Roman"/>
          <w:szCs w:val="24"/>
        </w:rPr>
        <w:t>л</w:t>
      </w:r>
      <w:r w:rsidR="00090849" w:rsidRPr="002F6495">
        <w:rPr>
          <w:rFonts w:cs="Times New Roman"/>
          <w:spacing w:val="-1"/>
          <w:szCs w:val="24"/>
        </w:rPr>
        <w:t>а</w:t>
      </w:r>
      <w:r w:rsidR="00090849" w:rsidRPr="002F6495">
        <w:rPr>
          <w:rFonts w:cs="Times New Roman"/>
          <w:szCs w:val="24"/>
        </w:rPr>
        <w:t>м</w:t>
      </w:r>
      <w:r w:rsidRPr="002F6495">
        <w:rPr>
          <w:rFonts w:cs="Times New Roman"/>
          <w:szCs w:val="24"/>
        </w:rPr>
        <w:t xml:space="preserve"> </w:t>
      </w:r>
      <w:r w:rsidR="00090849" w:rsidRPr="002F6495">
        <w:rPr>
          <w:rFonts w:cs="Times New Roman"/>
          <w:spacing w:val="-5"/>
          <w:szCs w:val="24"/>
        </w:rPr>
        <w:t>у</w:t>
      </w:r>
      <w:r w:rsidR="00090849" w:rsidRPr="002F6495">
        <w:rPr>
          <w:rFonts w:cs="Times New Roman"/>
          <w:spacing w:val="1"/>
          <w:szCs w:val="24"/>
        </w:rPr>
        <w:t>ч</w:t>
      </w:r>
      <w:r w:rsidR="00090849" w:rsidRPr="002F6495">
        <w:rPr>
          <w:rFonts w:cs="Times New Roman"/>
          <w:spacing w:val="-1"/>
          <w:szCs w:val="24"/>
        </w:rPr>
        <w:t>е</w:t>
      </w:r>
      <w:r w:rsidR="00090849" w:rsidRPr="002F6495">
        <w:rPr>
          <w:rFonts w:cs="Times New Roman"/>
          <w:spacing w:val="10"/>
          <w:szCs w:val="24"/>
        </w:rPr>
        <w:t>б</w:t>
      </w:r>
      <w:r w:rsidR="00090849" w:rsidRPr="002F6495">
        <w:rPr>
          <w:rFonts w:cs="Times New Roman"/>
          <w:szCs w:val="24"/>
        </w:rPr>
        <w:t>ной прогр</w:t>
      </w:r>
      <w:r w:rsidR="00090849" w:rsidRPr="002F6495">
        <w:rPr>
          <w:rFonts w:cs="Times New Roman"/>
          <w:spacing w:val="-1"/>
          <w:szCs w:val="24"/>
        </w:rPr>
        <w:t>амм</w:t>
      </w:r>
      <w:r w:rsidR="00090849" w:rsidRPr="002F6495">
        <w:rPr>
          <w:rFonts w:cs="Times New Roman"/>
          <w:szCs w:val="24"/>
        </w:rPr>
        <w:t>ы</w:t>
      </w:r>
      <w:r w:rsidRPr="002F6495">
        <w:rPr>
          <w:rFonts w:cs="Times New Roman"/>
          <w:szCs w:val="24"/>
        </w:rPr>
        <w:t xml:space="preserve"> </w:t>
      </w:r>
      <w:r w:rsidR="00090849" w:rsidRPr="002F6495">
        <w:rPr>
          <w:rFonts w:cs="Times New Roman"/>
          <w:szCs w:val="24"/>
        </w:rPr>
        <w:t>к</w:t>
      </w:r>
      <w:r w:rsidR="00090849" w:rsidRPr="002F6495">
        <w:rPr>
          <w:rFonts w:cs="Times New Roman"/>
          <w:spacing w:val="-1"/>
          <w:szCs w:val="24"/>
        </w:rPr>
        <w:t>а</w:t>
      </w:r>
      <w:r w:rsidR="00090849" w:rsidRPr="002F6495">
        <w:rPr>
          <w:rFonts w:cs="Times New Roman"/>
          <w:szCs w:val="24"/>
        </w:rPr>
        <w:t>к</w:t>
      </w:r>
      <w:r w:rsidRPr="002F6495">
        <w:rPr>
          <w:rFonts w:cs="Times New Roman"/>
          <w:szCs w:val="24"/>
        </w:rPr>
        <w:t xml:space="preserve"> </w:t>
      </w:r>
      <w:r w:rsidR="00090849" w:rsidRPr="002F6495">
        <w:rPr>
          <w:rFonts w:cs="Times New Roman"/>
          <w:spacing w:val="-1"/>
          <w:szCs w:val="24"/>
        </w:rPr>
        <w:t>м</w:t>
      </w:r>
      <w:r w:rsidR="00090849" w:rsidRPr="002F6495">
        <w:rPr>
          <w:rFonts w:cs="Times New Roman"/>
          <w:szCs w:val="24"/>
        </w:rPr>
        <w:t>ини</w:t>
      </w:r>
      <w:r w:rsidR="00090849" w:rsidRPr="002F6495">
        <w:rPr>
          <w:rFonts w:cs="Times New Roman"/>
          <w:spacing w:val="1"/>
          <w:szCs w:val="24"/>
        </w:rPr>
        <w:t>м</w:t>
      </w:r>
      <w:r w:rsidR="00090849" w:rsidRPr="002F6495">
        <w:rPr>
          <w:rFonts w:cs="Times New Roman"/>
          <w:spacing w:val="-3"/>
          <w:szCs w:val="24"/>
        </w:rPr>
        <w:t>у</w:t>
      </w:r>
      <w:r w:rsidR="00090849" w:rsidRPr="002F6495">
        <w:rPr>
          <w:rFonts w:cs="Times New Roman"/>
          <w:szCs w:val="24"/>
        </w:rPr>
        <w:t>м</w:t>
      </w:r>
      <w:r w:rsidRPr="002F6495">
        <w:rPr>
          <w:rFonts w:cs="Times New Roman"/>
          <w:szCs w:val="24"/>
        </w:rPr>
        <w:t xml:space="preserve"> </w:t>
      </w:r>
      <w:r w:rsidR="00090849" w:rsidRPr="002F6495">
        <w:rPr>
          <w:rFonts w:cs="Times New Roman"/>
          <w:szCs w:val="24"/>
        </w:rPr>
        <w:t>с</w:t>
      </w:r>
      <w:r w:rsidRPr="002F6495">
        <w:rPr>
          <w:rFonts w:cs="Times New Roman"/>
          <w:szCs w:val="24"/>
        </w:rPr>
        <w:t xml:space="preserve"> </w:t>
      </w:r>
      <w:r w:rsidR="00090849" w:rsidRPr="002F6495">
        <w:rPr>
          <w:rFonts w:cs="Times New Roman"/>
          <w:szCs w:val="24"/>
        </w:rPr>
        <w:t>оц</w:t>
      </w:r>
      <w:r w:rsidR="00090849" w:rsidRPr="002F6495">
        <w:rPr>
          <w:rFonts w:cs="Times New Roman"/>
          <w:spacing w:val="-1"/>
          <w:szCs w:val="24"/>
        </w:rPr>
        <w:t>е</w:t>
      </w:r>
      <w:r w:rsidR="00090849" w:rsidRPr="002F6495">
        <w:rPr>
          <w:rFonts w:cs="Times New Roman"/>
          <w:szCs w:val="24"/>
        </w:rPr>
        <w:t>нкой</w:t>
      </w:r>
      <w:r w:rsidRPr="002F6495">
        <w:rPr>
          <w:rFonts w:cs="Times New Roman"/>
          <w:szCs w:val="24"/>
        </w:rPr>
        <w:t xml:space="preserve"> </w:t>
      </w:r>
      <w:r w:rsidR="00090849" w:rsidRPr="002F6495">
        <w:rPr>
          <w:rFonts w:cs="Times New Roman"/>
          <w:spacing w:val="-8"/>
          <w:szCs w:val="24"/>
        </w:rPr>
        <w:t>«</w:t>
      </w:r>
      <w:r w:rsidR="00090849" w:rsidRPr="002F6495">
        <w:rPr>
          <w:rFonts w:cs="Times New Roman"/>
          <w:szCs w:val="24"/>
        </w:rPr>
        <w:t>з</w:t>
      </w:r>
      <w:r w:rsidR="00090849" w:rsidRPr="002F6495">
        <w:rPr>
          <w:rFonts w:cs="Times New Roman"/>
          <w:spacing w:val="1"/>
          <w:szCs w:val="24"/>
        </w:rPr>
        <w:t>а</w:t>
      </w:r>
      <w:r w:rsidR="00090849" w:rsidRPr="002F6495">
        <w:rPr>
          <w:rFonts w:cs="Times New Roman"/>
          <w:spacing w:val="-1"/>
          <w:szCs w:val="24"/>
        </w:rPr>
        <w:t>че</w:t>
      </w:r>
      <w:r w:rsidR="00090849" w:rsidRPr="002F6495">
        <w:rPr>
          <w:rFonts w:cs="Times New Roman"/>
          <w:spacing w:val="5"/>
          <w:szCs w:val="24"/>
        </w:rPr>
        <w:t>т</w:t>
      </w:r>
      <w:r w:rsidR="00090849" w:rsidRPr="002F6495">
        <w:rPr>
          <w:rFonts w:cs="Times New Roman"/>
          <w:szCs w:val="24"/>
        </w:rPr>
        <w:t>»</w:t>
      </w:r>
      <w:r w:rsidRPr="002F6495">
        <w:rPr>
          <w:rFonts w:cs="Times New Roman"/>
          <w:szCs w:val="24"/>
        </w:rPr>
        <w:t xml:space="preserve"> </w:t>
      </w:r>
      <w:r w:rsidR="00090849" w:rsidRPr="002F6495">
        <w:rPr>
          <w:rFonts w:cs="Times New Roman"/>
          <w:szCs w:val="24"/>
        </w:rPr>
        <w:t>(</w:t>
      </w:r>
      <w:r w:rsidR="00090849" w:rsidRPr="002F6495">
        <w:rPr>
          <w:rFonts w:cs="Times New Roman"/>
          <w:spacing w:val="2"/>
          <w:szCs w:val="24"/>
        </w:rPr>
        <w:t>и</w:t>
      </w:r>
      <w:r w:rsidR="00090849" w:rsidRPr="002F6495">
        <w:rPr>
          <w:rFonts w:cs="Times New Roman"/>
          <w:szCs w:val="24"/>
        </w:rPr>
        <w:t>ли</w:t>
      </w:r>
      <w:r w:rsidR="00E83CB6" w:rsidRPr="002F6495">
        <w:rPr>
          <w:rFonts w:cs="Times New Roman"/>
          <w:szCs w:val="24"/>
        </w:rPr>
        <w:t xml:space="preserve"> </w:t>
      </w:r>
      <w:r w:rsidR="00090849" w:rsidRPr="002F6495">
        <w:rPr>
          <w:rFonts w:cs="Times New Roman"/>
          <w:spacing w:val="-5"/>
          <w:szCs w:val="24"/>
        </w:rPr>
        <w:t>«у</w:t>
      </w:r>
      <w:r w:rsidR="00090849" w:rsidRPr="002F6495">
        <w:rPr>
          <w:rFonts w:cs="Times New Roman"/>
          <w:spacing w:val="2"/>
          <w:szCs w:val="24"/>
        </w:rPr>
        <w:t>д</w:t>
      </w:r>
      <w:r w:rsidR="00090849" w:rsidRPr="002F6495">
        <w:rPr>
          <w:rFonts w:cs="Times New Roman"/>
          <w:szCs w:val="24"/>
        </w:rPr>
        <w:t>овл</w:t>
      </w:r>
      <w:r w:rsidR="00090849" w:rsidRPr="002F6495">
        <w:rPr>
          <w:rFonts w:cs="Times New Roman"/>
          <w:spacing w:val="-2"/>
          <w:szCs w:val="24"/>
        </w:rPr>
        <w:t>е</w:t>
      </w:r>
      <w:r w:rsidR="00090849" w:rsidRPr="002F6495">
        <w:rPr>
          <w:rFonts w:cs="Times New Roman"/>
          <w:szCs w:val="24"/>
        </w:rPr>
        <w:t>твор</w:t>
      </w:r>
      <w:r w:rsidR="00090849" w:rsidRPr="002F6495">
        <w:rPr>
          <w:rFonts w:cs="Times New Roman"/>
          <w:spacing w:val="1"/>
          <w:szCs w:val="24"/>
        </w:rPr>
        <w:t>и</w:t>
      </w:r>
      <w:r w:rsidR="00090849" w:rsidRPr="002F6495">
        <w:rPr>
          <w:rFonts w:cs="Times New Roman"/>
          <w:szCs w:val="24"/>
        </w:rPr>
        <w:t>тельно</w:t>
      </w:r>
      <w:r w:rsidR="00090849" w:rsidRPr="002F6495">
        <w:rPr>
          <w:rFonts w:cs="Times New Roman"/>
          <w:spacing w:val="-5"/>
          <w:szCs w:val="24"/>
        </w:rPr>
        <w:t>»</w:t>
      </w:r>
      <w:r w:rsidR="00090849" w:rsidRPr="002F6495">
        <w:rPr>
          <w:rFonts w:cs="Times New Roman"/>
          <w:spacing w:val="1"/>
          <w:szCs w:val="24"/>
        </w:rPr>
        <w:t>)</w:t>
      </w:r>
      <w:r w:rsidR="00090849" w:rsidRPr="002F6495">
        <w:rPr>
          <w:rFonts w:cs="Times New Roman"/>
          <w:szCs w:val="24"/>
        </w:rPr>
        <w:t>,</w:t>
      </w:r>
      <w:r w:rsidR="00E83CB6" w:rsidRPr="002F6495">
        <w:rPr>
          <w:rFonts w:cs="Times New Roman"/>
          <w:szCs w:val="24"/>
        </w:rPr>
        <w:t xml:space="preserve"> </w:t>
      </w:r>
      <w:r w:rsidR="00090849" w:rsidRPr="002F6495">
        <w:rPr>
          <w:rFonts w:cs="Times New Roman"/>
          <w:szCs w:val="24"/>
        </w:rPr>
        <w:t>а</w:t>
      </w:r>
      <w:r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е</w:t>
      </w:r>
      <w:r w:rsidR="00090849" w:rsidRPr="002F6495">
        <w:rPr>
          <w:rFonts w:cs="Times New Roman"/>
          <w:spacing w:val="3"/>
          <w:szCs w:val="24"/>
        </w:rPr>
        <w:t>з</w:t>
      </w:r>
      <w:r w:rsidR="00090849" w:rsidRPr="002F6495">
        <w:rPr>
          <w:rFonts w:cs="Times New Roman"/>
          <w:spacing w:val="-5"/>
          <w:szCs w:val="24"/>
        </w:rPr>
        <w:t>у</w:t>
      </w:r>
      <w:r w:rsidR="00090849" w:rsidRPr="002F6495">
        <w:rPr>
          <w:rFonts w:cs="Times New Roman"/>
          <w:szCs w:val="24"/>
        </w:rPr>
        <w:t>льтаты</w:t>
      </w:r>
      <w:r w:rsidRPr="002F6495">
        <w:rPr>
          <w:rFonts w:cs="Times New Roman"/>
          <w:szCs w:val="24"/>
        </w:rPr>
        <w:t xml:space="preserve"> </w:t>
      </w:r>
      <w:r w:rsidR="00090849" w:rsidRPr="002F6495">
        <w:rPr>
          <w:rFonts w:cs="Times New Roman"/>
          <w:szCs w:val="24"/>
        </w:rPr>
        <w:t>в</w:t>
      </w:r>
      <w:r w:rsidR="00090849" w:rsidRPr="002F6495">
        <w:rPr>
          <w:rFonts w:cs="Times New Roman"/>
          <w:spacing w:val="-1"/>
          <w:szCs w:val="24"/>
        </w:rPr>
        <w:t>ы</w:t>
      </w:r>
      <w:r w:rsidR="00090849" w:rsidRPr="002F6495">
        <w:rPr>
          <w:rFonts w:cs="Times New Roman"/>
          <w:szCs w:val="24"/>
        </w:rPr>
        <w:t>пол</w:t>
      </w:r>
      <w:r w:rsidR="00090849" w:rsidRPr="002F6495">
        <w:rPr>
          <w:rFonts w:cs="Times New Roman"/>
          <w:spacing w:val="1"/>
          <w:szCs w:val="24"/>
        </w:rPr>
        <w:t>н</w:t>
      </w:r>
      <w:r w:rsidR="00090849" w:rsidRPr="002F6495">
        <w:rPr>
          <w:rFonts w:cs="Times New Roman"/>
          <w:spacing w:val="-1"/>
          <w:szCs w:val="24"/>
        </w:rPr>
        <w:t>е</w:t>
      </w:r>
      <w:r w:rsidR="00090849" w:rsidRPr="002F6495">
        <w:rPr>
          <w:rFonts w:cs="Times New Roman"/>
          <w:szCs w:val="24"/>
        </w:rPr>
        <w:t>ния итоговых</w:t>
      </w:r>
      <w:r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а</w:t>
      </w:r>
      <w:r w:rsidR="00090849" w:rsidRPr="002F6495">
        <w:rPr>
          <w:rFonts w:cs="Times New Roman"/>
          <w:szCs w:val="24"/>
        </w:rPr>
        <w:t>бот</w:t>
      </w:r>
      <w:r w:rsidRPr="002F6495">
        <w:rPr>
          <w:rFonts w:cs="Times New Roman"/>
          <w:szCs w:val="24"/>
        </w:rPr>
        <w:t xml:space="preserve"> </w:t>
      </w:r>
      <w:r w:rsidR="00090849" w:rsidRPr="002F6495">
        <w:rPr>
          <w:rFonts w:cs="Times New Roman"/>
          <w:spacing w:val="-1"/>
          <w:szCs w:val="24"/>
        </w:rPr>
        <w:t>с</w:t>
      </w:r>
      <w:r w:rsidR="00090849" w:rsidRPr="002F6495">
        <w:rPr>
          <w:rFonts w:cs="Times New Roman"/>
          <w:szCs w:val="24"/>
        </w:rPr>
        <w:t>вид</w:t>
      </w:r>
      <w:r w:rsidR="00090849" w:rsidRPr="002F6495">
        <w:rPr>
          <w:rFonts w:cs="Times New Roman"/>
          <w:spacing w:val="-1"/>
          <w:szCs w:val="24"/>
        </w:rPr>
        <w:t>е</w:t>
      </w:r>
      <w:r w:rsidR="00090849" w:rsidRPr="002F6495">
        <w:rPr>
          <w:rFonts w:cs="Times New Roman"/>
          <w:szCs w:val="24"/>
        </w:rPr>
        <w:t>тель</w:t>
      </w:r>
      <w:r w:rsidR="00090849" w:rsidRPr="002F6495">
        <w:rPr>
          <w:rFonts w:cs="Times New Roman"/>
          <w:spacing w:val="-1"/>
          <w:szCs w:val="24"/>
        </w:rPr>
        <w:t>с</w:t>
      </w:r>
      <w:r w:rsidR="00090849" w:rsidRPr="002F6495">
        <w:rPr>
          <w:rFonts w:cs="Times New Roman"/>
          <w:szCs w:val="24"/>
        </w:rPr>
        <w:t>т</w:t>
      </w:r>
      <w:r w:rsidR="00090849" w:rsidRPr="002F6495">
        <w:rPr>
          <w:rFonts w:cs="Times New Roman"/>
          <w:spacing w:val="2"/>
          <w:szCs w:val="24"/>
        </w:rPr>
        <w:t>в</w:t>
      </w:r>
      <w:r w:rsidR="00090849" w:rsidRPr="002F6495">
        <w:rPr>
          <w:rFonts w:cs="Times New Roman"/>
          <w:spacing w:val="-5"/>
          <w:szCs w:val="24"/>
        </w:rPr>
        <w:t>у</w:t>
      </w:r>
      <w:r w:rsidR="00090849" w:rsidRPr="002F6495">
        <w:rPr>
          <w:rFonts w:cs="Times New Roman"/>
          <w:szCs w:val="24"/>
        </w:rPr>
        <w:t>ют</w:t>
      </w:r>
      <w:r w:rsidRPr="002F6495">
        <w:rPr>
          <w:rFonts w:cs="Times New Roman"/>
          <w:szCs w:val="24"/>
        </w:rPr>
        <w:t xml:space="preserve"> </w:t>
      </w:r>
      <w:r w:rsidR="00090849" w:rsidRPr="002F6495">
        <w:rPr>
          <w:rFonts w:cs="Times New Roman"/>
          <w:szCs w:val="24"/>
        </w:rPr>
        <w:t>о</w:t>
      </w:r>
      <w:r w:rsidRPr="002F6495">
        <w:rPr>
          <w:rFonts w:cs="Times New Roman"/>
          <w:szCs w:val="24"/>
        </w:rPr>
        <w:t xml:space="preserve"> </w:t>
      </w:r>
      <w:r w:rsidR="00090849" w:rsidRPr="002F6495">
        <w:rPr>
          <w:rFonts w:cs="Times New Roman"/>
          <w:szCs w:val="24"/>
        </w:rPr>
        <w:t>пр</w:t>
      </w:r>
      <w:r w:rsidR="00090849" w:rsidRPr="002F6495">
        <w:rPr>
          <w:rFonts w:cs="Times New Roman"/>
          <w:spacing w:val="-1"/>
          <w:szCs w:val="24"/>
        </w:rPr>
        <w:t>а</w:t>
      </w:r>
      <w:r w:rsidR="00090849" w:rsidRPr="002F6495">
        <w:rPr>
          <w:rFonts w:cs="Times New Roman"/>
          <w:szCs w:val="24"/>
        </w:rPr>
        <w:t>вильном</w:t>
      </w:r>
      <w:r w:rsidRPr="002F6495">
        <w:rPr>
          <w:rFonts w:cs="Times New Roman"/>
          <w:szCs w:val="24"/>
        </w:rPr>
        <w:t xml:space="preserve"> </w:t>
      </w:r>
      <w:r w:rsidR="00090849" w:rsidRPr="002F6495">
        <w:rPr>
          <w:rFonts w:cs="Times New Roman"/>
          <w:szCs w:val="24"/>
        </w:rPr>
        <w:t>в</w:t>
      </w:r>
      <w:r w:rsidR="00090849" w:rsidRPr="002F6495">
        <w:rPr>
          <w:rFonts w:cs="Times New Roman"/>
          <w:spacing w:val="-1"/>
          <w:szCs w:val="24"/>
        </w:rPr>
        <w:t>ы</w:t>
      </w:r>
      <w:r w:rsidR="00090849" w:rsidRPr="002F6495">
        <w:rPr>
          <w:rFonts w:cs="Times New Roman"/>
          <w:szCs w:val="24"/>
        </w:rPr>
        <w:t>пол</w:t>
      </w:r>
      <w:r w:rsidR="00090849" w:rsidRPr="002F6495">
        <w:rPr>
          <w:rFonts w:cs="Times New Roman"/>
          <w:spacing w:val="1"/>
          <w:szCs w:val="24"/>
        </w:rPr>
        <w:t>н</w:t>
      </w:r>
      <w:r w:rsidR="00090849" w:rsidRPr="002F6495">
        <w:rPr>
          <w:rFonts w:cs="Times New Roman"/>
          <w:spacing w:val="-1"/>
          <w:szCs w:val="24"/>
        </w:rPr>
        <w:t>е</w:t>
      </w:r>
      <w:r w:rsidR="00090849" w:rsidRPr="002F6495">
        <w:rPr>
          <w:rFonts w:cs="Times New Roman"/>
          <w:szCs w:val="24"/>
        </w:rPr>
        <w:t>н</w:t>
      </w:r>
      <w:r w:rsidR="00090849" w:rsidRPr="002F6495">
        <w:rPr>
          <w:rFonts w:cs="Times New Roman"/>
          <w:spacing w:val="-2"/>
          <w:szCs w:val="24"/>
        </w:rPr>
        <w:t>и</w:t>
      </w:r>
      <w:r w:rsidR="00090849" w:rsidRPr="002F6495">
        <w:rPr>
          <w:rFonts w:cs="Times New Roman"/>
          <w:szCs w:val="24"/>
        </w:rPr>
        <w:t>и</w:t>
      </w:r>
      <w:r w:rsidRPr="002F6495">
        <w:rPr>
          <w:rFonts w:cs="Times New Roman"/>
          <w:szCs w:val="24"/>
        </w:rPr>
        <w:t xml:space="preserve"> </w:t>
      </w:r>
      <w:r w:rsidR="00090849" w:rsidRPr="002F6495">
        <w:rPr>
          <w:rFonts w:cs="Times New Roman"/>
          <w:szCs w:val="24"/>
        </w:rPr>
        <w:t>не</w:t>
      </w:r>
      <w:r w:rsidRPr="002F6495">
        <w:rPr>
          <w:rFonts w:cs="Times New Roman"/>
          <w:szCs w:val="24"/>
        </w:rPr>
        <w:t xml:space="preserve"> </w:t>
      </w:r>
      <w:r w:rsidR="00090849" w:rsidRPr="002F6495">
        <w:rPr>
          <w:rFonts w:cs="Times New Roman"/>
          <w:spacing w:val="-1"/>
          <w:szCs w:val="24"/>
        </w:rPr>
        <w:t>ме</w:t>
      </w:r>
      <w:r w:rsidR="00090849" w:rsidRPr="002F6495">
        <w:rPr>
          <w:rFonts w:cs="Times New Roman"/>
          <w:szCs w:val="24"/>
        </w:rPr>
        <w:t>н</w:t>
      </w:r>
      <w:r w:rsidR="00090849" w:rsidRPr="002F6495">
        <w:rPr>
          <w:rFonts w:cs="Times New Roman"/>
          <w:spacing w:val="-1"/>
          <w:szCs w:val="24"/>
        </w:rPr>
        <w:t>е</w:t>
      </w:r>
      <w:r w:rsidR="00090849" w:rsidRPr="002F6495">
        <w:rPr>
          <w:rFonts w:cs="Times New Roman"/>
          <w:szCs w:val="24"/>
        </w:rPr>
        <w:t>е</w:t>
      </w:r>
      <w:r w:rsidRPr="002F6495">
        <w:rPr>
          <w:rFonts w:cs="Times New Roman"/>
          <w:szCs w:val="24"/>
        </w:rPr>
        <w:t xml:space="preserve"> </w:t>
      </w:r>
      <w:r w:rsidR="00090849" w:rsidRPr="002F6495">
        <w:rPr>
          <w:rFonts w:cs="Times New Roman"/>
          <w:szCs w:val="24"/>
        </w:rPr>
        <w:t>50%</w:t>
      </w:r>
      <w:r w:rsidRPr="002F6495">
        <w:rPr>
          <w:rFonts w:cs="Times New Roman"/>
          <w:szCs w:val="24"/>
        </w:rPr>
        <w:t xml:space="preserve"> </w:t>
      </w:r>
      <w:r w:rsidR="00090849" w:rsidRPr="002F6495">
        <w:rPr>
          <w:rFonts w:cs="Times New Roman"/>
          <w:szCs w:val="24"/>
        </w:rPr>
        <w:t>з</w:t>
      </w:r>
      <w:r w:rsidR="00090849" w:rsidRPr="002F6495">
        <w:rPr>
          <w:rFonts w:cs="Times New Roman"/>
          <w:spacing w:val="-1"/>
          <w:szCs w:val="24"/>
        </w:rPr>
        <w:t>а</w:t>
      </w:r>
      <w:r w:rsidR="00090849" w:rsidRPr="002F6495">
        <w:rPr>
          <w:rFonts w:cs="Times New Roman"/>
          <w:szCs w:val="24"/>
        </w:rPr>
        <w:t>д</w:t>
      </w:r>
      <w:r w:rsidR="00090849" w:rsidRPr="002F6495">
        <w:rPr>
          <w:rFonts w:cs="Times New Roman"/>
          <w:spacing w:val="-1"/>
          <w:szCs w:val="24"/>
        </w:rPr>
        <w:t>а</w:t>
      </w:r>
      <w:r w:rsidR="00090849" w:rsidRPr="002F6495">
        <w:rPr>
          <w:rFonts w:cs="Times New Roman"/>
          <w:szCs w:val="24"/>
        </w:rPr>
        <w:t>ний</w:t>
      </w:r>
      <w:r w:rsidRPr="002F6495">
        <w:rPr>
          <w:rFonts w:cs="Times New Roman"/>
          <w:szCs w:val="24"/>
        </w:rPr>
        <w:t xml:space="preserve"> </w:t>
      </w:r>
      <w:r w:rsidR="00090849" w:rsidRPr="002F6495">
        <w:rPr>
          <w:rFonts w:cs="Times New Roman"/>
          <w:szCs w:val="24"/>
        </w:rPr>
        <w:t>б</w:t>
      </w:r>
      <w:r w:rsidR="00090849" w:rsidRPr="002F6495">
        <w:rPr>
          <w:rFonts w:cs="Times New Roman"/>
          <w:spacing w:val="-1"/>
          <w:szCs w:val="24"/>
        </w:rPr>
        <w:t>а</w:t>
      </w:r>
      <w:r w:rsidR="00090849" w:rsidRPr="002F6495">
        <w:rPr>
          <w:rFonts w:cs="Times New Roman"/>
          <w:spacing w:val="-2"/>
          <w:szCs w:val="24"/>
        </w:rPr>
        <w:t>з</w:t>
      </w:r>
      <w:r w:rsidR="00090849" w:rsidRPr="002F6495">
        <w:rPr>
          <w:rFonts w:cs="Times New Roman"/>
          <w:szCs w:val="24"/>
        </w:rPr>
        <w:t xml:space="preserve">ового </w:t>
      </w:r>
      <w:r w:rsidR="00090849" w:rsidRPr="002F6495">
        <w:rPr>
          <w:rFonts w:cs="Times New Roman"/>
          <w:spacing w:val="-5"/>
          <w:szCs w:val="24"/>
        </w:rPr>
        <w:t>у</w:t>
      </w:r>
      <w:r w:rsidR="00090849" w:rsidRPr="002F6495">
        <w:rPr>
          <w:rFonts w:cs="Times New Roman"/>
          <w:spacing w:val="2"/>
          <w:szCs w:val="24"/>
        </w:rPr>
        <w:t>р</w:t>
      </w:r>
      <w:r w:rsidR="00090849" w:rsidRPr="002F6495">
        <w:rPr>
          <w:rFonts w:cs="Times New Roman"/>
          <w:szCs w:val="24"/>
        </w:rPr>
        <w:t>овня.</w:t>
      </w:r>
    </w:p>
    <w:p w:rsidR="00090849" w:rsidRPr="002F6495" w:rsidRDefault="00090849" w:rsidP="00F20043">
      <w:pPr>
        <w:spacing w:after="0" w:line="240" w:lineRule="auto"/>
        <w:jc w:val="both"/>
        <w:rPr>
          <w:rFonts w:cs="Times New Roman"/>
          <w:szCs w:val="24"/>
        </w:rPr>
      </w:pPr>
      <w:r w:rsidRPr="002F6495">
        <w:rPr>
          <w:rFonts w:cs="Times New Roman"/>
          <w:spacing w:val="-2"/>
          <w:szCs w:val="24"/>
        </w:rPr>
        <w:t>В</w:t>
      </w:r>
      <w:r w:rsidRPr="002F6495">
        <w:rPr>
          <w:rFonts w:cs="Times New Roman"/>
          <w:szCs w:val="24"/>
        </w:rPr>
        <w:t>ы</w:t>
      </w:r>
      <w:r w:rsidRPr="002F6495">
        <w:rPr>
          <w:rFonts w:cs="Times New Roman"/>
          <w:spacing w:val="5"/>
          <w:szCs w:val="24"/>
        </w:rPr>
        <w:t>п</w:t>
      </w:r>
      <w:r w:rsidRPr="002F6495">
        <w:rPr>
          <w:rFonts w:cs="Times New Roman"/>
          <w:spacing w:val="-5"/>
          <w:szCs w:val="24"/>
        </w:rPr>
        <w:t>у</w:t>
      </w:r>
      <w:r w:rsidRPr="002F6495">
        <w:rPr>
          <w:rFonts w:cs="Times New Roman"/>
          <w:spacing w:val="-1"/>
          <w:szCs w:val="24"/>
        </w:rPr>
        <w:t>с</w:t>
      </w:r>
      <w:r w:rsidRPr="002F6495">
        <w:rPr>
          <w:rFonts w:cs="Times New Roman"/>
          <w:szCs w:val="24"/>
        </w:rPr>
        <w:t>кник</w:t>
      </w:r>
      <w:r w:rsidR="004938D7" w:rsidRPr="002F6495">
        <w:rPr>
          <w:rFonts w:cs="Times New Roman"/>
          <w:szCs w:val="24"/>
        </w:rPr>
        <w:t xml:space="preserve"> </w:t>
      </w:r>
      <w:r w:rsidRPr="002F6495">
        <w:rPr>
          <w:rFonts w:cs="Times New Roman"/>
          <w:szCs w:val="24"/>
        </w:rPr>
        <w:t>овл</w:t>
      </w:r>
      <w:r w:rsidRPr="002F6495">
        <w:rPr>
          <w:rFonts w:cs="Times New Roman"/>
          <w:spacing w:val="-2"/>
          <w:szCs w:val="24"/>
        </w:rPr>
        <w:t>а</w:t>
      </w:r>
      <w:r w:rsidRPr="002F6495">
        <w:rPr>
          <w:rFonts w:cs="Times New Roman"/>
          <w:spacing w:val="-3"/>
          <w:szCs w:val="24"/>
        </w:rPr>
        <w:t>д</w:t>
      </w:r>
      <w:r w:rsidRPr="002F6495">
        <w:rPr>
          <w:rFonts w:cs="Times New Roman"/>
          <w:spacing w:val="-1"/>
          <w:szCs w:val="24"/>
        </w:rPr>
        <w:t>е</w:t>
      </w:r>
      <w:r w:rsidRPr="002F6495">
        <w:rPr>
          <w:rFonts w:cs="Times New Roman"/>
          <w:szCs w:val="24"/>
        </w:rPr>
        <w:t>л</w:t>
      </w:r>
      <w:r w:rsidR="004938D7" w:rsidRPr="002F6495">
        <w:rPr>
          <w:rFonts w:cs="Times New Roman"/>
          <w:szCs w:val="24"/>
        </w:rPr>
        <w:t xml:space="preserve"> </w:t>
      </w:r>
      <w:r w:rsidRPr="002F6495">
        <w:rPr>
          <w:rFonts w:cs="Times New Roman"/>
          <w:szCs w:val="24"/>
        </w:rPr>
        <w:t>опорной</w:t>
      </w:r>
      <w:r w:rsidR="004938D7" w:rsidRPr="002F6495">
        <w:rPr>
          <w:rFonts w:cs="Times New Roman"/>
          <w:szCs w:val="24"/>
        </w:rPr>
        <w:t xml:space="preserve"> </w:t>
      </w:r>
      <w:r w:rsidRPr="002F6495">
        <w:rPr>
          <w:rFonts w:cs="Times New Roman"/>
          <w:spacing w:val="-4"/>
          <w:szCs w:val="24"/>
        </w:rPr>
        <w:t>с</w:t>
      </w:r>
      <w:r w:rsidRPr="002F6495">
        <w:rPr>
          <w:rFonts w:cs="Times New Roman"/>
          <w:szCs w:val="24"/>
        </w:rPr>
        <w:t>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ой</w:t>
      </w:r>
      <w:r w:rsidR="004938D7" w:rsidRPr="002F6495">
        <w:rPr>
          <w:rFonts w:cs="Times New Roman"/>
          <w:szCs w:val="24"/>
        </w:rPr>
        <w:t xml:space="preserve"> </w:t>
      </w:r>
      <w:r w:rsidRPr="002F6495">
        <w:rPr>
          <w:rFonts w:cs="Times New Roman"/>
          <w:spacing w:val="-2"/>
          <w:szCs w:val="24"/>
        </w:rPr>
        <w:t>з</w:t>
      </w:r>
      <w:r w:rsidRPr="002F6495">
        <w:rPr>
          <w:rFonts w:cs="Times New Roman"/>
          <w:szCs w:val="24"/>
        </w:rPr>
        <w:t>н</w:t>
      </w:r>
      <w:r w:rsidRPr="002F6495">
        <w:rPr>
          <w:rFonts w:cs="Times New Roman"/>
          <w:spacing w:val="-1"/>
          <w:szCs w:val="24"/>
        </w:rPr>
        <w:t>а</w:t>
      </w:r>
      <w:r w:rsidRPr="002F6495">
        <w:rPr>
          <w:rFonts w:cs="Times New Roman"/>
          <w:szCs w:val="24"/>
        </w:rPr>
        <w:t>н</w:t>
      </w:r>
      <w:r w:rsidRPr="002F6495">
        <w:rPr>
          <w:rFonts w:cs="Times New Roman"/>
          <w:spacing w:val="-2"/>
          <w:szCs w:val="24"/>
        </w:rPr>
        <w:t>и</w:t>
      </w:r>
      <w:r w:rsidRPr="002F6495">
        <w:rPr>
          <w:rFonts w:cs="Times New Roman"/>
          <w:szCs w:val="24"/>
        </w:rPr>
        <w:t>й,</w:t>
      </w:r>
      <w:r w:rsidR="004938D7" w:rsidRPr="002F6495">
        <w:rPr>
          <w:rFonts w:cs="Times New Roman"/>
          <w:szCs w:val="24"/>
        </w:rPr>
        <w:t xml:space="preserve"> </w:t>
      </w:r>
      <w:r w:rsidRPr="002F6495">
        <w:rPr>
          <w:rFonts w:cs="Times New Roman"/>
          <w:szCs w:val="24"/>
        </w:rPr>
        <w:t>н</w:t>
      </w:r>
      <w:r w:rsidRPr="002F6495">
        <w:rPr>
          <w:rFonts w:cs="Times New Roman"/>
          <w:spacing w:val="-1"/>
          <w:szCs w:val="24"/>
        </w:rPr>
        <w:t>е</w:t>
      </w:r>
      <w:r w:rsidRPr="002F6495">
        <w:rPr>
          <w:rFonts w:cs="Times New Roman"/>
          <w:szCs w:val="24"/>
        </w:rPr>
        <w:t>о</w:t>
      </w:r>
      <w:r w:rsidRPr="002F6495">
        <w:rPr>
          <w:rFonts w:cs="Times New Roman"/>
          <w:spacing w:val="-3"/>
          <w:szCs w:val="24"/>
        </w:rPr>
        <w:t>б</w:t>
      </w:r>
      <w:r w:rsidRPr="002F6495">
        <w:rPr>
          <w:rFonts w:cs="Times New Roman"/>
          <w:spacing w:val="2"/>
          <w:szCs w:val="24"/>
        </w:rPr>
        <w:t>х</w:t>
      </w:r>
      <w:r w:rsidRPr="002F6495">
        <w:rPr>
          <w:rFonts w:cs="Times New Roman"/>
          <w:szCs w:val="24"/>
        </w:rPr>
        <w:t>о</w:t>
      </w:r>
      <w:r w:rsidRPr="002F6495">
        <w:rPr>
          <w:rFonts w:cs="Times New Roman"/>
          <w:spacing w:val="-3"/>
          <w:szCs w:val="24"/>
        </w:rPr>
        <w:t>д</w:t>
      </w:r>
      <w:r w:rsidRPr="002F6495">
        <w:rPr>
          <w:rFonts w:cs="Times New Roman"/>
          <w:spacing w:val="-2"/>
          <w:szCs w:val="24"/>
        </w:rPr>
        <w:t>и</w:t>
      </w:r>
      <w:r w:rsidRPr="002F6495">
        <w:rPr>
          <w:rFonts w:cs="Times New Roman"/>
          <w:spacing w:val="-1"/>
          <w:szCs w:val="24"/>
        </w:rPr>
        <w:t>м</w:t>
      </w:r>
      <w:r w:rsidRPr="002F6495">
        <w:rPr>
          <w:rFonts w:cs="Times New Roman"/>
          <w:szCs w:val="24"/>
        </w:rPr>
        <w:t>ой</w:t>
      </w:r>
      <w:r w:rsidR="004938D7" w:rsidRPr="002F6495">
        <w:rPr>
          <w:rFonts w:cs="Times New Roman"/>
          <w:szCs w:val="24"/>
        </w:rPr>
        <w:t xml:space="preserve"> </w:t>
      </w:r>
      <w:r w:rsidRPr="002F6495">
        <w:rPr>
          <w:rFonts w:cs="Times New Roman"/>
          <w:szCs w:val="24"/>
        </w:rPr>
        <w:t>для</w:t>
      </w:r>
      <w:r w:rsidR="004938D7" w:rsidRPr="002F6495">
        <w:rPr>
          <w:rFonts w:cs="Times New Roman"/>
          <w:szCs w:val="24"/>
        </w:rPr>
        <w:t xml:space="preserve"> </w:t>
      </w:r>
      <w:r w:rsidRPr="002F6495">
        <w:rPr>
          <w:rFonts w:cs="Times New Roman"/>
          <w:szCs w:val="24"/>
        </w:rPr>
        <w:t>прод</w:t>
      </w:r>
      <w:r w:rsidRPr="002F6495">
        <w:rPr>
          <w:rFonts w:cs="Times New Roman"/>
          <w:spacing w:val="8"/>
          <w:szCs w:val="24"/>
        </w:rPr>
        <w:t>о</w:t>
      </w:r>
      <w:r w:rsidRPr="002F6495">
        <w:rPr>
          <w:rFonts w:cs="Times New Roman"/>
          <w:szCs w:val="24"/>
        </w:rPr>
        <w:t>лж</w:t>
      </w:r>
      <w:r w:rsidRPr="002F6495">
        <w:rPr>
          <w:rFonts w:cs="Times New Roman"/>
          <w:spacing w:val="-1"/>
          <w:szCs w:val="24"/>
        </w:rPr>
        <w:t>е</w:t>
      </w:r>
      <w:r w:rsidRPr="002F6495">
        <w:rPr>
          <w:rFonts w:cs="Times New Roman"/>
          <w:spacing w:val="-2"/>
          <w:szCs w:val="24"/>
        </w:rPr>
        <w:t>н</w:t>
      </w:r>
      <w:r w:rsidRPr="002F6495">
        <w:rPr>
          <w:rFonts w:cs="Times New Roman"/>
          <w:szCs w:val="24"/>
        </w:rPr>
        <w:t>ия 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ния</w:t>
      </w:r>
      <w:r w:rsidR="00D84A4E" w:rsidRPr="002F6495">
        <w:rPr>
          <w:rFonts w:cs="Times New Roman"/>
          <w:szCs w:val="24"/>
        </w:rPr>
        <w:t xml:space="preserve"> </w:t>
      </w:r>
      <w:r w:rsidRPr="002F6495">
        <w:rPr>
          <w:rFonts w:cs="Times New Roman"/>
          <w:szCs w:val="24"/>
        </w:rPr>
        <w:t>на</w:t>
      </w:r>
      <w:r w:rsidR="00D84A4E" w:rsidRPr="002F6495">
        <w:rPr>
          <w:rFonts w:cs="Times New Roman"/>
          <w:szCs w:val="24"/>
        </w:rPr>
        <w:t xml:space="preserve"> </w:t>
      </w:r>
      <w:r w:rsidRPr="002F6495">
        <w:rPr>
          <w:rFonts w:cs="Times New Roman"/>
          <w:spacing w:val="-1"/>
          <w:szCs w:val="24"/>
        </w:rPr>
        <w:t>с</w:t>
      </w:r>
      <w:r w:rsidRPr="002F6495">
        <w:rPr>
          <w:rFonts w:cs="Times New Roman"/>
          <w:szCs w:val="24"/>
        </w:rPr>
        <w:t>л</w:t>
      </w:r>
      <w:r w:rsidRPr="002F6495">
        <w:rPr>
          <w:rFonts w:cs="Times New Roman"/>
          <w:spacing w:val="-1"/>
          <w:szCs w:val="24"/>
        </w:rPr>
        <w:t>е</w:t>
      </w:r>
      <w:r w:rsidRPr="002F6495">
        <w:rPr>
          <w:rFonts w:cs="Times New Roman"/>
          <w:spacing w:val="2"/>
          <w:szCs w:val="24"/>
        </w:rPr>
        <w:t>д</w:t>
      </w:r>
      <w:r w:rsidRPr="002F6495">
        <w:rPr>
          <w:rFonts w:cs="Times New Roman"/>
          <w:spacing w:val="-3"/>
          <w:szCs w:val="24"/>
        </w:rPr>
        <w:t>у</w:t>
      </w:r>
      <w:r w:rsidRPr="002F6495">
        <w:rPr>
          <w:rFonts w:cs="Times New Roman"/>
          <w:szCs w:val="24"/>
        </w:rPr>
        <w:t>ющ</w:t>
      </w:r>
      <w:r w:rsidRPr="002F6495">
        <w:rPr>
          <w:rFonts w:cs="Times New Roman"/>
          <w:spacing w:val="1"/>
          <w:szCs w:val="24"/>
        </w:rPr>
        <w:t>е</w:t>
      </w:r>
      <w:r w:rsidRPr="002F6495">
        <w:rPr>
          <w:rFonts w:cs="Times New Roman"/>
          <w:szCs w:val="24"/>
        </w:rPr>
        <w:t>м</w:t>
      </w:r>
      <w:r w:rsidR="00D84A4E" w:rsidRPr="002F6495">
        <w:rPr>
          <w:rFonts w:cs="Times New Roman"/>
          <w:szCs w:val="24"/>
        </w:rPr>
        <w:t xml:space="preserve"> </w:t>
      </w:r>
      <w:r w:rsidRPr="002F6495">
        <w:rPr>
          <w:rFonts w:cs="Times New Roman"/>
          <w:spacing w:val="-5"/>
          <w:szCs w:val="24"/>
        </w:rPr>
        <w:t>у</w:t>
      </w:r>
      <w:r w:rsidRPr="002F6495">
        <w:rPr>
          <w:rFonts w:cs="Times New Roman"/>
          <w:szCs w:val="24"/>
        </w:rPr>
        <w:t>ровне</w:t>
      </w:r>
      <w:r w:rsidR="00D84A4E" w:rsidRPr="002F6495">
        <w:rPr>
          <w:rFonts w:cs="Times New Roman"/>
          <w:szCs w:val="24"/>
        </w:rPr>
        <w:t xml:space="preserve"> </w:t>
      </w:r>
      <w:r w:rsidRPr="002F6495">
        <w:rPr>
          <w:rFonts w:cs="Times New Roman"/>
          <w:szCs w:val="24"/>
        </w:rPr>
        <w:t>общ</w:t>
      </w:r>
      <w:r w:rsidRPr="002F6495">
        <w:rPr>
          <w:rFonts w:cs="Times New Roman"/>
          <w:spacing w:val="-1"/>
          <w:szCs w:val="24"/>
        </w:rPr>
        <w:t>е</w:t>
      </w:r>
      <w:r w:rsidRPr="002F6495">
        <w:rPr>
          <w:rFonts w:cs="Times New Roman"/>
          <w:szCs w:val="24"/>
        </w:rPr>
        <w:t>го</w:t>
      </w:r>
      <w:r w:rsidR="00D84A4E"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ния,</w:t>
      </w:r>
      <w:r w:rsidR="00D84A4E" w:rsidRPr="002F6495">
        <w:rPr>
          <w:rFonts w:cs="Times New Roman"/>
          <w:szCs w:val="24"/>
        </w:rPr>
        <w:t xml:space="preserve"> </w:t>
      </w:r>
      <w:r w:rsidRPr="002F6495">
        <w:rPr>
          <w:rFonts w:cs="Times New Roman"/>
          <w:szCs w:val="24"/>
        </w:rPr>
        <w:t>на</w:t>
      </w:r>
      <w:r w:rsidR="00D84A4E" w:rsidRPr="002F6495">
        <w:rPr>
          <w:rFonts w:cs="Times New Roman"/>
          <w:szCs w:val="24"/>
        </w:rPr>
        <w:t xml:space="preserve"> </w:t>
      </w:r>
      <w:r w:rsidRPr="002F6495">
        <w:rPr>
          <w:rFonts w:cs="Times New Roman"/>
          <w:spacing w:val="-5"/>
          <w:szCs w:val="24"/>
        </w:rPr>
        <w:t>у</w:t>
      </w:r>
      <w:r w:rsidRPr="002F6495">
        <w:rPr>
          <w:rFonts w:cs="Times New Roman"/>
          <w:szCs w:val="24"/>
        </w:rPr>
        <w:t>ров</w:t>
      </w:r>
      <w:r w:rsidRPr="002F6495">
        <w:rPr>
          <w:rFonts w:cs="Times New Roman"/>
          <w:spacing w:val="2"/>
          <w:szCs w:val="24"/>
        </w:rPr>
        <w:t>н</w:t>
      </w:r>
      <w:r w:rsidRPr="002F6495">
        <w:rPr>
          <w:rFonts w:cs="Times New Roman"/>
          <w:szCs w:val="24"/>
        </w:rPr>
        <w:t>е</w:t>
      </w:r>
      <w:r w:rsidR="00D84A4E" w:rsidRPr="002F6495">
        <w:rPr>
          <w:rFonts w:cs="Times New Roman"/>
          <w:szCs w:val="24"/>
        </w:rPr>
        <w:t xml:space="preserve"> </w:t>
      </w:r>
      <w:r w:rsidRPr="002F6495">
        <w:rPr>
          <w:rFonts w:cs="Times New Roman"/>
          <w:szCs w:val="24"/>
        </w:rPr>
        <w:t>о</w:t>
      </w:r>
      <w:r w:rsidRPr="002F6495">
        <w:rPr>
          <w:rFonts w:cs="Times New Roman"/>
          <w:spacing w:val="-1"/>
          <w:szCs w:val="24"/>
        </w:rPr>
        <w:t>с</w:t>
      </w:r>
      <w:r w:rsidRPr="002F6495">
        <w:rPr>
          <w:rFonts w:cs="Times New Roman"/>
          <w:szCs w:val="24"/>
        </w:rPr>
        <w:t>озн</w:t>
      </w:r>
      <w:r w:rsidRPr="002F6495">
        <w:rPr>
          <w:rFonts w:cs="Times New Roman"/>
          <w:spacing w:val="-1"/>
          <w:szCs w:val="24"/>
        </w:rPr>
        <w:t>а</w:t>
      </w:r>
      <w:r w:rsidRPr="002F6495">
        <w:rPr>
          <w:rFonts w:cs="Times New Roman"/>
          <w:szCs w:val="24"/>
        </w:rPr>
        <w:t>нного</w:t>
      </w:r>
      <w:r w:rsidR="00D84A4E" w:rsidRPr="002F6495">
        <w:rPr>
          <w:rFonts w:cs="Times New Roman"/>
          <w:szCs w:val="24"/>
        </w:rPr>
        <w:t xml:space="preserve"> </w:t>
      </w:r>
      <w:r w:rsidRPr="002F6495">
        <w:rPr>
          <w:rFonts w:cs="Times New Roman"/>
          <w:szCs w:val="24"/>
        </w:rPr>
        <w:t>про</w:t>
      </w:r>
      <w:r w:rsidRPr="002F6495">
        <w:rPr>
          <w:rFonts w:cs="Times New Roman"/>
          <w:spacing w:val="-2"/>
          <w:szCs w:val="24"/>
        </w:rPr>
        <w:t>и</w:t>
      </w:r>
      <w:r w:rsidRPr="002F6495">
        <w:rPr>
          <w:rFonts w:cs="Times New Roman"/>
          <w:szCs w:val="24"/>
        </w:rPr>
        <w:t>звольно</w:t>
      </w:r>
      <w:r w:rsidRPr="002F6495">
        <w:rPr>
          <w:rFonts w:cs="Times New Roman"/>
          <w:spacing w:val="-3"/>
          <w:szCs w:val="24"/>
        </w:rPr>
        <w:t>г</w:t>
      </w:r>
      <w:r w:rsidRPr="002F6495">
        <w:rPr>
          <w:rFonts w:cs="Times New Roman"/>
          <w:szCs w:val="24"/>
        </w:rPr>
        <w:t xml:space="preserve">о </w:t>
      </w:r>
      <w:r w:rsidR="00E83CB6" w:rsidRPr="002F6495">
        <w:rPr>
          <w:rFonts w:cs="Times New Roman"/>
          <w:szCs w:val="24"/>
        </w:rPr>
        <w:t>овл</w:t>
      </w:r>
      <w:r w:rsidR="00E83CB6" w:rsidRPr="002F6495">
        <w:rPr>
          <w:rFonts w:cs="Times New Roman"/>
          <w:spacing w:val="-2"/>
          <w:szCs w:val="24"/>
        </w:rPr>
        <w:t>а</w:t>
      </w:r>
      <w:r w:rsidR="00E83CB6" w:rsidRPr="002F6495">
        <w:rPr>
          <w:rFonts w:cs="Times New Roman"/>
          <w:szCs w:val="24"/>
        </w:rPr>
        <w:t>д</w:t>
      </w:r>
      <w:r w:rsidR="00E83CB6" w:rsidRPr="002F6495">
        <w:rPr>
          <w:rFonts w:cs="Times New Roman"/>
          <w:spacing w:val="-1"/>
          <w:szCs w:val="24"/>
        </w:rPr>
        <w:t>е</w:t>
      </w:r>
      <w:r w:rsidR="00E83CB6" w:rsidRPr="002F6495">
        <w:rPr>
          <w:rFonts w:cs="Times New Roman"/>
          <w:szCs w:val="24"/>
        </w:rPr>
        <w:t>ния учебными</w:t>
      </w:r>
      <w:r w:rsidR="004938D7"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й</w:t>
      </w:r>
      <w:r w:rsidRPr="002F6495">
        <w:rPr>
          <w:rFonts w:cs="Times New Roman"/>
          <w:spacing w:val="-1"/>
          <w:szCs w:val="24"/>
        </w:rPr>
        <w:t>с</w:t>
      </w:r>
      <w:r w:rsidRPr="002F6495">
        <w:rPr>
          <w:rFonts w:cs="Times New Roman"/>
          <w:szCs w:val="24"/>
        </w:rPr>
        <w:t>тв</w:t>
      </w:r>
      <w:r w:rsidRPr="002F6495">
        <w:rPr>
          <w:rFonts w:cs="Times New Roman"/>
          <w:spacing w:val="1"/>
          <w:szCs w:val="24"/>
        </w:rPr>
        <w:t>и</w:t>
      </w:r>
      <w:r w:rsidRPr="002F6495">
        <w:rPr>
          <w:rFonts w:cs="Times New Roman"/>
          <w:szCs w:val="24"/>
        </w:rPr>
        <w:t>я</w:t>
      </w:r>
      <w:r w:rsidRPr="002F6495">
        <w:rPr>
          <w:rFonts w:cs="Times New Roman"/>
          <w:spacing w:val="-1"/>
          <w:szCs w:val="24"/>
        </w:rPr>
        <w:t>м</w:t>
      </w:r>
      <w:r w:rsidRPr="002F6495">
        <w:rPr>
          <w:rFonts w:cs="Times New Roman"/>
          <w:szCs w:val="24"/>
        </w:rPr>
        <w:t>и.</w:t>
      </w:r>
      <w:r w:rsidR="004938D7" w:rsidRPr="002F6495">
        <w:rPr>
          <w:rFonts w:cs="Times New Roman"/>
          <w:szCs w:val="24"/>
        </w:rPr>
        <w:t xml:space="preserve"> </w:t>
      </w:r>
      <w:r w:rsidRPr="002F6495">
        <w:rPr>
          <w:rFonts w:cs="Times New Roman"/>
          <w:szCs w:val="24"/>
        </w:rPr>
        <w:t>Т</w:t>
      </w:r>
      <w:r w:rsidRPr="002F6495">
        <w:rPr>
          <w:rFonts w:cs="Times New Roman"/>
          <w:spacing w:val="-2"/>
          <w:szCs w:val="24"/>
        </w:rPr>
        <w:t>а</w:t>
      </w:r>
      <w:r w:rsidRPr="002F6495">
        <w:rPr>
          <w:rFonts w:cs="Times New Roman"/>
          <w:szCs w:val="24"/>
        </w:rPr>
        <w:t>кой</w:t>
      </w:r>
      <w:r w:rsidR="004938D7"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вод</w:t>
      </w:r>
      <w:r w:rsidR="004938D7"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л</w:t>
      </w:r>
      <w:r w:rsidRPr="002F6495">
        <w:rPr>
          <w:rFonts w:cs="Times New Roman"/>
          <w:spacing w:val="1"/>
          <w:szCs w:val="24"/>
        </w:rPr>
        <w:t>а</w:t>
      </w:r>
      <w:r w:rsidRPr="002F6495">
        <w:rPr>
          <w:rFonts w:cs="Times New Roman"/>
          <w:spacing w:val="-1"/>
          <w:szCs w:val="24"/>
        </w:rPr>
        <w:t>е</w:t>
      </w:r>
      <w:r w:rsidRPr="002F6495">
        <w:rPr>
          <w:rFonts w:cs="Times New Roman"/>
          <w:szCs w:val="24"/>
        </w:rPr>
        <w:t>тся,</w:t>
      </w:r>
      <w:r w:rsidR="004938D7" w:rsidRPr="002F6495">
        <w:rPr>
          <w:rFonts w:cs="Times New Roman"/>
          <w:szCs w:val="24"/>
        </w:rPr>
        <w:t xml:space="preserve"> </w:t>
      </w:r>
      <w:r w:rsidRPr="002F6495">
        <w:rPr>
          <w:rFonts w:cs="Times New Roman"/>
          <w:spacing w:val="1"/>
          <w:szCs w:val="24"/>
        </w:rPr>
        <w:t>е</w:t>
      </w:r>
      <w:r w:rsidRPr="002F6495">
        <w:rPr>
          <w:rFonts w:cs="Times New Roman"/>
          <w:spacing w:val="-1"/>
          <w:szCs w:val="24"/>
        </w:rPr>
        <w:t>с</w:t>
      </w:r>
      <w:r w:rsidRPr="002F6495">
        <w:rPr>
          <w:rFonts w:cs="Times New Roman"/>
          <w:szCs w:val="24"/>
        </w:rPr>
        <w:t>ли</w:t>
      </w:r>
      <w:r w:rsidR="004938D7" w:rsidRPr="002F6495">
        <w:rPr>
          <w:rFonts w:cs="Times New Roman"/>
          <w:szCs w:val="24"/>
        </w:rPr>
        <w:t xml:space="preserve"> </w:t>
      </w:r>
      <w:r w:rsidRPr="002F6495">
        <w:rPr>
          <w:rFonts w:cs="Times New Roman"/>
          <w:szCs w:val="24"/>
        </w:rPr>
        <w:t>в</w:t>
      </w:r>
      <w:r w:rsidR="004938D7" w:rsidRPr="002F6495">
        <w:rPr>
          <w:rFonts w:cs="Times New Roman"/>
          <w:szCs w:val="24"/>
        </w:rPr>
        <w:t xml:space="preserve"> </w:t>
      </w:r>
      <w:r w:rsidRPr="002F6495">
        <w:rPr>
          <w:rFonts w:cs="Times New Roman"/>
          <w:spacing w:val="-1"/>
          <w:szCs w:val="24"/>
        </w:rPr>
        <w:t>ма</w:t>
      </w:r>
      <w:r w:rsidRPr="002F6495">
        <w:rPr>
          <w:rFonts w:cs="Times New Roman"/>
          <w:szCs w:val="24"/>
        </w:rPr>
        <w:t>тери</w:t>
      </w:r>
      <w:r w:rsidRPr="002F6495">
        <w:rPr>
          <w:rFonts w:cs="Times New Roman"/>
          <w:spacing w:val="-1"/>
          <w:szCs w:val="24"/>
        </w:rPr>
        <w:t>а</w:t>
      </w:r>
      <w:r w:rsidRPr="002F6495">
        <w:rPr>
          <w:rFonts w:cs="Times New Roman"/>
          <w:spacing w:val="2"/>
          <w:szCs w:val="24"/>
        </w:rPr>
        <w:t>л</w:t>
      </w:r>
      <w:r w:rsidRPr="002F6495">
        <w:rPr>
          <w:rFonts w:cs="Times New Roman"/>
          <w:spacing w:val="-1"/>
          <w:szCs w:val="24"/>
        </w:rPr>
        <w:t>а</w:t>
      </w:r>
      <w:r w:rsidRPr="002F6495">
        <w:rPr>
          <w:rFonts w:cs="Times New Roman"/>
          <w:szCs w:val="24"/>
        </w:rPr>
        <w:t>х</w:t>
      </w:r>
      <w:r w:rsidR="004938D7" w:rsidRPr="002F6495">
        <w:rPr>
          <w:rFonts w:cs="Times New Roman"/>
          <w:szCs w:val="24"/>
        </w:rPr>
        <w:t xml:space="preserve"> </w:t>
      </w:r>
      <w:r w:rsidRPr="002F6495">
        <w:rPr>
          <w:rFonts w:cs="Times New Roman"/>
          <w:szCs w:val="24"/>
        </w:rPr>
        <w:t>н</w:t>
      </w:r>
      <w:r w:rsidRPr="002F6495">
        <w:rPr>
          <w:rFonts w:cs="Times New Roman"/>
          <w:spacing w:val="-1"/>
          <w:szCs w:val="24"/>
        </w:rPr>
        <w:t>а</w:t>
      </w:r>
      <w:r w:rsidRPr="002F6495">
        <w:rPr>
          <w:rFonts w:cs="Times New Roman"/>
          <w:szCs w:val="24"/>
        </w:rPr>
        <w:t>ко</w:t>
      </w:r>
      <w:r w:rsidRPr="002F6495">
        <w:rPr>
          <w:rFonts w:cs="Times New Roman"/>
          <w:spacing w:val="-2"/>
          <w:szCs w:val="24"/>
        </w:rPr>
        <w:t>п</w:t>
      </w:r>
      <w:r w:rsidRPr="002F6495">
        <w:rPr>
          <w:rFonts w:cs="Times New Roman"/>
          <w:szCs w:val="24"/>
        </w:rPr>
        <w:t>и</w:t>
      </w:r>
      <w:r w:rsidRPr="002F6495">
        <w:rPr>
          <w:rFonts w:cs="Times New Roman"/>
          <w:spacing w:val="-2"/>
          <w:szCs w:val="24"/>
        </w:rPr>
        <w:t>т</w:t>
      </w:r>
      <w:r w:rsidRPr="002F6495">
        <w:rPr>
          <w:rFonts w:cs="Times New Roman"/>
          <w:spacing w:val="-1"/>
          <w:szCs w:val="24"/>
        </w:rPr>
        <w:t>е</w:t>
      </w:r>
      <w:r w:rsidRPr="002F6495">
        <w:rPr>
          <w:rFonts w:cs="Times New Roman"/>
          <w:szCs w:val="24"/>
        </w:rPr>
        <w:t>льн</w:t>
      </w:r>
      <w:r w:rsidRPr="002F6495">
        <w:rPr>
          <w:rFonts w:cs="Times New Roman"/>
          <w:spacing w:val="-3"/>
          <w:szCs w:val="24"/>
        </w:rPr>
        <w:t>о</w:t>
      </w:r>
      <w:r w:rsidRPr="002F6495">
        <w:rPr>
          <w:rFonts w:cs="Times New Roman"/>
          <w:szCs w:val="24"/>
        </w:rPr>
        <w:t xml:space="preserve">й </w:t>
      </w:r>
      <w:r w:rsidRPr="002F6495">
        <w:rPr>
          <w:rFonts w:cs="Times New Roman"/>
          <w:spacing w:val="-1"/>
          <w:szCs w:val="24"/>
        </w:rPr>
        <w:t>с</w:t>
      </w:r>
      <w:r w:rsidRPr="002F6495">
        <w:rPr>
          <w:rFonts w:cs="Times New Roman"/>
          <w:szCs w:val="24"/>
        </w:rPr>
        <w:t>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ы</w:t>
      </w:r>
      <w:r w:rsidR="004938D7"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нки з</w:t>
      </w:r>
      <w:r w:rsidRPr="002F6495">
        <w:rPr>
          <w:rFonts w:cs="Times New Roman"/>
          <w:spacing w:val="-1"/>
          <w:szCs w:val="24"/>
        </w:rPr>
        <w:t>а</w:t>
      </w:r>
      <w:r w:rsidRPr="002F6495">
        <w:rPr>
          <w:rFonts w:cs="Times New Roman"/>
          <w:szCs w:val="24"/>
        </w:rPr>
        <w:t>ф</w:t>
      </w:r>
      <w:r w:rsidRPr="002F6495">
        <w:rPr>
          <w:rFonts w:cs="Times New Roman"/>
          <w:spacing w:val="-1"/>
          <w:szCs w:val="24"/>
        </w:rPr>
        <w:t>и</w:t>
      </w:r>
      <w:r w:rsidRPr="002F6495">
        <w:rPr>
          <w:rFonts w:cs="Times New Roman"/>
          <w:szCs w:val="24"/>
        </w:rPr>
        <w:t>к</w:t>
      </w:r>
      <w:r w:rsidRPr="002F6495">
        <w:rPr>
          <w:rFonts w:cs="Times New Roman"/>
          <w:spacing w:val="-1"/>
          <w:szCs w:val="24"/>
        </w:rPr>
        <w:t>с</w:t>
      </w:r>
      <w:r w:rsidRPr="002F6495">
        <w:rPr>
          <w:rFonts w:cs="Times New Roman"/>
          <w:szCs w:val="24"/>
        </w:rPr>
        <w:t>иров</w:t>
      </w:r>
      <w:r w:rsidRPr="002F6495">
        <w:rPr>
          <w:rFonts w:cs="Times New Roman"/>
          <w:spacing w:val="-2"/>
          <w:szCs w:val="24"/>
        </w:rPr>
        <w:t>а</w:t>
      </w:r>
      <w:r w:rsidRPr="002F6495">
        <w:rPr>
          <w:rFonts w:cs="Times New Roman"/>
          <w:szCs w:val="24"/>
        </w:rPr>
        <w:t>н</w:t>
      </w:r>
      <w:r w:rsidR="004938D7" w:rsidRPr="002F6495">
        <w:rPr>
          <w:rFonts w:cs="Times New Roman"/>
          <w:szCs w:val="24"/>
        </w:rPr>
        <w:t xml:space="preserve">о </w:t>
      </w:r>
      <w:r w:rsidR="00E83CB6" w:rsidRPr="002F6495">
        <w:rPr>
          <w:rFonts w:cs="Times New Roman"/>
          <w:szCs w:val="24"/>
        </w:rPr>
        <w:t>до</w:t>
      </w:r>
      <w:r w:rsidR="00E83CB6" w:rsidRPr="002F6495">
        <w:rPr>
          <w:rFonts w:cs="Times New Roman"/>
          <w:spacing w:val="-1"/>
          <w:szCs w:val="24"/>
        </w:rPr>
        <w:t>с</w:t>
      </w:r>
      <w:r w:rsidR="00E83CB6" w:rsidRPr="002F6495">
        <w:rPr>
          <w:rFonts w:cs="Times New Roman"/>
          <w:szCs w:val="24"/>
        </w:rPr>
        <w:t>т</w:t>
      </w:r>
      <w:r w:rsidR="00E83CB6" w:rsidRPr="002F6495">
        <w:rPr>
          <w:rFonts w:cs="Times New Roman"/>
          <w:spacing w:val="1"/>
          <w:szCs w:val="24"/>
        </w:rPr>
        <w:t>и</w:t>
      </w:r>
      <w:r w:rsidR="00E83CB6" w:rsidRPr="002F6495">
        <w:rPr>
          <w:rFonts w:cs="Times New Roman"/>
          <w:szCs w:val="24"/>
        </w:rPr>
        <w:t>ж</w:t>
      </w:r>
      <w:r w:rsidR="00E83CB6" w:rsidRPr="002F6495">
        <w:rPr>
          <w:rFonts w:cs="Times New Roman"/>
          <w:spacing w:val="-2"/>
          <w:szCs w:val="24"/>
        </w:rPr>
        <w:t>ен</w:t>
      </w:r>
      <w:r w:rsidR="00E83CB6" w:rsidRPr="002F6495">
        <w:rPr>
          <w:rFonts w:cs="Times New Roman"/>
          <w:szCs w:val="24"/>
        </w:rPr>
        <w:t>ие планируемых</w:t>
      </w:r>
      <w:r w:rsidR="004938D7"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3"/>
          <w:szCs w:val="24"/>
        </w:rPr>
        <w:t>з</w:t>
      </w:r>
      <w:r w:rsidRPr="002F6495">
        <w:rPr>
          <w:rFonts w:cs="Times New Roman"/>
          <w:spacing w:val="-5"/>
          <w:szCs w:val="24"/>
        </w:rPr>
        <w:t>у</w:t>
      </w:r>
      <w:r w:rsidRPr="002F6495">
        <w:rPr>
          <w:rFonts w:cs="Times New Roman"/>
          <w:szCs w:val="24"/>
        </w:rPr>
        <w:t>льтатов</w:t>
      </w:r>
      <w:r w:rsidR="004938D7" w:rsidRPr="002F6495">
        <w:rPr>
          <w:rFonts w:cs="Times New Roman"/>
          <w:szCs w:val="24"/>
        </w:rPr>
        <w:t xml:space="preserve"> </w:t>
      </w:r>
      <w:r w:rsidRPr="002F6495">
        <w:rPr>
          <w:rFonts w:cs="Times New Roman"/>
          <w:szCs w:val="24"/>
        </w:rPr>
        <w:t>по</w:t>
      </w:r>
      <w:r w:rsidR="004938D7" w:rsidRPr="002F6495">
        <w:rPr>
          <w:rFonts w:cs="Times New Roman"/>
          <w:szCs w:val="24"/>
        </w:rPr>
        <w:t xml:space="preserve"> </w:t>
      </w:r>
      <w:r w:rsidRPr="002F6495">
        <w:rPr>
          <w:rFonts w:cs="Times New Roman"/>
          <w:szCs w:val="24"/>
        </w:rPr>
        <w:t>в</w:t>
      </w:r>
      <w:r w:rsidRPr="002F6495">
        <w:rPr>
          <w:rFonts w:cs="Times New Roman"/>
          <w:spacing w:val="-2"/>
          <w:szCs w:val="24"/>
        </w:rPr>
        <w:t>с</w:t>
      </w:r>
      <w:r w:rsidRPr="002F6495">
        <w:rPr>
          <w:rFonts w:cs="Times New Roman"/>
          <w:spacing w:val="-1"/>
          <w:szCs w:val="24"/>
        </w:rPr>
        <w:t>е</w:t>
      </w:r>
      <w:r w:rsidRPr="002F6495">
        <w:rPr>
          <w:rFonts w:cs="Times New Roman"/>
          <w:szCs w:val="24"/>
        </w:rPr>
        <w:t>м</w:t>
      </w:r>
      <w:r w:rsidR="004938D7" w:rsidRPr="002F6495">
        <w:rPr>
          <w:rFonts w:cs="Times New Roman"/>
          <w:szCs w:val="24"/>
        </w:rPr>
        <w:t xml:space="preserve"> </w:t>
      </w:r>
      <w:r w:rsidRPr="002F6495">
        <w:rPr>
          <w:rFonts w:cs="Times New Roman"/>
          <w:szCs w:val="24"/>
        </w:rPr>
        <w:t>о</w:t>
      </w:r>
      <w:r w:rsidRPr="002F6495">
        <w:rPr>
          <w:rFonts w:cs="Times New Roman"/>
          <w:spacing w:val="-1"/>
          <w:szCs w:val="24"/>
        </w:rPr>
        <w:t>с</w:t>
      </w:r>
      <w:r w:rsidRPr="002F6495">
        <w:rPr>
          <w:rFonts w:cs="Times New Roman"/>
          <w:szCs w:val="24"/>
        </w:rPr>
        <w:t>н</w:t>
      </w:r>
      <w:r w:rsidRPr="002F6495">
        <w:rPr>
          <w:rFonts w:cs="Times New Roman"/>
          <w:spacing w:val="8"/>
          <w:szCs w:val="24"/>
        </w:rPr>
        <w:t>о</w:t>
      </w:r>
      <w:r w:rsidRPr="002F6495">
        <w:rPr>
          <w:rFonts w:cs="Times New Roman"/>
          <w:szCs w:val="24"/>
        </w:rPr>
        <w:t>вным р</w:t>
      </w:r>
      <w:r w:rsidRPr="002F6495">
        <w:rPr>
          <w:rFonts w:cs="Times New Roman"/>
          <w:spacing w:val="-1"/>
          <w:szCs w:val="24"/>
        </w:rPr>
        <w:t>а</w:t>
      </w:r>
      <w:r w:rsidRPr="002F6495">
        <w:rPr>
          <w:rFonts w:cs="Times New Roman"/>
          <w:szCs w:val="24"/>
        </w:rPr>
        <w:t>з</w:t>
      </w:r>
      <w:r w:rsidRPr="002F6495">
        <w:rPr>
          <w:rFonts w:cs="Times New Roman"/>
          <w:spacing w:val="-3"/>
          <w:szCs w:val="24"/>
        </w:rPr>
        <w:t>д</w:t>
      </w:r>
      <w:r w:rsidRPr="002F6495">
        <w:rPr>
          <w:rFonts w:cs="Times New Roman"/>
          <w:spacing w:val="-1"/>
          <w:szCs w:val="24"/>
        </w:rPr>
        <w:t>е</w:t>
      </w:r>
      <w:r w:rsidRPr="002F6495">
        <w:rPr>
          <w:rFonts w:cs="Times New Roman"/>
          <w:szCs w:val="24"/>
        </w:rPr>
        <w:t>л</w:t>
      </w:r>
      <w:r w:rsidRPr="002F6495">
        <w:rPr>
          <w:rFonts w:cs="Times New Roman"/>
          <w:spacing w:val="-1"/>
          <w:szCs w:val="24"/>
        </w:rPr>
        <w:t>а</w:t>
      </w:r>
      <w:r w:rsidRPr="002F6495">
        <w:rPr>
          <w:rFonts w:cs="Times New Roman"/>
          <w:szCs w:val="24"/>
        </w:rPr>
        <w:t>м</w:t>
      </w:r>
      <w:r w:rsidR="004938D7" w:rsidRPr="002F6495">
        <w:rPr>
          <w:rFonts w:cs="Times New Roman"/>
          <w:szCs w:val="24"/>
        </w:rPr>
        <w:t xml:space="preserve"> </w:t>
      </w:r>
      <w:r w:rsidRPr="002F6495">
        <w:rPr>
          <w:rFonts w:cs="Times New Roman"/>
          <w:spacing w:val="-5"/>
          <w:szCs w:val="24"/>
        </w:rPr>
        <w:t>у</w:t>
      </w:r>
      <w:r w:rsidRPr="002F6495">
        <w:rPr>
          <w:rFonts w:cs="Times New Roman"/>
          <w:spacing w:val="1"/>
          <w:szCs w:val="24"/>
        </w:rPr>
        <w:t>че</w:t>
      </w:r>
      <w:r w:rsidRPr="002F6495">
        <w:rPr>
          <w:rFonts w:cs="Times New Roman"/>
          <w:szCs w:val="24"/>
        </w:rPr>
        <w:t>б</w:t>
      </w:r>
      <w:r w:rsidRPr="002F6495">
        <w:rPr>
          <w:rFonts w:cs="Times New Roman"/>
          <w:spacing w:val="1"/>
          <w:szCs w:val="24"/>
        </w:rPr>
        <w:t>н</w:t>
      </w:r>
      <w:r w:rsidRPr="002F6495">
        <w:rPr>
          <w:rFonts w:cs="Times New Roman"/>
          <w:szCs w:val="24"/>
        </w:rPr>
        <w:t>ой</w:t>
      </w:r>
      <w:r w:rsidR="004938D7" w:rsidRPr="002F6495">
        <w:rPr>
          <w:rFonts w:cs="Times New Roman"/>
          <w:szCs w:val="24"/>
        </w:rPr>
        <w:t xml:space="preserve"> </w:t>
      </w:r>
      <w:r w:rsidRPr="002F6495">
        <w:rPr>
          <w:rFonts w:cs="Times New Roman"/>
          <w:szCs w:val="24"/>
        </w:rPr>
        <w:t>прогр</w:t>
      </w:r>
      <w:r w:rsidRPr="002F6495">
        <w:rPr>
          <w:rFonts w:cs="Times New Roman"/>
          <w:spacing w:val="-1"/>
          <w:szCs w:val="24"/>
        </w:rPr>
        <w:t>амм</w:t>
      </w:r>
      <w:r w:rsidRPr="002F6495">
        <w:rPr>
          <w:rFonts w:cs="Times New Roman"/>
          <w:szCs w:val="24"/>
        </w:rPr>
        <w:t>ы,</w:t>
      </w:r>
      <w:r w:rsidR="004938D7" w:rsidRPr="002F6495">
        <w:rPr>
          <w:rFonts w:cs="Times New Roman"/>
          <w:szCs w:val="24"/>
        </w:rPr>
        <w:t xml:space="preserve"> </w:t>
      </w:r>
      <w:r w:rsidRPr="002F6495">
        <w:rPr>
          <w:rFonts w:cs="Times New Roman"/>
          <w:szCs w:val="24"/>
        </w:rPr>
        <w:t>при</w:t>
      </w:r>
      <w:r w:rsidRPr="002F6495">
        <w:rPr>
          <w:rFonts w:cs="Times New Roman"/>
          <w:spacing w:val="-1"/>
          <w:szCs w:val="24"/>
        </w:rPr>
        <w:t>че</w:t>
      </w:r>
      <w:r w:rsidRPr="002F6495">
        <w:rPr>
          <w:rFonts w:cs="Times New Roman"/>
          <w:szCs w:val="24"/>
        </w:rPr>
        <w:t>м</w:t>
      </w:r>
      <w:r w:rsidR="004938D7" w:rsidRPr="002F6495">
        <w:rPr>
          <w:rFonts w:cs="Times New Roman"/>
          <w:szCs w:val="24"/>
        </w:rPr>
        <w:t xml:space="preserve"> </w:t>
      </w:r>
      <w:r w:rsidRPr="002F6495">
        <w:rPr>
          <w:rFonts w:cs="Times New Roman"/>
          <w:szCs w:val="24"/>
        </w:rPr>
        <w:t>не</w:t>
      </w:r>
      <w:r w:rsidR="004938D7" w:rsidRPr="002F6495">
        <w:rPr>
          <w:rFonts w:cs="Times New Roman"/>
          <w:szCs w:val="24"/>
        </w:rPr>
        <w:t xml:space="preserve"> </w:t>
      </w:r>
      <w:r w:rsidRPr="002F6495">
        <w:rPr>
          <w:rFonts w:cs="Times New Roman"/>
          <w:spacing w:val="-1"/>
          <w:szCs w:val="24"/>
        </w:rPr>
        <w:t>ме</w:t>
      </w:r>
      <w:r w:rsidRPr="002F6495">
        <w:rPr>
          <w:rFonts w:cs="Times New Roman"/>
          <w:szCs w:val="24"/>
        </w:rPr>
        <w:t>н</w:t>
      </w:r>
      <w:r w:rsidRPr="002F6495">
        <w:rPr>
          <w:rFonts w:cs="Times New Roman"/>
          <w:spacing w:val="1"/>
          <w:szCs w:val="24"/>
        </w:rPr>
        <w:t>е</w:t>
      </w:r>
      <w:r w:rsidRPr="002F6495">
        <w:rPr>
          <w:rFonts w:cs="Times New Roman"/>
          <w:szCs w:val="24"/>
        </w:rPr>
        <w:t>е</w:t>
      </w:r>
      <w:r w:rsidR="004938D7" w:rsidRPr="002F6495">
        <w:rPr>
          <w:rFonts w:cs="Times New Roman"/>
          <w:szCs w:val="24"/>
        </w:rPr>
        <w:t xml:space="preserve"> </w:t>
      </w:r>
      <w:r w:rsidRPr="002F6495">
        <w:rPr>
          <w:rFonts w:cs="Times New Roman"/>
          <w:spacing w:val="-1"/>
          <w:szCs w:val="24"/>
        </w:rPr>
        <w:t>ч</w:t>
      </w:r>
      <w:r w:rsidRPr="002F6495">
        <w:rPr>
          <w:rFonts w:cs="Times New Roman"/>
          <w:spacing w:val="1"/>
          <w:szCs w:val="24"/>
        </w:rPr>
        <w:t>е</w:t>
      </w:r>
      <w:r w:rsidRPr="002F6495">
        <w:rPr>
          <w:rFonts w:cs="Times New Roman"/>
          <w:szCs w:val="24"/>
        </w:rPr>
        <w:t>м</w:t>
      </w:r>
      <w:r w:rsidR="004938D7" w:rsidRPr="002F6495">
        <w:rPr>
          <w:rFonts w:cs="Times New Roman"/>
          <w:szCs w:val="24"/>
        </w:rPr>
        <w:t xml:space="preserve"> </w:t>
      </w:r>
      <w:r w:rsidRPr="002F6495">
        <w:rPr>
          <w:rFonts w:cs="Times New Roman"/>
          <w:szCs w:val="24"/>
        </w:rPr>
        <w:t>по</w:t>
      </w:r>
      <w:r w:rsidR="004938D7" w:rsidRPr="002F6495">
        <w:rPr>
          <w:rFonts w:cs="Times New Roman"/>
          <w:szCs w:val="24"/>
        </w:rPr>
        <w:t xml:space="preserve"> </w:t>
      </w:r>
      <w:r w:rsidRPr="002F6495">
        <w:rPr>
          <w:rFonts w:cs="Times New Roman"/>
          <w:szCs w:val="24"/>
        </w:rPr>
        <w:t>половине</w:t>
      </w:r>
      <w:r w:rsidR="004938D7"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зд</w:t>
      </w:r>
      <w:r w:rsidRPr="002F6495">
        <w:rPr>
          <w:rFonts w:cs="Times New Roman"/>
          <w:spacing w:val="-1"/>
          <w:szCs w:val="24"/>
        </w:rPr>
        <w:t>е</w:t>
      </w:r>
      <w:r w:rsidRPr="002F6495">
        <w:rPr>
          <w:rFonts w:cs="Times New Roman"/>
          <w:szCs w:val="24"/>
        </w:rPr>
        <w:t>лов</w:t>
      </w:r>
      <w:r w:rsidR="004938D7" w:rsidRPr="002F6495">
        <w:rPr>
          <w:rFonts w:cs="Times New Roman"/>
          <w:szCs w:val="24"/>
        </w:rPr>
        <w:t xml:space="preserve"> </w:t>
      </w:r>
      <w:r w:rsidRPr="002F6495">
        <w:rPr>
          <w:rFonts w:cs="Times New Roman"/>
          <w:szCs w:val="24"/>
        </w:rPr>
        <w:t>в</w:t>
      </w:r>
      <w:r w:rsidRPr="002F6495">
        <w:rPr>
          <w:rFonts w:cs="Times New Roman"/>
          <w:spacing w:val="-1"/>
          <w:szCs w:val="24"/>
        </w:rPr>
        <w:t>ыс</w:t>
      </w:r>
      <w:r w:rsidRPr="002F6495">
        <w:rPr>
          <w:rFonts w:cs="Times New Roman"/>
          <w:spacing w:val="2"/>
          <w:szCs w:val="24"/>
        </w:rPr>
        <w:t>т</w:t>
      </w:r>
      <w:r w:rsidRPr="002F6495">
        <w:rPr>
          <w:rFonts w:cs="Times New Roman"/>
          <w:spacing w:val="-1"/>
          <w:szCs w:val="24"/>
        </w:rPr>
        <w:t>а</w:t>
      </w:r>
      <w:r w:rsidRPr="002F6495">
        <w:rPr>
          <w:rFonts w:cs="Times New Roman"/>
          <w:szCs w:val="24"/>
        </w:rPr>
        <w:t>вл</w:t>
      </w:r>
      <w:r w:rsidRPr="002F6495">
        <w:rPr>
          <w:rFonts w:cs="Times New Roman"/>
          <w:spacing w:val="-2"/>
          <w:szCs w:val="24"/>
        </w:rPr>
        <w:t>е</w:t>
      </w:r>
      <w:r w:rsidRPr="002F6495">
        <w:rPr>
          <w:rFonts w:cs="Times New Roman"/>
          <w:szCs w:val="24"/>
        </w:rPr>
        <w:t>на</w:t>
      </w:r>
      <w:r w:rsidR="004938D7"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нка</w:t>
      </w:r>
      <w:r w:rsidR="004938D7" w:rsidRPr="002F6495">
        <w:rPr>
          <w:rFonts w:cs="Times New Roman"/>
          <w:szCs w:val="24"/>
        </w:rPr>
        <w:t xml:space="preserve"> </w:t>
      </w:r>
      <w:r w:rsidRPr="002F6495">
        <w:rPr>
          <w:rFonts w:cs="Times New Roman"/>
          <w:spacing w:val="-10"/>
          <w:szCs w:val="24"/>
        </w:rPr>
        <w:t>«</w:t>
      </w:r>
      <w:r w:rsidRPr="002F6495">
        <w:rPr>
          <w:rFonts w:cs="Times New Roman"/>
          <w:spacing w:val="2"/>
          <w:szCs w:val="24"/>
        </w:rPr>
        <w:t>х</w:t>
      </w:r>
      <w:r w:rsidRPr="002F6495">
        <w:rPr>
          <w:rFonts w:cs="Times New Roman"/>
          <w:szCs w:val="24"/>
        </w:rPr>
        <w:t>орош</w:t>
      </w:r>
      <w:r w:rsidRPr="002F6495">
        <w:rPr>
          <w:rFonts w:cs="Times New Roman"/>
          <w:spacing w:val="2"/>
          <w:szCs w:val="24"/>
        </w:rPr>
        <w:t>о</w:t>
      </w:r>
      <w:r w:rsidRPr="002F6495">
        <w:rPr>
          <w:rFonts w:cs="Times New Roman"/>
          <w:szCs w:val="24"/>
        </w:rPr>
        <w:t>»</w:t>
      </w:r>
      <w:r w:rsidR="004938D7" w:rsidRPr="002F6495">
        <w:rPr>
          <w:rFonts w:cs="Times New Roman"/>
          <w:szCs w:val="24"/>
        </w:rPr>
        <w:t xml:space="preserve"> </w:t>
      </w:r>
      <w:r w:rsidRPr="002F6495">
        <w:rPr>
          <w:rFonts w:cs="Times New Roman"/>
          <w:szCs w:val="24"/>
        </w:rPr>
        <w:t>или</w:t>
      </w:r>
      <w:r w:rsidR="003514E3" w:rsidRPr="002F6495">
        <w:rPr>
          <w:rFonts w:cs="Times New Roman"/>
          <w:szCs w:val="24"/>
        </w:rPr>
        <w:t xml:space="preserve"> </w:t>
      </w:r>
      <w:r w:rsidRPr="002F6495">
        <w:rPr>
          <w:rFonts w:cs="Times New Roman"/>
          <w:spacing w:val="-5"/>
          <w:szCs w:val="24"/>
        </w:rPr>
        <w:t>«</w:t>
      </w:r>
      <w:r w:rsidRPr="002F6495">
        <w:rPr>
          <w:rFonts w:cs="Times New Roman"/>
          <w:spacing w:val="2"/>
          <w:szCs w:val="24"/>
        </w:rPr>
        <w:t>о</w:t>
      </w:r>
      <w:r w:rsidRPr="002F6495">
        <w:rPr>
          <w:rFonts w:cs="Times New Roman"/>
          <w:szCs w:val="24"/>
        </w:rPr>
        <w:t>тли</w:t>
      </w:r>
      <w:r w:rsidRPr="002F6495">
        <w:rPr>
          <w:rFonts w:cs="Times New Roman"/>
          <w:spacing w:val="-1"/>
          <w:szCs w:val="24"/>
        </w:rPr>
        <w:t>ч</w:t>
      </w:r>
      <w:r w:rsidRPr="002F6495">
        <w:rPr>
          <w:rFonts w:cs="Times New Roman"/>
          <w:szCs w:val="24"/>
        </w:rPr>
        <w:t>н</w:t>
      </w:r>
      <w:r w:rsidRPr="002F6495">
        <w:rPr>
          <w:rFonts w:cs="Times New Roman"/>
          <w:spacing w:val="4"/>
          <w:szCs w:val="24"/>
        </w:rPr>
        <w:t>о</w:t>
      </w:r>
      <w:r w:rsidRPr="002F6495">
        <w:rPr>
          <w:rFonts w:cs="Times New Roman"/>
          <w:spacing w:val="-8"/>
          <w:szCs w:val="24"/>
        </w:rPr>
        <w:t>»</w:t>
      </w:r>
      <w:r w:rsidRPr="002F6495">
        <w:rPr>
          <w:rFonts w:cs="Times New Roman"/>
          <w:szCs w:val="24"/>
        </w:rPr>
        <w:t>,</w:t>
      </w:r>
      <w:r w:rsidR="004938D7" w:rsidRPr="002F6495">
        <w:rPr>
          <w:rFonts w:cs="Times New Roman"/>
          <w:szCs w:val="24"/>
        </w:rPr>
        <w:t xml:space="preserve"> </w:t>
      </w:r>
      <w:r w:rsidRPr="002F6495">
        <w:rPr>
          <w:rFonts w:cs="Times New Roman"/>
          <w:szCs w:val="24"/>
        </w:rPr>
        <w:t>а</w:t>
      </w:r>
      <w:r w:rsidR="004938D7" w:rsidRPr="002F6495">
        <w:rPr>
          <w:rFonts w:cs="Times New Roman"/>
          <w:szCs w:val="24"/>
        </w:rPr>
        <w:t xml:space="preserve"> </w:t>
      </w:r>
      <w:r w:rsidRPr="002F6495">
        <w:rPr>
          <w:rFonts w:cs="Times New Roman"/>
          <w:spacing w:val="2"/>
          <w:szCs w:val="24"/>
        </w:rPr>
        <w:t>р</w:t>
      </w:r>
      <w:r w:rsidRPr="002F6495">
        <w:rPr>
          <w:rFonts w:cs="Times New Roman"/>
          <w:spacing w:val="-1"/>
          <w:szCs w:val="24"/>
        </w:rPr>
        <w:t>е</w:t>
      </w:r>
      <w:r w:rsidRPr="002F6495">
        <w:rPr>
          <w:rFonts w:cs="Times New Roman"/>
          <w:spacing w:val="3"/>
          <w:szCs w:val="24"/>
        </w:rPr>
        <w:t>з</w:t>
      </w:r>
      <w:r w:rsidRPr="002F6495">
        <w:rPr>
          <w:rFonts w:cs="Times New Roman"/>
          <w:spacing w:val="-5"/>
          <w:szCs w:val="24"/>
        </w:rPr>
        <w:t>у</w:t>
      </w:r>
      <w:r w:rsidRPr="002F6495">
        <w:rPr>
          <w:rFonts w:cs="Times New Roman"/>
          <w:szCs w:val="24"/>
        </w:rPr>
        <w:t>льта</w:t>
      </w:r>
      <w:r w:rsidRPr="002F6495">
        <w:rPr>
          <w:rFonts w:cs="Times New Roman"/>
          <w:spacing w:val="2"/>
          <w:szCs w:val="24"/>
        </w:rPr>
        <w:t>т</w:t>
      </w:r>
      <w:r w:rsidRPr="002F6495">
        <w:rPr>
          <w:rFonts w:cs="Times New Roman"/>
          <w:szCs w:val="24"/>
        </w:rPr>
        <w:t>ы</w:t>
      </w:r>
      <w:r w:rsidR="004938D7"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пол</w:t>
      </w:r>
      <w:r w:rsidRPr="002F6495">
        <w:rPr>
          <w:rFonts w:cs="Times New Roman"/>
          <w:spacing w:val="1"/>
          <w:szCs w:val="24"/>
        </w:rPr>
        <w:t>н</w:t>
      </w:r>
      <w:r w:rsidRPr="002F6495">
        <w:rPr>
          <w:rFonts w:cs="Times New Roman"/>
          <w:spacing w:val="-1"/>
          <w:szCs w:val="24"/>
        </w:rPr>
        <w:t>е</w:t>
      </w:r>
      <w:r w:rsidRPr="002F6495">
        <w:rPr>
          <w:rFonts w:cs="Times New Roman"/>
          <w:szCs w:val="24"/>
        </w:rPr>
        <w:t>ния</w:t>
      </w:r>
      <w:r w:rsidR="004938D7" w:rsidRPr="002F6495">
        <w:rPr>
          <w:rFonts w:cs="Times New Roman"/>
          <w:szCs w:val="24"/>
        </w:rPr>
        <w:t xml:space="preserve"> </w:t>
      </w:r>
      <w:r w:rsidRPr="002F6495">
        <w:rPr>
          <w:rFonts w:cs="Times New Roman"/>
          <w:spacing w:val="-2"/>
          <w:szCs w:val="24"/>
        </w:rPr>
        <w:t>и</w:t>
      </w:r>
      <w:r w:rsidRPr="002F6495">
        <w:rPr>
          <w:rFonts w:cs="Times New Roman"/>
          <w:szCs w:val="24"/>
        </w:rPr>
        <w:t>тоговых</w:t>
      </w:r>
      <w:r w:rsidR="004938D7"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бот</w:t>
      </w:r>
      <w:r w:rsidR="004938D7" w:rsidRPr="002F6495">
        <w:rPr>
          <w:rFonts w:cs="Times New Roman"/>
          <w:szCs w:val="24"/>
        </w:rPr>
        <w:t xml:space="preserve"> </w:t>
      </w:r>
      <w:r w:rsidRPr="002F6495">
        <w:rPr>
          <w:rFonts w:cs="Times New Roman"/>
          <w:spacing w:val="-1"/>
          <w:szCs w:val="24"/>
        </w:rPr>
        <w:t>с</w:t>
      </w:r>
      <w:r w:rsidRPr="002F6495">
        <w:rPr>
          <w:rFonts w:cs="Times New Roman"/>
          <w:szCs w:val="24"/>
        </w:rPr>
        <w:t>вид</w:t>
      </w:r>
      <w:r w:rsidRPr="002F6495">
        <w:rPr>
          <w:rFonts w:cs="Times New Roman"/>
          <w:spacing w:val="-1"/>
          <w:szCs w:val="24"/>
        </w:rPr>
        <w:t>е</w:t>
      </w:r>
      <w:r w:rsidRPr="002F6495">
        <w:rPr>
          <w:rFonts w:cs="Times New Roman"/>
          <w:szCs w:val="24"/>
        </w:rPr>
        <w:t>тель</w:t>
      </w:r>
      <w:r w:rsidRPr="002F6495">
        <w:rPr>
          <w:rFonts w:cs="Times New Roman"/>
          <w:spacing w:val="-1"/>
          <w:szCs w:val="24"/>
        </w:rPr>
        <w:t>с</w:t>
      </w:r>
      <w:r w:rsidRPr="002F6495">
        <w:rPr>
          <w:rFonts w:cs="Times New Roman"/>
          <w:szCs w:val="24"/>
        </w:rPr>
        <w:t>т</w:t>
      </w:r>
      <w:r w:rsidRPr="002F6495">
        <w:rPr>
          <w:rFonts w:cs="Times New Roman"/>
          <w:spacing w:val="2"/>
          <w:szCs w:val="24"/>
        </w:rPr>
        <w:t>в</w:t>
      </w:r>
      <w:r w:rsidRPr="002F6495">
        <w:rPr>
          <w:rFonts w:cs="Times New Roman"/>
          <w:spacing w:val="-5"/>
          <w:szCs w:val="24"/>
        </w:rPr>
        <w:t>у</w:t>
      </w:r>
      <w:r w:rsidRPr="002F6495">
        <w:rPr>
          <w:rFonts w:cs="Times New Roman"/>
          <w:szCs w:val="24"/>
        </w:rPr>
        <w:t>ют</w:t>
      </w:r>
      <w:r w:rsidR="004938D7" w:rsidRPr="002F6495">
        <w:rPr>
          <w:rFonts w:cs="Times New Roman"/>
          <w:szCs w:val="24"/>
        </w:rPr>
        <w:t xml:space="preserve"> </w:t>
      </w:r>
      <w:r w:rsidRPr="002F6495">
        <w:rPr>
          <w:rFonts w:cs="Times New Roman"/>
          <w:szCs w:val="24"/>
        </w:rPr>
        <w:t>о</w:t>
      </w:r>
      <w:r w:rsidR="004938D7" w:rsidRPr="002F6495">
        <w:rPr>
          <w:rFonts w:cs="Times New Roman"/>
          <w:szCs w:val="24"/>
        </w:rPr>
        <w:t xml:space="preserve"> </w:t>
      </w:r>
      <w:r w:rsidRPr="002F6495">
        <w:rPr>
          <w:rFonts w:cs="Times New Roman"/>
          <w:szCs w:val="24"/>
        </w:rPr>
        <w:t>пр</w:t>
      </w:r>
      <w:r w:rsidRPr="002F6495">
        <w:rPr>
          <w:rFonts w:cs="Times New Roman"/>
          <w:spacing w:val="-1"/>
          <w:szCs w:val="24"/>
        </w:rPr>
        <w:t>а</w:t>
      </w:r>
      <w:r w:rsidRPr="002F6495">
        <w:rPr>
          <w:rFonts w:cs="Times New Roman"/>
          <w:szCs w:val="24"/>
        </w:rPr>
        <w:t>вил</w:t>
      </w:r>
      <w:r w:rsidRPr="002F6495">
        <w:rPr>
          <w:rFonts w:cs="Times New Roman"/>
          <w:spacing w:val="-2"/>
          <w:szCs w:val="24"/>
        </w:rPr>
        <w:t>ь</w:t>
      </w:r>
      <w:r w:rsidRPr="002F6495">
        <w:rPr>
          <w:rFonts w:cs="Times New Roman"/>
          <w:szCs w:val="24"/>
        </w:rPr>
        <w:t>ном</w:t>
      </w:r>
      <w:r w:rsidR="004938D7"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п</w:t>
      </w:r>
      <w:r w:rsidRPr="002F6495">
        <w:rPr>
          <w:rFonts w:cs="Times New Roman"/>
          <w:spacing w:val="-3"/>
          <w:szCs w:val="24"/>
        </w:rPr>
        <w:t>о</w:t>
      </w:r>
      <w:r w:rsidRPr="002F6495">
        <w:rPr>
          <w:rFonts w:cs="Times New Roman"/>
          <w:szCs w:val="24"/>
        </w:rPr>
        <w:t>л</w:t>
      </w:r>
      <w:r w:rsidRPr="002F6495">
        <w:rPr>
          <w:rFonts w:cs="Times New Roman"/>
          <w:spacing w:val="1"/>
          <w:szCs w:val="24"/>
        </w:rPr>
        <w:t>н</w:t>
      </w:r>
      <w:r w:rsidRPr="002F6495">
        <w:rPr>
          <w:rFonts w:cs="Times New Roman"/>
          <w:spacing w:val="-1"/>
          <w:szCs w:val="24"/>
        </w:rPr>
        <w:t>е</w:t>
      </w:r>
      <w:r w:rsidRPr="002F6495">
        <w:rPr>
          <w:rFonts w:cs="Times New Roman"/>
          <w:szCs w:val="24"/>
        </w:rPr>
        <w:t>н</w:t>
      </w:r>
      <w:r w:rsidRPr="002F6495">
        <w:rPr>
          <w:rFonts w:cs="Times New Roman"/>
          <w:spacing w:val="-2"/>
          <w:szCs w:val="24"/>
        </w:rPr>
        <w:t>и</w:t>
      </w:r>
      <w:r w:rsidRPr="002F6495">
        <w:rPr>
          <w:rFonts w:cs="Times New Roman"/>
          <w:szCs w:val="24"/>
        </w:rPr>
        <w:t>и не</w:t>
      </w:r>
      <w:r w:rsidR="004938D7" w:rsidRPr="002F6495">
        <w:rPr>
          <w:rFonts w:cs="Times New Roman"/>
          <w:szCs w:val="24"/>
        </w:rPr>
        <w:t xml:space="preserve"> </w:t>
      </w:r>
      <w:r w:rsidRPr="002F6495">
        <w:rPr>
          <w:rFonts w:cs="Times New Roman"/>
          <w:spacing w:val="-1"/>
          <w:szCs w:val="24"/>
        </w:rPr>
        <w:t>ме</w:t>
      </w:r>
      <w:r w:rsidRPr="002F6495">
        <w:rPr>
          <w:rFonts w:cs="Times New Roman"/>
          <w:szCs w:val="24"/>
        </w:rPr>
        <w:t>н</w:t>
      </w:r>
      <w:r w:rsidRPr="002F6495">
        <w:rPr>
          <w:rFonts w:cs="Times New Roman"/>
          <w:spacing w:val="-1"/>
          <w:szCs w:val="24"/>
        </w:rPr>
        <w:t>е</w:t>
      </w:r>
      <w:r w:rsidRPr="002F6495">
        <w:rPr>
          <w:rFonts w:cs="Times New Roman"/>
          <w:szCs w:val="24"/>
        </w:rPr>
        <w:t>е</w:t>
      </w:r>
      <w:r w:rsidR="004938D7" w:rsidRPr="002F6495">
        <w:rPr>
          <w:rFonts w:cs="Times New Roman"/>
          <w:szCs w:val="24"/>
        </w:rPr>
        <w:t xml:space="preserve"> </w:t>
      </w:r>
      <w:r w:rsidRPr="002F6495">
        <w:rPr>
          <w:rFonts w:cs="Times New Roman"/>
          <w:szCs w:val="24"/>
        </w:rPr>
        <w:t>65%</w:t>
      </w:r>
      <w:r w:rsidR="004938D7" w:rsidRPr="002F6495">
        <w:rPr>
          <w:rFonts w:cs="Times New Roman"/>
          <w:szCs w:val="24"/>
        </w:rPr>
        <w:t xml:space="preserve"> </w:t>
      </w:r>
      <w:r w:rsidRPr="002F6495">
        <w:rPr>
          <w:rFonts w:cs="Times New Roman"/>
          <w:szCs w:val="24"/>
        </w:rPr>
        <w:t>з</w:t>
      </w:r>
      <w:r w:rsidRPr="002F6495">
        <w:rPr>
          <w:rFonts w:cs="Times New Roman"/>
          <w:spacing w:val="-1"/>
          <w:szCs w:val="24"/>
        </w:rPr>
        <w:t>а</w:t>
      </w:r>
      <w:r w:rsidRPr="002F6495">
        <w:rPr>
          <w:rFonts w:cs="Times New Roman"/>
          <w:szCs w:val="24"/>
        </w:rPr>
        <w:t>д</w:t>
      </w:r>
      <w:r w:rsidRPr="002F6495">
        <w:rPr>
          <w:rFonts w:cs="Times New Roman"/>
          <w:spacing w:val="-1"/>
          <w:szCs w:val="24"/>
        </w:rPr>
        <w:t>а</w:t>
      </w:r>
      <w:r w:rsidRPr="002F6495">
        <w:rPr>
          <w:rFonts w:cs="Times New Roman"/>
          <w:szCs w:val="24"/>
        </w:rPr>
        <w:t>ний</w:t>
      </w:r>
      <w:r w:rsidR="004938D7" w:rsidRPr="002F6495">
        <w:rPr>
          <w:rFonts w:cs="Times New Roman"/>
          <w:szCs w:val="24"/>
        </w:rPr>
        <w:t xml:space="preserve"> </w:t>
      </w:r>
      <w:r w:rsidRPr="002F6495">
        <w:rPr>
          <w:rFonts w:cs="Times New Roman"/>
          <w:szCs w:val="24"/>
        </w:rPr>
        <w:t>б</w:t>
      </w:r>
      <w:r w:rsidRPr="002F6495">
        <w:rPr>
          <w:rFonts w:cs="Times New Roman"/>
          <w:spacing w:val="-1"/>
          <w:szCs w:val="24"/>
        </w:rPr>
        <w:t>а</w:t>
      </w:r>
      <w:r w:rsidRPr="002F6495">
        <w:rPr>
          <w:rFonts w:cs="Times New Roman"/>
          <w:szCs w:val="24"/>
        </w:rPr>
        <w:t>зового</w:t>
      </w:r>
      <w:r w:rsidR="004938D7" w:rsidRPr="002F6495">
        <w:rPr>
          <w:rFonts w:cs="Times New Roman"/>
          <w:szCs w:val="24"/>
        </w:rPr>
        <w:t xml:space="preserve"> </w:t>
      </w:r>
      <w:r w:rsidRPr="002F6495">
        <w:rPr>
          <w:rFonts w:cs="Times New Roman"/>
          <w:spacing w:val="-5"/>
          <w:szCs w:val="24"/>
        </w:rPr>
        <w:t>у</w:t>
      </w:r>
      <w:r w:rsidRPr="002F6495">
        <w:rPr>
          <w:rFonts w:cs="Times New Roman"/>
          <w:szCs w:val="24"/>
        </w:rPr>
        <w:t>ровня</w:t>
      </w:r>
      <w:r w:rsidR="004938D7" w:rsidRPr="002F6495">
        <w:rPr>
          <w:rFonts w:cs="Times New Roman"/>
          <w:szCs w:val="24"/>
        </w:rPr>
        <w:t xml:space="preserve"> </w:t>
      </w:r>
      <w:r w:rsidRPr="002F6495">
        <w:rPr>
          <w:rFonts w:cs="Times New Roman"/>
          <w:szCs w:val="24"/>
        </w:rPr>
        <w:t>и</w:t>
      </w:r>
      <w:r w:rsidR="004938D7" w:rsidRPr="002F6495">
        <w:rPr>
          <w:rFonts w:cs="Times New Roman"/>
          <w:szCs w:val="24"/>
        </w:rPr>
        <w:t xml:space="preserve"> </w:t>
      </w:r>
      <w:r w:rsidRPr="002F6495">
        <w:rPr>
          <w:rFonts w:cs="Times New Roman"/>
          <w:szCs w:val="24"/>
        </w:rPr>
        <w:t>п</w:t>
      </w:r>
      <w:r w:rsidRPr="002F6495">
        <w:rPr>
          <w:rFonts w:cs="Times New Roman"/>
          <w:spacing w:val="-3"/>
          <w:szCs w:val="24"/>
        </w:rPr>
        <w:t>о</w:t>
      </w:r>
      <w:r w:rsidRPr="002F6495">
        <w:rPr>
          <w:rFonts w:cs="Times New Roman"/>
          <w:spacing w:val="2"/>
          <w:szCs w:val="24"/>
        </w:rPr>
        <w:t>л</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zCs w:val="24"/>
        </w:rPr>
        <w:t>нии</w:t>
      </w:r>
      <w:r w:rsidR="004938D7" w:rsidRPr="002F6495">
        <w:rPr>
          <w:rFonts w:cs="Times New Roman"/>
          <w:szCs w:val="24"/>
        </w:rPr>
        <w:t xml:space="preserve"> </w:t>
      </w:r>
      <w:r w:rsidRPr="002F6495">
        <w:rPr>
          <w:rFonts w:cs="Times New Roman"/>
          <w:szCs w:val="24"/>
        </w:rPr>
        <w:t>не</w:t>
      </w:r>
      <w:r w:rsidR="004938D7" w:rsidRPr="002F6495">
        <w:rPr>
          <w:rFonts w:cs="Times New Roman"/>
          <w:szCs w:val="24"/>
        </w:rPr>
        <w:t xml:space="preserve"> </w:t>
      </w:r>
      <w:r w:rsidRPr="002F6495">
        <w:rPr>
          <w:rFonts w:cs="Times New Roman"/>
          <w:spacing w:val="-1"/>
          <w:szCs w:val="24"/>
        </w:rPr>
        <w:t>ме</w:t>
      </w:r>
      <w:r w:rsidRPr="002F6495">
        <w:rPr>
          <w:rFonts w:cs="Times New Roman"/>
          <w:szCs w:val="24"/>
        </w:rPr>
        <w:t>н</w:t>
      </w:r>
      <w:r w:rsidRPr="002F6495">
        <w:rPr>
          <w:rFonts w:cs="Times New Roman"/>
          <w:spacing w:val="-1"/>
          <w:szCs w:val="24"/>
        </w:rPr>
        <w:t>е</w:t>
      </w:r>
      <w:r w:rsidRPr="002F6495">
        <w:rPr>
          <w:rFonts w:cs="Times New Roman"/>
          <w:szCs w:val="24"/>
        </w:rPr>
        <w:t>е</w:t>
      </w:r>
      <w:r w:rsidR="004938D7" w:rsidRPr="002F6495">
        <w:rPr>
          <w:rFonts w:cs="Times New Roman"/>
          <w:szCs w:val="24"/>
        </w:rPr>
        <w:t xml:space="preserve"> </w:t>
      </w:r>
      <w:r w:rsidRPr="002F6495">
        <w:rPr>
          <w:rFonts w:cs="Times New Roman"/>
          <w:szCs w:val="24"/>
        </w:rPr>
        <w:t>50%</w:t>
      </w:r>
      <w:r w:rsidR="004938D7" w:rsidRPr="002F6495">
        <w:rPr>
          <w:rFonts w:cs="Times New Roman"/>
          <w:szCs w:val="24"/>
        </w:rPr>
        <w:t xml:space="preserve"> </w:t>
      </w:r>
      <w:r w:rsidRPr="002F6495">
        <w:rPr>
          <w:rFonts w:cs="Times New Roman"/>
          <w:szCs w:val="24"/>
        </w:rPr>
        <w:t>от</w:t>
      </w:r>
      <w:r w:rsidR="004938D7" w:rsidRPr="002F6495">
        <w:rPr>
          <w:rFonts w:cs="Times New Roman"/>
          <w:szCs w:val="24"/>
        </w:rPr>
        <w:t xml:space="preserve"> </w:t>
      </w:r>
      <w:r w:rsidRPr="002F6495">
        <w:rPr>
          <w:rFonts w:cs="Times New Roman"/>
          <w:spacing w:val="-1"/>
          <w:szCs w:val="24"/>
        </w:rPr>
        <w:t>ма</w:t>
      </w:r>
      <w:r w:rsidRPr="002F6495">
        <w:rPr>
          <w:rFonts w:cs="Times New Roman"/>
          <w:szCs w:val="24"/>
        </w:rPr>
        <w:t>к</w:t>
      </w:r>
      <w:r w:rsidRPr="002F6495">
        <w:rPr>
          <w:rFonts w:cs="Times New Roman"/>
          <w:spacing w:val="-1"/>
          <w:szCs w:val="24"/>
        </w:rPr>
        <w:t>с</w:t>
      </w:r>
      <w:r w:rsidRPr="002F6495">
        <w:rPr>
          <w:rFonts w:cs="Times New Roman"/>
          <w:szCs w:val="24"/>
        </w:rPr>
        <w:t>и</w:t>
      </w:r>
      <w:r w:rsidRPr="002F6495">
        <w:rPr>
          <w:rFonts w:cs="Times New Roman"/>
          <w:spacing w:val="-1"/>
          <w:szCs w:val="24"/>
        </w:rPr>
        <w:t>ма</w:t>
      </w:r>
      <w:r w:rsidRPr="002F6495">
        <w:rPr>
          <w:rFonts w:cs="Times New Roman"/>
          <w:szCs w:val="24"/>
        </w:rPr>
        <w:t>льного</w:t>
      </w:r>
      <w:r w:rsidR="004938D7" w:rsidRPr="002F6495">
        <w:rPr>
          <w:rFonts w:cs="Times New Roman"/>
          <w:szCs w:val="24"/>
        </w:rPr>
        <w:t xml:space="preserve"> </w:t>
      </w:r>
      <w:r w:rsidRPr="002F6495">
        <w:rPr>
          <w:rFonts w:cs="Times New Roman"/>
          <w:szCs w:val="24"/>
        </w:rPr>
        <w:t>б</w:t>
      </w:r>
      <w:r w:rsidRPr="002F6495">
        <w:rPr>
          <w:rFonts w:cs="Times New Roman"/>
          <w:spacing w:val="-1"/>
          <w:szCs w:val="24"/>
        </w:rPr>
        <w:t>а</w:t>
      </w:r>
      <w:r w:rsidRPr="002F6495">
        <w:rPr>
          <w:rFonts w:cs="Times New Roman"/>
          <w:spacing w:val="-3"/>
          <w:szCs w:val="24"/>
        </w:rPr>
        <w:t>л</w:t>
      </w:r>
      <w:r w:rsidRPr="002F6495">
        <w:rPr>
          <w:rFonts w:cs="Times New Roman"/>
          <w:szCs w:val="24"/>
        </w:rPr>
        <w:t>ла</w:t>
      </w:r>
      <w:r w:rsidR="004938D7" w:rsidRPr="002F6495">
        <w:rPr>
          <w:rFonts w:cs="Times New Roman"/>
          <w:szCs w:val="24"/>
        </w:rPr>
        <w:t xml:space="preserve"> </w:t>
      </w:r>
      <w:r w:rsidRPr="002F6495">
        <w:rPr>
          <w:rFonts w:cs="Times New Roman"/>
          <w:szCs w:val="24"/>
        </w:rPr>
        <w:t>за в</w:t>
      </w:r>
      <w:r w:rsidRPr="002F6495">
        <w:rPr>
          <w:rFonts w:cs="Times New Roman"/>
          <w:spacing w:val="-1"/>
          <w:szCs w:val="24"/>
        </w:rPr>
        <w:t>ы</w:t>
      </w:r>
      <w:r w:rsidRPr="002F6495">
        <w:rPr>
          <w:rFonts w:cs="Times New Roman"/>
          <w:szCs w:val="24"/>
        </w:rPr>
        <w:t>пол</w:t>
      </w:r>
      <w:r w:rsidRPr="002F6495">
        <w:rPr>
          <w:rFonts w:cs="Times New Roman"/>
          <w:spacing w:val="1"/>
          <w:szCs w:val="24"/>
        </w:rPr>
        <w:t>н</w:t>
      </w:r>
      <w:r w:rsidRPr="002F6495">
        <w:rPr>
          <w:rFonts w:cs="Times New Roman"/>
          <w:spacing w:val="-1"/>
          <w:szCs w:val="24"/>
        </w:rPr>
        <w:t>е</w:t>
      </w:r>
      <w:r w:rsidRPr="002F6495">
        <w:rPr>
          <w:rFonts w:cs="Times New Roman"/>
          <w:szCs w:val="24"/>
        </w:rPr>
        <w:t>ние</w:t>
      </w:r>
      <w:r w:rsidR="004938D7" w:rsidRPr="002F6495">
        <w:rPr>
          <w:rFonts w:cs="Times New Roman"/>
          <w:szCs w:val="24"/>
        </w:rPr>
        <w:t xml:space="preserve"> </w:t>
      </w:r>
      <w:r w:rsidRPr="002F6495">
        <w:rPr>
          <w:rFonts w:cs="Times New Roman"/>
          <w:szCs w:val="24"/>
        </w:rPr>
        <w:t>з</w:t>
      </w:r>
      <w:r w:rsidRPr="002F6495">
        <w:rPr>
          <w:rFonts w:cs="Times New Roman"/>
          <w:spacing w:val="-1"/>
          <w:szCs w:val="24"/>
        </w:rPr>
        <w:t>а</w:t>
      </w:r>
      <w:r w:rsidRPr="002F6495">
        <w:rPr>
          <w:rFonts w:cs="Times New Roman"/>
          <w:szCs w:val="24"/>
        </w:rPr>
        <w:t>д</w:t>
      </w:r>
      <w:r w:rsidRPr="002F6495">
        <w:rPr>
          <w:rFonts w:cs="Times New Roman"/>
          <w:spacing w:val="-1"/>
          <w:szCs w:val="24"/>
        </w:rPr>
        <w:t>а</w:t>
      </w:r>
      <w:r w:rsidRPr="002F6495">
        <w:rPr>
          <w:rFonts w:cs="Times New Roman"/>
          <w:spacing w:val="-2"/>
          <w:szCs w:val="24"/>
        </w:rPr>
        <w:t>н</w:t>
      </w:r>
      <w:r w:rsidRPr="002F6495">
        <w:rPr>
          <w:rFonts w:cs="Times New Roman"/>
          <w:szCs w:val="24"/>
        </w:rPr>
        <w:t>ий</w:t>
      </w:r>
      <w:r w:rsidR="004938D7" w:rsidRPr="002F6495">
        <w:rPr>
          <w:rFonts w:cs="Times New Roman"/>
          <w:szCs w:val="24"/>
        </w:rPr>
        <w:t xml:space="preserve"> </w:t>
      </w:r>
      <w:r w:rsidRPr="002F6495">
        <w:rPr>
          <w:rFonts w:cs="Times New Roman"/>
          <w:szCs w:val="24"/>
        </w:rPr>
        <w:t>п</w:t>
      </w:r>
      <w:r w:rsidRPr="002F6495">
        <w:rPr>
          <w:rFonts w:cs="Times New Roman"/>
          <w:spacing w:val="-3"/>
          <w:szCs w:val="24"/>
        </w:rPr>
        <w:t>о</w:t>
      </w:r>
      <w:r w:rsidRPr="002F6495">
        <w:rPr>
          <w:rFonts w:cs="Times New Roman"/>
          <w:szCs w:val="24"/>
        </w:rPr>
        <w:t>в</w:t>
      </w:r>
      <w:r w:rsidRPr="002F6495">
        <w:rPr>
          <w:rFonts w:cs="Times New Roman"/>
          <w:spacing w:val="-1"/>
          <w:szCs w:val="24"/>
        </w:rPr>
        <w:t>ы</w:t>
      </w:r>
      <w:r w:rsidRPr="002F6495">
        <w:rPr>
          <w:rFonts w:cs="Times New Roman"/>
          <w:szCs w:val="24"/>
        </w:rPr>
        <w:t>ш</w:t>
      </w:r>
      <w:r w:rsidRPr="002F6495">
        <w:rPr>
          <w:rFonts w:cs="Times New Roman"/>
          <w:spacing w:val="-1"/>
          <w:szCs w:val="24"/>
        </w:rPr>
        <w:t>е</w:t>
      </w:r>
      <w:r w:rsidRPr="002F6495">
        <w:rPr>
          <w:rFonts w:cs="Times New Roman"/>
          <w:szCs w:val="24"/>
        </w:rPr>
        <w:t>нного</w:t>
      </w:r>
      <w:r w:rsidR="004938D7" w:rsidRPr="002F6495">
        <w:rPr>
          <w:rFonts w:cs="Times New Roman"/>
          <w:szCs w:val="24"/>
        </w:rPr>
        <w:t xml:space="preserve"> </w:t>
      </w:r>
      <w:r w:rsidRPr="002F6495">
        <w:rPr>
          <w:rFonts w:cs="Times New Roman"/>
          <w:spacing w:val="-5"/>
          <w:szCs w:val="24"/>
        </w:rPr>
        <w:t>у</w:t>
      </w:r>
      <w:r w:rsidRPr="002F6495">
        <w:rPr>
          <w:rFonts w:cs="Times New Roman"/>
          <w:szCs w:val="24"/>
        </w:rPr>
        <w:t>ровня.</w:t>
      </w:r>
    </w:p>
    <w:p w:rsidR="00090849" w:rsidRPr="002F6495" w:rsidRDefault="00090849" w:rsidP="00F20043">
      <w:pPr>
        <w:spacing w:after="0" w:line="240" w:lineRule="auto"/>
        <w:jc w:val="both"/>
        <w:rPr>
          <w:rFonts w:cs="Times New Roman"/>
          <w:szCs w:val="24"/>
        </w:rPr>
      </w:pPr>
      <w:r w:rsidRPr="002F6495">
        <w:rPr>
          <w:rFonts w:cs="Times New Roman"/>
          <w:szCs w:val="24"/>
        </w:rPr>
        <w:t>Вы</w:t>
      </w:r>
      <w:r w:rsidRPr="002F6495">
        <w:rPr>
          <w:rFonts w:cs="Times New Roman"/>
          <w:spacing w:val="2"/>
          <w:szCs w:val="24"/>
        </w:rPr>
        <w:t>п</w:t>
      </w:r>
      <w:r w:rsidRPr="002F6495">
        <w:rPr>
          <w:rFonts w:cs="Times New Roman"/>
          <w:spacing w:val="-5"/>
          <w:szCs w:val="24"/>
        </w:rPr>
        <w:t>у</w:t>
      </w:r>
      <w:r w:rsidRPr="002F6495">
        <w:rPr>
          <w:rFonts w:cs="Times New Roman"/>
          <w:spacing w:val="-1"/>
          <w:szCs w:val="24"/>
        </w:rPr>
        <w:t>с</w:t>
      </w:r>
      <w:r w:rsidRPr="002F6495">
        <w:rPr>
          <w:rFonts w:cs="Times New Roman"/>
          <w:szCs w:val="24"/>
        </w:rPr>
        <w:t>кник</w:t>
      </w:r>
      <w:r w:rsidR="004938D7" w:rsidRPr="002F6495">
        <w:rPr>
          <w:rFonts w:cs="Times New Roman"/>
          <w:szCs w:val="24"/>
        </w:rPr>
        <w:t xml:space="preserve"> </w:t>
      </w:r>
      <w:r w:rsidRPr="002F6495">
        <w:rPr>
          <w:rFonts w:cs="Times New Roman"/>
          <w:szCs w:val="24"/>
        </w:rPr>
        <w:t>не</w:t>
      </w:r>
      <w:r w:rsidR="004938D7" w:rsidRPr="002F6495">
        <w:rPr>
          <w:rFonts w:cs="Times New Roman"/>
          <w:szCs w:val="24"/>
        </w:rPr>
        <w:t xml:space="preserve"> </w:t>
      </w:r>
      <w:r w:rsidRPr="002F6495">
        <w:rPr>
          <w:rFonts w:cs="Times New Roman"/>
          <w:szCs w:val="24"/>
        </w:rPr>
        <w:t>овл</w:t>
      </w:r>
      <w:r w:rsidRPr="002F6495">
        <w:rPr>
          <w:rFonts w:cs="Times New Roman"/>
          <w:spacing w:val="-2"/>
          <w:szCs w:val="24"/>
        </w:rPr>
        <w:t>а</w:t>
      </w:r>
      <w:r w:rsidRPr="002F6495">
        <w:rPr>
          <w:rFonts w:cs="Times New Roman"/>
          <w:spacing w:val="2"/>
          <w:szCs w:val="24"/>
        </w:rPr>
        <w:t>д</w:t>
      </w:r>
      <w:r w:rsidRPr="002F6495">
        <w:rPr>
          <w:rFonts w:cs="Times New Roman"/>
          <w:spacing w:val="-1"/>
          <w:szCs w:val="24"/>
        </w:rPr>
        <w:t>е</w:t>
      </w:r>
      <w:r w:rsidRPr="002F6495">
        <w:rPr>
          <w:rFonts w:cs="Times New Roman"/>
          <w:szCs w:val="24"/>
        </w:rPr>
        <w:t>л</w:t>
      </w:r>
      <w:r w:rsidR="004938D7" w:rsidRPr="002F6495">
        <w:rPr>
          <w:rFonts w:cs="Times New Roman"/>
          <w:szCs w:val="24"/>
        </w:rPr>
        <w:t xml:space="preserve"> </w:t>
      </w:r>
      <w:r w:rsidRPr="002F6495">
        <w:rPr>
          <w:rFonts w:cs="Times New Roman"/>
          <w:szCs w:val="24"/>
        </w:rPr>
        <w:t>опорной</w:t>
      </w:r>
      <w:r w:rsidR="004938D7" w:rsidRPr="002F6495">
        <w:rPr>
          <w:rFonts w:cs="Times New Roman"/>
          <w:szCs w:val="24"/>
        </w:rPr>
        <w:t xml:space="preserve"> </w:t>
      </w:r>
      <w:r w:rsidRPr="002F6495">
        <w:rPr>
          <w:rFonts w:cs="Times New Roman"/>
          <w:spacing w:val="-1"/>
          <w:szCs w:val="24"/>
        </w:rPr>
        <w:t>с</w:t>
      </w:r>
      <w:r w:rsidRPr="002F6495">
        <w:rPr>
          <w:rFonts w:cs="Times New Roman"/>
          <w:szCs w:val="24"/>
        </w:rPr>
        <w:t>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ой</w:t>
      </w:r>
      <w:r w:rsidR="004938D7" w:rsidRPr="002F6495">
        <w:rPr>
          <w:rFonts w:cs="Times New Roman"/>
          <w:szCs w:val="24"/>
        </w:rPr>
        <w:t xml:space="preserve"> </w:t>
      </w:r>
      <w:r w:rsidRPr="002F6495">
        <w:rPr>
          <w:rFonts w:cs="Times New Roman"/>
          <w:szCs w:val="24"/>
        </w:rPr>
        <w:t>зн</w:t>
      </w:r>
      <w:r w:rsidRPr="002F6495">
        <w:rPr>
          <w:rFonts w:cs="Times New Roman"/>
          <w:spacing w:val="-1"/>
          <w:szCs w:val="24"/>
        </w:rPr>
        <w:t>а</w:t>
      </w:r>
      <w:r w:rsidRPr="002F6495">
        <w:rPr>
          <w:rFonts w:cs="Times New Roman"/>
          <w:szCs w:val="24"/>
        </w:rPr>
        <w:t>н</w:t>
      </w:r>
      <w:r w:rsidRPr="002F6495">
        <w:rPr>
          <w:rFonts w:cs="Times New Roman"/>
          <w:spacing w:val="-2"/>
          <w:szCs w:val="24"/>
        </w:rPr>
        <w:t>и</w:t>
      </w:r>
      <w:r w:rsidRPr="002F6495">
        <w:rPr>
          <w:rFonts w:cs="Times New Roman"/>
          <w:szCs w:val="24"/>
        </w:rPr>
        <w:t>й</w:t>
      </w:r>
      <w:r w:rsidR="004938D7" w:rsidRPr="002F6495">
        <w:rPr>
          <w:rFonts w:cs="Times New Roman"/>
          <w:szCs w:val="24"/>
        </w:rPr>
        <w:t xml:space="preserve"> </w:t>
      </w:r>
      <w:r w:rsidRPr="002F6495">
        <w:rPr>
          <w:rFonts w:cs="Times New Roman"/>
          <w:szCs w:val="24"/>
        </w:rPr>
        <w:t>и</w:t>
      </w:r>
      <w:r w:rsidR="004938D7"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zCs w:val="24"/>
        </w:rPr>
        <w:t>б</w:t>
      </w:r>
      <w:r w:rsidRPr="002F6495">
        <w:rPr>
          <w:rFonts w:cs="Times New Roman"/>
          <w:spacing w:val="1"/>
          <w:szCs w:val="24"/>
        </w:rPr>
        <w:t>н</w:t>
      </w:r>
      <w:r w:rsidRPr="002F6495">
        <w:rPr>
          <w:rFonts w:cs="Times New Roman"/>
          <w:szCs w:val="24"/>
        </w:rPr>
        <w:t>ы</w:t>
      </w:r>
      <w:r w:rsidRPr="002F6495">
        <w:rPr>
          <w:rFonts w:cs="Times New Roman"/>
          <w:spacing w:val="-2"/>
          <w:szCs w:val="24"/>
        </w:rPr>
        <w:t>м</w:t>
      </w:r>
      <w:r w:rsidRPr="002F6495">
        <w:rPr>
          <w:rFonts w:cs="Times New Roman"/>
          <w:szCs w:val="24"/>
        </w:rPr>
        <w:t>и</w:t>
      </w:r>
      <w:r w:rsidR="004938D7"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zCs w:val="24"/>
        </w:rPr>
        <w:t>й</w:t>
      </w:r>
      <w:r w:rsidRPr="002F6495">
        <w:rPr>
          <w:rFonts w:cs="Times New Roman"/>
          <w:spacing w:val="-1"/>
          <w:szCs w:val="24"/>
        </w:rPr>
        <w:t>с</w:t>
      </w:r>
      <w:r w:rsidRPr="002F6495">
        <w:rPr>
          <w:rFonts w:cs="Times New Roman"/>
          <w:szCs w:val="24"/>
        </w:rPr>
        <w:t>тв</w:t>
      </w:r>
      <w:r w:rsidRPr="002F6495">
        <w:rPr>
          <w:rFonts w:cs="Times New Roman"/>
          <w:spacing w:val="1"/>
          <w:szCs w:val="24"/>
        </w:rPr>
        <w:t>и</w:t>
      </w:r>
      <w:r w:rsidRPr="002F6495">
        <w:rPr>
          <w:rFonts w:cs="Times New Roman"/>
          <w:szCs w:val="24"/>
        </w:rPr>
        <w:t>я</w:t>
      </w:r>
      <w:r w:rsidRPr="002F6495">
        <w:rPr>
          <w:rFonts w:cs="Times New Roman"/>
          <w:spacing w:val="-1"/>
          <w:szCs w:val="24"/>
        </w:rPr>
        <w:t>м</w:t>
      </w:r>
      <w:r w:rsidRPr="002F6495">
        <w:rPr>
          <w:rFonts w:cs="Times New Roman"/>
          <w:szCs w:val="24"/>
        </w:rPr>
        <w:t>и,</w:t>
      </w:r>
      <w:r w:rsidR="004938D7" w:rsidRPr="002F6495">
        <w:rPr>
          <w:rFonts w:cs="Times New Roman"/>
          <w:szCs w:val="24"/>
        </w:rPr>
        <w:t xml:space="preserve"> </w:t>
      </w:r>
      <w:r w:rsidRPr="002F6495">
        <w:rPr>
          <w:rFonts w:cs="Times New Roman"/>
          <w:szCs w:val="24"/>
        </w:rPr>
        <w:t>н</w:t>
      </w:r>
      <w:r w:rsidRPr="002F6495">
        <w:rPr>
          <w:rFonts w:cs="Times New Roman"/>
          <w:spacing w:val="-1"/>
          <w:szCs w:val="24"/>
        </w:rPr>
        <w:t>е</w:t>
      </w:r>
      <w:r w:rsidRPr="002F6495">
        <w:rPr>
          <w:rFonts w:cs="Times New Roman"/>
          <w:szCs w:val="24"/>
        </w:rPr>
        <w:t>об</w:t>
      </w:r>
      <w:r w:rsidRPr="002F6495">
        <w:rPr>
          <w:rFonts w:cs="Times New Roman"/>
          <w:spacing w:val="2"/>
          <w:szCs w:val="24"/>
        </w:rPr>
        <w:t>х</w:t>
      </w:r>
      <w:r w:rsidRPr="002F6495">
        <w:rPr>
          <w:rFonts w:cs="Times New Roman"/>
          <w:szCs w:val="24"/>
        </w:rPr>
        <w:t>о</w:t>
      </w:r>
      <w:r w:rsidRPr="002F6495">
        <w:rPr>
          <w:rFonts w:cs="Times New Roman"/>
          <w:spacing w:val="-3"/>
          <w:szCs w:val="24"/>
        </w:rPr>
        <w:t>д</w:t>
      </w:r>
      <w:r w:rsidRPr="002F6495">
        <w:rPr>
          <w:rFonts w:cs="Times New Roman"/>
          <w:szCs w:val="24"/>
        </w:rPr>
        <w:t>и</w:t>
      </w:r>
      <w:r w:rsidRPr="002F6495">
        <w:rPr>
          <w:rFonts w:cs="Times New Roman"/>
          <w:spacing w:val="-1"/>
          <w:szCs w:val="24"/>
        </w:rPr>
        <w:t>м</w:t>
      </w:r>
      <w:r w:rsidRPr="002F6495">
        <w:rPr>
          <w:rFonts w:cs="Times New Roman"/>
          <w:szCs w:val="24"/>
        </w:rPr>
        <w:t>ы</w:t>
      </w:r>
      <w:r w:rsidRPr="002F6495">
        <w:rPr>
          <w:rFonts w:cs="Times New Roman"/>
          <w:spacing w:val="-2"/>
          <w:szCs w:val="24"/>
        </w:rPr>
        <w:t>м</w:t>
      </w:r>
      <w:r w:rsidRPr="002F6495">
        <w:rPr>
          <w:rFonts w:cs="Times New Roman"/>
          <w:szCs w:val="24"/>
        </w:rPr>
        <w:t>и для</w:t>
      </w:r>
      <w:r w:rsidR="004938D7" w:rsidRPr="002F6495">
        <w:rPr>
          <w:rFonts w:cs="Times New Roman"/>
          <w:szCs w:val="24"/>
        </w:rPr>
        <w:t xml:space="preserve"> </w:t>
      </w:r>
      <w:r w:rsidRPr="002F6495">
        <w:rPr>
          <w:rFonts w:cs="Times New Roman"/>
          <w:szCs w:val="24"/>
        </w:rPr>
        <w:t>продолж</w:t>
      </w:r>
      <w:r w:rsidRPr="002F6495">
        <w:rPr>
          <w:rFonts w:cs="Times New Roman"/>
          <w:spacing w:val="-1"/>
          <w:szCs w:val="24"/>
        </w:rPr>
        <w:t>е</w:t>
      </w:r>
      <w:r w:rsidRPr="002F6495">
        <w:rPr>
          <w:rFonts w:cs="Times New Roman"/>
          <w:szCs w:val="24"/>
        </w:rPr>
        <w:t>ния</w:t>
      </w:r>
      <w:r w:rsidR="004938D7"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pacing w:val="-2"/>
          <w:szCs w:val="24"/>
        </w:rPr>
        <w:t>з</w:t>
      </w:r>
      <w:r w:rsidRPr="002F6495">
        <w:rPr>
          <w:rFonts w:cs="Times New Roman"/>
          <w:szCs w:val="24"/>
        </w:rPr>
        <w:t>ов</w:t>
      </w:r>
      <w:r w:rsidRPr="002F6495">
        <w:rPr>
          <w:rFonts w:cs="Times New Roman"/>
          <w:spacing w:val="-2"/>
          <w:szCs w:val="24"/>
        </w:rPr>
        <w:t>а</w:t>
      </w:r>
      <w:r w:rsidRPr="002F6495">
        <w:rPr>
          <w:rFonts w:cs="Times New Roman"/>
          <w:szCs w:val="24"/>
        </w:rPr>
        <w:t>ния</w:t>
      </w:r>
      <w:r w:rsidR="004938D7" w:rsidRPr="002F6495">
        <w:rPr>
          <w:rFonts w:cs="Times New Roman"/>
          <w:szCs w:val="24"/>
        </w:rPr>
        <w:t xml:space="preserve"> </w:t>
      </w:r>
      <w:r w:rsidRPr="002F6495">
        <w:rPr>
          <w:rFonts w:cs="Times New Roman"/>
          <w:szCs w:val="24"/>
        </w:rPr>
        <w:t>на</w:t>
      </w:r>
      <w:r w:rsidR="004938D7" w:rsidRPr="002F6495">
        <w:rPr>
          <w:rFonts w:cs="Times New Roman"/>
          <w:szCs w:val="24"/>
        </w:rPr>
        <w:t xml:space="preserve"> </w:t>
      </w:r>
      <w:r w:rsidRPr="002F6495">
        <w:rPr>
          <w:rFonts w:cs="Times New Roman"/>
          <w:spacing w:val="-1"/>
          <w:szCs w:val="24"/>
        </w:rPr>
        <w:t>с</w:t>
      </w:r>
      <w:r w:rsidRPr="002F6495">
        <w:rPr>
          <w:rFonts w:cs="Times New Roman"/>
          <w:szCs w:val="24"/>
        </w:rPr>
        <w:t>л</w:t>
      </w:r>
      <w:r w:rsidRPr="002F6495">
        <w:rPr>
          <w:rFonts w:cs="Times New Roman"/>
          <w:spacing w:val="-1"/>
          <w:szCs w:val="24"/>
        </w:rPr>
        <w:t>е</w:t>
      </w:r>
      <w:r w:rsidRPr="002F6495">
        <w:rPr>
          <w:rFonts w:cs="Times New Roman"/>
          <w:spacing w:val="4"/>
          <w:szCs w:val="24"/>
        </w:rPr>
        <w:t>д</w:t>
      </w:r>
      <w:r w:rsidRPr="002F6495">
        <w:rPr>
          <w:rFonts w:cs="Times New Roman"/>
          <w:spacing w:val="-8"/>
          <w:szCs w:val="24"/>
        </w:rPr>
        <w:t>у</w:t>
      </w:r>
      <w:r w:rsidRPr="002F6495">
        <w:rPr>
          <w:rFonts w:cs="Times New Roman"/>
          <w:spacing w:val="2"/>
          <w:szCs w:val="24"/>
        </w:rPr>
        <w:t>ю</w:t>
      </w:r>
      <w:r w:rsidRPr="002F6495">
        <w:rPr>
          <w:rFonts w:cs="Times New Roman"/>
          <w:spacing w:val="3"/>
          <w:szCs w:val="24"/>
        </w:rPr>
        <w:t>щ</w:t>
      </w:r>
      <w:r w:rsidRPr="002F6495">
        <w:rPr>
          <w:rFonts w:cs="Times New Roman"/>
          <w:spacing w:val="-1"/>
          <w:szCs w:val="24"/>
        </w:rPr>
        <w:t>е</w:t>
      </w:r>
      <w:r w:rsidRPr="002F6495">
        <w:rPr>
          <w:rFonts w:cs="Times New Roman"/>
          <w:szCs w:val="24"/>
        </w:rPr>
        <w:t>м</w:t>
      </w:r>
      <w:r w:rsidR="004938D7" w:rsidRPr="002F6495">
        <w:rPr>
          <w:rFonts w:cs="Times New Roman"/>
          <w:szCs w:val="24"/>
        </w:rPr>
        <w:t xml:space="preserve"> </w:t>
      </w:r>
      <w:r w:rsidRPr="002F6495">
        <w:rPr>
          <w:rFonts w:cs="Times New Roman"/>
          <w:spacing w:val="-5"/>
          <w:szCs w:val="24"/>
        </w:rPr>
        <w:t>у</w:t>
      </w:r>
      <w:r w:rsidRPr="002F6495">
        <w:rPr>
          <w:rFonts w:cs="Times New Roman"/>
          <w:spacing w:val="2"/>
          <w:szCs w:val="24"/>
        </w:rPr>
        <w:t>р</w:t>
      </w:r>
      <w:r w:rsidRPr="002F6495">
        <w:rPr>
          <w:rFonts w:cs="Times New Roman"/>
          <w:szCs w:val="24"/>
        </w:rPr>
        <w:t>овне</w:t>
      </w:r>
      <w:r w:rsidR="004938D7" w:rsidRPr="002F6495">
        <w:rPr>
          <w:rFonts w:cs="Times New Roman"/>
          <w:szCs w:val="24"/>
        </w:rPr>
        <w:t xml:space="preserve"> </w:t>
      </w:r>
      <w:r w:rsidRPr="002F6495">
        <w:rPr>
          <w:rFonts w:cs="Times New Roman"/>
          <w:szCs w:val="24"/>
        </w:rPr>
        <w:t>об</w:t>
      </w:r>
      <w:r w:rsidRPr="002F6495">
        <w:rPr>
          <w:rFonts w:cs="Times New Roman"/>
          <w:spacing w:val="2"/>
          <w:szCs w:val="24"/>
        </w:rPr>
        <w:t>щ</w:t>
      </w:r>
      <w:r w:rsidRPr="002F6495">
        <w:rPr>
          <w:rFonts w:cs="Times New Roman"/>
          <w:spacing w:val="-1"/>
          <w:szCs w:val="24"/>
        </w:rPr>
        <w:t>е</w:t>
      </w:r>
      <w:r w:rsidRPr="002F6495">
        <w:rPr>
          <w:rFonts w:cs="Times New Roman"/>
          <w:szCs w:val="24"/>
        </w:rPr>
        <w:t>го</w:t>
      </w:r>
      <w:r w:rsidR="004938D7"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w:t>
      </w:r>
      <w:r w:rsidRPr="002F6495">
        <w:rPr>
          <w:rFonts w:cs="Times New Roman"/>
          <w:spacing w:val="1"/>
          <w:szCs w:val="24"/>
        </w:rPr>
        <w:t>в</w:t>
      </w:r>
      <w:r w:rsidRPr="002F6495">
        <w:rPr>
          <w:rFonts w:cs="Times New Roman"/>
          <w:spacing w:val="-1"/>
          <w:szCs w:val="24"/>
        </w:rPr>
        <w:t>а</w:t>
      </w:r>
      <w:r w:rsidRPr="002F6495">
        <w:rPr>
          <w:rFonts w:cs="Times New Roman"/>
          <w:szCs w:val="24"/>
        </w:rPr>
        <w:t>ния.</w:t>
      </w:r>
      <w:r w:rsidR="004938D7" w:rsidRPr="002F6495">
        <w:rPr>
          <w:rFonts w:cs="Times New Roman"/>
          <w:szCs w:val="24"/>
        </w:rPr>
        <w:t xml:space="preserve"> </w:t>
      </w:r>
      <w:r w:rsidRPr="002F6495">
        <w:rPr>
          <w:rFonts w:cs="Times New Roman"/>
          <w:szCs w:val="24"/>
        </w:rPr>
        <w:t>Т</w:t>
      </w:r>
      <w:r w:rsidRPr="002F6495">
        <w:rPr>
          <w:rFonts w:cs="Times New Roman"/>
          <w:spacing w:val="-2"/>
          <w:szCs w:val="24"/>
        </w:rPr>
        <w:t>а</w:t>
      </w:r>
      <w:r w:rsidRPr="002F6495">
        <w:rPr>
          <w:rFonts w:cs="Times New Roman"/>
          <w:szCs w:val="24"/>
        </w:rPr>
        <w:t>кой</w:t>
      </w:r>
      <w:r w:rsidR="004938D7"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вод</w:t>
      </w:r>
      <w:r w:rsidR="004938D7" w:rsidRPr="002F6495">
        <w:rPr>
          <w:rFonts w:cs="Times New Roman"/>
          <w:szCs w:val="24"/>
        </w:rPr>
        <w:t xml:space="preserve"> </w:t>
      </w:r>
      <w:r w:rsidRPr="002F6495">
        <w:rPr>
          <w:rFonts w:cs="Times New Roman"/>
          <w:szCs w:val="24"/>
        </w:rPr>
        <w:t>д</w:t>
      </w:r>
      <w:r w:rsidRPr="002F6495">
        <w:rPr>
          <w:rFonts w:cs="Times New Roman"/>
          <w:spacing w:val="-1"/>
          <w:szCs w:val="24"/>
        </w:rPr>
        <w:t>е</w:t>
      </w:r>
      <w:r w:rsidRPr="002F6495">
        <w:rPr>
          <w:rFonts w:cs="Times New Roman"/>
          <w:spacing w:val="2"/>
          <w:szCs w:val="24"/>
        </w:rPr>
        <w:t>л</w:t>
      </w:r>
      <w:r w:rsidRPr="002F6495">
        <w:rPr>
          <w:rFonts w:cs="Times New Roman"/>
          <w:spacing w:val="-1"/>
          <w:szCs w:val="24"/>
        </w:rPr>
        <w:t>ае</w:t>
      </w:r>
      <w:r w:rsidRPr="002F6495">
        <w:rPr>
          <w:rFonts w:cs="Times New Roman"/>
          <w:szCs w:val="24"/>
        </w:rPr>
        <w:t xml:space="preserve">тся, </w:t>
      </w:r>
      <w:r w:rsidRPr="002F6495">
        <w:rPr>
          <w:rFonts w:cs="Times New Roman"/>
          <w:spacing w:val="-1"/>
          <w:szCs w:val="24"/>
        </w:rPr>
        <w:t>ес</w:t>
      </w:r>
      <w:r w:rsidRPr="002F6495">
        <w:rPr>
          <w:rFonts w:cs="Times New Roman"/>
          <w:szCs w:val="24"/>
        </w:rPr>
        <w:t>ли</w:t>
      </w:r>
      <w:r w:rsidR="004938D7" w:rsidRPr="002F6495">
        <w:rPr>
          <w:rFonts w:cs="Times New Roman"/>
          <w:szCs w:val="24"/>
        </w:rPr>
        <w:t xml:space="preserve"> </w:t>
      </w:r>
      <w:r w:rsidRPr="002F6495">
        <w:rPr>
          <w:rFonts w:cs="Times New Roman"/>
          <w:szCs w:val="24"/>
        </w:rPr>
        <w:t>в</w:t>
      </w:r>
      <w:r w:rsidR="004938D7" w:rsidRPr="002F6495">
        <w:rPr>
          <w:rFonts w:cs="Times New Roman"/>
          <w:szCs w:val="24"/>
        </w:rPr>
        <w:t xml:space="preserve"> </w:t>
      </w:r>
      <w:r w:rsidRPr="002F6495">
        <w:rPr>
          <w:rFonts w:cs="Times New Roman"/>
          <w:spacing w:val="-1"/>
          <w:szCs w:val="24"/>
        </w:rPr>
        <w:t>ма</w:t>
      </w:r>
      <w:r w:rsidRPr="002F6495">
        <w:rPr>
          <w:rFonts w:cs="Times New Roman"/>
          <w:szCs w:val="24"/>
        </w:rPr>
        <w:t>тери</w:t>
      </w:r>
      <w:r w:rsidRPr="002F6495">
        <w:rPr>
          <w:rFonts w:cs="Times New Roman"/>
          <w:spacing w:val="-1"/>
          <w:szCs w:val="24"/>
        </w:rPr>
        <w:t>а</w:t>
      </w:r>
      <w:r w:rsidRPr="002F6495">
        <w:rPr>
          <w:rFonts w:cs="Times New Roman"/>
          <w:spacing w:val="4"/>
          <w:szCs w:val="24"/>
        </w:rPr>
        <w:t>л</w:t>
      </w:r>
      <w:r w:rsidRPr="002F6495">
        <w:rPr>
          <w:rFonts w:cs="Times New Roman"/>
          <w:spacing w:val="-1"/>
          <w:szCs w:val="24"/>
        </w:rPr>
        <w:t>а</w:t>
      </w:r>
      <w:r w:rsidRPr="002F6495">
        <w:rPr>
          <w:rFonts w:cs="Times New Roman"/>
          <w:szCs w:val="24"/>
        </w:rPr>
        <w:t>х</w:t>
      </w:r>
      <w:r w:rsidR="004938D7" w:rsidRPr="002F6495">
        <w:rPr>
          <w:rFonts w:cs="Times New Roman"/>
          <w:szCs w:val="24"/>
        </w:rPr>
        <w:t xml:space="preserve"> </w:t>
      </w:r>
      <w:r w:rsidRPr="002F6495">
        <w:rPr>
          <w:rFonts w:cs="Times New Roman"/>
          <w:szCs w:val="24"/>
        </w:rPr>
        <w:t>н</w:t>
      </w:r>
      <w:r w:rsidRPr="002F6495">
        <w:rPr>
          <w:rFonts w:cs="Times New Roman"/>
          <w:spacing w:val="-1"/>
          <w:szCs w:val="24"/>
        </w:rPr>
        <w:t>а</w:t>
      </w:r>
      <w:r w:rsidRPr="002F6495">
        <w:rPr>
          <w:rFonts w:cs="Times New Roman"/>
          <w:spacing w:val="-2"/>
          <w:szCs w:val="24"/>
        </w:rPr>
        <w:t>к</w:t>
      </w:r>
      <w:r w:rsidRPr="002F6495">
        <w:rPr>
          <w:rFonts w:cs="Times New Roman"/>
          <w:szCs w:val="24"/>
        </w:rPr>
        <w:t>опител</w:t>
      </w:r>
      <w:r w:rsidRPr="002F6495">
        <w:rPr>
          <w:rFonts w:cs="Times New Roman"/>
          <w:spacing w:val="-2"/>
          <w:szCs w:val="24"/>
        </w:rPr>
        <w:t>ь</w:t>
      </w:r>
      <w:r w:rsidRPr="002F6495">
        <w:rPr>
          <w:rFonts w:cs="Times New Roman"/>
          <w:szCs w:val="24"/>
        </w:rPr>
        <w:t>ной</w:t>
      </w:r>
      <w:r w:rsidR="004938D7" w:rsidRPr="002F6495">
        <w:rPr>
          <w:rFonts w:cs="Times New Roman"/>
          <w:szCs w:val="24"/>
        </w:rPr>
        <w:t xml:space="preserve"> </w:t>
      </w:r>
      <w:r w:rsidRPr="002F6495">
        <w:rPr>
          <w:rFonts w:cs="Times New Roman"/>
          <w:spacing w:val="-1"/>
          <w:szCs w:val="24"/>
        </w:rPr>
        <w:t>с</w:t>
      </w:r>
      <w:r w:rsidRPr="002F6495">
        <w:rPr>
          <w:rFonts w:cs="Times New Roman"/>
          <w:szCs w:val="24"/>
        </w:rPr>
        <w:t>и</w:t>
      </w:r>
      <w:r w:rsidRPr="002F6495">
        <w:rPr>
          <w:rFonts w:cs="Times New Roman"/>
          <w:spacing w:val="-1"/>
          <w:szCs w:val="24"/>
        </w:rPr>
        <w:t>с</w:t>
      </w:r>
      <w:r w:rsidRPr="002F6495">
        <w:rPr>
          <w:rFonts w:cs="Times New Roman"/>
          <w:szCs w:val="24"/>
        </w:rPr>
        <w:t>те</w:t>
      </w:r>
      <w:r w:rsidRPr="002F6495">
        <w:rPr>
          <w:rFonts w:cs="Times New Roman"/>
          <w:spacing w:val="-1"/>
          <w:szCs w:val="24"/>
        </w:rPr>
        <w:t>м</w:t>
      </w:r>
      <w:r w:rsidRPr="002F6495">
        <w:rPr>
          <w:rFonts w:cs="Times New Roman"/>
          <w:szCs w:val="24"/>
        </w:rPr>
        <w:t>ы</w:t>
      </w:r>
      <w:r w:rsidR="004938D7"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нки</w:t>
      </w:r>
      <w:r w:rsidR="004938D7" w:rsidRPr="002F6495">
        <w:rPr>
          <w:rFonts w:cs="Times New Roman"/>
          <w:szCs w:val="24"/>
        </w:rPr>
        <w:t xml:space="preserve"> </w:t>
      </w:r>
      <w:r w:rsidRPr="002F6495">
        <w:rPr>
          <w:rFonts w:cs="Times New Roman"/>
          <w:szCs w:val="24"/>
        </w:rPr>
        <w:t>не</w:t>
      </w:r>
      <w:r w:rsidR="004938D7" w:rsidRPr="002F6495">
        <w:rPr>
          <w:rFonts w:cs="Times New Roman"/>
          <w:szCs w:val="24"/>
        </w:rPr>
        <w:t xml:space="preserve"> </w:t>
      </w:r>
      <w:r w:rsidRPr="002F6495">
        <w:rPr>
          <w:rFonts w:cs="Times New Roman"/>
          <w:szCs w:val="24"/>
        </w:rPr>
        <w:t>з</w:t>
      </w:r>
      <w:r w:rsidRPr="002F6495">
        <w:rPr>
          <w:rFonts w:cs="Times New Roman"/>
          <w:spacing w:val="-1"/>
          <w:szCs w:val="24"/>
        </w:rPr>
        <w:t>а</w:t>
      </w:r>
      <w:r w:rsidRPr="002F6495">
        <w:rPr>
          <w:rFonts w:cs="Times New Roman"/>
          <w:szCs w:val="24"/>
        </w:rPr>
        <w:t>ф</w:t>
      </w:r>
      <w:r w:rsidRPr="002F6495">
        <w:rPr>
          <w:rFonts w:cs="Times New Roman"/>
          <w:spacing w:val="1"/>
          <w:szCs w:val="24"/>
        </w:rPr>
        <w:t>и</w:t>
      </w:r>
      <w:r w:rsidRPr="002F6495">
        <w:rPr>
          <w:rFonts w:cs="Times New Roman"/>
          <w:szCs w:val="24"/>
        </w:rPr>
        <w:t>к</w:t>
      </w:r>
      <w:r w:rsidRPr="002F6495">
        <w:rPr>
          <w:rFonts w:cs="Times New Roman"/>
          <w:spacing w:val="-4"/>
          <w:szCs w:val="24"/>
        </w:rPr>
        <w:t>с</w:t>
      </w:r>
      <w:r w:rsidRPr="002F6495">
        <w:rPr>
          <w:rFonts w:cs="Times New Roman"/>
          <w:szCs w:val="24"/>
        </w:rPr>
        <w:t>иров</w:t>
      </w:r>
      <w:r w:rsidRPr="002F6495">
        <w:rPr>
          <w:rFonts w:cs="Times New Roman"/>
          <w:spacing w:val="-2"/>
          <w:szCs w:val="24"/>
        </w:rPr>
        <w:t>а</w:t>
      </w:r>
      <w:r w:rsidRPr="002F6495">
        <w:rPr>
          <w:rFonts w:cs="Times New Roman"/>
          <w:szCs w:val="24"/>
        </w:rPr>
        <w:t>но</w:t>
      </w:r>
      <w:r w:rsidR="004938D7" w:rsidRPr="002F6495">
        <w:rPr>
          <w:rFonts w:cs="Times New Roman"/>
          <w:szCs w:val="24"/>
        </w:rPr>
        <w:t xml:space="preserve"> </w:t>
      </w:r>
      <w:r w:rsidRPr="002F6495">
        <w:rPr>
          <w:rFonts w:cs="Times New Roman"/>
          <w:szCs w:val="24"/>
        </w:rPr>
        <w:t>до</w:t>
      </w:r>
      <w:r w:rsidRPr="002F6495">
        <w:rPr>
          <w:rFonts w:cs="Times New Roman"/>
          <w:spacing w:val="-1"/>
          <w:szCs w:val="24"/>
        </w:rPr>
        <w:t>с</w:t>
      </w:r>
      <w:r w:rsidRPr="002F6495">
        <w:rPr>
          <w:rFonts w:cs="Times New Roman"/>
          <w:szCs w:val="24"/>
        </w:rPr>
        <w:t>т</w:t>
      </w:r>
      <w:r w:rsidRPr="002F6495">
        <w:rPr>
          <w:rFonts w:cs="Times New Roman"/>
          <w:spacing w:val="1"/>
          <w:szCs w:val="24"/>
        </w:rPr>
        <w:t>и</w:t>
      </w:r>
      <w:r w:rsidRPr="002F6495">
        <w:rPr>
          <w:rFonts w:cs="Times New Roman"/>
          <w:szCs w:val="24"/>
        </w:rPr>
        <w:t>ж</w:t>
      </w:r>
      <w:r w:rsidRPr="002F6495">
        <w:rPr>
          <w:rFonts w:cs="Times New Roman"/>
          <w:spacing w:val="-2"/>
          <w:szCs w:val="24"/>
        </w:rPr>
        <w:t>е</w:t>
      </w:r>
      <w:r w:rsidRPr="002F6495">
        <w:rPr>
          <w:rFonts w:cs="Times New Roman"/>
          <w:szCs w:val="24"/>
        </w:rPr>
        <w:t>ние</w:t>
      </w:r>
      <w:r w:rsidR="004938D7" w:rsidRPr="002F6495">
        <w:rPr>
          <w:rFonts w:cs="Times New Roman"/>
          <w:szCs w:val="24"/>
        </w:rPr>
        <w:t xml:space="preserve"> </w:t>
      </w:r>
      <w:r w:rsidRPr="002F6495">
        <w:rPr>
          <w:rFonts w:cs="Times New Roman"/>
          <w:szCs w:val="24"/>
        </w:rPr>
        <w:t>пл</w:t>
      </w:r>
      <w:r w:rsidRPr="002F6495">
        <w:rPr>
          <w:rFonts w:cs="Times New Roman"/>
          <w:spacing w:val="-1"/>
          <w:szCs w:val="24"/>
        </w:rPr>
        <w:t>а</w:t>
      </w:r>
      <w:r w:rsidRPr="002F6495">
        <w:rPr>
          <w:rFonts w:cs="Times New Roman"/>
          <w:spacing w:val="-2"/>
          <w:szCs w:val="24"/>
        </w:rPr>
        <w:t>н</w:t>
      </w:r>
      <w:r w:rsidRPr="002F6495">
        <w:rPr>
          <w:rFonts w:cs="Times New Roman"/>
          <w:szCs w:val="24"/>
        </w:rPr>
        <w:t>и</w:t>
      </w:r>
      <w:r w:rsidRPr="002F6495">
        <w:rPr>
          <w:rFonts w:cs="Times New Roman"/>
          <w:spacing w:val="-3"/>
          <w:szCs w:val="24"/>
        </w:rPr>
        <w:t>р</w:t>
      </w:r>
      <w:r w:rsidRPr="002F6495">
        <w:rPr>
          <w:rFonts w:cs="Times New Roman"/>
          <w:spacing w:val="-5"/>
          <w:szCs w:val="24"/>
        </w:rPr>
        <w:t>у</w:t>
      </w:r>
      <w:r w:rsidRPr="002F6495">
        <w:rPr>
          <w:rFonts w:cs="Times New Roman"/>
          <w:spacing w:val="1"/>
          <w:szCs w:val="24"/>
        </w:rPr>
        <w:t>ем</w:t>
      </w:r>
      <w:r w:rsidRPr="002F6495">
        <w:rPr>
          <w:rFonts w:cs="Times New Roman"/>
          <w:szCs w:val="24"/>
        </w:rPr>
        <w:t>ых р</w:t>
      </w:r>
      <w:r w:rsidRPr="002F6495">
        <w:rPr>
          <w:rFonts w:cs="Times New Roman"/>
          <w:spacing w:val="-1"/>
          <w:szCs w:val="24"/>
        </w:rPr>
        <w:t>е</w:t>
      </w:r>
      <w:r w:rsidRPr="002F6495">
        <w:rPr>
          <w:rFonts w:cs="Times New Roman"/>
          <w:spacing w:val="3"/>
          <w:szCs w:val="24"/>
        </w:rPr>
        <w:t>з</w:t>
      </w:r>
      <w:r w:rsidRPr="002F6495">
        <w:rPr>
          <w:rFonts w:cs="Times New Roman"/>
          <w:spacing w:val="-5"/>
          <w:szCs w:val="24"/>
        </w:rPr>
        <w:t>у</w:t>
      </w:r>
      <w:r w:rsidRPr="002F6495">
        <w:rPr>
          <w:rFonts w:cs="Times New Roman"/>
          <w:szCs w:val="24"/>
        </w:rPr>
        <w:t>льтатов</w:t>
      </w:r>
      <w:r w:rsidR="004938D7" w:rsidRPr="002F6495">
        <w:rPr>
          <w:rFonts w:cs="Times New Roman"/>
          <w:szCs w:val="24"/>
        </w:rPr>
        <w:t xml:space="preserve"> </w:t>
      </w:r>
      <w:r w:rsidRPr="002F6495">
        <w:rPr>
          <w:rFonts w:cs="Times New Roman"/>
          <w:szCs w:val="24"/>
        </w:rPr>
        <w:t>по</w:t>
      </w:r>
      <w:r w:rsidR="004938D7" w:rsidRPr="002F6495">
        <w:rPr>
          <w:rFonts w:cs="Times New Roman"/>
          <w:szCs w:val="24"/>
        </w:rPr>
        <w:t xml:space="preserve"> </w:t>
      </w:r>
      <w:r w:rsidRPr="002F6495">
        <w:rPr>
          <w:rFonts w:cs="Times New Roman"/>
          <w:szCs w:val="24"/>
        </w:rPr>
        <w:t>в</w:t>
      </w:r>
      <w:r w:rsidRPr="002F6495">
        <w:rPr>
          <w:rFonts w:cs="Times New Roman"/>
          <w:spacing w:val="-2"/>
          <w:szCs w:val="24"/>
        </w:rPr>
        <w:t>с</w:t>
      </w:r>
      <w:r w:rsidRPr="002F6495">
        <w:rPr>
          <w:rFonts w:cs="Times New Roman"/>
          <w:spacing w:val="1"/>
          <w:szCs w:val="24"/>
        </w:rPr>
        <w:t>е</w:t>
      </w:r>
      <w:r w:rsidRPr="002F6495">
        <w:rPr>
          <w:rFonts w:cs="Times New Roman"/>
          <w:szCs w:val="24"/>
        </w:rPr>
        <w:t>м</w:t>
      </w:r>
      <w:r w:rsidR="004938D7" w:rsidRPr="002F6495">
        <w:rPr>
          <w:rFonts w:cs="Times New Roman"/>
          <w:szCs w:val="24"/>
        </w:rPr>
        <w:t xml:space="preserve"> </w:t>
      </w:r>
      <w:r w:rsidRPr="002F6495">
        <w:rPr>
          <w:rFonts w:cs="Times New Roman"/>
          <w:szCs w:val="24"/>
        </w:rPr>
        <w:t>о</w:t>
      </w:r>
      <w:r w:rsidRPr="002F6495">
        <w:rPr>
          <w:rFonts w:cs="Times New Roman"/>
          <w:spacing w:val="1"/>
          <w:szCs w:val="24"/>
        </w:rPr>
        <w:t>с</w:t>
      </w:r>
      <w:r w:rsidRPr="002F6495">
        <w:rPr>
          <w:rFonts w:cs="Times New Roman"/>
          <w:szCs w:val="24"/>
        </w:rPr>
        <w:t>новным</w:t>
      </w:r>
      <w:r w:rsidR="004938D7"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зд</w:t>
      </w:r>
      <w:r w:rsidRPr="002F6495">
        <w:rPr>
          <w:rFonts w:cs="Times New Roman"/>
          <w:spacing w:val="-1"/>
          <w:szCs w:val="24"/>
        </w:rPr>
        <w:t>е</w:t>
      </w:r>
      <w:r w:rsidRPr="002F6495">
        <w:rPr>
          <w:rFonts w:cs="Times New Roman"/>
          <w:szCs w:val="24"/>
        </w:rPr>
        <w:t>л</w:t>
      </w:r>
      <w:r w:rsidRPr="002F6495">
        <w:rPr>
          <w:rFonts w:cs="Times New Roman"/>
          <w:spacing w:val="-1"/>
          <w:szCs w:val="24"/>
        </w:rPr>
        <w:t>а</w:t>
      </w:r>
      <w:r w:rsidRPr="002F6495">
        <w:rPr>
          <w:rFonts w:cs="Times New Roman"/>
          <w:szCs w:val="24"/>
        </w:rPr>
        <w:t>м</w:t>
      </w:r>
      <w:r w:rsidR="004938D7" w:rsidRPr="002F6495">
        <w:rPr>
          <w:rFonts w:cs="Times New Roman"/>
          <w:szCs w:val="24"/>
        </w:rPr>
        <w:t xml:space="preserve"> </w:t>
      </w:r>
      <w:r w:rsidRPr="002F6495">
        <w:rPr>
          <w:rFonts w:cs="Times New Roman"/>
          <w:spacing w:val="-5"/>
          <w:szCs w:val="24"/>
        </w:rPr>
        <w:t>у</w:t>
      </w:r>
      <w:r w:rsidRPr="002F6495">
        <w:rPr>
          <w:rFonts w:cs="Times New Roman"/>
          <w:spacing w:val="-1"/>
          <w:szCs w:val="24"/>
        </w:rPr>
        <w:t>че</w:t>
      </w:r>
      <w:r w:rsidRPr="002F6495">
        <w:rPr>
          <w:rFonts w:cs="Times New Roman"/>
          <w:spacing w:val="2"/>
          <w:szCs w:val="24"/>
        </w:rPr>
        <w:t>б</w:t>
      </w:r>
      <w:r w:rsidRPr="002F6495">
        <w:rPr>
          <w:rFonts w:cs="Times New Roman"/>
          <w:szCs w:val="24"/>
        </w:rPr>
        <w:t>ной</w:t>
      </w:r>
      <w:r w:rsidR="004938D7" w:rsidRPr="002F6495">
        <w:rPr>
          <w:rFonts w:cs="Times New Roman"/>
          <w:szCs w:val="24"/>
        </w:rPr>
        <w:t xml:space="preserve"> </w:t>
      </w:r>
      <w:r w:rsidRPr="002F6495">
        <w:rPr>
          <w:rFonts w:cs="Times New Roman"/>
          <w:szCs w:val="24"/>
        </w:rPr>
        <w:t>прогр</w:t>
      </w:r>
      <w:r w:rsidRPr="002F6495">
        <w:rPr>
          <w:rFonts w:cs="Times New Roman"/>
          <w:spacing w:val="-1"/>
          <w:szCs w:val="24"/>
        </w:rPr>
        <w:t>амм</w:t>
      </w:r>
      <w:r w:rsidRPr="002F6495">
        <w:rPr>
          <w:rFonts w:cs="Times New Roman"/>
          <w:szCs w:val="24"/>
        </w:rPr>
        <w:t>ы,</w:t>
      </w:r>
      <w:r w:rsidR="004938D7" w:rsidRPr="002F6495">
        <w:rPr>
          <w:rFonts w:cs="Times New Roman"/>
          <w:szCs w:val="24"/>
        </w:rPr>
        <w:t xml:space="preserve"> </w:t>
      </w:r>
      <w:r w:rsidRPr="002F6495">
        <w:rPr>
          <w:rFonts w:cs="Times New Roman"/>
          <w:szCs w:val="24"/>
        </w:rPr>
        <w:t>а</w:t>
      </w:r>
      <w:r w:rsidR="004938D7"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3"/>
          <w:szCs w:val="24"/>
        </w:rPr>
        <w:t>з</w:t>
      </w:r>
      <w:r w:rsidRPr="002F6495">
        <w:rPr>
          <w:rFonts w:cs="Times New Roman"/>
          <w:spacing w:val="-3"/>
          <w:szCs w:val="24"/>
        </w:rPr>
        <w:t>у</w:t>
      </w:r>
      <w:r w:rsidRPr="002F6495">
        <w:rPr>
          <w:rFonts w:cs="Times New Roman"/>
          <w:szCs w:val="24"/>
        </w:rPr>
        <w:t>льтаты</w:t>
      </w:r>
      <w:r w:rsidR="004938D7"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пол</w:t>
      </w:r>
      <w:r w:rsidRPr="002F6495">
        <w:rPr>
          <w:rFonts w:cs="Times New Roman"/>
          <w:spacing w:val="1"/>
          <w:szCs w:val="24"/>
        </w:rPr>
        <w:t>н</w:t>
      </w:r>
      <w:r w:rsidRPr="002F6495">
        <w:rPr>
          <w:rFonts w:cs="Times New Roman"/>
          <w:spacing w:val="-1"/>
          <w:szCs w:val="24"/>
        </w:rPr>
        <w:t>е</w:t>
      </w:r>
      <w:r w:rsidRPr="002F6495">
        <w:rPr>
          <w:rFonts w:cs="Times New Roman"/>
          <w:spacing w:val="-2"/>
          <w:szCs w:val="24"/>
        </w:rPr>
        <w:t>н</w:t>
      </w:r>
      <w:r w:rsidRPr="002F6495">
        <w:rPr>
          <w:rFonts w:cs="Times New Roman"/>
          <w:szCs w:val="24"/>
        </w:rPr>
        <w:t>ия</w:t>
      </w:r>
      <w:r w:rsidR="004938D7" w:rsidRPr="002F6495">
        <w:rPr>
          <w:rFonts w:cs="Times New Roman"/>
          <w:szCs w:val="24"/>
        </w:rPr>
        <w:t xml:space="preserve"> </w:t>
      </w:r>
      <w:r w:rsidRPr="002F6495">
        <w:rPr>
          <w:rFonts w:cs="Times New Roman"/>
          <w:szCs w:val="24"/>
        </w:rPr>
        <w:t>и</w:t>
      </w:r>
      <w:r w:rsidRPr="002F6495">
        <w:rPr>
          <w:rFonts w:cs="Times New Roman"/>
          <w:spacing w:val="-2"/>
          <w:szCs w:val="24"/>
        </w:rPr>
        <w:t>т</w:t>
      </w:r>
      <w:r w:rsidRPr="002F6495">
        <w:rPr>
          <w:rFonts w:cs="Times New Roman"/>
          <w:szCs w:val="24"/>
        </w:rPr>
        <w:t>огов</w:t>
      </w:r>
      <w:r w:rsidRPr="002F6495">
        <w:rPr>
          <w:rFonts w:cs="Times New Roman"/>
          <w:spacing w:val="-1"/>
          <w:szCs w:val="24"/>
        </w:rPr>
        <w:t>ы</w:t>
      </w:r>
      <w:r w:rsidRPr="002F6495">
        <w:rPr>
          <w:rFonts w:cs="Times New Roman"/>
          <w:szCs w:val="24"/>
        </w:rPr>
        <w:t>х р</w:t>
      </w:r>
      <w:r w:rsidRPr="002F6495">
        <w:rPr>
          <w:rFonts w:cs="Times New Roman"/>
          <w:spacing w:val="-1"/>
          <w:szCs w:val="24"/>
        </w:rPr>
        <w:t>а</w:t>
      </w:r>
      <w:r w:rsidRPr="002F6495">
        <w:rPr>
          <w:rFonts w:cs="Times New Roman"/>
          <w:szCs w:val="24"/>
        </w:rPr>
        <w:t xml:space="preserve">бот </w:t>
      </w:r>
      <w:r w:rsidRPr="002F6495">
        <w:rPr>
          <w:rFonts w:cs="Times New Roman"/>
          <w:spacing w:val="-1"/>
          <w:szCs w:val="24"/>
        </w:rPr>
        <w:t>с</w:t>
      </w:r>
      <w:r w:rsidRPr="002F6495">
        <w:rPr>
          <w:rFonts w:cs="Times New Roman"/>
          <w:szCs w:val="24"/>
        </w:rPr>
        <w:t>вид</w:t>
      </w:r>
      <w:r w:rsidRPr="002F6495">
        <w:rPr>
          <w:rFonts w:cs="Times New Roman"/>
          <w:spacing w:val="-1"/>
          <w:szCs w:val="24"/>
        </w:rPr>
        <w:t>е</w:t>
      </w:r>
      <w:r w:rsidRPr="002F6495">
        <w:rPr>
          <w:rFonts w:cs="Times New Roman"/>
          <w:szCs w:val="24"/>
        </w:rPr>
        <w:t>тель</w:t>
      </w:r>
      <w:r w:rsidRPr="002F6495">
        <w:rPr>
          <w:rFonts w:cs="Times New Roman"/>
          <w:spacing w:val="-1"/>
          <w:szCs w:val="24"/>
        </w:rPr>
        <w:t>с</w:t>
      </w:r>
      <w:r w:rsidRPr="002F6495">
        <w:rPr>
          <w:rFonts w:cs="Times New Roman"/>
          <w:szCs w:val="24"/>
        </w:rPr>
        <w:t>т</w:t>
      </w:r>
      <w:r w:rsidRPr="002F6495">
        <w:rPr>
          <w:rFonts w:cs="Times New Roman"/>
          <w:spacing w:val="2"/>
          <w:szCs w:val="24"/>
        </w:rPr>
        <w:t>в</w:t>
      </w:r>
      <w:r w:rsidRPr="002F6495">
        <w:rPr>
          <w:rFonts w:cs="Times New Roman"/>
          <w:spacing w:val="-5"/>
          <w:szCs w:val="24"/>
        </w:rPr>
        <w:t>у</w:t>
      </w:r>
      <w:r w:rsidRPr="002F6495">
        <w:rPr>
          <w:rFonts w:cs="Times New Roman"/>
          <w:szCs w:val="24"/>
        </w:rPr>
        <w:t>ют</w:t>
      </w:r>
      <w:r w:rsidR="004938D7" w:rsidRPr="002F6495">
        <w:rPr>
          <w:rFonts w:cs="Times New Roman"/>
          <w:szCs w:val="24"/>
        </w:rPr>
        <w:t xml:space="preserve"> </w:t>
      </w:r>
      <w:r w:rsidRPr="002F6495">
        <w:rPr>
          <w:rFonts w:cs="Times New Roman"/>
          <w:szCs w:val="24"/>
        </w:rPr>
        <w:t>о пр</w:t>
      </w:r>
      <w:r w:rsidRPr="002F6495">
        <w:rPr>
          <w:rFonts w:cs="Times New Roman"/>
          <w:spacing w:val="-1"/>
          <w:szCs w:val="24"/>
        </w:rPr>
        <w:t>а</w:t>
      </w:r>
      <w:r w:rsidRPr="002F6495">
        <w:rPr>
          <w:rFonts w:cs="Times New Roman"/>
          <w:szCs w:val="24"/>
        </w:rPr>
        <w:t>вильном</w:t>
      </w:r>
      <w:r w:rsidR="004938D7"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по</w:t>
      </w:r>
      <w:r w:rsidRPr="002F6495">
        <w:rPr>
          <w:rFonts w:cs="Times New Roman"/>
          <w:spacing w:val="-3"/>
          <w:szCs w:val="24"/>
        </w:rPr>
        <w:t>л</w:t>
      </w:r>
      <w:r w:rsidRPr="002F6495">
        <w:rPr>
          <w:rFonts w:cs="Times New Roman"/>
          <w:szCs w:val="24"/>
        </w:rPr>
        <w:t>н</w:t>
      </w:r>
      <w:r w:rsidRPr="002F6495">
        <w:rPr>
          <w:rFonts w:cs="Times New Roman"/>
          <w:spacing w:val="-1"/>
          <w:szCs w:val="24"/>
        </w:rPr>
        <w:t>е</w:t>
      </w:r>
      <w:r w:rsidRPr="002F6495">
        <w:rPr>
          <w:rFonts w:cs="Times New Roman"/>
          <w:szCs w:val="24"/>
        </w:rPr>
        <w:t xml:space="preserve">нии </w:t>
      </w:r>
      <w:r w:rsidRPr="002F6495">
        <w:rPr>
          <w:rFonts w:cs="Times New Roman"/>
          <w:spacing w:val="-1"/>
          <w:szCs w:val="24"/>
        </w:rPr>
        <w:t>ме</w:t>
      </w:r>
      <w:r w:rsidRPr="002F6495">
        <w:rPr>
          <w:rFonts w:cs="Times New Roman"/>
          <w:szCs w:val="24"/>
        </w:rPr>
        <w:t>н</w:t>
      </w:r>
      <w:r w:rsidRPr="002F6495">
        <w:rPr>
          <w:rFonts w:cs="Times New Roman"/>
          <w:spacing w:val="-1"/>
          <w:szCs w:val="24"/>
        </w:rPr>
        <w:t>е</w:t>
      </w:r>
      <w:r w:rsidRPr="002F6495">
        <w:rPr>
          <w:rFonts w:cs="Times New Roman"/>
          <w:szCs w:val="24"/>
        </w:rPr>
        <w:t>е</w:t>
      </w:r>
      <w:r w:rsidR="004938D7" w:rsidRPr="002F6495">
        <w:rPr>
          <w:rFonts w:cs="Times New Roman"/>
          <w:szCs w:val="24"/>
        </w:rPr>
        <w:t xml:space="preserve"> </w:t>
      </w:r>
      <w:r w:rsidRPr="002F6495">
        <w:rPr>
          <w:rFonts w:cs="Times New Roman"/>
          <w:szCs w:val="24"/>
        </w:rPr>
        <w:t>50%</w:t>
      </w:r>
      <w:r w:rsidR="004938D7" w:rsidRPr="002F6495">
        <w:rPr>
          <w:rFonts w:cs="Times New Roman"/>
          <w:szCs w:val="24"/>
        </w:rPr>
        <w:t xml:space="preserve"> </w:t>
      </w:r>
      <w:r w:rsidRPr="002F6495">
        <w:rPr>
          <w:rFonts w:cs="Times New Roman"/>
          <w:szCs w:val="24"/>
        </w:rPr>
        <w:t>з</w:t>
      </w:r>
      <w:r w:rsidRPr="002F6495">
        <w:rPr>
          <w:rFonts w:cs="Times New Roman"/>
          <w:spacing w:val="-1"/>
          <w:szCs w:val="24"/>
        </w:rPr>
        <w:t>а</w:t>
      </w:r>
      <w:r w:rsidRPr="002F6495">
        <w:rPr>
          <w:rFonts w:cs="Times New Roman"/>
          <w:szCs w:val="24"/>
        </w:rPr>
        <w:t>д</w:t>
      </w:r>
      <w:r w:rsidRPr="002F6495">
        <w:rPr>
          <w:rFonts w:cs="Times New Roman"/>
          <w:spacing w:val="-1"/>
          <w:szCs w:val="24"/>
        </w:rPr>
        <w:t>а</w:t>
      </w:r>
      <w:r w:rsidRPr="002F6495">
        <w:rPr>
          <w:rFonts w:cs="Times New Roman"/>
          <w:szCs w:val="24"/>
        </w:rPr>
        <w:t>ний</w:t>
      </w:r>
      <w:r w:rsidR="004938D7" w:rsidRPr="002F6495">
        <w:rPr>
          <w:rFonts w:cs="Times New Roman"/>
          <w:szCs w:val="24"/>
        </w:rPr>
        <w:t xml:space="preserve"> </w:t>
      </w:r>
      <w:r w:rsidRPr="002F6495">
        <w:rPr>
          <w:rFonts w:cs="Times New Roman"/>
          <w:szCs w:val="24"/>
        </w:rPr>
        <w:t>б</w:t>
      </w:r>
      <w:r w:rsidRPr="002F6495">
        <w:rPr>
          <w:rFonts w:cs="Times New Roman"/>
          <w:spacing w:val="-1"/>
          <w:szCs w:val="24"/>
        </w:rPr>
        <w:t>а</w:t>
      </w:r>
      <w:r w:rsidRPr="002F6495">
        <w:rPr>
          <w:rFonts w:cs="Times New Roman"/>
          <w:szCs w:val="24"/>
        </w:rPr>
        <w:t>зового</w:t>
      </w:r>
      <w:r w:rsidR="004938D7" w:rsidRPr="002F6495">
        <w:rPr>
          <w:rFonts w:cs="Times New Roman"/>
          <w:szCs w:val="24"/>
        </w:rPr>
        <w:t xml:space="preserve"> </w:t>
      </w:r>
      <w:r w:rsidRPr="002F6495">
        <w:rPr>
          <w:rFonts w:cs="Times New Roman"/>
          <w:spacing w:val="-5"/>
          <w:szCs w:val="24"/>
        </w:rPr>
        <w:t>у</w:t>
      </w:r>
      <w:r w:rsidRPr="002F6495">
        <w:rPr>
          <w:rFonts w:cs="Times New Roman"/>
          <w:szCs w:val="24"/>
        </w:rPr>
        <w:t>ровня.</w:t>
      </w:r>
    </w:p>
    <w:p w:rsidR="00090849" w:rsidRPr="002F6495" w:rsidRDefault="00090849" w:rsidP="00F20043">
      <w:pPr>
        <w:spacing w:after="0" w:line="240" w:lineRule="auto"/>
        <w:jc w:val="both"/>
        <w:rPr>
          <w:rFonts w:cs="Times New Roman"/>
          <w:szCs w:val="24"/>
        </w:rPr>
      </w:pPr>
      <w:r w:rsidRPr="002F6495">
        <w:rPr>
          <w:rFonts w:cs="Times New Roman"/>
          <w:bCs/>
          <w:szCs w:val="24"/>
        </w:rPr>
        <w:t>Р</w:t>
      </w:r>
      <w:r w:rsidRPr="002F6495">
        <w:rPr>
          <w:rFonts w:cs="Times New Roman"/>
          <w:bCs/>
          <w:spacing w:val="-2"/>
          <w:szCs w:val="24"/>
        </w:rPr>
        <w:t>е</w:t>
      </w:r>
      <w:r w:rsidRPr="002F6495">
        <w:rPr>
          <w:rFonts w:cs="Times New Roman"/>
          <w:bCs/>
          <w:spacing w:val="-1"/>
          <w:szCs w:val="24"/>
        </w:rPr>
        <w:t>ше</w:t>
      </w:r>
      <w:r w:rsidRPr="002F6495">
        <w:rPr>
          <w:rFonts w:cs="Times New Roman"/>
          <w:bCs/>
          <w:szCs w:val="24"/>
        </w:rPr>
        <w:t xml:space="preserve">ние об </w:t>
      </w:r>
      <w:r w:rsidRPr="002F6495">
        <w:rPr>
          <w:rFonts w:cs="Times New Roman"/>
          <w:bCs/>
          <w:spacing w:val="-1"/>
          <w:szCs w:val="24"/>
        </w:rPr>
        <w:t>ус</w:t>
      </w:r>
      <w:r w:rsidRPr="002F6495">
        <w:rPr>
          <w:rFonts w:cs="Times New Roman"/>
          <w:bCs/>
          <w:szCs w:val="24"/>
        </w:rPr>
        <w:t>п</w:t>
      </w:r>
      <w:r w:rsidRPr="002F6495">
        <w:rPr>
          <w:rFonts w:cs="Times New Roman"/>
          <w:bCs/>
          <w:spacing w:val="-1"/>
          <w:szCs w:val="24"/>
        </w:rPr>
        <w:t>еш</w:t>
      </w:r>
      <w:r w:rsidRPr="002F6495">
        <w:rPr>
          <w:rFonts w:cs="Times New Roman"/>
          <w:bCs/>
          <w:szCs w:val="24"/>
        </w:rPr>
        <w:t>ном о</w:t>
      </w:r>
      <w:r w:rsidRPr="002F6495">
        <w:rPr>
          <w:rFonts w:cs="Times New Roman"/>
          <w:bCs/>
          <w:spacing w:val="-1"/>
          <w:szCs w:val="24"/>
        </w:rPr>
        <w:t>с</w:t>
      </w:r>
      <w:r w:rsidRPr="002F6495">
        <w:rPr>
          <w:rFonts w:cs="Times New Roman"/>
          <w:bCs/>
          <w:szCs w:val="24"/>
        </w:rPr>
        <w:t>во</w:t>
      </w:r>
      <w:r w:rsidRPr="002F6495">
        <w:rPr>
          <w:rFonts w:cs="Times New Roman"/>
          <w:bCs/>
          <w:spacing w:val="-1"/>
          <w:szCs w:val="24"/>
        </w:rPr>
        <w:t>е</w:t>
      </w:r>
      <w:r w:rsidRPr="002F6495">
        <w:rPr>
          <w:rFonts w:cs="Times New Roman"/>
          <w:bCs/>
          <w:szCs w:val="24"/>
        </w:rPr>
        <w:t>н</w:t>
      </w:r>
      <w:r w:rsidRPr="002F6495">
        <w:rPr>
          <w:rFonts w:cs="Times New Roman"/>
          <w:bCs/>
          <w:spacing w:val="-2"/>
          <w:szCs w:val="24"/>
        </w:rPr>
        <w:t>и</w:t>
      </w:r>
      <w:r w:rsidRPr="002F6495">
        <w:rPr>
          <w:rFonts w:cs="Times New Roman"/>
          <w:bCs/>
          <w:szCs w:val="24"/>
        </w:rPr>
        <w:t>и</w:t>
      </w:r>
      <w:r w:rsidRPr="002F6495">
        <w:rPr>
          <w:rFonts w:cs="Times New Roman"/>
          <w:b/>
          <w:bCs/>
          <w:i/>
          <w:szCs w:val="24"/>
        </w:rPr>
        <w:t xml:space="preserve"> </w:t>
      </w:r>
      <w:r w:rsidRPr="002F6495">
        <w:rPr>
          <w:rFonts w:cs="Times New Roman"/>
          <w:szCs w:val="24"/>
        </w:rPr>
        <w:t>о</w:t>
      </w:r>
      <w:r w:rsidRPr="002F6495">
        <w:rPr>
          <w:rFonts w:cs="Times New Roman"/>
          <w:spacing w:val="2"/>
          <w:szCs w:val="24"/>
        </w:rPr>
        <w:t>б</w:t>
      </w:r>
      <w:r w:rsidRPr="002F6495">
        <w:rPr>
          <w:rFonts w:cs="Times New Roman"/>
          <w:spacing w:val="-8"/>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ющи</w:t>
      </w:r>
      <w:r w:rsidRPr="002F6495">
        <w:rPr>
          <w:rFonts w:cs="Times New Roman"/>
          <w:spacing w:val="-1"/>
          <w:szCs w:val="24"/>
        </w:rPr>
        <w:t>м</w:t>
      </w:r>
      <w:r w:rsidRPr="002F6495">
        <w:rPr>
          <w:rFonts w:cs="Times New Roman"/>
          <w:szCs w:val="24"/>
        </w:rPr>
        <w:t>и</w:t>
      </w:r>
      <w:r w:rsidRPr="002F6495">
        <w:rPr>
          <w:rFonts w:cs="Times New Roman"/>
          <w:spacing w:val="-1"/>
          <w:szCs w:val="24"/>
        </w:rPr>
        <w:t>с</w:t>
      </w:r>
      <w:r w:rsidRPr="002F6495">
        <w:rPr>
          <w:rFonts w:cs="Times New Roman"/>
          <w:szCs w:val="24"/>
        </w:rPr>
        <w:t>я О</w:t>
      </w:r>
      <w:r w:rsidRPr="002F6495">
        <w:rPr>
          <w:rFonts w:cs="Times New Roman"/>
          <w:spacing w:val="-1"/>
          <w:szCs w:val="24"/>
        </w:rPr>
        <w:t>О</w:t>
      </w:r>
      <w:r w:rsidRPr="002F6495">
        <w:rPr>
          <w:rFonts w:cs="Times New Roman"/>
          <w:szCs w:val="24"/>
        </w:rPr>
        <w:t>П Н</w:t>
      </w:r>
      <w:r w:rsidRPr="002F6495">
        <w:rPr>
          <w:rFonts w:cs="Times New Roman"/>
          <w:spacing w:val="-1"/>
          <w:szCs w:val="24"/>
        </w:rPr>
        <w:t>О</w:t>
      </w:r>
      <w:r w:rsidRPr="002F6495">
        <w:rPr>
          <w:rFonts w:cs="Times New Roman"/>
          <w:szCs w:val="24"/>
        </w:rPr>
        <w:t>О и п</w:t>
      </w:r>
      <w:r w:rsidRPr="002F6495">
        <w:rPr>
          <w:rFonts w:cs="Times New Roman"/>
          <w:spacing w:val="-1"/>
          <w:szCs w:val="24"/>
        </w:rPr>
        <w:t>е</w:t>
      </w:r>
      <w:r w:rsidRPr="002F6495">
        <w:rPr>
          <w:rFonts w:cs="Times New Roman"/>
          <w:szCs w:val="24"/>
        </w:rPr>
        <w:t>р</w:t>
      </w:r>
      <w:r w:rsidRPr="002F6495">
        <w:rPr>
          <w:rFonts w:cs="Times New Roman"/>
          <w:spacing w:val="-1"/>
          <w:szCs w:val="24"/>
        </w:rPr>
        <w:t>е</w:t>
      </w:r>
      <w:r w:rsidRPr="002F6495">
        <w:rPr>
          <w:rFonts w:cs="Times New Roman"/>
          <w:szCs w:val="24"/>
        </w:rPr>
        <w:t xml:space="preserve">воде на </w:t>
      </w:r>
      <w:r w:rsidRPr="002F6495">
        <w:rPr>
          <w:rFonts w:cs="Times New Roman"/>
          <w:spacing w:val="-1"/>
          <w:szCs w:val="24"/>
        </w:rPr>
        <w:t>с</w:t>
      </w:r>
      <w:r w:rsidRPr="002F6495">
        <w:rPr>
          <w:rFonts w:cs="Times New Roman"/>
          <w:szCs w:val="24"/>
        </w:rPr>
        <w:t>л</w:t>
      </w:r>
      <w:r w:rsidRPr="002F6495">
        <w:rPr>
          <w:rFonts w:cs="Times New Roman"/>
          <w:spacing w:val="-1"/>
          <w:szCs w:val="24"/>
        </w:rPr>
        <w:t>е</w:t>
      </w:r>
      <w:r w:rsidRPr="002F6495">
        <w:rPr>
          <w:rFonts w:cs="Times New Roman"/>
          <w:spacing w:val="2"/>
          <w:szCs w:val="24"/>
        </w:rPr>
        <w:t>д</w:t>
      </w:r>
      <w:r w:rsidRPr="002F6495">
        <w:rPr>
          <w:rFonts w:cs="Times New Roman"/>
          <w:spacing w:val="-5"/>
          <w:szCs w:val="24"/>
        </w:rPr>
        <w:t>у</w:t>
      </w:r>
      <w:r w:rsidRPr="002F6495">
        <w:rPr>
          <w:rFonts w:cs="Times New Roman"/>
          <w:szCs w:val="24"/>
        </w:rPr>
        <w:t>ю</w:t>
      </w:r>
      <w:r w:rsidRPr="002F6495">
        <w:rPr>
          <w:rFonts w:cs="Times New Roman"/>
          <w:spacing w:val="2"/>
          <w:szCs w:val="24"/>
        </w:rPr>
        <w:t>щ</w:t>
      </w:r>
      <w:r w:rsidRPr="002F6495">
        <w:rPr>
          <w:rFonts w:cs="Times New Roman"/>
          <w:spacing w:val="1"/>
          <w:szCs w:val="24"/>
        </w:rPr>
        <w:t>ий</w:t>
      </w:r>
    </w:p>
    <w:p w:rsidR="00090849" w:rsidRPr="002F6495" w:rsidRDefault="004938D7" w:rsidP="00F20043">
      <w:pPr>
        <w:spacing w:after="0" w:line="240" w:lineRule="auto"/>
        <w:jc w:val="both"/>
        <w:rPr>
          <w:rFonts w:cs="Times New Roman"/>
          <w:szCs w:val="24"/>
        </w:rPr>
      </w:pPr>
      <w:r w:rsidRPr="002F6495">
        <w:rPr>
          <w:rFonts w:cs="Times New Roman"/>
          <w:spacing w:val="-5"/>
          <w:szCs w:val="24"/>
        </w:rPr>
        <w:t>У</w:t>
      </w:r>
      <w:r w:rsidR="00090849" w:rsidRPr="002F6495">
        <w:rPr>
          <w:rFonts w:cs="Times New Roman"/>
          <w:spacing w:val="2"/>
          <w:szCs w:val="24"/>
        </w:rPr>
        <w:t>р</w:t>
      </w:r>
      <w:r w:rsidR="00090849" w:rsidRPr="002F6495">
        <w:rPr>
          <w:rFonts w:cs="Times New Roman"/>
          <w:szCs w:val="24"/>
        </w:rPr>
        <w:t>о</w:t>
      </w:r>
      <w:r w:rsidR="00090849" w:rsidRPr="002F6495">
        <w:rPr>
          <w:rFonts w:cs="Times New Roman"/>
          <w:spacing w:val="1"/>
          <w:szCs w:val="24"/>
        </w:rPr>
        <w:t>в</w:t>
      </w:r>
      <w:r w:rsidR="00090849" w:rsidRPr="002F6495">
        <w:rPr>
          <w:rFonts w:cs="Times New Roman"/>
          <w:spacing w:val="-1"/>
          <w:szCs w:val="24"/>
        </w:rPr>
        <w:t>е</w:t>
      </w:r>
      <w:r w:rsidR="00090849" w:rsidRPr="002F6495">
        <w:rPr>
          <w:rFonts w:cs="Times New Roman"/>
          <w:szCs w:val="24"/>
        </w:rPr>
        <w:t>нь</w:t>
      </w:r>
      <w:r w:rsidRPr="002F6495">
        <w:rPr>
          <w:rFonts w:cs="Times New Roman"/>
          <w:szCs w:val="24"/>
        </w:rPr>
        <w:t xml:space="preserve"> </w:t>
      </w:r>
      <w:r w:rsidR="00090849" w:rsidRPr="002F6495">
        <w:rPr>
          <w:rFonts w:cs="Times New Roman"/>
          <w:szCs w:val="24"/>
        </w:rPr>
        <w:t>общ</w:t>
      </w:r>
      <w:r w:rsidR="00090849" w:rsidRPr="002F6495">
        <w:rPr>
          <w:rFonts w:cs="Times New Roman"/>
          <w:spacing w:val="-1"/>
          <w:szCs w:val="24"/>
        </w:rPr>
        <w:t>е</w:t>
      </w:r>
      <w:r w:rsidR="00090849" w:rsidRPr="002F6495">
        <w:rPr>
          <w:rFonts w:cs="Times New Roman"/>
          <w:szCs w:val="24"/>
        </w:rPr>
        <w:t>го образ</w:t>
      </w:r>
      <w:r w:rsidR="00090849" w:rsidRPr="002F6495">
        <w:rPr>
          <w:rFonts w:cs="Times New Roman"/>
          <w:spacing w:val="2"/>
          <w:szCs w:val="24"/>
        </w:rPr>
        <w:t>о</w:t>
      </w:r>
      <w:r w:rsidR="00090849" w:rsidRPr="002F6495">
        <w:rPr>
          <w:rFonts w:cs="Times New Roman"/>
          <w:szCs w:val="24"/>
        </w:rPr>
        <w:t>в</w:t>
      </w:r>
      <w:r w:rsidR="00090849" w:rsidRPr="002F6495">
        <w:rPr>
          <w:rFonts w:cs="Times New Roman"/>
          <w:spacing w:val="-2"/>
          <w:szCs w:val="24"/>
        </w:rPr>
        <w:t>а</w:t>
      </w:r>
      <w:r w:rsidR="00090849" w:rsidRPr="002F6495">
        <w:rPr>
          <w:rFonts w:cs="Times New Roman"/>
          <w:szCs w:val="24"/>
        </w:rPr>
        <w:t>ния</w:t>
      </w:r>
      <w:r w:rsidRPr="002F6495">
        <w:rPr>
          <w:rFonts w:cs="Times New Roman"/>
          <w:szCs w:val="24"/>
        </w:rPr>
        <w:t xml:space="preserve"> </w:t>
      </w:r>
      <w:r w:rsidR="00090849" w:rsidRPr="002F6495">
        <w:rPr>
          <w:rFonts w:cs="Times New Roman"/>
          <w:szCs w:val="24"/>
        </w:rPr>
        <w:t>при</w:t>
      </w:r>
      <w:r w:rsidR="00090849" w:rsidRPr="002F6495">
        <w:rPr>
          <w:rFonts w:cs="Times New Roman"/>
          <w:spacing w:val="-2"/>
          <w:szCs w:val="24"/>
        </w:rPr>
        <w:t>н</w:t>
      </w:r>
      <w:r w:rsidR="00090849" w:rsidRPr="002F6495">
        <w:rPr>
          <w:rFonts w:cs="Times New Roman"/>
          <w:szCs w:val="24"/>
        </w:rPr>
        <w:t>и</w:t>
      </w:r>
      <w:r w:rsidR="00090849" w:rsidRPr="002F6495">
        <w:rPr>
          <w:rFonts w:cs="Times New Roman"/>
          <w:spacing w:val="-1"/>
          <w:szCs w:val="24"/>
        </w:rPr>
        <w:t>мае</w:t>
      </w:r>
      <w:r w:rsidR="00090849" w:rsidRPr="002F6495">
        <w:rPr>
          <w:rFonts w:cs="Times New Roman"/>
          <w:szCs w:val="24"/>
        </w:rPr>
        <w:t xml:space="preserve">тся </w:t>
      </w:r>
      <w:r w:rsidR="00090849" w:rsidRPr="002F6495">
        <w:rPr>
          <w:rFonts w:cs="Times New Roman"/>
          <w:bCs/>
          <w:szCs w:val="24"/>
        </w:rPr>
        <w:t>п</w:t>
      </w:r>
      <w:r w:rsidR="00090849" w:rsidRPr="002F6495">
        <w:rPr>
          <w:rFonts w:cs="Times New Roman"/>
          <w:bCs/>
          <w:spacing w:val="-1"/>
          <w:szCs w:val="24"/>
        </w:rPr>
        <w:t>е</w:t>
      </w:r>
      <w:r w:rsidR="00090849" w:rsidRPr="002F6495">
        <w:rPr>
          <w:rFonts w:cs="Times New Roman"/>
          <w:bCs/>
          <w:szCs w:val="24"/>
        </w:rPr>
        <w:t>дагог</w:t>
      </w:r>
      <w:r w:rsidR="00090849" w:rsidRPr="002F6495">
        <w:rPr>
          <w:rFonts w:cs="Times New Roman"/>
          <w:bCs/>
          <w:spacing w:val="1"/>
          <w:szCs w:val="24"/>
        </w:rPr>
        <w:t>и</w:t>
      </w:r>
      <w:r w:rsidR="00090849" w:rsidRPr="002F6495">
        <w:rPr>
          <w:rFonts w:cs="Times New Roman"/>
          <w:bCs/>
          <w:spacing w:val="-2"/>
          <w:szCs w:val="24"/>
        </w:rPr>
        <w:t>ч</w:t>
      </w:r>
      <w:r w:rsidR="00090849" w:rsidRPr="002F6495">
        <w:rPr>
          <w:rFonts w:cs="Times New Roman"/>
          <w:bCs/>
          <w:spacing w:val="-1"/>
          <w:szCs w:val="24"/>
        </w:rPr>
        <w:t>ес</w:t>
      </w:r>
      <w:r w:rsidR="00090849" w:rsidRPr="002F6495">
        <w:rPr>
          <w:rFonts w:cs="Times New Roman"/>
          <w:bCs/>
          <w:szCs w:val="24"/>
        </w:rPr>
        <w:t>к</w:t>
      </w:r>
      <w:r w:rsidR="00090849" w:rsidRPr="002F6495">
        <w:rPr>
          <w:rFonts w:cs="Times New Roman"/>
          <w:bCs/>
          <w:spacing w:val="1"/>
          <w:szCs w:val="24"/>
        </w:rPr>
        <w:t>и</w:t>
      </w:r>
      <w:r w:rsidR="00090849" w:rsidRPr="002F6495">
        <w:rPr>
          <w:rFonts w:cs="Times New Roman"/>
          <w:bCs/>
          <w:szCs w:val="24"/>
        </w:rPr>
        <w:t xml:space="preserve">м </w:t>
      </w:r>
      <w:r w:rsidR="00090849" w:rsidRPr="002F6495">
        <w:rPr>
          <w:rFonts w:cs="Times New Roman"/>
          <w:bCs/>
          <w:spacing w:val="-1"/>
          <w:szCs w:val="24"/>
        </w:rPr>
        <w:t>с</w:t>
      </w:r>
      <w:r w:rsidR="00090849" w:rsidRPr="002F6495">
        <w:rPr>
          <w:rFonts w:cs="Times New Roman"/>
          <w:bCs/>
          <w:szCs w:val="24"/>
        </w:rPr>
        <w:t>ов</w:t>
      </w:r>
      <w:r w:rsidR="00090849" w:rsidRPr="002F6495">
        <w:rPr>
          <w:rFonts w:cs="Times New Roman"/>
          <w:bCs/>
          <w:spacing w:val="-1"/>
          <w:szCs w:val="24"/>
        </w:rPr>
        <w:t>е</w:t>
      </w:r>
      <w:r w:rsidR="00090849" w:rsidRPr="002F6495">
        <w:rPr>
          <w:rFonts w:cs="Times New Roman"/>
          <w:bCs/>
          <w:spacing w:val="2"/>
          <w:szCs w:val="24"/>
        </w:rPr>
        <w:t>т</w:t>
      </w:r>
      <w:r w:rsidR="00090849" w:rsidRPr="002F6495">
        <w:rPr>
          <w:rFonts w:cs="Times New Roman"/>
          <w:bCs/>
          <w:szCs w:val="24"/>
        </w:rPr>
        <w:t>ом</w:t>
      </w:r>
      <w:r w:rsidRPr="002F6495">
        <w:rPr>
          <w:rFonts w:cs="Times New Roman"/>
          <w:b/>
          <w:bCs/>
          <w:i/>
          <w:szCs w:val="24"/>
        </w:rPr>
        <w:t xml:space="preserve"> </w:t>
      </w:r>
      <w:r w:rsidR="00090849" w:rsidRPr="002F6495">
        <w:rPr>
          <w:rFonts w:cs="Times New Roman"/>
          <w:szCs w:val="24"/>
        </w:rPr>
        <w:t>обр</w:t>
      </w:r>
      <w:r w:rsidR="00090849" w:rsidRPr="002F6495">
        <w:rPr>
          <w:rFonts w:cs="Times New Roman"/>
          <w:spacing w:val="-1"/>
          <w:szCs w:val="24"/>
        </w:rPr>
        <w:t>а</w:t>
      </w:r>
      <w:r w:rsidR="00090849" w:rsidRPr="002F6495">
        <w:rPr>
          <w:rFonts w:cs="Times New Roman"/>
          <w:szCs w:val="24"/>
        </w:rPr>
        <w:t>зов</w:t>
      </w:r>
      <w:r w:rsidR="00090849" w:rsidRPr="002F6495">
        <w:rPr>
          <w:rFonts w:cs="Times New Roman"/>
          <w:spacing w:val="-2"/>
          <w:szCs w:val="24"/>
        </w:rPr>
        <w:t>а</w:t>
      </w:r>
      <w:r w:rsidR="00090849" w:rsidRPr="002F6495">
        <w:rPr>
          <w:rFonts w:cs="Times New Roman"/>
          <w:szCs w:val="24"/>
        </w:rPr>
        <w:t>тельного</w:t>
      </w:r>
      <w:r w:rsidRPr="002F6495">
        <w:rPr>
          <w:rFonts w:cs="Times New Roman"/>
          <w:szCs w:val="24"/>
        </w:rPr>
        <w:t xml:space="preserve"> </w:t>
      </w:r>
      <w:r w:rsidR="00090849" w:rsidRPr="002F6495">
        <w:rPr>
          <w:rFonts w:cs="Times New Roman"/>
          <w:spacing w:val="-5"/>
          <w:szCs w:val="24"/>
        </w:rPr>
        <w:t>у</w:t>
      </w:r>
      <w:r w:rsidR="00090849" w:rsidRPr="002F6495">
        <w:rPr>
          <w:rFonts w:cs="Times New Roman"/>
          <w:spacing w:val="-1"/>
          <w:szCs w:val="24"/>
        </w:rPr>
        <w:t>ч</w:t>
      </w:r>
      <w:r w:rsidR="00090849" w:rsidRPr="002F6495">
        <w:rPr>
          <w:rFonts w:cs="Times New Roman"/>
          <w:spacing w:val="2"/>
          <w:szCs w:val="24"/>
        </w:rPr>
        <w:t>р</w:t>
      </w:r>
      <w:r w:rsidR="00090849" w:rsidRPr="002F6495">
        <w:rPr>
          <w:rFonts w:cs="Times New Roman"/>
          <w:spacing w:val="1"/>
          <w:szCs w:val="24"/>
        </w:rPr>
        <w:t>е</w:t>
      </w:r>
      <w:r w:rsidR="00090849" w:rsidRPr="002F6495">
        <w:rPr>
          <w:rFonts w:cs="Times New Roman"/>
          <w:szCs w:val="24"/>
        </w:rPr>
        <w:t>жд</w:t>
      </w:r>
      <w:r w:rsidR="00090849" w:rsidRPr="002F6495">
        <w:rPr>
          <w:rFonts w:cs="Times New Roman"/>
          <w:spacing w:val="-1"/>
          <w:szCs w:val="24"/>
        </w:rPr>
        <w:t>е</w:t>
      </w:r>
      <w:r w:rsidR="00090849" w:rsidRPr="002F6495">
        <w:rPr>
          <w:rFonts w:cs="Times New Roman"/>
          <w:szCs w:val="24"/>
        </w:rPr>
        <w:t>ния на</w:t>
      </w:r>
      <w:r w:rsidRPr="002F6495">
        <w:rPr>
          <w:rFonts w:cs="Times New Roman"/>
          <w:szCs w:val="24"/>
        </w:rPr>
        <w:t xml:space="preserve"> </w:t>
      </w:r>
      <w:r w:rsidR="00090849" w:rsidRPr="002F6495">
        <w:rPr>
          <w:rFonts w:cs="Times New Roman"/>
          <w:szCs w:val="24"/>
        </w:rPr>
        <w:t>о</w:t>
      </w:r>
      <w:r w:rsidR="00090849" w:rsidRPr="002F6495">
        <w:rPr>
          <w:rFonts w:cs="Times New Roman"/>
          <w:spacing w:val="-1"/>
          <w:szCs w:val="24"/>
        </w:rPr>
        <w:t>с</w:t>
      </w:r>
      <w:r w:rsidR="00090849" w:rsidRPr="002F6495">
        <w:rPr>
          <w:rFonts w:cs="Times New Roman"/>
          <w:szCs w:val="24"/>
        </w:rPr>
        <w:t>нов</w:t>
      </w:r>
      <w:r w:rsidR="00090849" w:rsidRPr="002F6495">
        <w:rPr>
          <w:rFonts w:cs="Times New Roman"/>
          <w:spacing w:val="-2"/>
          <w:szCs w:val="24"/>
        </w:rPr>
        <w:t>а</w:t>
      </w:r>
      <w:r w:rsidR="00090849" w:rsidRPr="002F6495">
        <w:rPr>
          <w:rFonts w:cs="Times New Roman"/>
          <w:szCs w:val="24"/>
        </w:rPr>
        <w:t xml:space="preserve">нии </w:t>
      </w:r>
      <w:r w:rsidR="00090849" w:rsidRPr="002F6495">
        <w:rPr>
          <w:rFonts w:cs="Times New Roman"/>
          <w:spacing w:val="-1"/>
          <w:szCs w:val="24"/>
        </w:rPr>
        <w:t>с</w:t>
      </w:r>
      <w:r w:rsidR="00090849" w:rsidRPr="002F6495">
        <w:rPr>
          <w:rFonts w:cs="Times New Roman"/>
          <w:szCs w:val="24"/>
        </w:rPr>
        <w:t>д</w:t>
      </w:r>
      <w:r w:rsidR="00090849" w:rsidRPr="002F6495">
        <w:rPr>
          <w:rFonts w:cs="Times New Roman"/>
          <w:spacing w:val="-1"/>
          <w:szCs w:val="24"/>
        </w:rPr>
        <w:t>е</w:t>
      </w:r>
      <w:r w:rsidR="00090849" w:rsidRPr="002F6495">
        <w:rPr>
          <w:rFonts w:cs="Times New Roman"/>
          <w:szCs w:val="24"/>
        </w:rPr>
        <w:t>л</w:t>
      </w:r>
      <w:r w:rsidR="00090849" w:rsidRPr="002F6495">
        <w:rPr>
          <w:rFonts w:cs="Times New Roman"/>
          <w:spacing w:val="-1"/>
          <w:szCs w:val="24"/>
        </w:rPr>
        <w:t>а</w:t>
      </w:r>
      <w:r w:rsidR="00090849" w:rsidRPr="002F6495">
        <w:rPr>
          <w:rFonts w:cs="Times New Roman"/>
          <w:szCs w:val="24"/>
        </w:rPr>
        <w:t>нн</w:t>
      </w:r>
      <w:r w:rsidR="00090849" w:rsidRPr="002F6495">
        <w:rPr>
          <w:rFonts w:cs="Times New Roman"/>
          <w:spacing w:val="-3"/>
          <w:szCs w:val="24"/>
        </w:rPr>
        <w:t>ы</w:t>
      </w:r>
      <w:r w:rsidR="00090849" w:rsidRPr="002F6495">
        <w:rPr>
          <w:rFonts w:cs="Times New Roman"/>
          <w:szCs w:val="24"/>
        </w:rPr>
        <w:t>х</w:t>
      </w:r>
      <w:r w:rsidRPr="002F6495">
        <w:rPr>
          <w:rFonts w:cs="Times New Roman"/>
          <w:szCs w:val="24"/>
        </w:rPr>
        <w:t xml:space="preserve"> </w:t>
      </w:r>
      <w:r w:rsidR="00090849" w:rsidRPr="002F6495">
        <w:rPr>
          <w:rFonts w:cs="Times New Roman"/>
          <w:szCs w:val="24"/>
        </w:rPr>
        <w:t>в</w:t>
      </w:r>
      <w:r w:rsidR="00090849" w:rsidRPr="002F6495">
        <w:rPr>
          <w:rFonts w:cs="Times New Roman"/>
          <w:spacing w:val="-1"/>
          <w:szCs w:val="24"/>
        </w:rPr>
        <w:t>ы</w:t>
      </w:r>
      <w:r w:rsidR="00090849" w:rsidRPr="002F6495">
        <w:rPr>
          <w:rFonts w:cs="Times New Roman"/>
          <w:szCs w:val="24"/>
        </w:rPr>
        <w:t>водов</w:t>
      </w:r>
      <w:r w:rsidRPr="002F6495">
        <w:rPr>
          <w:rFonts w:cs="Times New Roman"/>
          <w:szCs w:val="24"/>
        </w:rPr>
        <w:t xml:space="preserve"> </w:t>
      </w:r>
      <w:r w:rsidR="00090849" w:rsidRPr="002F6495">
        <w:rPr>
          <w:rFonts w:cs="Times New Roman"/>
          <w:szCs w:val="24"/>
        </w:rPr>
        <w:t>о до</w:t>
      </w:r>
      <w:r w:rsidR="00090849" w:rsidRPr="002F6495">
        <w:rPr>
          <w:rFonts w:cs="Times New Roman"/>
          <w:spacing w:val="-1"/>
          <w:szCs w:val="24"/>
        </w:rPr>
        <w:t>с</w:t>
      </w:r>
      <w:r w:rsidR="00090849" w:rsidRPr="002F6495">
        <w:rPr>
          <w:rFonts w:cs="Times New Roman"/>
          <w:szCs w:val="24"/>
        </w:rPr>
        <w:t>т</w:t>
      </w:r>
      <w:r w:rsidR="00090849" w:rsidRPr="002F6495">
        <w:rPr>
          <w:rFonts w:cs="Times New Roman"/>
          <w:spacing w:val="1"/>
          <w:szCs w:val="24"/>
        </w:rPr>
        <w:t>и</w:t>
      </w:r>
      <w:r w:rsidR="00090849" w:rsidRPr="002F6495">
        <w:rPr>
          <w:rFonts w:cs="Times New Roman"/>
          <w:szCs w:val="24"/>
        </w:rPr>
        <w:t>ж</w:t>
      </w:r>
      <w:r w:rsidR="00090849" w:rsidRPr="002F6495">
        <w:rPr>
          <w:rFonts w:cs="Times New Roman"/>
          <w:spacing w:val="-2"/>
          <w:szCs w:val="24"/>
        </w:rPr>
        <w:t>е</w:t>
      </w:r>
      <w:r w:rsidR="00090849" w:rsidRPr="002F6495">
        <w:rPr>
          <w:rFonts w:cs="Times New Roman"/>
          <w:szCs w:val="24"/>
        </w:rPr>
        <w:t>н</w:t>
      </w:r>
      <w:r w:rsidR="00090849" w:rsidRPr="002F6495">
        <w:rPr>
          <w:rFonts w:cs="Times New Roman"/>
          <w:spacing w:val="-2"/>
          <w:szCs w:val="24"/>
        </w:rPr>
        <w:t>и</w:t>
      </w:r>
      <w:r w:rsidR="00090849" w:rsidRPr="002F6495">
        <w:rPr>
          <w:rFonts w:cs="Times New Roman"/>
          <w:szCs w:val="24"/>
        </w:rPr>
        <w:t>и пл</w:t>
      </w:r>
      <w:r w:rsidR="00090849" w:rsidRPr="002F6495">
        <w:rPr>
          <w:rFonts w:cs="Times New Roman"/>
          <w:spacing w:val="-1"/>
          <w:szCs w:val="24"/>
        </w:rPr>
        <w:t>а</w:t>
      </w:r>
      <w:r w:rsidR="00090849" w:rsidRPr="002F6495">
        <w:rPr>
          <w:rFonts w:cs="Times New Roman"/>
          <w:spacing w:val="-2"/>
          <w:szCs w:val="24"/>
        </w:rPr>
        <w:t>н</w:t>
      </w:r>
      <w:r w:rsidR="00090849" w:rsidRPr="002F6495">
        <w:rPr>
          <w:rFonts w:cs="Times New Roman"/>
          <w:szCs w:val="24"/>
        </w:rPr>
        <w:t>и</w:t>
      </w:r>
      <w:r w:rsidR="00090849" w:rsidRPr="002F6495">
        <w:rPr>
          <w:rFonts w:cs="Times New Roman"/>
          <w:spacing w:val="2"/>
          <w:szCs w:val="24"/>
        </w:rPr>
        <w:t>р</w:t>
      </w:r>
      <w:r w:rsidR="00090849" w:rsidRPr="002F6495">
        <w:rPr>
          <w:rFonts w:cs="Times New Roman"/>
          <w:spacing w:val="-5"/>
          <w:szCs w:val="24"/>
        </w:rPr>
        <w:t>у</w:t>
      </w:r>
      <w:r w:rsidR="00090849" w:rsidRPr="002F6495">
        <w:rPr>
          <w:rFonts w:cs="Times New Roman"/>
          <w:spacing w:val="-1"/>
          <w:szCs w:val="24"/>
        </w:rPr>
        <w:t>ем</w:t>
      </w:r>
      <w:r w:rsidR="00090849" w:rsidRPr="002F6495">
        <w:rPr>
          <w:rFonts w:cs="Times New Roman"/>
          <w:szCs w:val="24"/>
        </w:rPr>
        <w:t>ых</w:t>
      </w:r>
      <w:r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е</w:t>
      </w:r>
      <w:r w:rsidR="00090849" w:rsidRPr="002F6495">
        <w:rPr>
          <w:rFonts w:cs="Times New Roman"/>
          <w:spacing w:val="3"/>
          <w:szCs w:val="24"/>
        </w:rPr>
        <w:t>з</w:t>
      </w:r>
      <w:r w:rsidR="00090849" w:rsidRPr="002F6495">
        <w:rPr>
          <w:rFonts w:cs="Times New Roman"/>
          <w:spacing w:val="-5"/>
          <w:szCs w:val="24"/>
        </w:rPr>
        <w:t>у</w:t>
      </w:r>
      <w:r w:rsidR="00090849" w:rsidRPr="002F6495">
        <w:rPr>
          <w:rFonts w:cs="Times New Roman"/>
          <w:szCs w:val="24"/>
        </w:rPr>
        <w:t>льтатов о</w:t>
      </w:r>
      <w:r w:rsidR="00090849" w:rsidRPr="002F6495">
        <w:rPr>
          <w:rFonts w:cs="Times New Roman"/>
          <w:spacing w:val="-1"/>
          <w:szCs w:val="24"/>
        </w:rPr>
        <w:t>с</w:t>
      </w:r>
      <w:r w:rsidR="00090849" w:rsidRPr="002F6495">
        <w:rPr>
          <w:rFonts w:cs="Times New Roman"/>
          <w:szCs w:val="24"/>
        </w:rPr>
        <w:t>во</w:t>
      </w:r>
      <w:r w:rsidR="00090849" w:rsidRPr="002F6495">
        <w:rPr>
          <w:rFonts w:cs="Times New Roman"/>
          <w:spacing w:val="-2"/>
          <w:szCs w:val="24"/>
        </w:rPr>
        <w:t>е</w:t>
      </w:r>
      <w:r w:rsidR="00090849" w:rsidRPr="002F6495">
        <w:rPr>
          <w:rFonts w:cs="Times New Roman"/>
          <w:szCs w:val="24"/>
        </w:rPr>
        <w:t>ния</w:t>
      </w:r>
      <w:r w:rsidRPr="002F6495">
        <w:rPr>
          <w:rFonts w:cs="Times New Roman"/>
          <w:szCs w:val="24"/>
        </w:rPr>
        <w:t xml:space="preserve"> </w:t>
      </w:r>
      <w:r w:rsidR="00090849" w:rsidRPr="002F6495">
        <w:rPr>
          <w:rFonts w:cs="Times New Roman"/>
          <w:szCs w:val="24"/>
        </w:rPr>
        <w:t>О</w:t>
      </w:r>
      <w:r w:rsidR="00090849" w:rsidRPr="002F6495">
        <w:rPr>
          <w:rFonts w:cs="Times New Roman"/>
          <w:spacing w:val="-1"/>
          <w:szCs w:val="24"/>
        </w:rPr>
        <w:t>О</w:t>
      </w:r>
      <w:r w:rsidR="00090849" w:rsidRPr="002F6495">
        <w:rPr>
          <w:rFonts w:cs="Times New Roman"/>
          <w:szCs w:val="24"/>
        </w:rPr>
        <w:t xml:space="preserve">П </w:t>
      </w:r>
      <w:r w:rsidR="00090849" w:rsidRPr="002F6495">
        <w:rPr>
          <w:rFonts w:cs="Times New Roman"/>
          <w:spacing w:val="-1"/>
          <w:szCs w:val="24"/>
        </w:rPr>
        <w:t>Н</w:t>
      </w:r>
      <w:r w:rsidR="00090849" w:rsidRPr="002F6495">
        <w:rPr>
          <w:rFonts w:cs="Times New Roman"/>
          <w:spacing w:val="1"/>
          <w:szCs w:val="24"/>
        </w:rPr>
        <w:t>О</w:t>
      </w:r>
      <w:r w:rsidR="00090849" w:rsidRPr="002F6495">
        <w:rPr>
          <w:rFonts w:cs="Times New Roman"/>
          <w:szCs w:val="24"/>
        </w:rPr>
        <w:t>О. Р</w:t>
      </w:r>
      <w:r w:rsidR="00090849" w:rsidRPr="002F6495">
        <w:rPr>
          <w:rFonts w:cs="Times New Roman"/>
          <w:spacing w:val="-1"/>
          <w:szCs w:val="24"/>
        </w:rPr>
        <w:t>е</w:t>
      </w:r>
      <w:r w:rsidR="00090849" w:rsidRPr="002F6495">
        <w:rPr>
          <w:rFonts w:cs="Times New Roman"/>
          <w:szCs w:val="24"/>
        </w:rPr>
        <w:t>ш</w:t>
      </w:r>
      <w:r w:rsidR="00090849" w:rsidRPr="002F6495">
        <w:rPr>
          <w:rFonts w:cs="Times New Roman"/>
          <w:spacing w:val="-1"/>
          <w:szCs w:val="24"/>
        </w:rPr>
        <w:t>е</w:t>
      </w:r>
      <w:r w:rsidR="00090849" w:rsidRPr="002F6495">
        <w:rPr>
          <w:rFonts w:cs="Times New Roman"/>
          <w:szCs w:val="24"/>
        </w:rPr>
        <w:t>ние о п</w:t>
      </w:r>
      <w:r w:rsidR="00090849" w:rsidRPr="002F6495">
        <w:rPr>
          <w:rFonts w:cs="Times New Roman"/>
          <w:spacing w:val="-1"/>
          <w:szCs w:val="24"/>
        </w:rPr>
        <w:t>е</w:t>
      </w:r>
      <w:r w:rsidR="00090849" w:rsidRPr="002F6495">
        <w:rPr>
          <w:rFonts w:cs="Times New Roman"/>
          <w:szCs w:val="24"/>
        </w:rPr>
        <w:t>р</w:t>
      </w:r>
      <w:r w:rsidR="00090849" w:rsidRPr="002F6495">
        <w:rPr>
          <w:rFonts w:cs="Times New Roman"/>
          <w:spacing w:val="-1"/>
          <w:szCs w:val="24"/>
        </w:rPr>
        <w:t>е</w:t>
      </w:r>
      <w:r w:rsidR="00090849" w:rsidRPr="002F6495">
        <w:rPr>
          <w:rFonts w:cs="Times New Roman"/>
          <w:szCs w:val="24"/>
        </w:rPr>
        <w:t>воде о</w:t>
      </w:r>
      <w:r w:rsidR="00090849" w:rsidRPr="002F6495">
        <w:rPr>
          <w:rFonts w:cs="Times New Roman"/>
          <w:spacing w:val="2"/>
          <w:szCs w:val="24"/>
        </w:rPr>
        <w:t>б</w:t>
      </w:r>
      <w:r w:rsidR="00090849" w:rsidRPr="002F6495">
        <w:rPr>
          <w:rFonts w:cs="Times New Roman"/>
          <w:spacing w:val="-5"/>
          <w:szCs w:val="24"/>
        </w:rPr>
        <w:t>у</w:t>
      </w:r>
      <w:r w:rsidR="00090849" w:rsidRPr="002F6495">
        <w:rPr>
          <w:rFonts w:cs="Times New Roman"/>
          <w:spacing w:val="1"/>
          <w:szCs w:val="24"/>
        </w:rPr>
        <w:t>ч</w:t>
      </w:r>
      <w:r w:rsidR="00090849" w:rsidRPr="002F6495">
        <w:rPr>
          <w:rFonts w:cs="Times New Roman"/>
          <w:spacing w:val="-1"/>
          <w:szCs w:val="24"/>
        </w:rPr>
        <w:t>а</w:t>
      </w:r>
      <w:r w:rsidR="00090849" w:rsidRPr="002F6495">
        <w:rPr>
          <w:rFonts w:cs="Times New Roman"/>
          <w:szCs w:val="24"/>
        </w:rPr>
        <w:t>ющ</w:t>
      </w:r>
      <w:r w:rsidR="00090849" w:rsidRPr="002F6495">
        <w:rPr>
          <w:rFonts w:cs="Times New Roman"/>
          <w:spacing w:val="-1"/>
          <w:szCs w:val="24"/>
        </w:rPr>
        <w:t>е</w:t>
      </w:r>
      <w:r w:rsidR="00090849" w:rsidRPr="002F6495">
        <w:rPr>
          <w:rFonts w:cs="Times New Roman"/>
          <w:szCs w:val="24"/>
        </w:rPr>
        <w:t>го</w:t>
      </w:r>
      <w:r w:rsidR="00090849" w:rsidRPr="002F6495">
        <w:rPr>
          <w:rFonts w:cs="Times New Roman"/>
          <w:spacing w:val="-1"/>
          <w:szCs w:val="24"/>
        </w:rPr>
        <w:t>с</w:t>
      </w:r>
      <w:r w:rsidR="00090849" w:rsidRPr="002F6495">
        <w:rPr>
          <w:rFonts w:cs="Times New Roman"/>
          <w:szCs w:val="24"/>
        </w:rPr>
        <w:t xml:space="preserve">я на </w:t>
      </w:r>
      <w:r w:rsidR="00090849" w:rsidRPr="002F6495">
        <w:rPr>
          <w:rFonts w:cs="Times New Roman"/>
          <w:spacing w:val="-1"/>
          <w:szCs w:val="24"/>
        </w:rPr>
        <w:t>с</w:t>
      </w:r>
      <w:r w:rsidR="00090849" w:rsidRPr="002F6495">
        <w:rPr>
          <w:rFonts w:cs="Times New Roman"/>
          <w:szCs w:val="24"/>
        </w:rPr>
        <w:t>л</w:t>
      </w:r>
      <w:r w:rsidR="00090849" w:rsidRPr="002F6495">
        <w:rPr>
          <w:rFonts w:cs="Times New Roman"/>
          <w:spacing w:val="-1"/>
          <w:szCs w:val="24"/>
        </w:rPr>
        <w:t>е</w:t>
      </w:r>
      <w:r w:rsidR="00090849" w:rsidRPr="002F6495">
        <w:rPr>
          <w:rFonts w:cs="Times New Roman"/>
          <w:spacing w:val="4"/>
          <w:szCs w:val="24"/>
        </w:rPr>
        <w:t>д</w:t>
      </w:r>
      <w:r w:rsidR="00090849" w:rsidRPr="002F6495">
        <w:rPr>
          <w:rFonts w:cs="Times New Roman"/>
          <w:spacing w:val="-3"/>
          <w:szCs w:val="24"/>
        </w:rPr>
        <w:t>у</w:t>
      </w:r>
      <w:r w:rsidR="00090849" w:rsidRPr="002F6495">
        <w:rPr>
          <w:rFonts w:cs="Times New Roman"/>
          <w:szCs w:val="24"/>
        </w:rPr>
        <w:t>ю</w:t>
      </w:r>
      <w:r w:rsidR="00090849" w:rsidRPr="002F6495">
        <w:rPr>
          <w:rFonts w:cs="Times New Roman"/>
          <w:spacing w:val="2"/>
          <w:szCs w:val="24"/>
        </w:rPr>
        <w:t>щ</w:t>
      </w:r>
      <w:r w:rsidR="00090849" w:rsidRPr="002F6495">
        <w:rPr>
          <w:rFonts w:cs="Times New Roman"/>
          <w:spacing w:val="1"/>
          <w:szCs w:val="24"/>
        </w:rPr>
        <w:t>и</w:t>
      </w:r>
      <w:r w:rsidR="00090849" w:rsidRPr="002F6495">
        <w:rPr>
          <w:rFonts w:cs="Times New Roman"/>
          <w:szCs w:val="24"/>
        </w:rPr>
        <w:t xml:space="preserve">й </w:t>
      </w:r>
      <w:r w:rsidR="00090849" w:rsidRPr="002F6495">
        <w:rPr>
          <w:rFonts w:cs="Times New Roman"/>
          <w:spacing w:val="-8"/>
          <w:szCs w:val="24"/>
        </w:rPr>
        <w:t>у</w:t>
      </w:r>
      <w:r w:rsidR="00090849" w:rsidRPr="002F6495">
        <w:rPr>
          <w:rFonts w:cs="Times New Roman"/>
          <w:spacing w:val="2"/>
          <w:szCs w:val="24"/>
        </w:rPr>
        <w:t>р</w:t>
      </w:r>
      <w:r w:rsidR="00090849" w:rsidRPr="002F6495">
        <w:rPr>
          <w:rFonts w:cs="Times New Roman"/>
          <w:szCs w:val="24"/>
        </w:rPr>
        <w:t>ов</w:t>
      </w:r>
      <w:r w:rsidR="00090849" w:rsidRPr="002F6495">
        <w:rPr>
          <w:rFonts w:cs="Times New Roman"/>
          <w:spacing w:val="-2"/>
          <w:szCs w:val="24"/>
        </w:rPr>
        <w:t>е</w:t>
      </w:r>
      <w:r w:rsidR="00090849" w:rsidRPr="002F6495">
        <w:rPr>
          <w:rFonts w:cs="Times New Roman"/>
          <w:szCs w:val="24"/>
        </w:rPr>
        <w:t>нь общ</w:t>
      </w:r>
      <w:r w:rsidR="00090849" w:rsidRPr="002F6495">
        <w:rPr>
          <w:rFonts w:cs="Times New Roman"/>
          <w:spacing w:val="-1"/>
          <w:szCs w:val="24"/>
        </w:rPr>
        <w:t>е</w:t>
      </w:r>
      <w:r w:rsidR="00090849" w:rsidRPr="002F6495">
        <w:rPr>
          <w:rFonts w:cs="Times New Roman"/>
          <w:szCs w:val="24"/>
        </w:rPr>
        <w:t>го обр</w:t>
      </w:r>
      <w:r w:rsidR="00090849" w:rsidRPr="002F6495">
        <w:rPr>
          <w:rFonts w:cs="Times New Roman"/>
          <w:spacing w:val="-1"/>
          <w:szCs w:val="24"/>
        </w:rPr>
        <w:t>а</w:t>
      </w:r>
      <w:r w:rsidR="00090849" w:rsidRPr="002F6495">
        <w:rPr>
          <w:rFonts w:cs="Times New Roman"/>
          <w:szCs w:val="24"/>
        </w:rPr>
        <w:t>зов</w:t>
      </w:r>
      <w:r w:rsidR="00090849" w:rsidRPr="002F6495">
        <w:rPr>
          <w:rFonts w:cs="Times New Roman"/>
          <w:spacing w:val="-2"/>
          <w:szCs w:val="24"/>
        </w:rPr>
        <w:t>а</w:t>
      </w:r>
      <w:r w:rsidR="00090849" w:rsidRPr="002F6495">
        <w:rPr>
          <w:rFonts w:cs="Times New Roman"/>
          <w:szCs w:val="24"/>
        </w:rPr>
        <w:t>ния пр</w:t>
      </w:r>
      <w:r w:rsidR="00090849" w:rsidRPr="002F6495">
        <w:rPr>
          <w:rFonts w:cs="Times New Roman"/>
          <w:spacing w:val="-2"/>
          <w:szCs w:val="24"/>
        </w:rPr>
        <w:t>и</w:t>
      </w:r>
      <w:r w:rsidR="00090849" w:rsidRPr="002F6495">
        <w:rPr>
          <w:rFonts w:cs="Times New Roman"/>
          <w:szCs w:val="24"/>
        </w:rPr>
        <w:t>ни</w:t>
      </w:r>
      <w:r w:rsidR="00090849" w:rsidRPr="002F6495">
        <w:rPr>
          <w:rFonts w:cs="Times New Roman"/>
          <w:spacing w:val="-1"/>
          <w:szCs w:val="24"/>
        </w:rPr>
        <w:t>мае</w:t>
      </w:r>
      <w:r w:rsidR="00090849" w:rsidRPr="002F6495">
        <w:rPr>
          <w:rFonts w:cs="Times New Roman"/>
          <w:szCs w:val="24"/>
        </w:rPr>
        <w:t>тся</w:t>
      </w:r>
      <w:r w:rsidR="003514E3" w:rsidRPr="002F6495">
        <w:rPr>
          <w:rFonts w:cs="Times New Roman"/>
          <w:szCs w:val="24"/>
        </w:rPr>
        <w:t xml:space="preserve"> </w:t>
      </w:r>
      <w:r w:rsidR="00090849" w:rsidRPr="002F6495">
        <w:rPr>
          <w:rFonts w:cs="Times New Roman"/>
          <w:szCs w:val="24"/>
        </w:rPr>
        <w:t>од</w:t>
      </w:r>
      <w:r w:rsidR="00090849" w:rsidRPr="002F6495">
        <w:rPr>
          <w:rFonts w:cs="Times New Roman"/>
          <w:spacing w:val="1"/>
          <w:szCs w:val="24"/>
        </w:rPr>
        <w:t>н</w:t>
      </w:r>
      <w:r w:rsidR="00090849" w:rsidRPr="002F6495">
        <w:rPr>
          <w:rFonts w:cs="Times New Roman"/>
          <w:szCs w:val="24"/>
        </w:rPr>
        <w:t>овр</w:t>
      </w:r>
      <w:r w:rsidR="00090849" w:rsidRPr="002F6495">
        <w:rPr>
          <w:rFonts w:cs="Times New Roman"/>
          <w:spacing w:val="-2"/>
          <w:szCs w:val="24"/>
        </w:rPr>
        <w:t>е</w:t>
      </w:r>
      <w:r w:rsidR="00090849" w:rsidRPr="002F6495">
        <w:rPr>
          <w:rFonts w:cs="Times New Roman"/>
          <w:spacing w:val="-1"/>
          <w:szCs w:val="24"/>
        </w:rPr>
        <w:t>ме</w:t>
      </w:r>
      <w:r w:rsidRPr="002F6495">
        <w:rPr>
          <w:rFonts w:cs="Times New Roman"/>
          <w:szCs w:val="24"/>
        </w:rPr>
        <w:t xml:space="preserve">нно </w:t>
      </w:r>
      <w:r w:rsidR="00090849" w:rsidRPr="002F6495">
        <w:rPr>
          <w:rFonts w:cs="Times New Roman"/>
          <w:szCs w:val="24"/>
        </w:rPr>
        <w:t>р</w:t>
      </w:r>
      <w:r w:rsidR="00090849" w:rsidRPr="002F6495">
        <w:rPr>
          <w:rFonts w:cs="Times New Roman"/>
          <w:spacing w:val="-1"/>
          <w:szCs w:val="24"/>
        </w:rPr>
        <w:t>ас</w:t>
      </w:r>
      <w:r w:rsidR="00090849" w:rsidRPr="002F6495">
        <w:rPr>
          <w:rFonts w:cs="Times New Roman"/>
          <w:spacing w:val="1"/>
          <w:szCs w:val="24"/>
        </w:rPr>
        <w:t>с</w:t>
      </w:r>
      <w:r w:rsidR="00090849" w:rsidRPr="002F6495">
        <w:rPr>
          <w:rFonts w:cs="Times New Roman"/>
          <w:spacing w:val="-1"/>
          <w:szCs w:val="24"/>
        </w:rPr>
        <w:t>м</w:t>
      </w:r>
      <w:r w:rsidR="00090849" w:rsidRPr="002F6495">
        <w:rPr>
          <w:rFonts w:cs="Times New Roman"/>
          <w:spacing w:val="2"/>
          <w:szCs w:val="24"/>
        </w:rPr>
        <w:t>о</w:t>
      </w:r>
      <w:r w:rsidR="00090849" w:rsidRPr="002F6495">
        <w:rPr>
          <w:rFonts w:cs="Times New Roman"/>
          <w:szCs w:val="24"/>
        </w:rPr>
        <w:t>трени</w:t>
      </w:r>
      <w:r w:rsidR="00090849" w:rsidRPr="002F6495">
        <w:rPr>
          <w:rFonts w:cs="Times New Roman"/>
          <w:spacing w:val="-1"/>
          <w:szCs w:val="24"/>
        </w:rPr>
        <w:t>е</w:t>
      </w:r>
      <w:r w:rsidR="00090849" w:rsidRPr="002F6495">
        <w:rPr>
          <w:rFonts w:cs="Times New Roman"/>
          <w:szCs w:val="24"/>
        </w:rPr>
        <w:t>м</w:t>
      </w:r>
      <w:r w:rsidRPr="002F6495">
        <w:rPr>
          <w:rFonts w:cs="Times New Roman"/>
          <w:szCs w:val="24"/>
        </w:rPr>
        <w:t xml:space="preserve"> </w:t>
      </w:r>
      <w:r w:rsidR="00090849" w:rsidRPr="002F6495">
        <w:rPr>
          <w:rFonts w:cs="Times New Roman"/>
          <w:szCs w:val="24"/>
        </w:rPr>
        <w:t>и</w:t>
      </w:r>
      <w:r w:rsidRPr="002F6495">
        <w:rPr>
          <w:rFonts w:cs="Times New Roman"/>
          <w:szCs w:val="24"/>
        </w:rPr>
        <w:t xml:space="preserve"> </w:t>
      </w:r>
      <w:r w:rsidR="00090849" w:rsidRPr="002F6495">
        <w:rPr>
          <w:rFonts w:cs="Times New Roman"/>
          <w:spacing w:val="-8"/>
          <w:szCs w:val="24"/>
        </w:rPr>
        <w:t>у</w:t>
      </w:r>
      <w:r w:rsidR="00090849" w:rsidRPr="002F6495">
        <w:rPr>
          <w:rFonts w:cs="Times New Roman"/>
          <w:szCs w:val="24"/>
        </w:rPr>
        <w:t>т</w:t>
      </w:r>
      <w:r w:rsidR="00090849" w:rsidRPr="002F6495">
        <w:rPr>
          <w:rFonts w:cs="Times New Roman"/>
          <w:spacing w:val="2"/>
          <w:szCs w:val="24"/>
        </w:rPr>
        <w:t>в</w:t>
      </w:r>
      <w:r w:rsidR="00090849" w:rsidRPr="002F6495">
        <w:rPr>
          <w:rFonts w:cs="Times New Roman"/>
          <w:spacing w:val="-1"/>
          <w:szCs w:val="24"/>
        </w:rPr>
        <w:t>е</w:t>
      </w:r>
      <w:r w:rsidR="00090849" w:rsidRPr="002F6495">
        <w:rPr>
          <w:rFonts w:cs="Times New Roman"/>
          <w:szCs w:val="24"/>
        </w:rPr>
        <w:t>ржд</w:t>
      </w:r>
      <w:r w:rsidR="00090849" w:rsidRPr="002F6495">
        <w:rPr>
          <w:rFonts w:cs="Times New Roman"/>
          <w:spacing w:val="-1"/>
          <w:szCs w:val="24"/>
        </w:rPr>
        <w:t>е</w:t>
      </w:r>
      <w:r w:rsidR="00090849" w:rsidRPr="002F6495">
        <w:rPr>
          <w:rFonts w:cs="Times New Roman"/>
          <w:szCs w:val="24"/>
        </w:rPr>
        <w:t>ни</w:t>
      </w:r>
      <w:r w:rsidR="00090849" w:rsidRPr="002F6495">
        <w:rPr>
          <w:rFonts w:cs="Times New Roman"/>
          <w:spacing w:val="-1"/>
          <w:szCs w:val="24"/>
        </w:rPr>
        <w:t>е</w:t>
      </w:r>
      <w:r w:rsidR="00090849" w:rsidRPr="002F6495">
        <w:rPr>
          <w:rFonts w:cs="Times New Roman"/>
          <w:szCs w:val="24"/>
        </w:rPr>
        <w:t>м</w:t>
      </w:r>
      <w:r w:rsidRPr="002F6495">
        <w:rPr>
          <w:rFonts w:cs="Times New Roman"/>
          <w:szCs w:val="24"/>
        </w:rPr>
        <w:t xml:space="preserve"> </w:t>
      </w:r>
      <w:r w:rsidR="00090849" w:rsidRPr="002F6495">
        <w:rPr>
          <w:rFonts w:cs="Times New Roman"/>
          <w:bCs/>
          <w:szCs w:val="24"/>
        </w:rPr>
        <w:t>харак</w:t>
      </w:r>
      <w:r w:rsidR="00090849" w:rsidRPr="002F6495">
        <w:rPr>
          <w:rFonts w:cs="Times New Roman"/>
          <w:bCs/>
          <w:spacing w:val="2"/>
          <w:szCs w:val="24"/>
        </w:rPr>
        <w:t>т</w:t>
      </w:r>
      <w:r w:rsidR="00090849" w:rsidRPr="002F6495">
        <w:rPr>
          <w:rFonts w:cs="Times New Roman"/>
          <w:bCs/>
          <w:spacing w:val="-1"/>
          <w:szCs w:val="24"/>
        </w:rPr>
        <w:t>е</w:t>
      </w:r>
      <w:r w:rsidR="00090849" w:rsidRPr="002F6495">
        <w:rPr>
          <w:rFonts w:cs="Times New Roman"/>
          <w:bCs/>
          <w:szCs w:val="24"/>
        </w:rPr>
        <w:t>ри</w:t>
      </w:r>
      <w:r w:rsidR="00090849" w:rsidRPr="002F6495">
        <w:rPr>
          <w:rFonts w:cs="Times New Roman"/>
          <w:bCs/>
          <w:spacing w:val="-4"/>
          <w:szCs w:val="24"/>
        </w:rPr>
        <w:t>с</w:t>
      </w:r>
      <w:r w:rsidR="00090849" w:rsidRPr="002F6495">
        <w:rPr>
          <w:rFonts w:cs="Times New Roman"/>
          <w:bCs/>
          <w:spacing w:val="2"/>
          <w:szCs w:val="24"/>
        </w:rPr>
        <w:t>т</w:t>
      </w:r>
      <w:r w:rsidR="00090849" w:rsidRPr="002F6495">
        <w:rPr>
          <w:rFonts w:cs="Times New Roman"/>
          <w:bCs/>
          <w:spacing w:val="-2"/>
          <w:szCs w:val="24"/>
        </w:rPr>
        <w:t>и</w:t>
      </w:r>
      <w:r w:rsidR="00090849" w:rsidRPr="002F6495">
        <w:rPr>
          <w:rFonts w:cs="Times New Roman"/>
          <w:bCs/>
          <w:szCs w:val="24"/>
        </w:rPr>
        <w:t>ки</w:t>
      </w:r>
      <w:r w:rsidRPr="002F6495">
        <w:rPr>
          <w:rFonts w:cs="Times New Roman"/>
          <w:bCs/>
          <w:szCs w:val="24"/>
        </w:rPr>
        <w:t xml:space="preserve"> </w:t>
      </w:r>
      <w:r w:rsidR="00090849" w:rsidRPr="002F6495">
        <w:rPr>
          <w:rFonts w:cs="Times New Roman"/>
          <w:bCs/>
          <w:szCs w:val="24"/>
        </w:rPr>
        <w:t>в</w:t>
      </w:r>
      <w:r w:rsidR="00090849" w:rsidRPr="002F6495">
        <w:rPr>
          <w:rFonts w:cs="Times New Roman"/>
          <w:bCs/>
          <w:spacing w:val="-4"/>
          <w:szCs w:val="24"/>
        </w:rPr>
        <w:t>ы</w:t>
      </w:r>
      <w:r w:rsidR="00090849" w:rsidRPr="002F6495">
        <w:rPr>
          <w:rFonts w:cs="Times New Roman"/>
          <w:bCs/>
          <w:szCs w:val="24"/>
        </w:rPr>
        <w:t>п</w:t>
      </w:r>
      <w:r w:rsidR="00090849" w:rsidRPr="002F6495">
        <w:rPr>
          <w:rFonts w:cs="Times New Roman"/>
          <w:bCs/>
          <w:spacing w:val="-1"/>
          <w:szCs w:val="24"/>
        </w:rPr>
        <w:t>ус</w:t>
      </w:r>
      <w:r w:rsidR="00090849" w:rsidRPr="002F6495">
        <w:rPr>
          <w:rFonts w:cs="Times New Roman"/>
          <w:bCs/>
          <w:szCs w:val="24"/>
        </w:rPr>
        <w:t>к</w:t>
      </w:r>
      <w:r w:rsidR="00090849" w:rsidRPr="002F6495">
        <w:rPr>
          <w:rFonts w:cs="Times New Roman"/>
          <w:bCs/>
          <w:spacing w:val="1"/>
          <w:szCs w:val="24"/>
        </w:rPr>
        <w:t>н</w:t>
      </w:r>
      <w:r w:rsidR="00090849" w:rsidRPr="002F6495">
        <w:rPr>
          <w:rFonts w:cs="Times New Roman"/>
          <w:bCs/>
          <w:szCs w:val="24"/>
        </w:rPr>
        <w:t>ик</w:t>
      </w:r>
      <w:r w:rsidR="00090849" w:rsidRPr="002F6495">
        <w:rPr>
          <w:rFonts w:cs="Times New Roman"/>
          <w:bCs/>
          <w:spacing w:val="3"/>
          <w:szCs w:val="24"/>
        </w:rPr>
        <w:t>а</w:t>
      </w:r>
      <w:r w:rsidR="00090849" w:rsidRPr="002F6495">
        <w:rPr>
          <w:rFonts w:cs="Times New Roman"/>
          <w:szCs w:val="24"/>
        </w:rPr>
        <w:t>, в к</w:t>
      </w:r>
      <w:r w:rsidR="00090849" w:rsidRPr="002F6495">
        <w:rPr>
          <w:rFonts w:cs="Times New Roman"/>
          <w:spacing w:val="-2"/>
          <w:szCs w:val="24"/>
        </w:rPr>
        <w:t>о</w:t>
      </w:r>
      <w:r w:rsidR="00090849" w:rsidRPr="002F6495">
        <w:rPr>
          <w:rFonts w:cs="Times New Roman"/>
          <w:szCs w:val="24"/>
        </w:rPr>
        <w:t>торо</w:t>
      </w:r>
      <w:r w:rsidR="00090849" w:rsidRPr="002F6495">
        <w:rPr>
          <w:rFonts w:cs="Times New Roman"/>
          <w:spacing w:val="1"/>
          <w:szCs w:val="24"/>
        </w:rPr>
        <w:t>й</w:t>
      </w:r>
      <w:r w:rsidR="00090849" w:rsidRPr="002F6495">
        <w:rPr>
          <w:rFonts w:cs="Times New Roman"/>
          <w:szCs w:val="24"/>
        </w:rPr>
        <w:t>:</w:t>
      </w:r>
    </w:p>
    <w:p w:rsidR="00090849" w:rsidRPr="002F6495" w:rsidRDefault="003514E3" w:rsidP="00F20043">
      <w:pPr>
        <w:spacing w:after="0" w:line="240" w:lineRule="auto"/>
        <w:jc w:val="both"/>
        <w:rPr>
          <w:rFonts w:cs="Times New Roman"/>
          <w:szCs w:val="24"/>
        </w:rPr>
      </w:pPr>
      <w:r w:rsidRPr="002F6495">
        <w:rPr>
          <w:rFonts w:cs="Times New Roman"/>
          <w:szCs w:val="24"/>
        </w:rPr>
        <w:t>-</w:t>
      </w:r>
      <w:r w:rsidR="00090849" w:rsidRPr="002F6495">
        <w:rPr>
          <w:rFonts w:cs="Times New Roman"/>
          <w:szCs w:val="24"/>
        </w:rPr>
        <w:t>отм</w:t>
      </w:r>
      <w:r w:rsidR="00090849" w:rsidRPr="002F6495">
        <w:rPr>
          <w:rFonts w:cs="Times New Roman"/>
          <w:spacing w:val="-1"/>
          <w:szCs w:val="24"/>
        </w:rPr>
        <w:t>еча</w:t>
      </w:r>
      <w:r w:rsidR="00090849" w:rsidRPr="002F6495">
        <w:rPr>
          <w:rFonts w:cs="Times New Roman"/>
          <w:szCs w:val="24"/>
        </w:rPr>
        <w:t>ются обр</w:t>
      </w:r>
      <w:r w:rsidR="00090849" w:rsidRPr="002F6495">
        <w:rPr>
          <w:rFonts w:cs="Times New Roman"/>
          <w:spacing w:val="-1"/>
          <w:szCs w:val="24"/>
        </w:rPr>
        <w:t>а</w:t>
      </w:r>
      <w:r w:rsidR="00090849" w:rsidRPr="002F6495">
        <w:rPr>
          <w:rFonts w:cs="Times New Roman"/>
          <w:szCs w:val="24"/>
        </w:rPr>
        <w:t>зов</w:t>
      </w:r>
      <w:r w:rsidR="00090849" w:rsidRPr="002F6495">
        <w:rPr>
          <w:rFonts w:cs="Times New Roman"/>
          <w:spacing w:val="-2"/>
          <w:szCs w:val="24"/>
        </w:rPr>
        <w:t>а</w:t>
      </w:r>
      <w:r w:rsidR="00090849" w:rsidRPr="002F6495">
        <w:rPr>
          <w:rFonts w:cs="Times New Roman"/>
          <w:szCs w:val="24"/>
        </w:rPr>
        <w:t>т</w:t>
      </w:r>
      <w:r w:rsidR="00090849" w:rsidRPr="002F6495">
        <w:rPr>
          <w:rFonts w:cs="Times New Roman"/>
          <w:spacing w:val="1"/>
          <w:szCs w:val="24"/>
        </w:rPr>
        <w:t>е</w:t>
      </w:r>
      <w:r w:rsidR="00090849" w:rsidRPr="002F6495">
        <w:rPr>
          <w:rFonts w:cs="Times New Roman"/>
          <w:szCs w:val="24"/>
        </w:rPr>
        <w:t>льные</w:t>
      </w:r>
      <w:r w:rsidR="004938D7" w:rsidRPr="002F6495">
        <w:rPr>
          <w:rFonts w:cs="Times New Roman"/>
          <w:szCs w:val="24"/>
        </w:rPr>
        <w:t xml:space="preserve"> </w:t>
      </w:r>
      <w:r w:rsidR="00090849" w:rsidRPr="002F6495">
        <w:rPr>
          <w:rFonts w:cs="Times New Roman"/>
          <w:szCs w:val="24"/>
        </w:rPr>
        <w:t>до</w:t>
      </w:r>
      <w:r w:rsidR="00090849" w:rsidRPr="002F6495">
        <w:rPr>
          <w:rFonts w:cs="Times New Roman"/>
          <w:spacing w:val="-1"/>
          <w:szCs w:val="24"/>
        </w:rPr>
        <w:t>с</w:t>
      </w:r>
      <w:r w:rsidR="00090849" w:rsidRPr="002F6495">
        <w:rPr>
          <w:rFonts w:cs="Times New Roman"/>
          <w:szCs w:val="24"/>
        </w:rPr>
        <w:t>т</w:t>
      </w:r>
      <w:r w:rsidR="00090849" w:rsidRPr="002F6495">
        <w:rPr>
          <w:rFonts w:cs="Times New Roman"/>
          <w:spacing w:val="1"/>
          <w:szCs w:val="24"/>
        </w:rPr>
        <w:t>и</w:t>
      </w:r>
      <w:r w:rsidR="00090849" w:rsidRPr="002F6495">
        <w:rPr>
          <w:rFonts w:cs="Times New Roman"/>
          <w:szCs w:val="24"/>
        </w:rPr>
        <w:t>ж</w:t>
      </w:r>
      <w:r w:rsidR="00090849" w:rsidRPr="002F6495">
        <w:rPr>
          <w:rFonts w:cs="Times New Roman"/>
          <w:spacing w:val="-2"/>
          <w:szCs w:val="24"/>
        </w:rPr>
        <w:t>е</w:t>
      </w:r>
      <w:r w:rsidR="00090849" w:rsidRPr="002F6495">
        <w:rPr>
          <w:rFonts w:cs="Times New Roman"/>
          <w:szCs w:val="24"/>
        </w:rPr>
        <w:t>ния</w:t>
      </w:r>
      <w:r w:rsidR="004938D7" w:rsidRPr="002F6495">
        <w:rPr>
          <w:rFonts w:cs="Times New Roman"/>
          <w:szCs w:val="24"/>
        </w:rPr>
        <w:t xml:space="preserve"> </w:t>
      </w:r>
      <w:r w:rsidR="00090849" w:rsidRPr="002F6495">
        <w:rPr>
          <w:rFonts w:cs="Times New Roman"/>
          <w:szCs w:val="24"/>
        </w:rPr>
        <w:t>и п</w:t>
      </w:r>
      <w:r w:rsidR="00090849" w:rsidRPr="002F6495">
        <w:rPr>
          <w:rFonts w:cs="Times New Roman"/>
          <w:spacing w:val="-3"/>
          <w:szCs w:val="24"/>
        </w:rPr>
        <w:t>о</w:t>
      </w:r>
      <w:r w:rsidR="00090849" w:rsidRPr="002F6495">
        <w:rPr>
          <w:rFonts w:cs="Times New Roman"/>
          <w:szCs w:val="24"/>
        </w:rPr>
        <w:t>ложительные</w:t>
      </w:r>
      <w:r w:rsidR="004938D7" w:rsidRPr="002F6495">
        <w:rPr>
          <w:rFonts w:cs="Times New Roman"/>
          <w:szCs w:val="24"/>
        </w:rPr>
        <w:t xml:space="preserve"> </w:t>
      </w:r>
      <w:r w:rsidR="00090849" w:rsidRPr="002F6495">
        <w:rPr>
          <w:rFonts w:cs="Times New Roman"/>
          <w:szCs w:val="24"/>
        </w:rPr>
        <w:t>к</w:t>
      </w:r>
      <w:r w:rsidR="00090849" w:rsidRPr="002F6495">
        <w:rPr>
          <w:rFonts w:cs="Times New Roman"/>
          <w:spacing w:val="-1"/>
          <w:szCs w:val="24"/>
        </w:rPr>
        <w:t>ачес</w:t>
      </w:r>
      <w:r w:rsidR="00090849" w:rsidRPr="002F6495">
        <w:rPr>
          <w:rFonts w:cs="Times New Roman"/>
          <w:szCs w:val="24"/>
        </w:rPr>
        <w:t>тва</w:t>
      </w:r>
      <w:r w:rsidR="004938D7" w:rsidRPr="002F6495">
        <w:rPr>
          <w:rFonts w:cs="Times New Roman"/>
          <w:szCs w:val="24"/>
        </w:rPr>
        <w:t xml:space="preserve"> </w:t>
      </w:r>
      <w:r w:rsidR="00090849" w:rsidRPr="002F6495">
        <w:rPr>
          <w:rFonts w:cs="Times New Roman"/>
          <w:szCs w:val="24"/>
        </w:rPr>
        <w:t>в</w:t>
      </w:r>
      <w:r w:rsidR="00090849" w:rsidRPr="002F6495">
        <w:rPr>
          <w:rFonts w:cs="Times New Roman"/>
          <w:spacing w:val="-1"/>
          <w:szCs w:val="24"/>
        </w:rPr>
        <w:t>ы</w:t>
      </w:r>
      <w:r w:rsidR="00090849" w:rsidRPr="002F6495">
        <w:rPr>
          <w:rFonts w:cs="Times New Roman"/>
          <w:spacing w:val="3"/>
          <w:szCs w:val="24"/>
        </w:rPr>
        <w:t>п</w:t>
      </w:r>
      <w:r w:rsidR="00090849" w:rsidRPr="002F6495">
        <w:rPr>
          <w:rFonts w:cs="Times New Roman"/>
          <w:spacing w:val="-5"/>
          <w:szCs w:val="24"/>
        </w:rPr>
        <w:t>у</w:t>
      </w:r>
      <w:r w:rsidR="00090849" w:rsidRPr="002F6495">
        <w:rPr>
          <w:rFonts w:cs="Times New Roman"/>
          <w:spacing w:val="-1"/>
          <w:szCs w:val="24"/>
        </w:rPr>
        <w:t>с</w:t>
      </w:r>
      <w:r w:rsidR="00090849" w:rsidRPr="002F6495">
        <w:rPr>
          <w:rFonts w:cs="Times New Roman"/>
          <w:szCs w:val="24"/>
        </w:rPr>
        <w:t>кник</w:t>
      </w:r>
      <w:r w:rsidR="00090849" w:rsidRPr="002F6495">
        <w:rPr>
          <w:rFonts w:cs="Times New Roman"/>
          <w:spacing w:val="-1"/>
          <w:szCs w:val="24"/>
        </w:rPr>
        <w:t>а</w:t>
      </w:r>
      <w:r w:rsidR="00090849" w:rsidRPr="002F6495">
        <w:rPr>
          <w:rFonts w:cs="Times New Roman"/>
          <w:szCs w:val="24"/>
        </w:rPr>
        <w:t>;</w:t>
      </w:r>
    </w:p>
    <w:p w:rsidR="00090849" w:rsidRPr="002F6495" w:rsidRDefault="003514E3" w:rsidP="00F20043">
      <w:pPr>
        <w:spacing w:after="0" w:line="240" w:lineRule="auto"/>
        <w:jc w:val="both"/>
        <w:rPr>
          <w:rFonts w:cs="Times New Roman"/>
          <w:szCs w:val="24"/>
        </w:rPr>
      </w:pPr>
      <w:r w:rsidRPr="002F6495">
        <w:rPr>
          <w:rFonts w:cs="Times New Roman"/>
          <w:szCs w:val="24"/>
        </w:rPr>
        <w:t>-</w:t>
      </w:r>
      <w:r w:rsidR="00090849" w:rsidRPr="002F6495">
        <w:rPr>
          <w:rFonts w:cs="Times New Roman"/>
          <w:szCs w:val="24"/>
        </w:rPr>
        <w:t>опр</w:t>
      </w:r>
      <w:r w:rsidR="00090849" w:rsidRPr="002F6495">
        <w:rPr>
          <w:rFonts w:cs="Times New Roman"/>
          <w:spacing w:val="-1"/>
          <w:szCs w:val="24"/>
        </w:rPr>
        <w:t>е</w:t>
      </w:r>
      <w:r w:rsidR="00090849" w:rsidRPr="002F6495">
        <w:rPr>
          <w:rFonts w:cs="Times New Roman"/>
          <w:szCs w:val="24"/>
        </w:rPr>
        <w:t>д</w:t>
      </w:r>
      <w:r w:rsidR="00090849" w:rsidRPr="002F6495">
        <w:rPr>
          <w:rFonts w:cs="Times New Roman"/>
          <w:spacing w:val="-1"/>
          <w:szCs w:val="24"/>
        </w:rPr>
        <w:t>е</w:t>
      </w:r>
      <w:r w:rsidR="00090849" w:rsidRPr="002F6495">
        <w:rPr>
          <w:rFonts w:cs="Times New Roman"/>
          <w:szCs w:val="24"/>
        </w:rPr>
        <w:t>ляются прио</w:t>
      </w:r>
      <w:r w:rsidR="00090849" w:rsidRPr="002F6495">
        <w:rPr>
          <w:rFonts w:cs="Times New Roman"/>
          <w:spacing w:val="-3"/>
          <w:szCs w:val="24"/>
        </w:rPr>
        <w:t>р</w:t>
      </w:r>
      <w:r w:rsidR="00090849" w:rsidRPr="002F6495">
        <w:rPr>
          <w:rFonts w:cs="Times New Roman"/>
          <w:szCs w:val="24"/>
        </w:rPr>
        <w:t>и</w:t>
      </w:r>
      <w:r w:rsidR="00090849" w:rsidRPr="002F6495">
        <w:rPr>
          <w:rFonts w:cs="Times New Roman"/>
          <w:spacing w:val="-2"/>
          <w:szCs w:val="24"/>
        </w:rPr>
        <w:t>т</w:t>
      </w:r>
      <w:r w:rsidR="00090849" w:rsidRPr="002F6495">
        <w:rPr>
          <w:rFonts w:cs="Times New Roman"/>
          <w:spacing w:val="-1"/>
          <w:szCs w:val="24"/>
        </w:rPr>
        <w:t>е</w:t>
      </w:r>
      <w:r w:rsidR="00090849" w:rsidRPr="002F6495">
        <w:rPr>
          <w:rFonts w:cs="Times New Roman"/>
          <w:szCs w:val="24"/>
        </w:rPr>
        <w:t>т</w:t>
      </w:r>
      <w:r w:rsidR="00090849" w:rsidRPr="002F6495">
        <w:rPr>
          <w:rFonts w:cs="Times New Roman"/>
          <w:spacing w:val="1"/>
          <w:szCs w:val="24"/>
        </w:rPr>
        <w:t>н</w:t>
      </w:r>
      <w:r w:rsidR="00090849" w:rsidRPr="002F6495">
        <w:rPr>
          <w:rFonts w:cs="Times New Roman"/>
          <w:szCs w:val="24"/>
        </w:rPr>
        <w:t>ые з</w:t>
      </w:r>
      <w:r w:rsidR="00090849" w:rsidRPr="002F6495">
        <w:rPr>
          <w:rFonts w:cs="Times New Roman"/>
          <w:spacing w:val="-1"/>
          <w:szCs w:val="24"/>
        </w:rPr>
        <w:t>а</w:t>
      </w:r>
      <w:r w:rsidR="00090849" w:rsidRPr="002F6495">
        <w:rPr>
          <w:rFonts w:cs="Times New Roman"/>
          <w:szCs w:val="24"/>
        </w:rPr>
        <w:t>д</w:t>
      </w:r>
      <w:r w:rsidR="00090849" w:rsidRPr="002F6495">
        <w:rPr>
          <w:rFonts w:cs="Times New Roman"/>
          <w:spacing w:val="-1"/>
          <w:szCs w:val="24"/>
        </w:rPr>
        <w:t>ач</w:t>
      </w:r>
      <w:r w:rsidR="00090849" w:rsidRPr="002F6495">
        <w:rPr>
          <w:rFonts w:cs="Times New Roman"/>
          <w:szCs w:val="24"/>
        </w:rPr>
        <w:t>и и н</w:t>
      </w:r>
      <w:r w:rsidR="00090849" w:rsidRPr="002F6495">
        <w:rPr>
          <w:rFonts w:cs="Times New Roman"/>
          <w:spacing w:val="-1"/>
          <w:szCs w:val="24"/>
        </w:rPr>
        <w:t>а</w:t>
      </w:r>
      <w:r w:rsidR="00090849" w:rsidRPr="002F6495">
        <w:rPr>
          <w:rFonts w:cs="Times New Roman"/>
          <w:szCs w:val="24"/>
        </w:rPr>
        <w:t>пр</w:t>
      </w:r>
      <w:r w:rsidR="00090849" w:rsidRPr="002F6495">
        <w:rPr>
          <w:rFonts w:cs="Times New Roman"/>
          <w:spacing w:val="-4"/>
          <w:szCs w:val="24"/>
        </w:rPr>
        <w:t>а</w:t>
      </w:r>
      <w:r w:rsidR="00090849" w:rsidRPr="002F6495">
        <w:rPr>
          <w:rFonts w:cs="Times New Roman"/>
          <w:szCs w:val="24"/>
        </w:rPr>
        <w:t>вл</w:t>
      </w:r>
      <w:r w:rsidR="00090849" w:rsidRPr="002F6495">
        <w:rPr>
          <w:rFonts w:cs="Times New Roman"/>
          <w:spacing w:val="-2"/>
          <w:szCs w:val="24"/>
        </w:rPr>
        <w:t>е</w:t>
      </w:r>
      <w:r w:rsidR="00090849" w:rsidRPr="002F6495">
        <w:rPr>
          <w:rFonts w:cs="Times New Roman"/>
          <w:szCs w:val="24"/>
        </w:rPr>
        <w:t>ния л</w:t>
      </w:r>
      <w:r w:rsidR="00090849" w:rsidRPr="002F6495">
        <w:rPr>
          <w:rFonts w:cs="Times New Roman"/>
          <w:spacing w:val="1"/>
          <w:szCs w:val="24"/>
        </w:rPr>
        <w:t>и</w:t>
      </w:r>
      <w:r w:rsidR="00090849" w:rsidRPr="002F6495">
        <w:rPr>
          <w:rFonts w:cs="Times New Roman"/>
          <w:spacing w:val="-1"/>
          <w:szCs w:val="24"/>
        </w:rPr>
        <w:t>ч</w:t>
      </w:r>
      <w:r w:rsidR="00090849" w:rsidRPr="002F6495">
        <w:rPr>
          <w:rFonts w:cs="Times New Roman"/>
          <w:szCs w:val="24"/>
        </w:rPr>
        <w:t>но</w:t>
      </w:r>
      <w:r w:rsidR="00090849" w:rsidRPr="002F6495">
        <w:rPr>
          <w:rFonts w:cs="Times New Roman"/>
          <w:spacing w:val="-1"/>
          <w:szCs w:val="24"/>
        </w:rPr>
        <w:t>с</w:t>
      </w:r>
      <w:r w:rsidR="00090849" w:rsidRPr="002F6495">
        <w:rPr>
          <w:rFonts w:cs="Times New Roman"/>
          <w:spacing w:val="-2"/>
          <w:szCs w:val="24"/>
        </w:rPr>
        <w:t>т</w:t>
      </w:r>
      <w:r w:rsidR="00090849" w:rsidRPr="002F6495">
        <w:rPr>
          <w:rFonts w:cs="Times New Roman"/>
          <w:szCs w:val="24"/>
        </w:rPr>
        <w:t xml:space="preserve">ного </w:t>
      </w:r>
      <w:r w:rsidR="00090849" w:rsidRPr="002F6495">
        <w:rPr>
          <w:rFonts w:cs="Times New Roman"/>
          <w:spacing w:val="-3"/>
          <w:szCs w:val="24"/>
        </w:rPr>
        <w:t>р</w:t>
      </w:r>
      <w:r w:rsidR="00090849" w:rsidRPr="002F6495">
        <w:rPr>
          <w:rFonts w:cs="Times New Roman"/>
          <w:spacing w:val="-1"/>
          <w:szCs w:val="24"/>
        </w:rPr>
        <w:t>а</w:t>
      </w:r>
      <w:r w:rsidR="00090849" w:rsidRPr="002F6495">
        <w:rPr>
          <w:rFonts w:cs="Times New Roman"/>
          <w:szCs w:val="24"/>
        </w:rPr>
        <w:t>звит</w:t>
      </w:r>
      <w:r w:rsidR="00090849" w:rsidRPr="002F6495">
        <w:rPr>
          <w:rFonts w:cs="Times New Roman"/>
          <w:spacing w:val="1"/>
          <w:szCs w:val="24"/>
        </w:rPr>
        <w:t>и</w:t>
      </w:r>
      <w:r w:rsidR="00090849" w:rsidRPr="002F6495">
        <w:rPr>
          <w:rFonts w:cs="Times New Roman"/>
          <w:szCs w:val="24"/>
        </w:rPr>
        <w:t xml:space="preserve">я с </w:t>
      </w:r>
      <w:r w:rsidR="00090849" w:rsidRPr="002F6495">
        <w:rPr>
          <w:rFonts w:cs="Times New Roman"/>
          <w:spacing w:val="-8"/>
          <w:szCs w:val="24"/>
        </w:rPr>
        <w:t>у</w:t>
      </w:r>
      <w:r w:rsidR="00090849" w:rsidRPr="002F6495">
        <w:rPr>
          <w:rFonts w:cs="Times New Roman"/>
          <w:spacing w:val="1"/>
          <w:szCs w:val="24"/>
        </w:rPr>
        <w:t>ч</w:t>
      </w:r>
      <w:r w:rsidR="00090849" w:rsidRPr="002F6495">
        <w:rPr>
          <w:rFonts w:cs="Times New Roman"/>
          <w:spacing w:val="-1"/>
          <w:szCs w:val="24"/>
        </w:rPr>
        <w:t>ё</w:t>
      </w:r>
      <w:r w:rsidR="00090849" w:rsidRPr="002F6495">
        <w:rPr>
          <w:rFonts w:cs="Times New Roman"/>
          <w:szCs w:val="24"/>
        </w:rPr>
        <w:t>том к</w:t>
      </w:r>
      <w:r w:rsidR="00090849" w:rsidRPr="002F6495">
        <w:rPr>
          <w:rFonts w:cs="Times New Roman"/>
          <w:spacing w:val="-1"/>
          <w:szCs w:val="24"/>
        </w:rPr>
        <w:t>а</w:t>
      </w:r>
      <w:r w:rsidR="00090849" w:rsidRPr="002F6495">
        <w:rPr>
          <w:rFonts w:cs="Times New Roman"/>
          <w:szCs w:val="24"/>
        </w:rPr>
        <w:t>к до</w:t>
      </w:r>
      <w:r w:rsidR="00090849" w:rsidRPr="002F6495">
        <w:rPr>
          <w:rFonts w:cs="Times New Roman"/>
          <w:spacing w:val="-1"/>
          <w:szCs w:val="24"/>
        </w:rPr>
        <w:t>с</w:t>
      </w:r>
      <w:r w:rsidR="00090849" w:rsidRPr="002F6495">
        <w:rPr>
          <w:rFonts w:cs="Times New Roman"/>
          <w:szCs w:val="24"/>
        </w:rPr>
        <w:t>т</w:t>
      </w:r>
      <w:r w:rsidR="00090849" w:rsidRPr="002F6495">
        <w:rPr>
          <w:rFonts w:cs="Times New Roman"/>
          <w:spacing w:val="1"/>
          <w:szCs w:val="24"/>
        </w:rPr>
        <w:t>и</w:t>
      </w:r>
      <w:r w:rsidR="00090849" w:rsidRPr="002F6495">
        <w:rPr>
          <w:rFonts w:cs="Times New Roman"/>
          <w:szCs w:val="24"/>
        </w:rPr>
        <w:t>ж</w:t>
      </w:r>
      <w:r w:rsidR="00090849" w:rsidRPr="002F6495">
        <w:rPr>
          <w:rFonts w:cs="Times New Roman"/>
          <w:spacing w:val="-2"/>
          <w:szCs w:val="24"/>
        </w:rPr>
        <w:t>е</w:t>
      </w:r>
      <w:r w:rsidR="00090849" w:rsidRPr="002F6495">
        <w:rPr>
          <w:rFonts w:cs="Times New Roman"/>
          <w:szCs w:val="24"/>
        </w:rPr>
        <w:t>ний,</w:t>
      </w:r>
      <w:r w:rsidR="00E83CB6" w:rsidRPr="002F6495">
        <w:rPr>
          <w:rFonts w:cs="Times New Roman"/>
          <w:szCs w:val="24"/>
        </w:rPr>
        <w:t xml:space="preserve"> </w:t>
      </w:r>
      <w:r w:rsidR="00090849" w:rsidRPr="002F6495">
        <w:rPr>
          <w:rFonts w:cs="Times New Roman"/>
          <w:szCs w:val="24"/>
        </w:rPr>
        <w:t>так и</w:t>
      </w:r>
      <w:r w:rsidR="004938D7" w:rsidRPr="002F6495">
        <w:rPr>
          <w:rFonts w:cs="Times New Roman"/>
          <w:szCs w:val="24"/>
        </w:rPr>
        <w:t xml:space="preserve"> </w:t>
      </w:r>
      <w:r w:rsidR="00090849" w:rsidRPr="002F6495">
        <w:rPr>
          <w:rFonts w:cs="Times New Roman"/>
          <w:szCs w:val="24"/>
        </w:rPr>
        <w:t>п</w:t>
      </w:r>
      <w:r w:rsidR="00090849" w:rsidRPr="002F6495">
        <w:rPr>
          <w:rFonts w:cs="Times New Roman"/>
          <w:spacing w:val="-1"/>
          <w:szCs w:val="24"/>
        </w:rPr>
        <w:t>с</w:t>
      </w:r>
      <w:r w:rsidR="00090849" w:rsidRPr="002F6495">
        <w:rPr>
          <w:rFonts w:cs="Times New Roman"/>
          <w:spacing w:val="-2"/>
          <w:szCs w:val="24"/>
        </w:rPr>
        <w:t>и</w:t>
      </w:r>
      <w:r w:rsidR="00090849" w:rsidRPr="002F6495">
        <w:rPr>
          <w:rFonts w:cs="Times New Roman"/>
          <w:szCs w:val="24"/>
        </w:rPr>
        <w:t>холог</w:t>
      </w:r>
      <w:r w:rsidR="00090849" w:rsidRPr="002F6495">
        <w:rPr>
          <w:rFonts w:cs="Times New Roman"/>
          <w:spacing w:val="1"/>
          <w:szCs w:val="24"/>
        </w:rPr>
        <w:t>и</w:t>
      </w:r>
      <w:r w:rsidR="00090849" w:rsidRPr="002F6495">
        <w:rPr>
          <w:rFonts w:cs="Times New Roman"/>
          <w:spacing w:val="-1"/>
          <w:szCs w:val="24"/>
        </w:rPr>
        <w:t>чес</w:t>
      </w:r>
      <w:r w:rsidR="00090849" w:rsidRPr="002F6495">
        <w:rPr>
          <w:rFonts w:cs="Times New Roman"/>
          <w:szCs w:val="24"/>
        </w:rPr>
        <w:t>ких</w:t>
      </w:r>
      <w:r w:rsidR="004938D7" w:rsidRPr="002F6495">
        <w:rPr>
          <w:rFonts w:cs="Times New Roman"/>
          <w:szCs w:val="24"/>
        </w:rPr>
        <w:t xml:space="preserve"> </w:t>
      </w:r>
      <w:r w:rsidR="00090849" w:rsidRPr="002F6495">
        <w:rPr>
          <w:rFonts w:cs="Times New Roman"/>
          <w:szCs w:val="24"/>
        </w:rPr>
        <w:t>проблем</w:t>
      </w:r>
      <w:r w:rsidR="004938D7"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а</w:t>
      </w:r>
      <w:r w:rsidR="00090849" w:rsidRPr="002F6495">
        <w:rPr>
          <w:rFonts w:cs="Times New Roman"/>
          <w:szCs w:val="24"/>
        </w:rPr>
        <w:t>звит</w:t>
      </w:r>
      <w:r w:rsidR="00090849" w:rsidRPr="002F6495">
        <w:rPr>
          <w:rFonts w:cs="Times New Roman"/>
          <w:spacing w:val="1"/>
          <w:szCs w:val="24"/>
        </w:rPr>
        <w:t>и</w:t>
      </w:r>
      <w:r w:rsidR="00090849" w:rsidRPr="002F6495">
        <w:rPr>
          <w:rFonts w:cs="Times New Roman"/>
          <w:szCs w:val="24"/>
        </w:rPr>
        <w:t>я р</w:t>
      </w:r>
      <w:r w:rsidR="00090849" w:rsidRPr="002F6495">
        <w:rPr>
          <w:rFonts w:cs="Times New Roman"/>
          <w:spacing w:val="-1"/>
          <w:szCs w:val="24"/>
        </w:rPr>
        <w:t>е</w:t>
      </w:r>
      <w:r w:rsidR="00090849" w:rsidRPr="002F6495">
        <w:rPr>
          <w:rFonts w:cs="Times New Roman"/>
          <w:szCs w:val="24"/>
        </w:rPr>
        <w:t>б</w:t>
      </w:r>
      <w:r w:rsidR="00090849" w:rsidRPr="002F6495">
        <w:rPr>
          <w:rFonts w:cs="Times New Roman"/>
          <w:spacing w:val="-1"/>
          <w:szCs w:val="24"/>
        </w:rPr>
        <w:t>ё</w:t>
      </w:r>
      <w:r w:rsidR="00090849" w:rsidRPr="002F6495">
        <w:rPr>
          <w:rFonts w:cs="Times New Roman"/>
          <w:szCs w:val="24"/>
        </w:rPr>
        <w:t>нк</w:t>
      </w:r>
      <w:r w:rsidR="00090849" w:rsidRPr="002F6495">
        <w:rPr>
          <w:rFonts w:cs="Times New Roman"/>
          <w:spacing w:val="-1"/>
          <w:szCs w:val="24"/>
        </w:rPr>
        <w:t>а</w:t>
      </w:r>
      <w:r w:rsidR="00090849" w:rsidRPr="002F6495">
        <w:rPr>
          <w:rFonts w:cs="Times New Roman"/>
          <w:szCs w:val="24"/>
        </w:rPr>
        <w:t>;</w:t>
      </w:r>
    </w:p>
    <w:p w:rsidR="00090849" w:rsidRPr="002F6495" w:rsidRDefault="003514E3" w:rsidP="00F20043">
      <w:pPr>
        <w:spacing w:after="0" w:line="240" w:lineRule="auto"/>
        <w:jc w:val="both"/>
        <w:rPr>
          <w:rFonts w:cs="Times New Roman"/>
          <w:szCs w:val="24"/>
        </w:rPr>
      </w:pPr>
      <w:r w:rsidRPr="002F6495">
        <w:rPr>
          <w:rFonts w:cs="Times New Roman"/>
          <w:szCs w:val="24"/>
        </w:rPr>
        <w:t>-</w:t>
      </w:r>
      <w:r w:rsidR="00090849" w:rsidRPr="002F6495">
        <w:rPr>
          <w:rFonts w:cs="Times New Roman"/>
          <w:szCs w:val="24"/>
        </w:rPr>
        <w:t>д</w:t>
      </w:r>
      <w:r w:rsidR="00090849" w:rsidRPr="002F6495">
        <w:rPr>
          <w:rFonts w:cs="Times New Roman"/>
          <w:spacing w:val="-1"/>
          <w:szCs w:val="24"/>
        </w:rPr>
        <w:t>а</w:t>
      </w:r>
      <w:r w:rsidR="00090849" w:rsidRPr="002F6495">
        <w:rPr>
          <w:rFonts w:cs="Times New Roman"/>
          <w:szCs w:val="24"/>
        </w:rPr>
        <w:t>ются</w:t>
      </w:r>
      <w:r w:rsidR="00090849" w:rsidRPr="002F6495">
        <w:rPr>
          <w:rFonts w:cs="Times New Roman"/>
          <w:szCs w:val="24"/>
        </w:rPr>
        <w:tab/>
        <w:t>п</w:t>
      </w:r>
      <w:r w:rsidR="00090849" w:rsidRPr="002F6495">
        <w:rPr>
          <w:rFonts w:cs="Times New Roman"/>
          <w:spacing w:val="-1"/>
          <w:szCs w:val="24"/>
        </w:rPr>
        <w:t>с</w:t>
      </w:r>
      <w:r w:rsidR="00090849" w:rsidRPr="002F6495">
        <w:rPr>
          <w:rFonts w:cs="Times New Roman"/>
          <w:spacing w:val="-2"/>
          <w:szCs w:val="24"/>
        </w:rPr>
        <w:t>и</w:t>
      </w:r>
      <w:r w:rsidR="00090849" w:rsidRPr="002F6495">
        <w:rPr>
          <w:rFonts w:cs="Times New Roman"/>
          <w:spacing w:val="2"/>
          <w:szCs w:val="24"/>
        </w:rPr>
        <w:t>х</w:t>
      </w:r>
      <w:r w:rsidR="00090849" w:rsidRPr="002F6495">
        <w:rPr>
          <w:rFonts w:cs="Times New Roman"/>
          <w:szCs w:val="24"/>
        </w:rPr>
        <w:t>олог</w:t>
      </w:r>
      <w:r w:rsidR="00090849" w:rsidRPr="002F6495">
        <w:rPr>
          <w:rFonts w:cs="Times New Roman"/>
          <w:spacing w:val="1"/>
          <w:szCs w:val="24"/>
        </w:rPr>
        <w:t>о</w:t>
      </w:r>
      <w:r w:rsidR="00090849" w:rsidRPr="002F6495">
        <w:rPr>
          <w:rFonts w:cs="Times New Roman"/>
          <w:spacing w:val="-1"/>
          <w:szCs w:val="24"/>
        </w:rPr>
        <w:t>-</w:t>
      </w:r>
      <w:r w:rsidR="00090849" w:rsidRPr="002F6495">
        <w:rPr>
          <w:rFonts w:cs="Times New Roman"/>
          <w:szCs w:val="24"/>
        </w:rPr>
        <w:t>п</w:t>
      </w:r>
      <w:r w:rsidR="00090849" w:rsidRPr="002F6495">
        <w:rPr>
          <w:rFonts w:cs="Times New Roman"/>
          <w:spacing w:val="-4"/>
          <w:szCs w:val="24"/>
        </w:rPr>
        <w:t>е</w:t>
      </w:r>
      <w:r w:rsidR="00090849" w:rsidRPr="002F6495">
        <w:rPr>
          <w:rFonts w:cs="Times New Roman"/>
          <w:szCs w:val="24"/>
        </w:rPr>
        <w:t>д</w:t>
      </w:r>
      <w:r w:rsidR="00090849" w:rsidRPr="002F6495">
        <w:rPr>
          <w:rFonts w:cs="Times New Roman"/>
          <w:spacing w:val="-1"/>
          <w:szCs w:val="24"/>
        </w:rPr>
        <w:t>а</w:t>
      </w:r>
      <w:r w:rsidR="00090849" w:rsidRPr="002F6495">
        <w:rPr>
          <w:rFonts w:cs="Times New Roman"/>
          <w:szCs w:val="24"/>
        </w:rPr>
        <w:t>гоги</w:t>
      </w:r>
      <w:r w:rsidR="00090849" w:rsidRPr="002F6495">
        <w:rPr>
          <w:rFonts w:cs="Times New Roman"/>
          <w:spacing w:val="-1"/>
          <w:szCs w:val="24"/>
        </w:rPr>
        <w:t>чес</w:t>
      </w:r>
      <w:r w:rsidR="00E83CB6" w:rsidRPr="002F6495">
        <w:rPr>
          <w:rFonts w:cs="Times New Roman"/>
          <w:szCs w:val="24"/>
        </w:rPr>
        <w:t xml:space="preserve">кие </w:t>
      </w:r>
      <w:r w:rsidR="00090849" w:rsidRPr="002F6495">
        <w:rPr>
          <w:rFonts w:cs="Times New Roman"/>
          <w:szCs w:val="24"/>
        </w:rPr>
        <w:t>р</w:t>
      </w:r>
      <w:r w:rsidR="00090849" w:rsidRPr="002F6495">
        <w:rPr>
          <w:rFonts w:cs="Times New Roman"/>
          <w:spacing w:val="-1"/>
          <w:szCs w:val="24"/>
        </w:rPr>
        <w:t>е</w:t>
      </w:r>
      <w:r w:rsidR="00090849" w:rsidRPr="002F6495">
        <w:rPr>
          <w:rFonts w:cs="Times New Roman"/>
          <w:szCs w:val="24"/>
        </w:rPr>
        <w:t>ко</w:t>
      </w:r>
      <w:r w:rsidR="00090849" w:rsidRPr="002F6495">
        <w:rPr>
          <w:rFonts w:cs="Times New Roman"/>
          <w:spacing w:val="-1"/>
          <w:szCs w:val="24"/>
        </w:rPr>
        <w:t>ме</w:t>
      </w:r>
      <w:r w:rsidR="00090849" w:rsidRPr="002F6495">
        <w:rPr>
          <w:rFonts w:cs="Times New Roman"/>
          <w:szCs w:val="24"/>
        </w:rPr>
        <w:t>нд</w:t>
      </w:r>
      <w:r w:rsidR="00090849" w:rsidRPr="002F6495">
        <w:rPr>
          <w:rFonts w:cs="Times New Roman"/>
          <w:spacing w:val="-1"/>
          <w:szCs w:val="24"/>
        </w:rPr>
        <w:t>а</w:t>
      </w:r>
      <w:r w:rsidR="00E83CB6" w:rsidRPr="002F6495">
        <w:rPr>
          <w:rFonts w:cs="Times New Roman"/>
          <w:szCs w:val="24"/>
        </w:rPr>
        <w:t xml:space="preserve">ции, </w:t>
      </w:r>
      <w:r w:rsidR="00090849" w:rsidRPr="002F6495">
        <w:rPr>
          <w:rFonts w:cs="Times New Roman"/>
          <w:szCs w:val="24"/>
        </w:rPr>
        <w:t>п</w:t>
      </w:r>
      <w:r w:rsidR="00090849" w:rsidRPr="002F6495">
        <w:rPr>
          <w:rFonts w:cs="Times New Roman"/>
          <w:spacing w:val="-3"/>
          <w:szCs w:val="24"/>
        </w:rPr>
        <w:t>р</w:t>
      </w:r>
      <w:r w:rsidR="00090849" w:rsidRPr="002F6495">
        <w:rPr>
          <w:rFonts w:cs="Times New Roman"/>
          <w:szCs w:val="24"/>
        </w:rPr>
        <w:t>изв</w:t>
      </w:r>
      <w:r w:rsidR="00090849" w:rsidRPr="002F6495">
        <w:rPr>
          <w:rFonts w:cs="Times New Roman"/>
          <w:spacing w:val="-2"/>
          <w:szCs w:val="24"/>
        </w:rPr>
        <w:t>а</w:t>
      </w:r>
      <w:r w:rsidR="00090849" w:rsidRPr="002F6495">
        <w:rPr>
          <w:rFonts w:cs="Times New Roman"/>
          <w:szCs w:val="24"/>
        </w:rPr>
        <w:t>нные</w:t>
      </w:r>
      <w:r w:rsidRPr="002F6495">
        <w:rPr>
          <w:rFonts w:cs="Times New Roman"/>
          <w:szCs w:val="24"/>
        </w:rPr>
        <w:t xml:space="preserve"> </w:t>
      </w:r>
      <w:r w:rsidR="00090849" w:rsidRPr="002F6495">
        <w:rPr>
          <w:rFonts w:cs="Times New Roman"/>
          <w:szCs w:val="24"/>
        </w:rPr>
        <w:tab/>
      </w:r>
      <w:r w:rsidR="00090849" w:rsidRPr="002F6495">
        <w:rPr>
          <w:rFonts w:cs="Times New Roman"/>
          <w:szCs w:val="24"/>
        </w:rPr>
        <w:tab/>
      </w:r>
      <w:r w:rsidR="00090849" w:rsidRPr="002F6495">
        <w:rPr>
          <w:rFonts w:cs="Times New Roman"/>
          <w:spacing w:val="-5"/>
          <w:szCs w:val="24"/>
        </w:rPr>
        <w:t>у</w:t>
      </w:r>
      <w:r w:rsidR="00090849" w:rsidRPr="002F6495">
        <w:rPr>
          <w:rFonts w:cs="Times New Roman"/>
          <w:spacing w:val="-1"/>
          <w:szCs w:val="24"/>
        </w:rPr>
        <w:t>с</w:t>
      </w:r>
      <w:r w:rsidR="00090849" w:rsidRPr="002F6495">
        <w:rPr>
          <w:rFonts w:cs="Times New Roman"/>
          <w:szCs w:val="24"/>
        </w:rPr>
        <w:t>п</w:t>
      </w:r>
      <w:r w:rsidR="00090849" w:rsidRPr="002F6495">
        <w:rPr>
          <w:rFonts w:cs="Times New Roman"/>
          <w:spacing w:val="-1"/>
          <w:szCs w:val="24"/>
        </w:rPr>
        <w:t>е</w:t>
      </w:r>
      <w:r w:rsidR="00090849" w:rsidRPr="002F6495">
        <w:rPr>
          <w:rFonts w:cs="Times New Roman"/>
          <w:szCs w:val="24"/>
        </w:rPr>
        <w:t>ш</w:t>
      </w:r>
      <w:r w:rsidR="00090849" w:rsidRPr="002F6495">
        <w:rPr>
          <w:rFonts w:cs="Times New Roman"/>
          <w:spacing w:val="3"/>
          <w:szCs w:val="24"/>
        </w:rPr>
        <w:t>н</w:t>
      </w:r>
      <w:r w:rsidR="00090849" w:rsidRPr="002F6495">
        <w:rPr>
          <w:rFonts w:cs="Times New Roman"/>
          <w:spacing w:val="-3"/>
          <w:szCs w:val="24"/>
        </w:rPr>
        <w:t>у</w:t>
      </w:r>
      <w:r w:rsidR="00090849" w:rsidRPr="002F6495">
        <w:rPr>
          <w:rFonts w:cs="Times New Roman"/>
          <w:szCs w:val="24"/>
        </w:rPr>
        <w:t>ю р</w:t>
      </w:r>
      <w:r w:rsidR="00090849" w:rsidRPr="002F6495">
        <w:rPr>
          <w:rFonts w:cs="Times New Roman"/>
          <w:spacing w:val="-1"/>
          <w:szCs w:val="24"/>
        </w:rPr>
        <w:t>еа</w:t>
      </w:r>
      <w:r w:rsidR="00090849" w:rsidRPr="002F6495">
        <w:rPr>
          <w:rFonts w:cs="Times New Roman"/>
          <w:szCs w:val="24"/>
        </w:rPr>
        <w:t>л</w:t>
      </w:r>
      <w:r w:rsidR="00090849" w:rsidRPr="002F6495">
        <w:rPr>
          <w:rFonts w:cs="Times New Roman"/>
          <w:spacing w:val="1"/>
          <w:szCs w:val="24"/>
        </w:rPr>
        <w:t>и</w:t>
      </w:r>
      <w:r w:rsidR="00090849" w:rsidRPr="002F6495">
        <w:rPr>
          <w:rFonts w:cs="Times New Roman"/>
          <w:szCs w:val="24"/>
        </w:rPr>
        <w:t>з</w:t>
      </w:r>
      <w:r w:rsidR="00090849" w:rsidRPr="002F6495">
        <w:rPr>
          <w:rFonts w:cs="Times New Roman"/>
          <w:spacing w:val="-1"/>
          <w:szCs w:val="24"/>
        </w:rPr>
        <w:t>а</w:t>
      </w:r>
      <w:r w:rsidR="00090849" w:rsidRPr="002F6495">
        <w:rPr>
          <w:rFonts w:cs="Times New Roman"/>
          <w:szCs w:val="24"/>
        </w:rPr>
        <w:t>цию</w:t>
      </w:r>
      <w:r w:rsidR="004938D7" w:rsidRPr="002F6495">
        <w:rPr>
          <w:rFonts w:cs="Times New Roman"/>
          <w:szCs w:val="24"/>
        </w:rPr>
        <w:t xml:space="preserve"> </w:t>
      </w:r>
      <w:r w:rsidR="00090849" w:rsidRPr="002F6495">
        <w:rPr>
          <w:rFonts w:cs="Times New Roman"/>
          <w:szCs w:val="24"/>
        </w:rPr>
        <w:t>н</w:t>
      </w:r>
      <w:r w:rsidR="00090849" w:rsidRPr="002F6495">
        <w:rPr>
          <w:rFonts w:cs="Times New Roman"/>
          <w:spacing w:val="-1"/>
          <w:szCs w:val="24"/>
        </w:rPr>
        <w:t>амече</w:t>
      </w:r>
      <w:r w:rsidR="00090849" w:rsidRPr="002F6495">
        <w:rPr>
          <w:rFonts w:cs="Times New Roman"/>
          <w:szCs w:val="24"/>
        </w:rPr>
        <w:t>нных</w:t>
      </w:r>
      <w:r w:rsidR="004938D7" w:rsidRPr="002F6495">
        <w:rPr>
          <w:rFonts w:cs="Times New Roman"/>
          <w:szCs w:val="24"/>
        </w:rPr>
        <w:t xml:space="preserve"> </w:t>
      </w:r>
      <w:r w:rsidR="00090849" w:rsidRPr="002F6495">
        <w:rPr>
          <w:rFonts w:cs="Times New Roman"/>
          <w:szCs w:val="24"/>
        </w:rPr>
        <w:t>з</w:t>
      </w:r>
      <w:r w:rsidR="00090849" w:rsidRPr="002F6495">
        <w:rPr>
          <w:rFonts w:cs="Times New Roman"/>
          <w:spacing w:val="-1"/>
          <w:szCs w:val="24"/>
        </w:rPr>
        <w:t>а</w:t>
      </w:r>
      <w:r w:rsidR="00090849" w:rsidRPr="002F6495">
        <w:rPr>
          <w:rFonts w:cs="Times New Roman"/>
          <w:szCs w:val="24"/>
        </w:rPr>
        <w:t>д</w:t>
      </w:r>
      <w:r w:rsidR="00090849" w:rsidRPr="002F6495">
        <w:rPr>
          <w:rFonts w:cs="Times New Roman"/>
          <w:spacing w:val="-1"/>
          <w:szCs w:val="24"/>
        </w:rPr>
        <w:t>а</w:t>
      </w:r>
      <w:r w:rsidR="00090849" w:rsidRPr="002F6495">
        <w:rPr>
          <w:rFonts w:cs="Times New Roman"/>
          <w:szCs w:val="24"/>
        </w:rPr>
        <w:t>ч</w:t>
      </w:r>
      <w:r w:rsidR="004938D7" w:rsidRPr="002F6495">
        <w:rPr>
          <w:rFonts w:cs="Times New Roman"/>
          <w:szCs w:val="24"/>
        </w:rPr>
        <w:t xml:space="preserve"> </w:t>
      </w:r>
      <w:r w:rsidR="00090849" w:rsidRPr="002F6495">
        <w:rPr>
          <w:rFonts w:cs="Times New Roman"/>
          <w:szCs w:val="24"/>
        </w:rPr>
        <w:t>на</w:t>
      </w:r>
      <w:r w:rsidR="00090849" w:rsidRPr="002F6495">
        <w:rPr>
          <w:rFonts w:cs="Times New Roman"/>
          <w:spacing w:val="-1"/>
          <w:szCs w:val="24"/>
        </w:rPr>
        <w:t xml:space="preserve"> с</w:t>
      </w:r>
      <w:r w:rsidR="00090849" w:rsidRPr="002F6495">
        <w:rPr>
          <w:rFonts w:cs="Times New Roman"/>
          <w:szCs w:val="24"/>
        </w:rPr>
        <w:t>л</w:t>
      </w:r>
      <w:r w:rsidR="00090849" w:rsidRPr="002F6495">
        <w:rPr>
          <w:rFonts w:cs="Times New Roman"/>
          <w:spacing w:val="-1"/>
          <w:szCs w:val="24"/>
        </w:rPr>
        <w:t>е</w:t>
      </w:r>
      <w:r w:rsidR="00090849" w:rsidRPr="002F6495">
        <w:rPr>
          <w:rFonts w:cs="Times New Roman"/>
          <w:spacing w:val="2"/>
          <w:szCs w:val="24"/>
        </w:rPr>
        <w:t>д</w:t>
      </w:r>
      <w:r w:rsidR="00090849" w:rsidRPr="002F6495">
        <w:rPr>
          <w:rFonts w:cs="Times New Roman"/>
          <w:spacing w:val="-5"/>
          <w:szCs w:val="24"/>
        </w:rPr>
        <w:t>у</w:t>
      </w:r>
      <w:r w:rsidR="00090849" w:rsidRPr="002F6495">
        <w:rPr>
          <w:rFonts w:cs="Times New Roman"/>
          <w:szCs w:val="24"/>
        </w:rPr>
        <w:t>ю</w:t>
      </w:r>
      <w:r w:rsidR="00090849" w:rsidRPr="002F6495">
        <w:rPr>
          <w:rFonts w:cs="Times New Roman"/>
          <w:spacing w:val="4"/>
          <w:szCs w:val="24"/>
        </w:rPr>
        <w:t>щ</w:t>
      </w:r>
      <w:r w:rsidR="00090849" w:rsidRPr="002F6495">
        <w:rPr>
          <w:rFonts w:cs="Times New Roman"/>
          <w:spacing w:val="-1"/>
          <w:szCs w:val="24"/>
        </w:rPr>
        <w:t>е</w:t>
      </w:r>
      <w:r w:rsidR="00090849" w:rsidRPr="002F6495">
        <w:rPr>
          <w:rFonts w:cs="Times New Roman"/>
          <w:szCs w:val="24"/>
        </w:rPr>
        <w:t>м</w:t>
      </w:r>
      <w:r w:rsidR="004938D7" w:rsidRPr="002F6495">
        <w:rPr>
          <w:rFonts w:cs="Times New Roman"/>
          <w:szCs w:val="24"/>
        </w:rPr>
        <w:t xml:space="preserve"> </w:t>
      </w:r>
      <w:r w:rsidR="00090849" w:rsidRPr="002F6495">
        <w:rPr>
          <w:rFonts w:cs="Times New Roman"/>
          <w:spacing w:val="-5"/>
          <w:szCs w:val="24"/>
        </w:rPr>
        <w:t>у</w:t>
      </w:r>
      <w:r w:rsidR="00090849" w:rsidRPr="002F6495">
        <w:rPr>
          <w:rFonts w:cs="Times New Roman"/>
          <w:spacing w:val="2"/>
          <w:szCs w:val="24"/>
        </w:rPr>
        <w:t>р</w:t>
      </w:r>
      <w:r w:rsidR="00090849" w:rsidRPr="002F6495">
        <w:rPr>
          <w:rFonts w:cs="Times New Roman"/>
          <w:szCs w:val="24"/>
        </w:rPr>
        <w:t>овне</w:t>
      </w:r>
      <w:r w:rsidR="004938D7" w:rsidRPr="002F6495">
        <w:rPr>
          <w:rFonts w:cs="Times New Roman"/>
          <w:szCs w:val="24"/>
        </w:rPr>
        <w:t xml:space="preserve"> </w:t>
      </w:r>
      <w:r w:rsidR="00090849" w:rsidRPr="002F6495">
        <w:rPr>
          <w:rFonts w:cs="Times New Roman"/>
          <w:szCs w:val="24"/>
        </w:rPr>
        <w:t>о</w:t>
      </w:r>
      <w:r w:rsidR="00090849" w:rsidRPr="002F6495">
        <w:rPr>
          <w:rFonts w:cs="Times New Roman"/>
          <w:spacing w:val="4"/>
          <w:szCs w:val="24"/>
        </w:rPr>
        <w:t>б</w:t>
      </w:r>
      <w:r w:rsidR="00090849" w:rsidRPr="002F6495">
        <w:rPr>
          <w:rFonts w:cs="Times New Roman"/>
          <w:spacing w:val="-5"/>
          <w:szCs w:val="24"/>
        </w:rPr>
        <w:t>у</w:t>
      </w:r>
      <w:r w:rsidR="00090849" w:rsidRPr="002F6495">
        <w:rPr>
          <w:rFonts w:cs="Times New Roman"/>
          <w:spacing w:val="1"/>
          <w:szCs w:val="24"/>
        </w:rPr>
        <w:t>ч</w:t>
      </w:r>
      <w:r w:rsidR="00090849" w:rsidRPr="002F6495">
        <w:rPr>
          <w:rFonts w:cs="Times New Roman"/>
          <w:spacing w:val="-1"/>
          <w:szCs w:val="24"/>
        </w:rPr>
        <w:t>е</w:t>
      </w:r>
      <w:r w:rsidR="00090849" w:rsidRPr="002F6495">
        <w:rPr>
          <w:rFonts w:cs="Times New Roman"/>
          <w:szCs w:val="24"/>
        </w:rPr>
        <w:t>ни</w:t>
      </w:r>
      <w:r w:rsidR="00090849" w:rsidRPr="002F6495">
        <w:rPr>
          <w:rFonts w:cs="Times New Roman"/>
          <w:spacing w:val="1"/>
          <w:szCs w:val="24"/>
        </w:rPr>
        <w:t>я</w:t>
      </w:r>
      <w:r w:rsidR="00090849" w:rsidRPr="002F6495">
        <w:rPr>
          <w:rFonts w:cs="Times New Roman"/>
          <w:szCs w:val="24"/>
        </w:rPr>
        <w:t>.</w:t>
      </w:r>
    </w:p>
    <w:p w:rsidR="00090849" w:rsidRPr="002F6495" w:rsidRDefault="00090849" w:rsidP="00F20043">
      <w:pPr>
        <w:spacing w:after="0" w:line="240" w:lineRule="auto"/>
        <w:jc w:val="both"/>
        <w:rPr>
          <w:rFonts w:cs="Times New Roman"/>
          <w:szCs w:val="24"/>
        </w:rPr>
      </w:pPr>
      <w:r w:rsidRPr="002F6495">
        <w:rPr>
          <w:rFonts w:cs="Times New Roman"/>
          <w:szCs w:val="24"/>
        </w:rPr>
        <w:t>В</w:t>
      </w:r>
      <w:r w:rsidR="004938D7" w:rsidRPr="002F6495">
        <w:rPr>
          <w:rFonts w:cs="Times New Roman"/>
          <w:szCs w:val="24"/>
        </w:rPr>
        <w:t xml:space="preserve"> </w:t>
      </w:r>
      <w:r w:rsidRPr="002F6495">
        <w:rPr>
          <w:rFonts w:cs="Times New Roman"/>
          <w:spacing w:val="-1"/>
          <w:szCs w:val="24"/>
        </w:rPr>
        <w:t>с</w:t>
      </w:r>
      <w:r w:rsidRPr="002F6495">
        <w:rPr>
          <w:rFonts w:cs="Times New Roman"/>
          <w:spacing w:val="4"/>
          <w:szCs w:val="24"/>
        </w:rPr>
        <w:t>л</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а</w:t>
      </w:r>
      <w:r w:rsidRPr="002F6495">
        <w:rPr>
          <w:rFonts w:cs="Times New Roman"/>
          <w:szCs w:val="24"/>
        </w:rPr>
        <w:t>е</w:t>
      </w:r>
      <w:r w:rsidR="003514E3" w:rsidRPr="002F6495">
        <w:rPr>
          <w:rFonts w:cs="Times New Roman"/>
          <w:szCs w:val="24"/>
        </w:rPr>
        <w:t>,</w:t>
      </w:r>
      <w:r w:rsidR="004938D7" w:rsidRPr="002F6495">
        <w:rPr>
          <w:rFonts w:cs="Times New Roman"/>
          <w:szCs w:val="24"/>
        </w:rPr>
        <w:t xml:space="preserve"> </w:t>
      </w:r>
      <w:r w:rsidRPr="002F6495">
        <w:rPr>
          <w:rFonts w:cs="Times New Roman"/>
          <w:spacing w:val="1"/>
          <w:szCs w:val="24"/>
        </w:rPr>
        <w:t>е</w:t>
      </w:r>
      <w:r w:rsidRPr="002F6495">
        <w:rPr>
          <w:rFonts w:cs="Times New Roman"/>
          <w:szCs w:val="24"/>
        </w:rPr>
        <w:t>сли</w:t>
      </w:r>
      <w:r w:rsidR="004938D7" w:rsidRPr="002F6495">
        <w:rPr>
          <w:rFonts w:cs="Times New Roman"/>
          <w:szCs w:val="24"/>
        </w:rPr>
        <w:t xml:space="preserve"> </w:t>
      </w:r>
      <w:r w:rsidRPr="002F6495">
        <w:rPr>
          <w:rFonts w:cs="Times New Roman"/>
          <w:szCs w:val="24"/>
        </w:rPr>
        <w:t>по</w:t>
      </w:r>
      <w:r w:rsidRPr="002F6495">
        <w:rPr>
          <w:rFonts w:cs="Times New Roman"/>
          <w:spacing w:val="2"/>
          <w:szCs w:val="24"/>
        </w:rPr>
        <w:t>л</w:t>
      </w:r>
      <w:r w:rsidRPr="002F6495">
        <w:rPr>
          <w:rFonts w:cs="Times New Roman"/>
          <w:spacing w:val="-3"/>
          <w:szCs w:val="24"/>
        </w:rPr>
        <w:t>у</w:t>
      </w:r>
      <w:r w:rsidRPr="002F6495">
        <w:rPr>
          <w:rFonts w:cs="Times New Roman"/>
          <w:spacing w:val="-1"/>
          <w:szCs w:val="24"/>
        </w:rPr>
        <w:t>че</w:t>
      </w:r>
      <w:r w:rsidRPr="002F6495">
        <w:rPr>
          <w:rFonts w:cs="Times New Roman"/>
          <w:szCs w:val="24"/>
        </w:rPr>
        <w:t>нные</w:t>
      </w:r>
      <w:r w:rsidR="004938D7" w:rsidRPr="002F6495">
        <w:rPr>
          <w:rFonts w:cs="Times New Roman"/>
          <w:szCs w:val="24"/>
        </w:rPr>
        <w:t xml:space="preserve"> </w:t>
      </w:r>
      <w:r w:rsidRPr="002F6495">
        <w:rPr>
          <w:rFonts w:cs="Times New Roman"/>
          <w:szCs w:val="24"/>
        </w:rPr>
        <w:t>о</w:t>
      </w:r>
      <w:r w:rsidRPr="002F6495">
        <w:rPr>
          <w:rFonts w:cs="Times New Roman"/>
          <w:spacing w:val="4"/>
          <w:szCs w:val="24"/>
        </w:rPr>
        <w:t>б</w:t>
      </w:r>
      <w:r w:rsidRPr="002F6495">
        <w:rPr>
          <w:rFonts w:cs="Times New Roman"/>
          <w:spacing w:val="-5"/>
          <w:szCs w:val="24"/>
        </w:rPr>
        <w:t>у</w:t>
      </w:r>
      <w:r w:rsidRPr="002F6495">
        <w:rPr>
          <w:rFonts w:cs="Times New Roman"/>
          <w:spacing w:val="-1"/>
          <w:szCs w:val="24"/>
        </w:rPr>
        <w:t>ча</w:t>
      </w:r>
      <w:r w:rsidRPr="002F6495">
        <w:rPr>
          <w:rFonts w:cs="Times New Roman"/>
          <w:szCs w:val="24"/>
        </w:rPr>
        <w:t>ющи</w:t>
      </w:r>
      <w:r w:rsidRPr="002F6495">
        <w:rPr>
          <w:rFonts w:cs="Times New Roman"/>
          <w:spacing w:val="-1"/>
          <w:szCs w:val="24"/>
        </w:rPr>
        <w:t>мс</w:t>
      </w:r>
      <w:r w:rsidRPr="002F6495">
        <w:rPr>
          <w:rFonts w:cs="Times New Roman"/>
          <w:szCs w:val="24"/>
        </w:rPr>
        <w:t>я</w:t>
      </w:r>
      <w:r w:rsidR="004938D7" w:rsidRPr="002F6495">
        <w:rPr>
          <w:rFonts w:cs="Times New Roman"/>
          <w:szCs w:val="24"/>
        </w:rPr>
        <w:t xml:space="preserve"> </w:t>
      </w:r>
      <w:r w:rsidRPr="002F6495">
        <w:rPr>
          <w:rFonts w:cs="Times New Roman"/>
          <w:szCs w:val="24"/>
        </w:rPr>
        <w:t>итоговые</w:t>
      </w:r>
      <w:r w:rsidR="004938D7"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нки</w:t>
      </w:r>
      <w:r w:rsidR="004938D7" w:rsidRPr="002F6495">
        <w:rPr>
          <w:rFonts w:cs="Times New Roman"/>
          <w:szCs w:val="24"/>
        </w:rPr>
        <w:t xml:space="preserve"> </w:t>
      </w:r>
      <w:r w:rsidRPr="002F6495">
        <w:rPr>
          <w:rFonts w:cs="Times New Roman"/>
          <w:spacing w:val="-2"/>
          <w:szCs w:val="24"/>
        </w:rPr>
        <w:t>н</w:t>
      </w:r>
      <w:r w:rsidRPr="002F6495">
        <w:rPr>
          <w:rFonts w:cs="Times New Roman"/>
          <w:szCs w:val="24"/>
        </w:rPr>
        <w:t>е</w:t>
      </w:r>
      <w:r w:rsidR="004938D7" w:rsidRPr="002F6495">
        <w:rPr>
          <w:rFonts w:cs="Times New Roman"/>
          <w:szCs w:val="24"/>
        </w:rPr>
        <w:t xml:space="preserve"> </w:t>
      </w:r>
      <w:r w:rsidRPr="002F6495">
        <w:rPr>
          <w:rFonts w:cs="Times New Roman"/>
          <w:szCs w:val="24"/>
        </w:rPr>
        <w:t>позволяют</w:t>
      </w:r>
      <w:r w:rsidR="004938D7" w:rsidRPr="002F6495">
        <w:rPr>
          <w:rFonts w:cs="Times New Roman"/>
          <w:szCs w:val="24"/>
        </w:rPr>
        <w:t xml:space="preserve"> </w:t>
      </w:r>
      <w:r w:rsidRPr="002F6495">
        <w:rPr>
          <w:rFonts w:cs="Times New Roman"/>
          <w:spacing w:val="-1"/>
          <w:szCs w:val="24"/>
        </w:rPr>
        <w:t>с</w:t>
      </w:r>
      <w:r w:rsidRPr="002F6495">
        <w:rPr>
          <w:rFonts w:cs="Times New Roman"/>
          <w:szCs w:val="24"/>
        </w:rPr>
        <w:t>д</w:t>
      </w:r>
      <w:r w:rsidRPr="002F6495">
        <w:rPr>
          <w:rFonts w:cs="Times New Roman"/>
          <w:spacing w:val="-1"/>
          <w:szCs w:val="24"/>
        </w:rPr>
        <w:t>е</w:t>
      </w:r>
      <w:r w:rsidRPr="002F6495">
        <w:rPr>
          <w:rFonts w:cs="Times New Roman"/>
          <w:szCs w:val="24"/>
        </w:rPr>
        <w:t>л</w:t>
      </w:r>
      <w:r w:rsidRPr="002F6495">
        <w:rPr>
          <w:rFonts w:cs="Times New Roman"/>
          <w:spacing w:val="-1"/>
          <w:szCs w:val="24"/>
        </w:rPr>
        <w:t>а</w:t>
      </w:r>
      <w:r w:rsidRPr="002F6495">
        <w:rPr>
          <w:rFonts w:cs="Times New Roman"/>
          <w:szCs w:val="24"/>
        </w:rPr>
        <w:t>ть од</w:t>
      </w:r>
      <w:r w:rsidRPr="002F6495">
        <w:rPr>
          <w:rFonts w:cs="Times New Roman"/>
          <w:spacing w:val="1"/>
          <w:szCs w:val="24"/>
        </w:rPr>
        <w:t>н</w:t>
      </w:r>
      <w:r w:rsidRPr="002F6495">
        <w:rPr>
          <w:rFonts w:cs="Times New Roman"/>
          <w:szCs w:val="24"/>
        </w:rPr>
        <w:t>о</w:t>
      </w:r>
      <w:r w:rsidRPr="002F6495">
        <w:rPr>
          <w:rFonts w:cs="Times New Roman"/>
          <w:spacing w:val="-2"/>
          <w:szCs w:val="24"/>
        </w:rPr>
        <w:t>з</w:t>
      </w:r>
      <w:r w:rsidRPr="002F6495">
        <w:rPr>
          <w:rFonts w:cs="Times New Roman"/>
          <w:szCs w:val="24"/>
        </w:rPr>
        <w:t>н</w:t>
      </w:r>
      <w:r w:rsidRPr="002F6495">
        <w:rPr>
          <w:rFonts w:cs="Times New Roman"/>
          <w:spacing w:val="-1"/>
          <w:szCs w:val="24"/>
        </w:rPr>
        <w:t>ач</w:t>
      </w:r>
      <w:r w:rsidRPr="002F6495">
        <w:rPr>
          <w:rFonts w:cs="Times New Roman"/>
          <w:szCs w:val="24"/>
        </w:rPr>
        <w:t>ного</w:t>
      </w:r>
      <w:r w:rsidR="004938D7"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zCs w:val="24"/>
        </w:rPr>
        <w:t>вода</w:t>
      </w:r>
      <w:r w:rsidR="004938D7" w:rsidRPr="002F6495">
        <w:rPr>
          <w:rFonts w:cs="Times New Roman"/>
          <w:szCs w:val="24"/>
        </w:rPr>
        <w:t xml:space="preserve"> </w:t>
      </w:r>
      <w:r w:rsidRPr="002F6495">
        <w:rPr>
          <w:rFonts w:cs="Times New Roman"/>
          <w:szCs w:val="24"/>
        </w:rPr>
        <w:t>о</w:t>
      </w:r>
      <w:r w:rsidR="004938D7" w:rsidRPr="002F6495">
        <w:rPr>
          <w:rFonts w:cs="Times New Roman"/>
          <w:szCs w:val="24"/>
        </w:rPr>
        <w:t xml:space="preserve"> </w:t>
      </w:r>
      <w:r w:rsidRPr="002F6495">
        <w:rPr>
          <w:rFonts w:cs="Times New Roman"/>
          <w:szCs w:val="24"/>
        </w:rPr>
        <w:t>до</w:t>
      </w:r>
      <w:r w:rsidRPr="002F6495">
        <w:rPr>
          <w:rFonts w:cs="Times New Roman"/>
          <w:spacing w:val="-1"/>
          <w:szCs w:val="24"/>
        </w:rPr>
        <w:t>с</w:t>
      </w:r>
      <w:r w:rsidRPr="002F6495">
        <w:rPr>
          <w:rFonts w:cs="Times New Roman"/>
          <w:szCs w:val="24"/>
        </w:rPr>
        <w:t>т</w:t>
      </w:r>
      <w:r w:rsidRPr="002F6495">
        <w:rPr>
          <w:rFonts w:cs="Times New Roman"/>
          <w:spacing w:val="1"/>
          <w:szCs w:val="24"/>
        </w:rPr>
        <w:t>и</w:t>
      </w:r>
      <w:r w:rsidRPr="002F6495">
        <w:rPr>
          <w:rFonts w:cs="Times New Roman"/>
          <w:szCs w:val="24"/>
        </w:rPr>
        <w:t>ж</w:t>
      </w:r>
      <w:r w:rsidRPr="002F6495">
        <w:rPr>
          <w:rFonts w:cs="Times New Roman"/>
          <w:spacing w:val="-2"/>
          <w:szCs w:val="24"/>
        </w:rPr>
        <w:t>е</w:t>
      </w:r>
      <w:r w:rsidRPr="002F6495">
        <w:rPr>
          <w:rFonts w:cs="Times New Roman"/>
          <w:szCs w:val="24"/>
        </w:rPr>
        <w:t>нии</w:t>
      </w:r>
      <w:r w:rsidR="004938D7" w:rsidRPr="002F6495">
        <w:rPr>
          <w:rFonts w:cs="Times New Roman"/>
          <w:szCs w:val="24"/>
        </w:rPr>
        <w:t xml:space="preserve"> </w:t>
      </w:r>
      <w:r w:rsidRPr="002F6495">
        <w:rPr>
          <w:rFonts w:cs="Times New Roman"/>
          <w:szCs w:val="24"/>
        </w:rPr>
        <w:t>пл</w:t>
      </w:r>
      <w:r w:rsidRPr="002F6495">
        <w:rPr>
          <w:rFonts w:cs="Times New Roman"/>
          <w:spacing w:val="-1"/>
          <w:szCs w:val="24"/>
        </w:rPr>
        <w:t>а</w:t>
      </w:r>
      <w:r w:rsidRPr="002F6495">
        <w:rPr>
          <w:rFonts w:cs="Times New Roman"/>
          <w:szCs w:val="24"/>
        </w:rPr>
        <w:t>ни</w:t>
      </w:r>
      <w:r w:rsidRPr="002F6495">
        <w:rPr>
          <w:rFonts w:cs="Times New Roman"/>
          <w:spacing w:val="2"/>
          <w:szCs w:val="24"/>
        </w:rPr>
        <w:t>р</w:t>
      </w:r>
      <w:r w:rsidRPr="002F6495">
        <w:rPr>
          <w:rFonts w:cs="Times New Roman"/>
          <w:spacing w:val="-8"/>
          <w:szCs w:val="24"/>
        </w:rPr>
        <w:t>у</w:t>
      </w:r>
      <w:r w:rsidRPr="002F6495">
        <w:rPr>
          <w:rFonts w:cs="Times New Roman"/>
          <w:spacing w:val="1"/>
          <w:szCs w:val="24"/>
        </w:rPr>
        <w:t>е</w:t>
      </w:r>
      <w:r w:rsidRPr="002F6495">
        <w:rPr>
          <w:rFonts w:cs="Times New Roman"/>
          <w:spacing w:val="-1"/>
          <w:szCs w:val="24"/>
        </w:rPr>
        <w:t>м</w:t>
      </w:r>
      <w:r w:rsidRPr="002F6495">
        <w:rPr>
          <w:rFonts w:cs="Times New Roman"/>
          <w:szCs w:val="24"/>
        </w:rPr>
        <w:t>ых</w:t>
      </w:r>
      <w:r w:rsidR="004938D7"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3"/>
          <w:szCs w:val="24"/>
        </w:rPr>
        <w:t>з</w:t>
      </w:r>
      <w:r w:rsidRPr="002F6495">
        <w:rPr>
          <w:rFonts w:cs="Times New Roman"/>
          <w:spacing w:val="-8"/>
          <w:szCs w:val="24"/>
        </w:rPr>
        <w:t>у</w:t>
      </w:r>
      <w:r w:rsidRPr="002F6495">
        <w:rPr>
          <w:rFonts w:cs="Times New Roman"/>
          <w:szCs w:val="24"/>
        </w:rPr>
        <w:t>льтатов,</w:t>
      </w:r>
      <w:r w:rsidR="004938D7" w:rsidRPr="002F6495">
        <w:rPr>
          <w:rFonts w:cs="Times New Roman"/>
          <w:szCs w:val="24"/>
        </w:rPr>
        <w:t xml:space="preserve"> </w:t>
      </w:r>
      <w:r w:rsidRPr="002F6495">
        <w:rPr>
          <w:rFonts w:cs="Times New Roman"/>
          <w:spacing w:val="2"/>
          <w:szCs w:val="24"/>
        </w:rPr>
        <w:t>р</w:t>
      </w:r>
      <w:r w:rsidRPr="002F6495">
        <w:rPr>
          <w:rFonts w:cs="Times New Roman"/>
          <w:spacing w:val="-1"/>
          <w:szCs w:val="24"/>
        </w:rPr>
        <w:t>е</w:t>
      </w:r>
      <w:r w:rsidRPr="002F6495">
        <w:rPr>
          <w:rFonts w:cs="Times New Roman"/>
          <w:szCs w:val="24"/>
        </w:rPr>
        <w:t>ш</w:t>
      </w:r>
      <w:r w:rsidRPr="002F6495">
        <w:rPr>
          <w:rFonts w:cs="Times New Roman"/>
          <w:spacing w:val="1"/>
          <w:szCs w:val="24"/>
        </w:rPr>
        <w:t>е</w:t>
      </w:r>
      <w:r w:rsidRPr="002F6495">
        <w:rPr>
          <w:rFonts w:cs="Times New Roman"/>
          <w:szCs w:val="24"/>
        </w:rPr>
        <w:t>ние</w:t>
      </w:r>
      <w:r w:rsidR="004938D7" w:rsidRPr="002F6495">
        <w:rPr>
          <w:rFonts w:cs="Times New Roman"/>
          <w:szCs w:val="24"/>
        </w:rPr>
        <w:t xml:space="preserve"> </w:t>
      </w:r>
      <w:r w:rsidRPr="002F6495">
        <w:rPr>
          <w:rFonts w:cs="Times New Roman"/>
          <w:szCs w:val="24"/>
        </w:rPr>
        <w:t>о</w:t>
      </w:r>
      <w:r w:rsidR="004938D7" w:rsidRPr="002F6495">
        <w:rPr>
          <w:rFonts w:cs="Times New Roman"/>
          <w:szCs w:val="24"/>
        </w:rPr>
        <w:t xml:space="preserve"> </w:t>
      </w:r>
      <w:r w:rsidRPr="002F6495">
        <w:rPr>
          <w:rFonts w:cs="Times New Roman"/>
          <w:szCs w:val="24"/>
        </w:rPr>
        <w:t>п</w:t>
      </w:r>
      <w:r w:rsidRPr="002F6495">
        <w:rPr>
          <w:rFonts w:cs="Times New Roman"/>
          <w:spacing w:val="-1"/>
          <w:szCs w:val="24"/>
        </w:rPr>
        <w:t>е</w:t>
      </w:r>
      <w:r w:rsidRPr="002F6495">
        <w:rPr>
          <w:rFonts w:cs="Times New Roman"/>
          <w:szCs w:val="24"/>
        </w:rPr>
        <w:t>р</w:t>
      </w:r>
      <w:r w:rsidRPr="002F6495">
        <w:rPr>
          <w:rFonts w:cs="Times New Roman"/>
          <w:spacing w:val="-1"/>
          <w:szCs w:val="24"/>
        </w:rPr>
        <w:t>е</w:t>
      </w:r>
      <w:r w:rsidRPr="002F6495">
        <w:rPr>
          <w:rFonts w:cs="Times New Roman"/>
          <w:szCs w:val="24"/>
        </w:rPr>
        <w:t>воде</w:t>
      </w:r>
      <w:r w:rsidR="004938D7" w:rsidRPr="002F6495">
        <w:rPr>
          <w:rFonts w:cs="Times New Roman"/>
          <w:szCs w:val="24"/>
        </w:rPr>
        <w:t xml:space="preserve"> </w:t>
      </w:r>
      <w:r w:rsidRPr="002F6495">
        <w:rPr>
          <w:rFonts w:cs="Times New Roman"/>
          <w:szCs w:val="24"/>
        </w:rPr>
        <w:t>на</w:t>
      </w:r>
      <w:r w:rsidR="004938D7" w:rsidRPr="002F6495">
        <w:rPr>
          <w:rFonts w:cs="Times New Roman"/>
          <w:szCs w:val="24"/>
        </w:rPr>
        <w:t xml:space="preserve"> </w:t>
      </w:r>
      <w:r w:rsidRPr="002F6495">
        <w:rPr>
          <w:rFonts w:cs="Times New Roman"/>
          <w:spacing w:val="-1"/>
          <w:szCs w:val="24"/>
        </w:rPr>
        <w:t>с</w:t>
      </w:r>
      <w:r w:rsidRPr="002F6495">
        <w:rPr>
          <w:rFonts w:cs="Times New Roman"/>
          <w:szCs w:val="24"/>
        </w:rPr>
        <w:t>л</w:t>
      </w:r>
      <w:r w:rsidRPr="002F6495">
        <w:rPr>
          <w:rFonts w:cs="Times New Roman"/>
          <w:spacing w:val="-1"/>
          <w:szCs w:val="24"/>
        </w:rPr>
        <w:t>е</w:t>
      </w:r>
      <w:r w:rsidRPr="002F6495">
        <w:rPr>
          <w:rFonts w:cs="Times New Roman"/>
          <w:spacing w:val="2"/>
          <w:szCs w:val="24"/>
        </w:rPr>
        <w:t>д</w:t>
      </w:r>
      <w:r w:rsidRPr="002F6495">
        <w:rPr>
          <w:rFonts w:cs="Times New Roman"/>
          <w:spacing w:val="-5"/>
          <w:szCs w:val="24"/>
        </w:rPr>
        <w:t>у</w:t>
      </w:r>
      <w:r w:rsidRPr="002F6495">
        <w:rPr>
          <w:rFonts w:cs="Times New Roman"/>
          <w:spacing w:val="2"/>
          <w:szCs w:val="24"/>
        </w:rPr>
        <w:t>ю</w:t>
      </w:r>
      <w:r w:rsidRPr="002F6495">
        <w:rPr>
          <w:rFonts w:cs="Times New Roman"/>
          <w:spacing w:val="10"/>
          <w:szCs w:val="24"/>
        </w:rPr>
        <w:t>щ</w:t>
      </w:r>
      <w:r w:rsidRPr="002F6495">
        <w:rPr>
          <w:rFonts w:cs="Times New Roman"/>
          <w:spacing w:val="1"/>
          <w:szCs w:val="24"/>
        </w:rPr>
        <w:t xml:space="preserve">ий </w:t>
      </w:r>
      <w:r w:rsidRPr="002F6495">
        <w:rPr>
          <w:rFonts w:cs="Times New Roman"/>
          <w:spacing w:val="-5"/>
          <w:szCs w:val="24"/>
        </w:rPr>
        <w:t>у</w:t>
      </w:r>
      <w:r w:rsidRPr="002F6495">
        <w:rPr>
          <w:rFonts w:cs="Times New Roman"/>
          <w:spacing w:val="2"/>
          <w:szCs w:val="24"/>
        </w:rPr>
        <w:t>р</w:t>
      </w:r>
      <w:r w:rsidRPr="002F6495">
        <w:rPr>
          <w:rFonts w:cs="Times New Roman"/>
          <w:szCs w:val="24"/>
        </w:rPr>
        <w:t>о</w:t>
      </w:r>
      <w:r w:rsidRPr="002F6495">
        <w:rPr>
          <w:rFonts w:cs="Times New Roman"/>
          <w:spacing w:val="1"/>
          <w:szCs w:val="24"/>
        </w:rPr>
        <w:t>в</w:t>
      </w:r>
      <w:r w:rsidRPr="002F6495">
        <w:rPr>
          <w:rFonts w:cs="Times New Roman"/>
          <w:spacing w:val="-1"/>
          <w:szCs w:val="24"/>
        </w:rPr>
        <w:t>е</w:t>
      </w:r>
      <w:r w:rsidRPr="002F6495">
        <w:rPr>
          <w:rFonts w:cs="Times New Roman"/>
          <w:szCs w:val="24"/>
        </w:rPr>
        <w:t>нь</w:t>
      </w:r>
      <w:r w:rsidR="00480B5E" w:rsidRPr="002F6495">
        <w:rPr>
          <w:rFonts w:cs="Times New Roman"/>
          <w:szCs w:val="24"/>
        </w:rPr>
        <w:t xml:space="preserve">   </w:t>
      </w:r>
      <w:r w:rsidR="00E83CB6" w:rsidRPr="002F6495">
        <w:rPr>
          <w:rFonts w:cs="Times New Roman"/>
          <w:szCs w:val="24"/>
        </w:rPr>
        <w:t>общ</w:t>
      </w:r>
      <w:r w:rsidR="00E83CB6" w:rsidRPr="002F6495">
        <w:rPr>
          <w:rFonts w:cs="Times New Roman"/>
          <w:spacing w:val="-1"/>
          <w:szCs w:val="24"/>
        </w:rPr>
        <w:t>е</w:t>
      </w:r>
      <w:r w:rsidR="00E83CB6" w:rsidRPr="002F6495">
        <w:rPr>
          <w:rFonts w:cs="Times New Roman"/>
          <w:szCs w:val="24"/>
        </w:rPr>
        <w:t>го образования</w:t>
      </w:r>
      <w:r w:rsidR="00480B5E" w:rsidRPr="002F6495">
        <w:rPr>
          <w:rFonts w:cs="Times New Roman"/>
          <w:szCs w:val="24"/>
        </w:rPr>
        <w:t xml:space="preserve"> </w:t>
      </w:r>
      <w:r w:rsidRPr="002F6495">
        <w:rPr>
          <w:rFonts w:cs="Times New Roman"/>
          <w:szCs w:val="24"/>
        </w:rPr>
        <w:t>п</w:t>
      </w:r>
      <w:r w:rsidRPr="002F6495">
        <w:rPr>
          <w:rFonts w:cs="Times New Roman"/>
          <w:spacing w:val="-3"/>
          <w:szCs w:val="24"/>
        </w:rPr>
        <w:t>р</w:t>
      </w:r>
      <w:r w:rsidRPr="002F6495">
        <w:rPr>
          <w:rFonts w:cs="Times New Roman"/>
          <w:szCs w:val="24"/>
        </w:rPr>
        <w:t>и</w:t>
      </w:r>
      <w:r w:rsidRPr="002F6495">
        <w:rPr>
          <w:rFonts w:cs="Times New Roman"/>
          <w:spacing w:val="-2"/>
          <w:szCs w:val="24"/>
        </w:rPr>
        <w:t>н</w:t>
      </w:r>
      <w:r w:rsidRPr="002F6495">
        <w:rPr>
          <w:rFonts w:cs="Times New Roman"/>
          <w:szCs w:val="24"/>
        </w:rPr>
        <w:t>и</w:t>
      </w:r>
      <w:r w:rsidRPr="002F6495">
        <w:rPr>
          <w:rFonts w:cs="Times New Roman"/>
          <w:spacing w:val="-1"/>
          <w:szCs w:val="24"/>
        </w:rPr>
        <w:t>мае</w:t>
      </w:r>
      <w:r w:rsidRPr="002F6495">
        <w:rPr>
          <w:rFonts w:cs="Times New Roman"/>
          <w:szCs w:val="24"/>
        </w:rPr>
        <w:t>тся</w:t>
      </w:r>
      <w:r w:rsidR="00480B5E" w:rsidRPr="002F6495">
        <w:rPr>
          <w:rFonts w:cs="Times New Roman"/>
          <w:szCs w:val="24"/>
        </w:rPr>
        <w:t xml:space="preserve"> </w:t>
      </w:r>
      <w:r w:rsidRPr="002F6495">
        <w:rPr>
          <w:rFonts w:cs="Times New Roman"/>
          <w:szCs w:val="24"/>
        </w:rPr>
        <w:t>п</w:t>
      </w:r>
      <w:r w:rsidRPr="002F6495">
        <w:rPr>
          <w:rFonts w:cs="Times New Roman"/>
          <w:spacing w:val="-1"/>
          <w:szCs w:val="24"/>
        </w:rPr>
        <w:t>е</w:t>
      </w:r>
      <w:r w:rsidRPr="002F6495">
        <w:rPr>
          <w:rFonts w:cs="Times New Roman"/>
          <w:szCs w:val="24"/>
        </w:rPr>
        <w:t>д</w:t>
      </w:r>
      <w:r w:rsidRPr="002F6495">
        <w:rPr>
          <w:rFonts w:cs="Times New Roman"/>
          <w:spacing w:val="-1"/>
          <w:szCs w:val="24"/>
        </w:rPr>
        <w:t>а</w:t>
      </w:r>
      <w:r w:rsidRPr="002F6495">
        <w:rPr>
          <w:rFonts w:cs="Times New Roman"/>
          <w:szCs w:val="24"/>
        </w:rPr>
        <w:t>гоги</w:t>
      </w:r>
      <w:r w:rsidRPr="002F6495">
        <w:rPr>
          <w:rFonts w:cs="Times New Roman"/>
          <w:spacing w:val="-1"/>
          <w:szCs w:val="24"/>
        </w:rPr>
        <w:t>чес</w:t>
      </w:r>
      <w:r w:rsidRPr="002F6495">
        <w:rPr>
          <w:rFonts w:cs="Times New Roman"/>
          <w:szCs w:val="24"/>
        </w:rPr>
        <w:t>ким</w:t>
      </w:r>
      <w:r w:rsidR="00480B5E" w:rsidRPr="002F6495">
        <w:rPr>
          <w:rFonts w:cs="Times New Roman"/>
          <w:szCs w:val="24"/>
        </w:rPr>
        <w:t xml:space="preserve"> </w:t>
      </w:r>
      <w:r w:rsidRPr="002F6495">
        <w:rPr>
          <w:rFonts w:cs="Times New Roman"/>
          <w:spacing w:val="-1"/>
          <w:szCs w:val="24"/>
        </w:rPr>
        <w:t>с</w:t>
      </w:r>
      <w:r w:rsidRPr="002F6495">
        <w:rPr>
          <w:rFonts w:cs="Times New Roman"/>
          <w:szCs w:val="24"/>
        </w:rPr>
        <w:t>ов</w:t>
      </w:r>
      <w:r w:rsidRPr="002F6495">
        <w:rPr>
          <w:rFonts w:cs="Times New Roman"/>
          <w:spacing w:val="-2"/>
          <w:szCs w:val="24"/>
        </w:rPr>
        <w:t>е</w:t>
      </w:r>
      <w:r w:rsidRPr="002F6495">
        <w:rPr>
          <w:rFonts w:cs="Times New Roman"/>
          <w:szCs w:val="24"/>
        </w:rPr>
        <w:t>том</w:t>
      </w:r>
      <w:r w:rsidR="00480B5E" w:rsidRPr="002F6495">
        <w:rPr>
          <w:rFonts w:cs="Times New Roman"/>
          <w:szCs w:val="24"/>
        </w:rPr>
        <w:t xml:space="preserve"> </w:t>
      </w:r>
      <w:r w:rsidRPr="002F6495">
        <w:rPr>
          <w:rFonts w:cs="Times New Roman"/>
          <w:szCs w:val="24"/>
        </w:rPr>
        <w:t>с</w:t>
      </w:r>
      <w:r w:rsidR="00480B5E"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ё</w:t>
      </w:r>
      <w:r w:rsidRPr="002F6495">
        <w:rPr>
          <w:rFonts w:cs="Times New Roman"/>
          <w:szCs w:val="24"/>
        </w:rPr>
        <w:t>том</w:t>
      </w:r>
      <w:r w:rsidR="00480B5E" w:rsidRPr="002F6495">
        <w:rPr>
          <w:rFonts w:cs="Times New Roman"/>
          <w:szCs w:val="24"/>
        </w:rPr>
        <w:t xml:space="preserve"> </w:t>
      </w:r>
      <w:r w:rsidRPr="002F6495">
        <w:rPr>
          <w:rFonts w:cs="Times New Roman"/>
          <w:szCs w:val="24"/>
        </w:rPr>
        <w:t>д</w:t>
      </w:r>
      <w:r w:rsidRPr="002F6495">
        <w:rPr>
          <w:rFonts w:cs="Times New Roman"/>
          <w:spacing w:val="1"/>
          <w:szCs w:val="24"/>
        </w:rPr>
        <w:t>и</w:t>
      </w:r>
      <w:r w:rsidRPr="002F6495">
        <w:rPr>
          <w:rFonts w:cs="Times New Roman"/>
          <w:szCs w:val="24"/>
        </w:rPr>
        <w:t>н</w:t>
      </w:r>
      <w:r w:rsidRPr="002F6495">
        <w:rPr>
          <w:rFonts w:cs="Times New Roman"/>
          <w:spacing w:val="-1"/>
          <w:szCs w:val="24"/>
        </w:rPr>
        <w:t>ам</w:t>
      </w:r>
      <w:r w:rsidRPr="002F6495">
        <w:rPr>
          <w:rFonts w:cs="Times New Roman"/>
          <w:szCs w:val="24"/>
        </w:rPr>
        <w:t>ики 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тельных</w:t>
      </w:r>
      <w:r w:rsidR="00D84A4E" w:rsidRPr="002F6495">
        <w:rPr>
          <w:rFonts w:cs="Times New Roman"/>
          <w:szCs w:val="24"/>
        </w:rPr>
        <w:t xml:space="preserve"> </w:t>
      </w:r>
      <w:r w:rsidRPr="002F6495">
        <w:rPr>
          <w:rFonts w:cs="Times New Roman"/>
          <w:szCs w:val="24"/>
        </w:rPr>
        <w:t>до</w:t>
      </w:r>
      <w:r w:rsidRPr="002F6495">
        <w:rPr>
          <w:rFonts w:cs="Times New Roman"/>
          <w:spacing w:val="-1"/>
          <w:szCs w:val="24"/>
        </w:rPr>
        <w:t>с</w:t>
      </w:r>
      <w:r w:rsidRPr="002F6495">
        <w:rPr>
          <w:rFonts w:cs="Times New Roman"/>
          <w:szCs w:val="24"/>
        </w:rPr>
        <w:t>ти</w:t>
      </w:r>
      <w:r w:rsidRPr="002F6495">
        <w:rPr>
          <w:rFonts w:cs="Times New Roman"/>
          <w:spacing w:val="-1"/>
          <w:szCs w:val="24"/>
        </w:rPr>
        <w:t>ж</w:t>
      </w:r>
      <w:r w:rsidRPr="002F6495">
        <w:rPr>
          <w:rFonts w:cs="Times New Roman"/>
          <w:spacing w:val="1"/>
          <w:szCs w:val="24"/>
        </w:rPr>
        <w:t>е</w:t>
      </w:r>
      <w:r w:rsidRPr="002F6495">
        <w:rPr>
          <w:rFonts w:cs="Times New Roman"/>
          <w:szCs w:val="24"/>
        </w:rPr>
        <w:t>ний</w:t>
      </w:r>
      <w:r w:rsidR="00D84A4E"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pacing w:val="3"/>
          <w:szCs w:val="24"/>
        </w:rPr>
        <w:t>п</w:t>
      </w:r>
      <w:r w:rsidRPr="002F6495">
        <w:rPr>
          <w:rFonts w:cs="Times New Roman"/>
          <w:spacing w:val="-8"/>
          <w:szCs w:val="24"/>
        </w:rPr>
        <w:t>у</w:t>
      </w:r>
      <w:r w:rsidRPr="002F6495">
        <w:rPr>
          <w:rFonts w:cs="Times New Roman"/>
          <w:spacing w:val="-1"/>
          <w:szCs w:val="24"/>
        </w:rPr>
        <w:t>с</w:t>
      </w:r>
      <w:r w:rsidRPr="002F6495">
        <w:rPr>
          <w:rFonts w:cs="Times New Roman"/>
          <w:szCs w:val="24"/>
        </w:rPr>
        <w:t>кника</w:t>
      </w:r>
      <w:r w:rsidR="00D84A4E" w:rsidRPr="002F6495">
        <w:rPr>
          <w:rFonts w:cs="Times New Roman"/>
          <w:szCs w:val="24"/>
        </w:rPr>
        <w:t xml:space="preserve"> </w:t>
      </w:r>
      <w:r w:rsidRPr="002F6495">
        <w:rPr>
          <w:rFonts w:cs="Times New Roman"/>
          <w:szCs w:val="24"/>
        </w:rPr>
        <w:t>и</w:t>
      </w:r>
      <w:r w:rsidR="00D84A4E" w:rsidRPr="002F6495">
        <w:rPr>
          <w:rFonts w:cs="Times New Roman"/>
          <w:szCs w:val="24"/>
        </w:rPr>
        <w:t xml:space="preserve"> </w:t>
      </w:r>
      <w:r w:rsidRPr="002F6495">
        <w:rPr>
          <w:rFonts w:cs="Times New Roman"/>
          <w:szCs w:val="24"/>
        </w:rPr>
        <w:t>к</w:t>
      </w:r>
      <w:r w:rsidRPr="002F6495">
        <w:rPr>
          <w:rFonts w:cs="Times New Roman"/>
          <w:spacing w:val="-3"/>
          <w:szCs w:val="24"/>
        </w:rPr>
        <w:t>о</w:t>
      </w:r>
      <w:r w:rsidRPr="002F6495">
        <w:rPr>
          <w:rFonts w:cs="Times New Roman"/>
          <w:szCs w:val="24"/>
        </w:rPr>
        <w:t>нтекст</w:t>
      </w:r>
      <w:r w:rsidRPr="002F6495">
        <w:rPr>
          <w:rFonts w:cs="Times New Roman"/>
          <w:spacing w:val="1"/>
          <w:szCs w:val="24"/>
        </w:rPr>
        <w:t>н</w:t>
      </w:r>
      <w:r w:rsidRPr="002F6495">
        <w:rPr>
          <w:rFonts w:cs="Times New Roman"/>
          <w:spacing w:val="-3"/>
          <w:szCs w:val="24"/>
        </w:rPr>
        <w:t>о</w:t>
      </w:r>
      <w:r w:rsidRPr="002F6495">
        <w:rPr>
          <w:rFonts w:cs="Times New Roman"/>
          <w:szCs w:val="24"/>
        </w:rPr>
        <w:t>й</w:t>
      </w:r>
      <w:r w:rsidR="00D84A4E" w:rsidRPr="002F6495">
        <w:rPr>
          <w:rFonts w:cs="Times New Roman"/>
          <w:szCs w:val="24"/>
        </w:rPr>
        <w:t xml:space="preserve"> </w:t>
      </w:r>
      <w:r w:rsidRPr="002F6495">
        <w:rPr>
          <w:rFonts w:cs="Times New Roman"/>
          <w:spacing w:val="-2"/>
          <w:szCs w:val="24"/>
        </w:rPr>
        <w:t>и</w:t>
      </w:r>
      <w:r w:rsidRPr="002F6495">
        <w:rPr>
          <w:rFonts w:cs="Times New Roman"/>
          <w:szCs w:val="24"/>
        </w:rPr>
        <w:t>нформ</w:t>
      </w:r>
      <w:r w:rsidRPr="002F6495">
        <w:rPr>
          <w:rFonts w:cs="Times New Roman"/>
          <w:spacing w:val="-2"/>
          <w:szCs w:val="24"/>
        </w:rPr>
        <w:t>а</w:t>
      </w:r>
      <w:r w:rsidRPr="002F6495">
        <w:rPr>
          <w:rFonts w:cs="Times New Roman"/>
          <w:szCs w:val="24"/>
        </w:rPr>
        <w:t>ц</w:t>
      </w:r>
      <w:r w:rsidRPr="002F6495">
        <w:rPr>
          <w:rFonts w:cs="Times New Roman"/>
          <w:spacing w:val="-2"/>
          <w:szCs w:val="24"/>
        </w:rPr>
        <w:t>и</w:t>
      </w:r>
      <w:r w:rsidRPr="002F6495">
        <w:rPr>
          <w:rFonts w:cs="Times New Roman"/>
          <w:szCs w:val="24"/>
        </w:rPr>
        <w:t>и</w:t>
      </w:r>
      <w:r w:rsidR="00D84A4E" w:rsidRPr="002F6495">
        <w:rPr>
          <w:rFonts w:cs="Times New Roman"/>
          <w:szCs w:val="24"/>
        </w:rPr>
        <w:t xml:space="preserve"> </w:t>
      </w:r>
      <w:r w:rsidRPr="002F6495">
        <w:rPr>
          <w:rFonts w:cs="Times New Roman"/>
          <w:szCs w:val="24"/>
        </w:rPr>
        <w:t>об</w:t>
      </w:r>
      <w:r w:rsidR="00D84A4E" w:rsidRPr="002F6495">
        <w:rPr>
          <w:rFonts w:cs="Times New Roman"/>
          <w:szCs w:val="24"/>
        </w:rPr>
        <w:t xml:space="preserve"> </w:t>
      </w:r>
      <w:r w:rsidRPr="002F6495">
        <w:rPr>
          <w:rFonts w:cs="Times New Roman"/>
          <w:spacing w:val="-5"/>
          <w:szCs w:val="24"/>
        </w:rPr>
        <w:t>у</w:t>
      </w:r>
      <w:r w:rsidRPr="002F6495">
        <w:rPr>
          <w:rFonts w:cs="Times New Roman"/>
          <w:spacing w:val="-1"/>
          <w:szCs w:val="24"/>
        </w:rPr>
        <w:t>с</w:t>
      </w:r>
      <w:r w:rsidRPr="002F6495">
        <w:rPr>
          <w:rFonts w:cs="Times New Roman"/>
          <w:szCs w:val="24"/>
        </w:rPr>
        <w:t>ловиях</w:t>
      </w:r>
      <w:r w:rsidR="00D84A4E" w:rsidRPr="002F6495">
        <w:rPr>
          <w:rFonts w:cs="Times New Roman"/>
          <w:szCs w:val="24"/>
        </w:rPr>
        <w:t xml:space="preserve"> </w:t>
      </w:r>
      <w:r w:rsidRPr="002F6495">
        <w:rPr>
          <w:rFonts w:cs="Times New Roman"/>
          <w:szCs w:val="24"/>
        </w:rPr>
        <w:t>и</w:t>
      </w:r>
      <w:r w:rsidR="00D84A4E" w:rsidRPr="002F6495">
        <w:rPr>
          <w:rFonts w:cs="Times New Roman"/>
          <w:szCs w:val="24"/>
        </w:rPr>
        <w:t xml:space="preserve"> </w:t>
      </w:r>
      <w:r w:rsidRPr="002F6495">
        <w:rPr>
          <w:rFonts w:cs="Times New Roman"/>
          <w:szCs w:val="24"/>
        </w:rPr>
        <w:t>о</w:t>
      </w:r>
      <w:r w:rsidRPr="002F6495">
        <w:rPr>
          <w:rFonts w:cs="Times New Roman"/>
          <w:spacing w:val="-1"/>
          <w:szCs w:val="24"/>
        </w:rPr>
        <w:t>с</w:t>
      </w:r>
      <w:r w:rsidRPr="002F6495">
        <w:rPr>
          <w:rFonts w:cs="Times New Roman"/>
          <w:szCs w:val="24"/>
        </w:rPr>
        <w:t>об</w:t>
      </w:r>
      <w:r w:rsidRPr="002F6495">
        <w:rPr>
          <w:rFonts w:cs="Times New Roman"/>
          <w:spacing w:val="-1"/>
          <w:szCs w:val="24"/>
        </w:rPr>
        <w:t>е</w:t>
      </w:r>
      <w:r w:rsidRPr="002F6495">
        <w:rPr>
          <w:rFonts w:cs="Times New Roman"/>
          <w:spacing w:val="-2"/>
          <w:szCs w:val="24"/>
        </w:rPr>
        <w:t>нн</w:t>
      </w:r>
      <w:r w:rsidRPr="002F6495">
        <w:rPr>
          <w:rFonts w:cs="Times New Roman"/>
          <w:szCs w:val="24"/>
        </w:rPr>
        <w:t>о</w:t>
      </w:r>
      <w:r w:rsidRPr="002F6495">
        <w:rPr>
          <w:rFonts w:cs="Times New Roman"/>
          <w:spacing w:val="-1"/>
          <w:szCs w:val="24"/>
        </w:rPr>
        <w:t>с</w:t>
      </w:r>
      <w:r w:rsidRPr="002F6495">
        <w:rPr>
          <w:rFonts w:cs="Times New Roman"/>
          <w:szCs w:val="24"/>
        </w:rPr>
        <w:t xml:space="preserve">тях </w:t>
      </w:r>
      <w:r w:rsidRPr="002F6495">
        <w:rPr>
          <w:rFonts w:cs="Times New Roman"/>
          <w:spacing w:val="-1"/>
          <w:szCs w:val="24"/>
        </w:rPr>
        <w:t>е</w:t>
      </w:r>
      <w:r w:rsidRPr="002F6495">
        <w:rPr>
          <w:rFonts w:cs="Times New Roman"/>
          <w:szCs w:val="24"/>
        </w:rPr>
        <w:t>го</w:t>
      </w:r>
      <w:r w:rsidR="00D84A4E" w:rsidRPr="002F6495">
        <w:rPr>
          <w:rFonts w:cs="Times New Roman"/>
          <w:szCs w:val="24"/>
        </w:rPr>
        <w:t xml:space="preserve"> </w:t>
      </w:r>
      <w:r w:rsidRPr="002F6495">
        <w:rPr>
          <w:rFonts w:cs="Times New Roman"/>
          <w:szCs w:val="24"/>
        </w:rPr>
        <w:t>о</w:t>
      </w:r>
      <w:r w:rsidRPr="002F6495">
        <w:rPr>
          <w:rFonts w:cs="Times New Roman"/>
          <w:spacing w:val="4"/>
          <w:szCs w:val="24"/>
        </w:rPr>
        <w:t>б</w:t>
      </w:r>
      <w:r w:rsidRPr="002F6495">
        <w:rPr>
          <w:rFonts w:cs="Times New Roman"/>
          <w:spacing w:val="-5"/>
          <w:szCs w:val="24"/>
        </w:rPr>
        <w:t>у</w:t>
      </w:r>
      <w:r w:rsidRPr="002F6495">
        <w:rPr>
          <w:rFonts w:cs="Times New Roman"/>
          <w:spacing w:val="-1"/>
          <w:szCs w:val="24"/>
        </w:rPr>
        <w:t>че</w:t>
      </w:r>
      <w:r w:rsidRPr="002F6495">
        <w:rPr>
          <w:rFonts w:cs="Times New Roman"/>
          <w:szCs w:val="24"/>
        </w:rPr>
        <w:t>ния</w:t>
      </w:r>
      <w:r w:rsidR="00D84A4E" w:rsidRPr="002F6495">
        <w:rPr>
          <w:rFonts w:cs="Times New Roman"/>
          <w:szCs w:val="24"/>
        </w:rPr>
        <w:t xml:space="preserve"> </w:t>
      </w:r>
      <w:r w:rsidRPr="002F6495">
        <w:rPr>
          <w:rFonts w:cs="Times New Roman"/>
          <w:szCs w:val="24"/>
        </w:rPr>
        <w:t>в</w:t>
      </w:r>
      <w:r w:rsidR="00D84A4E"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pacing w:val="1"/>
          <w:szCs w:val="24"/>
        </w:rPr>
        <w:t>м</w:t>
      </w:r>
      <w:r w:rsidRPr="002F6495">
        <w:rPr>
          <w:rFonts w:cs="Times New Roman"/>
          <w:szCs w:val="24"/>
        </w:rPr>
        <w:t>к</w:t>
      </w:r>
      <w:r w:rsidRPr="002F6495">
        <w:rPr>
          <w:rFonts w:cs="Times New Roman"/>
          <w:spacing w:val="-1"/>
          <w:szCs w:val="24"/>
        </w:rPr>
        <w:t>а</w:t>
      </w:r>
      <w:r w:rsidRPr="002F6495">
        <w:rPr>
          <w:rFonts w:cs="Times New Roman"/>
          <w:szCs w:val="24"/>
        </w:rPr>
        <w:t>х</w:t>
      </w:r>
      <w:r w:rsidR="00D84A4E"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zCs w:val="24"/>
        </w:rPr>
        <w:t>гл</w:t>
      </w:r>
      <w:r w:rsidRPr="002F6495">
        <w:rPr>
          <w:rFonts w:cs="Times New Roman"/>
          <w:spacing w:val="-1"/>
          <w:szCs w:val="24"/>
        </w:rPr>
        <w:t>аме</w:t>
      </w:r>
      <w:r w:rsidRPr="002F6495">
        <w:rPr>
          <w:rFonts w:cs="Times New Roman"/>
          <w:szCs w:val="24"/>
        </w:rPr>
        <w:t>нт</w:t>
      </w:r>
      <w:r w:rsidRPr="002F6495">
        <w:rPr>
          <w:rFonts w:cs="Times New Roman"/>
          <w:spacing w:val="1"/>
          <w:szCs w:val="24"/>
        </w:rPr>
        <w:t>и</w:t>
      </w:r>
      <w:r w:rsidRPr="002F6495">
        <w:rPr>
          <w:rFonts w:cs="Times New Roman"/>
          <w:szCs w:val="24"/>
        </w:rPr>
        <w:t>ров</w:t>
      </w:r>
      <w:r w:rsidRPr="002F6495">
        <w:rPr>
          <w:rFonts w:cs="Times New Roman"/>
          <w:spacing w:val="-2"/>
          <w:szCs w:val="24"/>
        </w:rPr>
        <w:t>а</w:t>
      </w:r>
      <w:r w:rsidRPr="002F6495">
        <w:rPr>
          <w:rFonts w:cs="Times New Roman"/>
          <w:szCs w:val="24"/>
        </w:rPr>
        <w:t>н</w:t>
      </w:r>
      <w:r w:rsidRPr="002F6495">
        <w:rPr>
          <w:rFonts w:cs="Times New Roman"/>
          <w:spacing w:val="-2"/>
          <w:szCs w:val="24"/>
        </w:rPr>
        <w:t>н</w:t>
      </w:r>
      <w:r w:rsidRPr="002F6495">
        <w:rPr>
          <w:rFonts w:cs="Times New Roman"/>
          <w:szCs w:val="24"/>
        </w:rPr>
        <w:t>ых</w:t>
      </w:r>
      <w:r w:rsidR="00D84A4E" w:rsidRPr="002F6495">
        <w:rPr>
          <w:rFonts w:cs="Times New Roman"/>
          <w:szCs w:val="24"/>
        </w:rPr>
        <w:t xml:space="preserve"> </w:t>
      </w:r>
      <w:r w:rsidRPr="002F6495">
        <w:rPr>
          <w:rFonts w:cs="Times New Roman"/>
          <w:szCs w:val="24"/>
        </w:rPr>
        <w:t>проц</w:t>
      </w:r>
      <w:r w:rsidRPr="002F6495">
        <w:rPr>
          <w:rFonts w:cs="Times New Roman"/>
          <w:spacing w:val="-1"/>
          <w:szCs w:val="24"/>
        </w:rPr>
        <w:t>е</w:t>
      </w:r>
      <w:r w:rsidRPr="002F6495">
        <w:rPr>
          <w:rFonts w:cs="Times New Roman"/>
          <w:spacing w:val="2"/>
          <w:szCs w:val="24"/>
        </w:rPr>
        <w:t>д</w:t>
      </w:r>
      <w:r w:rsidRPr="002F6495">
        <w:rPr>
          <w:rFonts w:cs="Times New Roman"/>
          <w:spacing w:val="-8"/>
          <w:szCs w:val="24"/>
        </w:rPr>
        <w:t>у</w:t>
      </w:r>
      <w:r w:rsidRPr="002F6495">
        <w:rPr>
          <w:rFonts w:cs="Times New Roman"/>
          <w:szCs w:val="24"/>
        </w:rPr>
        <w:t>р,</w:t>
      </w:r>
      <w:r w:rsidR="00D84A4E" w:rsidRPr="002F6495">
        <w:rPr>
          <w:rFonts w:cs="Times New Roman"/>
          <w:szCs w:val="24"/>
        </w:rPr>
        <w:t xml:space="preserve"> </w:t>
      </w:r>
      <w:r w:rsidRPr="002F6495">
        <w:rPr>
          <w:rFonts w:cs="Times New Roman"/>
          <w:spacing w:val="-5"/>
          <w:szCs w:val="24"/>
        </w:rPr>
        <w:t>у</w:t>
      </w:r>
      <w:r w:rsidRPr="002F6495">
        <w:rPr>
          <w:rFonts w:cs="Times New Roman"/>
          <w:spacing w:val="-1"/>
          <w:szCs w:val="24"/>
        </w:rPr>
        <w:t>с</w:t>
      </w:r>
      <w:r w:rsidRPr="002F6495">
        <w:rPr>
          <w:rFonts w:cs="Times New Roman"/>
          <w:spacing w:val="2"/>
          <w:szCs w:val="24"/>
        </w:rPr>
        <w:t>т</w:t>
      </w:r>
      <w:r w:rsidRPr="002F6495">
        <w:rPr>
          <w:rFonts w:cs="Times New Roman"/>
          <w:spacing w:val="-1"/>
          <w:szCs w:val="24"/>
        </w:rPr>
        <w:t>а</w:t>
      </w:r>
      <w:r w:rsidRPr="002F6495">
        <w:rPr>
          <w:rFonts w:cs="Times New Roman"/>
          <w:szCs w:val="24"/>
        </w:rPr>
        <w:t>н</w:t>
      </w:r>
      <w:r w:rsidRPr="002F6495">
        <w:rPr>
          <w:rFonts w:cs="Times New Roman"/>
          <w:spacing w:val="1"/>
          <w:szCs w:val="24"/>
        </w:rPr>
        <w:t>а</w:t>
      </w:r>
      <w:r w:rsidRPr="002F6495">
        <w:rPr>
          <w:rFonts w:cs="Times New Roman"/>
          <w:szCs w:val="24"/>
        </w:rPr>
        <w:t>влив</w:t>
      </w:r>
      <w:r w:rsidRPr="002F6495">
        <w:rPr>
          <w:rFonts w:cs="Times New Roman"/>
          <w:spacing w:val="-2"/>
          <w:szCs w:val="24"/>
        </w:rPr>
        <w:t>а</w:t>
      </w:r>
      <w:r w:rsidRPr="002F6495">
        <w:rPr>
          <w:rFonts w:cs="Times New Roman"/>
          <w:spacing w:val="-1"/>
          <w:szCs w:val="24"/>
        </w:rPr>
        <w:t>ем</w:t>
      </w:r>
      <w:r w:rsidRPr="002F6495">
        <w:rPr>
          <w:rFonts w:cs="Times New Roman"/>
          <w:szCs w:val="24"/>
        </w:rPr>
        <w:t>ых</w:t>
      </w:r>
      <w:r w:rsidR="00D84A4E" w:rsidRPr="002F6495">
        <w:rPr>
          <w:rFonts w:cs="Times New Roman"/>
          <w:szCs w:val="24"/>
        </w:rPr>
        <w:t xml:space="preserve"> </w:t>
      </w:r>
      <w:r w:rsidRPr="002F6495">
        <w:rPr>
          <w:rFonts w:cs="Times New Roman"/>
          <w:szCs w:val="24"/>
        </w:rPr>
        <w:t>М</w:t>
      </w:r>
      <w:r w:rsidRPr="002F6495">
        <w:rPr>
          <w:rFonts w:cs="Times New Roman"/>
          <w:spacing w:val="1"/>
          <w:szCs w:val="24"/>
        </w:rPr>
        <w:t>и</w:t>
      </w:r>
      <w:r w:rsidRPr="002F6495">
        <w:rPr>
          <w:rFonts w:cs="Times New Roman"/>
          <w:szCs w:val="24"/>
        </w:rPr>
        <w:t>ни</w:t>
      </w:r>
      <w:r w:rsidRPr="002F6495">
        <w:rPr>
          <w:rFonts w:cs="Times New Roman"/>
          <w:spacing w:val="-1"/>
          <w:szCs w:val="24"/>
        </w:rPr>
        <w:t>с</w:t>
      </w:r>
      <w:r w:rsidRPr="002F6495">
        <w:rPr>
          <w:rFonts w:cs="Times New Roman"/>
          <w:szCs w:val="24"/>
        </w:rPr>
        <w:t>тер</w:t>
      </w:r>
      <w:r w:rsidRPr="002F6495">
        <w:rPr>
          <w:rFonts w:cs="Times New Roman"/>
          <w:spacing w:val="-2"/>
          <w:szCs w:val="24"/>
        </w:rPr>
        <w:t>с</w:t>
      </w:r>
      <w:r w:rsidRPr="002F6495">
        <w:rPr>
          <w:rFonts w:cs="Times New Roman"/>
          <w:szCs w:val="24"/>
        </w:rPr>
        <w:t>твом 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ния и</w:t>
      </w:r>
      <w:r w:rsidR="00480B5E" w:rsidRPr="002F6495">
        <w:rPr>
          <w:rFonts w:cs="Times New Roman"/>
          <w:szCs w:val="24"/>
        </w:rPr>
        <w:t xml:space="preserve"> </w:t>
      </w:r>
      <w:r w:rsidRPr="002F6495">
        <w:rPr>
          <w:rFonts w:cs="Times New Roman"/>
          <w:szCs w:val="24"/>
        </w:rPr>
        <w:t>н</w:t>
      </w:r>
      <w:r w:rsidRPr="002F6495">
        <w:rPr>
          <w:rFonts w:cs="Times New Roman"/>
          <w:spacing w:val="1"/>
          <w:szCs w:val="24"/>
        </w:rPr>
        <w:t>а</w:t>
      </w:r>
      <w:r w:rsidRPr="002F6495">
        <w:rPr>
          <w:rFonts w:cs="Times New Roman"/>
          <w:spacing w:val="-8"/>
          <w:szCs w:val="24"/>
        </w:rPr>
        <w:t>у</w:t>
      </w:r>
      <w:r w:rsidRPr="002F6495">
        <w:rPr>
          <w:rFonts w:cs="Times New Roman"/>
          <w:szCs w:val="24"/>
        </w:rPr>
        <w:t>ки Р</w:t>
      </w:r>
      <w:r w:rsidRPr="002F6495">
        <w:rPr>
          <w:rFonts w:cs="Times New Roman"/>
          <w:spacing w:val="2"/>
          <w:szCs w:val="24"/>
        </w:rPr>
        <w:t>о</w:t>
      </w:r>
      <w:r w:rsidRPr="002F6495">
        <w:rPr>
          <w:rFonts w:cs="Times New Roman"/>
          <w:spacing w:val="-1"/>
          <w:szCs w:val="24"/>
        </w:rPr>
        <w:t>сс</w:t>
      </w:r>
      <w:r w:rsidRPr="002F6495">
        <w:rPr>
          <w:rFonts w:cs="Times New Roman"/>
          <w:szCs w:val="24"/>
        </w:rPr>
        <w:t>ий</w:t>
      </w:r>
      <w:r w:rsidRPr="002F6495">
        <w:rPr>
          <w:rFonts w:cs="Times New Roman"/>
          <w:spacing w:val="-1"/>
          <w:szCs w:val="24"/>
        </w:rPr>
        <w:t>с</w:t>
      </w:r>
      <w:r w:rsidRPr="002F6495">
        <w:rPr>
          <w:rFonts w:cs="Times New Roman"/>
          <w:szCs w:val="24"/>
        </w:rPr>
        <w:t>кой Ф</w:t>
      </w:r>
      <w:r w:rsidRPr="002F6495">
        <w:rPr>
          <w:rFonts w:cs="Times New Roman"/>
          <w:spacing w:val="-1"/>
          <w:szCs w:val="24"/>
        </w:rPr>
        <w:t>е</w:t>
      </w:r>
      <w:r w:rsidRPr="002F6495">
        <w:rPr>
          <w:rFonts w:cs="Times New Roman"/>
          <w:szCs w:val="24"/>
        </w:rPr>
        <w:t>д</w:t>
      </w:r>
      <w:r w:rsidRPr="002F6495">
        <w:rPr>
          <w:rFonts w:cs="Times New Roman"/>
          <w:spacing w:val="-1"/>
          <w:szCs w:val="24"/>
        </w:rPr>
        <w:t>е</w:t>
      </w:r>
      <w:r w:rsidRPr="002F6495">
        <w:rPr>
          <w:rFonts w:cs="Times New Roman"/>
          <w:szCs w:val="24"/>
        </w:rPr>
        <w:t>р</w:t>
      </w:r>
      <w:r w:rsidRPr="002F6495">
        <w:rPr>
          <w:rFonts w:cs="Times New Roman"/>
          <w:spacing w:val="-1"/>
          <w:szCs w:val="24"/>
        </w:rPr>
        <w:t>а</w:t>
      </w:r>
      <w:r w:rsidRPr="002F6495">
        <w:rPr>
          <w:rFonts w:cs="Times New Roman"/>
          <w:szCs w:val="24"/>
        </w:rPr>
        <w:t>ции.</w:t>
      </w:r>
    </w:p>
    <w:p w:rsidR="00090849" w:rsidRPr="002F6495" w:rsidRDefault="00E83CB6" w:rsidP="00F20043">
      <w:pPr>
        <w:spacing w:after="0" w:line="240" w:lineRule="auto"/>
        <w:jc w:val="both"/>
        <w:rPr>
          <w:rFonts w:cs="Times New Roman"/>
          <w:szCs w:val="24"/>
        </w:rPr>
      </w:pPr>
      <w:r w:rsidRPr="002F6495">
        <w:rPr>
          <w:rFonts w:cs="Times New Roman"/>
          <w:spacing w:val="-2"/>
          <w:szCs w:val="24"/>
        </w:rPr>
        <w:t>В</w:t>
      </w:r>
      <w:r w:rsidRPr="002F6495">
        <w:rPr>
          <w:rFonts w:cs="Times New Roman"/>
          <w:spacing w:val="-1"/>
          <w:szCs w:val="24"/>
        </w:rPr>
        <w:t>с</w:t>
      </w:r>
      <w:r w:rsidRPr="002F6495">
        <w:rPr>
          <w:rFonts w:cs="Times New Roman"/>
          <w:szCs w:val="24"/>
        </w:rPr>
        <w:t>е выводы и оценки, включаемые в характеристику, должны быть подтверждены</w:t>
      </w:r>
    </w:p>
    <w:p w:rsidR="00090849" w:rsidRPr="002F6495" w:rsidRDefault="00090849" w:rsidP="00F20043">
      <w:pPr>
        <w:spacing w:after="0" w:line="240" w:lineRule="auto"/>
        <w:jc w:val="both"/>
        <w:rPr>
          <w:rFonts w:cs="Times New Roman"/>
          <w:szCs w:val="24"/>
        </w:rPr>
      </w:pPr>
      <w:r w:rsidRPr="002F6495">
        <w:rPr>
          <w:rFonts w:cs="Times New Roman"/>
          <w:spacing w:val="-1"/>
          <w:szCs w:val="24"/>
        </w:rPr>
        <w:t>ма</w:t>
      </w:r>
      <w:r w:rsidRPr="002F6495">
        <w:rPr>
          <w:rFonts w:cs="Times New Roman"/>
          <w:szCs w:val="24"/>
        </w:rPr>
        <w:t>тери</w:t>
      </w:r>
      <w:r w:rsidRPr="002F6495">
        <w:rPr>
          <w:rFonts w:cs="Times New Roman"/>
          <w:spacing w:val="-1"/>
          <w:szCs w:val="24"/>
        </w:rPr>
        <w:t>а</w:t>
      </w:r>
      <w:r w:rsidRPr="002F6495">
        <w:rPr>
          <w:rFonts w:cs="Times New Roman"/>
          <w:szCs w:val="24"/>
        </w:rPr>
        <w:t>л</w:t>
      </w:r>
      <w:r w:rsidRPr="002F6495">
        <w:rPr>
          <w:rFonts w:cs="Times New Roman"/>
          <w:spacing w:val="-1"/>
          <w:szCs w:val="24"/>
        </w:rPr>
        <w:t>ам</w:t>
      </w:r>
      <w:r w:rsidRPr="002F6495">
        <w:rPr>
          <w:rFonts w:cs="Times New Roman"/>
          <w:szCs w:val="24"/>
        </w:rPr>
        <w:t>и порт</w:t>
      </w:r>
      <w:r w:rsidRPr="002F6495">
        <w:rPr>
          <w:rFonts w:cs="Times New Roman"/>
          <w:spacing w:val="2"/>
          <w:szCs w:val="24"/>
        </w:rPr>
        <w:t>ф</w:t>
      </w:r>
      <w:r w:rsidRPr="002F6495">
        <w:rPr>
          <w:rFonts w:cs="Times New Roman"/>
          <w:szCs w:val="24"/>
        </w:rPr>
        <w:t>ол</w:t>
      </w:r>
      <w:r w:rsidRPr="002F6495">
        <w:rPr>
          <w:rFonts w:cs="Times New Roman"/>
          <w:spacing w:val="-1"/>
          <w:szCs w:val="24"/>
        </w:rPr>
        <w:t>и</w:t>
      </w:r>
      <w:r w:rsidRPr="002F6495">
        <w:rPr>
          <w:rFonts w:cs="Times New Roman"/>
          <w:szCs w:val="24"/>
        </w:rPr>
        <w:t>о</w:t>
      </w:r>
      <w:r w:rsidR="00480B5E" w:rsidRPr="002F6495">
        <w:rPr>
          <w:rFonts w:cs="Times New Roman"/>
          <w:szCs w:val="24"/>
        </w:rPr>
        <w:t xml:space="preserve"> </w:t>
      </w:r>
      <w:r w:rsidRPr="002F6495">
        <w:rPr>
          <w:rFonts w:cs="Times New Roman"/>
          <w:spacing w:val="-5"/>
          <w:szCs w:val="24"/>
        </w:rPr>
        <w:t>у</w:t>
      </w:r>
      <w:r w:rsidRPr="002F6495">
        <w:rPr>
          <w:rFonts w:cs="Times New Roman"/>
          <w:spacing w:val="1"/>
          <w:szCs w:val="24"/>
        </w:rPr>
        <w:t>ч</w:t>
      </w:r>
      <w:r w:rsidRPr="002F6495">
        <w:rPr>
          <w:rFonts w:cs="Times New Roman"/>
          <w:spacing w:val="-1"/>
          <w:szCs w:val="24"/>
        </w:rPr>
        <w:t>е</w:t>
      </w:r>
      <w:r w:rsidRPr="002F6495">
        <w:rPr>
          <w:rFonts w:cs="Times New Roman"/>
          <w:szCs w:val="24"/>
        </w:rPr>
        <w:t>ника и д</w:t>
      </w:r>
      <w:r w:rsidRPr="002F6495">
        <w:rPr>
          <w:rFonts w:cs="Times New Roman"/>
          <w:spacing w:val="2"/>
          <w:szCs w:val="24"/>
        </w:rPr>
        <w:t>р</w:t>
      </w:r>
      <w:r w:rsidRPr="002F6495">
        <w:rPr>
          <w:rFonts w:cs="Times New Roman"/>
          <w:spacing w:val="-8"/>
          <w:szCs w:val="24"/>
        </w:rPr>
        <w:t>у</w:t>
      </w:r>
      <w:r w:rsidRPr="002F6495">
        <w:rPr>
          <w:rFonts w:cs="Times New Roman"/>
          <w:szCs w:val="24"/>
        </w:rPr>
        <w:t>ги</w:t>
      </w:r>
      <w:r w:rsidRPr="002F6495">
        <w:rPr>
          <w:rFonts w:cs="Times New Roman"/>
          <w:spacing w:val="-1"/>
          <w:szCs w:val="24"/>
        </w:rPr>
        <w:t>м</w:t>
      </w:r>
      <w:r w:rsidRPr="002F6495">
        <w:rPr>
          <w:rFonts w:cs="Times New Roman"/>
          <w:szCs w:val="24"/>
        </w:rPr>
        <w:t>и объ</w:t>
      </w:r>
      <w:r w:rsidRPr="002F6495">
        <w:rPr>
          <w:rFonts w:cs="Times New Roman"/>
          <w:spacing w:val="-1"/>
          <w:szCs w:val="24"/>
        </w:rPr>
        <w:t>е</w:t>
      </w:r>
      <w:r w:rsidRPr="002F6495">
        <w:rPr>
          <w:rFonts w:cs="Times New Roman"/>
          <w:szCs w:val="24"/>
        </w:rPr>
        <w:t>кт</w:t>
      </w:r>
      <w:r w:rsidRPr="002F6495">
        <w:rPr>
          <w:rFonts w:cs="Times New Roman"/>
          <w:spacing w:val="1"/>
          <w:szCs w:val="24"/>
        </w:rPr>
        <w:t>и</w:t>
      </w:r>
      <w:r w:rsidRPr="002F6495">
        <w:rPr>
          <w:rFonts w:cs="Times New Roman"/>
          <w:szCs w:val="24"/>
        </w:rPr>
        <w:t>вны</w:t>
      </w:r>
      <w:r w:rsidRPr="002F6495">
        <w:rPr>
          <w:rFonts w:cs="Times New Roman"/>
          <w:spacing w:val="-2"/>
          <w:szCs w:val="24"/>
        </w:rPr>
        <w:t>м</w:t>
      </w:r>
      <w:r w:rsidRPr="002F6495">
        <w:rPr>
          <w:rFonts w:cs="Times New Roman"/>
          <w:szCs w:val="24"/>
        </w:rPr>
        <w:t>и</w:t>
      </w:r>
      <w:r w:rsidR="00480B5E" w:rsidRPr="002F6495">
        <w:rPr>
          <w:rFonts w:cs="Times New Roman"/>
          <w:szCs w:val="24"/>
        </w:rPr>
        <w:t xml:space="preserve"> </w:t>
      </w:r>
      <w:r w:rsidRPr="002F6495">
        <w:rPr>
          <w:rFonts w:cs="Times New Roman"/>
          <w:szCs w:val="24"/>
        </w:rPr>
        <w:t>пок</w:t>
      </w:r>
      <w:r w:rsidRPr="002F6495">
        <w:rPr>
          <w:rFonts w:cs="Times New Roman"/>
          <w:spacing w:val="-1"/>
          <w:szCs w:val="24"/>
        </w:rPr>
        <w:t>а</w:t>
      </w:r>
      <w:r w:rsidRPr="002F6495">
        <w:rPr>
          <w:rFonts w:cs="Times New Roman"/>
          <w:szCs w:val="24"/>
        </w:rPr>
        <w:t>з</w:t>
      </w:r>
      <w:r w:rsidRPr="002F6495">
        <w:rPr>
          <w:rFonts w:cs="Times New Roman"/>
          <w:spacing w:val="-1"/>
          <w:szCs w:val="24"/>
        </w:rPr>
        <w:t>а</w:t>
      </w:r>
      <w:r w:rsidRPr="002F6495">
        <w:rPr>
          <w:rFonts w:cs="Times New Roman"/>
          <w:szCs w:val="24"/>
        </w:rPr>
        <w:t>тел</w:t>
      </w:r>
      <w:r w:rsidRPr="002F6495">
        <w:rPr>
          <w:rFonts w:cs="Times New Roman"/>
          <w:spacing w:val="-3"/>
          <w:szCs w:val="24"/>
        </w:rPr>
        <w:t>я</w:t>
      </w:r>
      <w:r w:rsidRPr="002F6495">
        <w:rPr>
          <w:rFonts w:cs="Times New Roman"/>
          <w:spacing w:val="-1"/>
          <w:szCs w:val="24"/>
        </w:rPr>
        <w:t>м</w:t>
      </w:r>
      <w:r w:rsidRPr="002F6495">
        <w:rPr>
          <w:rFonts w:cs="Times New Roman"/>
          <w:szCs w:val="24"/>
        </w:rPr>
        <w:t>и.</w:t>
      </w:r>
    </w:p>
    <w:p w:rsidR="00090849" w:rsidRPr="002F6495" w:rsidRDefault="00090849" w:rsidP="00F20043">
      <w:pPr>
        <w:spacing w:after="0" w:line="240" w:lineRule="auto"/>
        <w:jc w:val="both"/>
        <w:rPr>
          <w:rFonts w:cs="Times New Roman"/>
          <w:szCs w:val="24"/>
        </w:rPr>
      </w:pPr>
      <w:r w:rsidRPr="002F6495">
        <w:rPr>
          <w:rFonts w:cs="Times New Roman"/>
          <w:szCs w:val="24"/>
        </w:rPr>
        <w:t>Оц</w:t>
      </w:r>
      <w:r w:rsidRPr="002F6495">
        <w:rPr>
          <w:rFonts w:cs="Times New Roman"/>
          <w:spacing w:val="-1"/>
          <w:szCs w:val="24"/>
        </w:rPr>
        <w:t>е</w:t>
      </w:r>
      <w:r w:rsidRPr="002F6495">
        <w:rPr>
          <w:rFonts w:cs="Times New Roman"/>
          <w:szCs w:val="24"/>
        </w:rPr>
        <w:t>нка</w:t>
      </w:r>
      <w:r w:rsidR="00D84A4E"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3"/>
          <w:szCs w:val="24"/>
        </w:rPr>
        <w:t>з</w:t>
      </w:r>
      <w:r w:rsidRPr="002F6495">
        <w:rPr>
          <w:rFonts w:cs="Times New Roman"/>
          <w:spacing w:val="-8"/>
          <w:szCs w:val="24"/>
        </w:rPr>
        <w:t>у</w:t>
      </w:r>
      <w:r w:rsidRPr="002F6495">
        <w:rPr>
          <w:rFonts w:cs="Times New Roman"/>
          <w:szCs w:val="24"/>
        </w:rPr>
        <w:t>льтатов</w:t>
      </w:r>
      <w:r w:rsidR="00D84A4E" w:rsidRPr="002F6495">
        <w:rPr>
          <w:rFonts w:cs="Times New Roman"/>
          <w:szCs w:val="24"/>
        </w:rPr>
        <w:t xml:space="preserve"> </w:t>
      </w:r>
      <w:r w:rsidRPr="002F6495">
        <w:rPr>
          <w:rFonts w:cs="Times New Roman"/>
          <w:spacing w:val="2"/>
          <w:szCs w:val="24"/>
        </w:rPr>
        <w:t>д</w:t>
      </w:r>
      <w:r w:rsidRPr="002F6495">
        <w:rPr>
          <w:rFonts w:cs="Times New Roman"/>
          <w:spacing w:val="-1"/>
          <w:szCs w:val="24"/>
        </w:rPr>
        <w:t>е</w:t>
      </w:r>
      <w:r w:rsidRPr="002F6495">
        <w:rPr>
          <w:rFonts w:cs="Times New Roman"/>
          <w:szCs w:val="24"/>
        </w:rPr>
        <w:t>ятельно</w:t>
      </w:r>
      <w:r w:rsidRPr="002F6495">
        <w:rPr>
          <w:rFonts w:cs="Times New Roman"/>
          <w:spacing w:val="-1"/>
          <w:szCs w:val="24"/>
        </w:rPr>
        <w:t>с</w:t>
      </w:r>
      <w:r w:rsidRPr="002F6495">
        <w:rPr>
          <w:rFonts w:cs="Times New Roman"/>
          <w:szCs w:val="24"/>
        </w:rPr>
        <w:t>ти</w:t>
      </w:r>
      <w:r w:rsidR="00D84A4E"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ат</w:t>
      </w:r>
      <w:r w:rsidRPr="002F6495">
        <w:rPr>
          <w:rFonts w:cs="Times New Roman"/>
          <w:spacing w:val="-1"/>
          <w:szCs w:val="24"/>
        </w:rPr>
        <w:t>е</w:t>
      </w:r>
      <w:r w:rsidRPr="002F6495">
        <w:rPr>
          <w:rFonts w:cs="Times New Roman"/>
          <w:szCs w:val="24"/>
        </w:rPr>
        <w:t>льных</w:t>
      </w:r>
      <w:r w:rsidR="00D84A4E" w:rsidRPr="002F6495">
        <w:rPr>
          <w:rFonts w:cs="Times New Roman"/>
          <w:szCs w:val="24"/>
        </w:rPr>
        <w:t xml:space="preserve"> </w:t>
      </w:r>
      <w:r w:rsidRPr="002F6495">
        <w:rPr>
          <w:rFonts w:cs="Times New Roman"/>
          <w:szCs w:val="24"/>
        </w:rPr>
        <w:t>орг</w:t>
      </w:r>
      <w:r w:rsidRPr="002F6495">
        <w:rPr>
          <w:rFonts w:cs="Times New Roman"/>
          <w:spacing w:val="-1"/>
          <w:szCs w:val="24"/>
        </w:rPr>
        <w:t>а</w:t>
      </w:r>
      <w:r w:rsidRPr="002F6495">
        <w:rPr>
          <w:rFonts w:cs="Times New Roman"/>
          <w:spacing w:val="-2"/>
          <w:szCs w:val="24"/>
        </w:rPr>
        <w:t>н</w:t>
      </w:r>
      <w:r w:rsidRPr="002F6495">
        <w:rPr>
          <w:rFonts w:cs="Times New Roman"/>
          <w:szCs w:val="24"/>
        </w:rPr>
        <w:t>из</w:t>
      </w:r>
      <w:r w:rsidRPr="002F6495">
        <w:rPr>
          <w:rFonts w:cs="Times New Roman"/>
          <w:spacing w:val="-1"/>
          <w:szCs w:val="24"/>
        </w:rPr>
        <w:t>а</w:t>
      </w:r>
      <w:r w:rsidRPr="002F6495">
        <w:rPr>
          <w:rFonts w:cs="Times New Roman"/>
          <w:spacing w:val="-2"/>
          <w:szCs w:val="24"/>
        </w:rPr>
        <w:t>ц</w:t>
      </w:r>
      <w:r w:rsidRPr="002F6495">
        <w:rPr>
          <w:rFonts w:cs="Times New Roman"/>
          <w:szCs w:val="24"/>
        </w:rPr>
        <w:t>ий</w:t>
      </w:r>
      <w:r w:rsidR="00D84A4E" w:rsidRPr="002F6495">
        <w:rPr>
          <w:rFonts w:cs="Times New Roman"/>
          <w:szCs w:val="24"/>
        </w:rPr>
        <w:t xml:space="preserve"> </w:t>
      </w:r>
      <w:r w:rsidRPr="002F6495">
        <w:rPr>
          <w:rFonts w:cs="Times New Roman"/>
          <w:spacing w:val="-2"/>
          <w:szCs w:val="24"/>
        </w:rPr>
        <w:t>н</w:t>
      </w:r>
      <w:r w:rsidRPr="002F6495">
        <w:rPr>
          <w:rFonts w:cs="Times New Roman"/>
          <w:spacing w:val="-1"/>
          <w:szCs w:val="24"/>
        </w:rPr>
        <w:t>ача</w:t>
      </w:r>
      <w:r w:rsidRPr="002F6495">
        <w:rPr>
          <w:rFonts w:cs="Times New Roman"/>
          <w:szCs w:val="24"/>
        </w:rPr>
        <w:t>льного</w:t>
      </w:r>
      <w:r w:rsidR="00D84A4E"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ния о</w:t>
      </w:r>
      <w:r w:rsidRPr="002F6495">
        <w:rPr>
          <w:rFonts w:cs="Times New Roman"/>
          <w:spacing w:val="1"/>
          <w:szCs w:val="24"/>
        </w:rPr>
        <w:t>с</w:t>
      </w:r>
      <w:r w:rsidRPr="002F6495">
        <w:rPr>
          <w:rFonts w:cs="Times New Roman"/>
          <w:spacing w:val="-5"/>
          <w:szCs w:val="24"/>
        </w:rPr>
        <w:t>у</w:t>
      </w:r>
      <w:r w:rsidRPr="002F6495">
        <w:rPr>
          <w:rFonts w:cs="Times New Roman"/>
          <w:spacing w:val="2"/>
          <w:szCs w:val="24"/>
        </w:rPr>
        <w:t>щ</w:t>
      </w:r>
      <w:r w:rsidRPr="002F6495">
        <w:rPr>
          <w:rFonts w:cs="Times New Roman"/>
          <w:spacing w:val="-1"/>
          <w:szCs w:val="24"/>
        </w:rPr>
        <w:t>ес</w:t>
      </w:r>
      <w:r w:rsidRPr="002F6495">
        <w:rPr>
          <w:rFonts w:cs="Times New Roman"/>
          <w:szCs w:val="24"/>
        </w:rPr>
        <w:t>твляет</w:t>
      </w:r>
      <w:r w:rsidRPr="002F6495">
        <w:rPr>
          <w:rFonts w:cs="Times New Roman"/>
          <w:spacing w:val="-1"/>
          <w:szCs w:val="24"/>
        </w:rPr>
        <w:t>с</w:t>
      </w:r>
      <w:r w:rsidRPr="002F6495">
        <w:rPr>
          <w:rFonts w:cs="Times New Roman"/>
          <w:szCs w:val="24"/>
        </w:rPr>
        <w:t>я</w:t>
      </w:r>
      <w:r w:rsidR="00D84A4E" w:rsidRPr="002F6495">
        <w:rPr>
          <w:rFonts w:cs="Times New Roman"/>
          <w:szCs w:val="24"/>
        </w:rPr>
        <w:t xml:space="preserve"> </w:t>
      </w:r>
      <w:r w:rsidRPr="002F6495">
        <w:rPr>
          <w:rFonts w:cs="Times New Roman"/>
          <w:szCs w:val="24"/>
        </w:rPr>
        <w:t>в</w:t>
      </w:r>
      <w:r w:rsidR="00D84A4E" w:rsidRPr="002F6495">
        <w:rPr>
          <w:rFonts w:cs="Times New Roman"/>
          <w:szCs w:val="24"/>
        </w:rPr>
        <w:t xml:space="preserve"> </w:t>
      </w:r>
      <w:r w:rsidRPr="002F6495">
        <w:rPr>
          <w:rFonts w:cs="Times New Roman"/>
          <w:spacing w:val="2"/>
          <w:szCs w:val="24"/>
        </w:rPr>
        <w:t>х</w:t>
      </w:r>
      <w:r w:rsidRPr="002F6495">
        <w:rPr>
          <w:rFonts w:cs="Times New Roman"/>
          <w:szCs w:val="24"/>
        </w:rPr>
        <w:t>оде</w:t>
      </w:r>
      <w:r w:rsidR="00D84A4E" w:rsidRPr="002F6495">
        <w:rPr>
          <w:rFonts w:cs="Times New Roman"/>
          <w:szCs w:val="24"/>
        </w:rPr>
        <w:t xml:space="preserve"> </w:t>
      </w:r>
      <w:r w:rsidRPr="002F6495">
        <w:rPr>
          <w:rFonts w:cs="Times New Roman"/>
          <w:spacing w:val="-2"/>
          <w:szCs w:val="24"/>
        </w:rPr>
        <w:t>и</w:t>
      </w:r>
      <w:r w:rsidRPr="002F6495">
        <w:rPr>
          <w:rFonts w:cs="Times New Roman"/>
          <w:szCs w:val="24"/>
        </w:rPr>
        <w:t>х</w:t>
      </w:r>
      <w:r w:rsidR="00D84A4E" w:rsidRPr="002F6495">
        <w:rPr>
          <w:rFonts w:cs="Times New Roman"/>
          <w:szCs w:val="24"/>
        </w:rPr>
        <w:t xml:space="preserve"> </w:t>
      </w:r>
      <w:r w:rsidRPr="002F6495">
        <w:rPr>
          <w:rFonts w:cs="Times New Roman"/>
          <w:spacing w:val="-1"/>
          <w:szCs w:val="24"/>
        </w:rPr>
        <w:t>а</w:t>
      </w:r>
      <w:r w:rsidRPr="002F6495">
        <w:rPr>
          <w:rFonts w:cs="Times New Roman"/>
          <w:szCs w:val="24"/>
        </w:rPr>
        <w:t>ккр</w:t>
      </w:r>
      <w:r w:rsidRPr="002F6495">
        <w:rPr>
          <w:rFonts w:cs="Times New Roman"/>
          <w:spacing w:val="-1"/>
          <w:szCs w:val="24"/>
        </w:rPr>
        <w:t>е</w:t>
      </w:r>
      <w:r w:rsidRPr="002F6495">
        <w:rPr>
          <w:rFonts w:cs="Times New Roman"/>
          <w:spacing w:val="-3"/>
          <w:szCs w:val="24"/>
        </w:rPr>
        <w:t>д</w:t>
      </w:r>
      <w:r w:rsidRPr="002F6495">
        <w:rPr>
          <w:rFonts w:cs="Times New Roman"/>
          <w:szCs w:val="24"/>
        </w:rPr>
        <w:t>итац</w:t>
      </w:r>
      <w:r w:rsidRPr="002F6495">
        <w:rPr>
          <w:rFonts w:cs="Times New Roman"/>
          <w:spacing w:val="-2"/>
          <w:szCs w:val="24"/>
        </w:rPr>
        <w:t>и</w:t>
      </w:r>
      <w:r w:rsidRPr="002F6495">
        <w:rPr>
          <w:rFonts w:cs="Times New Roman"/>
          <w:szCs w:val="24"/>
        </w:rPr>
        <w:t>и,</w:t>
      </w:r>
      <w:r w:rsidR="00D84A4E" w:rsidRPr="002F6495">
        <w:rPr>
          <w:rFonts w:cs="Times New Roman"/>
          <w:szCs w:val="24"/>
        </w:rPr>
        <w:t xml:space="preserve"> </w:t>
      </w:r>
      <w:r w:rsidRPr="002F6495">
        <w:rPr>
          <w:rFonts w:cs="Times New Roman"/>
          <w:szCs w:val="24"/>
        </w:rPr>
        <w:t>а</w:t>
      </w:r>
      <w:r w:rsidR="00D84A4E" w:rsidRPr="002F6495">
        <w:rPr>
          <w:rFonts w:cs="Times New Roman"/>
          <w:szCs w:val="24"/>
        </w:rPr>
        <w:t xml:space="preserve"> </w:t>
      </w:r>
      <w:r w:rsidRPr="002F6495">
        <w:rPr>
          <w:rFonts w:cs="Times New Roman"/>
          <w:szCs w:val="24"/>
        </w:rPr>
        <w:t>т</w:t>
      </w:r>
      <w:r w:rsidRPr="002F6495">
        <w:rPr>
          <w:rFonts w:cs="Times New Roman"/>
          <w:spacing w:val="-3"/>
          <w:szCs w:val="24"/>
        </w:rPr>
        <w:t>а</w:t>
      </w:r>
      <w:r w:rsidRPr="002F6495">
        <w:rPr>
          <w:rFonts w:cs="Times New Roman"/>
          <w:szCs w:val="24"/>
        </w:rPr>
        <w:t>кже</w:t>
      </w:r>
      <w:r w:rsidR="00D84A4E" w:rsidRPr="002F6495">
        <w:rPr>
          <w:rFonts w:cs="Times New Roman"/>
          <w:szCs w:val="24"/>
        </w:rPr>
        <w:t xml:space="preserve"> </w:t>
      </w:r>
      <w:r w:rsidRPr="002F6495">
        <w:rPr>
          <w:rFonts w:cs="Times New Roman"/>
          <w:szCs w:val="24"/>
        </w:rPr>
        <w:t>в</w:t>
      </w:r>
      <w:r w:rsidR="00D84A4E" w:rsidRPr="002F6495">
        <w:rPr>
          <w:rFonts w:cs="Times New Roman"/>
          <w:szCs w:val="24"/>
        </w:rPr>
        <w:t xml:space="preserve"> </w:t>
      </w:r>
      <w:r w:rsidRPr="002F6495">
        <w:rPr>
          <w:rFonts w:cs="Times New Roman"/>
          <w:szCs w:val="24"/>
        </w:rPr>
        <w:t>р</w:t>
      </w:r>
      <w:r w:rsidRPr="002F6495">
        <w:rPr>
          <w:rFonts w:cs="Times New Roman"/>
          <w:spacing w:val="-1"/>
          <w:szCs w:val="24"/>
        </w:rPr>
        <w:t>ам</w:t>
      </w:r>
      <w:r w:rsidRPr="002F6495">
        <w:rPr>
          <w:rFonts w:cs="Times New Roman"/>
          <w:szCs w:val="24"/>
        </w:rPr>
        <w:t>к</w:t>
      </w:r>
      <w:r w:rsidRPr="002F6495">
        <w:rPr>
          <w:rFonts w:cs="Times New Roman"/>
          <w:spacing w:val="-1"/>
          <w:szCs w:val="24"/>
        </w:rPr>
        <w:t>а</w:t>
      </w:r>
      <w:r w:rsidRPr="002F6495">
        <w:rPr>
          <w:rFonts w:cs="Times New Roman"/>
          <w:szCs w:val="24"/>
        </w:rPr>
        <w:t>х</w:t>
      </w:r>
      <w:r w:rsidR="00D84A4E" w:rsidRPr="002F6495">
        <w:rPr>
          <w:rFonts w:cs="Times New Roman"/>
          <w:szCs w:val="24"/>
        </w:rPr>
        <w:t xml:space="preserve"> </w:t>
      </w:r>
      <w:r w:rsidRPr="002F6495">
        <w:rPr>
          <w:rFonts w:cs="Times New Roman"/>
          <w:spacing w:val="-1"/>
          <w:szCs w:val="24"/>
        </w:rPr>
        <w:t>а</w:t>
      </w:r>
      <w:r w:rsidRPr="002F6495">
        <w:rPr>
          <w:rFonts w:cs="Times New Roman"/>
          <w:szCs w:val="24"/>
        </w:rPr>
        <w:t>т</w:t>
      </w:r>
      <w:r w:rsidRPr="002F6495">
        <w:rPr>
          <w:rFonts w:cs="Times New Roman"/>
          <w:spacing w:val="1"/>
          <w:szCs w:val="24"/>
        </w:rPr>
        <w:t>т</w:t>
      </w:r>
      <w:r w:rsidRPr="002F6495">
        <w:rPr>
          <w:rFonts w:cs="Times New Roman"/>
          <w:spacing w:val="-1"/>
          <w:szCs w:val="24"/>
        </w:rPr>
        <w:t>ес</w:t>
      </w:r>
      <w:r w:rsidRPr="002F6495">
        <w:rPr>
          <w:rFonts w:cs="Times New Roman"/>
          <w:szCs w:val="24"/>
        </w:rPr>
        <w:t>тации</w:t>
      </w:r>
      <w:r w:rsidR="00D84A4E" w:rsidRPr="002F6495">
        <w:rPr>
          <w:rFonts w:cs="Times New Roman"/>
          <w:szCs w:val="24"/>
        </w:rPr>
        <w:t xml:space="preserve"> </w:t>
      </w:r>
      <w:r w:rsidRPr="002F6495">
        <w:rPr>
          <w:rFonts w:cs="Times New Roman"/>
          <w:szCs w:val="24"/>
        </w:rPr>
        <w:t>р</w:t>
      </w:r>
      <w:r w:rsidRPr="002F6495">
        <w:rPr>
          <w:rFonts w:cs="Times New Roman"/>
          <w:spacing w:val="-1"/>
          <w:szCs w:val="24"/>
        </w:rPr>
        <w:t>а</w:t>
      </w:r>
      <w:r w:rsidRPr="002F6495">
        <w:rPr>
          <w:rFonts w:cs="Times New Roman"/>
          <w:szCs w:val="24"/>
        </w:rPr>
        <w:t>бо</w:t>
      </w:r>
      <w:r w:rsidRPr="002F6495">
        <w:rPr>
          <w:rFonts w:cs="Times New Roman"/>
          <w:spacing w:val="-2"/>
          <w:szCs w:val="24"/>
        </w:rPr>
        <w:t>т</w:t>
      </w:r>
      <w:r w:rsidRPr="002F6495">
        <w:rPr>
          <w:rFonts w:cs="Times New Roman"/>
          <w:szCs w:val="24"/>
        </w:rPr>
        <w:t>н</w:t>
      </w:r>
      <w:r w:rsidRPr="002F6495">
        <w:rPr>
          <w:rFonts w:cs="Times New Roman"/>
          <w:spacing w:val="-2"/>
          <w:szCs w:val="24"/>
        </w:rPr>
        <w:t>и</w:t>
      </w:r>
      <w:r w:rsidRPr="002F6495">
        <w:rPr>
          <w:rFonts w:cs="Times New Roman"/>
          <w:szCs w:val="24"/>
        </w:rPr>
        <w:t>ков</w:t>
      </w:r>
      <w:r w:rsidR="00D84A4E"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w:t>
      </w:r>
      <w:r w:rsidRPr="002F6495">
        <w:rPr>
          <w:rFonts w:cs="Times New Roman"/>
          <w:spacing w:val="-3"/>
          <w:szCs w:val="24"/>
        </w:rPr>
        <w:t>в</w:t>
      </w:r>
      <w:r w:rsidRPr="002F6495">
        <w:rPr>
          <w:rFonts w:cs="Times New Roman"/>
          <w:spacing w:val="-1"/>
          <w:szCs w:val="24"/>
        </w:rPr>
        <w:t>а</w:t>
      </w:r>
      <w:r w:rsidRPr="002F6495">
        <w:rPr>
          <w:rFonts w:cs="Times New Roman"/>
          <w:szCs w:val="24"/>
        </w:rPr>
        <w:t>ния. Она</w:t>
      </w:r>
      <w:r w:rsidR="00D84A4E" w:rsidRPr="002F6495">
        <w:rPr>
          <w:rFonts w:cs="Times New Roman"/>
          <w:szCs w:val="24"/>
        </w:rPr>
        <w:t xml:space="preserve"> </w:t>
      </w:r>
      <w:r w:rsidRPr="002F6495">
        <w:rPr>
          <w:rFonts w:cs="Times New Roman"/>
          <w:szCs w:val="24"/>
        </w:rPr>
        <w:t>проводится</w:t>
      </w:r>
      <w:r w:rsidR="00D84A4E" w:rsidRPr="002F6495">
        <w:rPr>
          <w:rFonts w:cs="Times New Roman"/>
          <w:szCs w:val="24"/>
        </w:rPr>
        <w:t xml:space="preserve"> </w:t>
      </w:r>
      <w:r w:rsidRPr="002F6495">
        <w:rPr>
          <w:rFonts w:cs="Times New Roman"/>
          <w:szCs w:val="24"/>
        </w:rPr>
        <w:t>на</w:t>
      </w:r>
      <w:r w:rsidR="00D84A4E" w:rsidRPr="002F6495">
        <w:rPr>
          <w:rFonts w:cs="Times New Roman"/>
          <w:szCs w:val="24"/>
        </w:rPr>
        <w:t xml:space="preserve"> </w:t>
      </w:r>
      <w:r w:rsidRPr="002F6495">
        <w:rPr>
          <w:rFonts w:cs="Times New Roman"/>
          <w:szCs w:val="24"/>
        </w:rPr>
        <w:t>о</w:t>
      </w:r>
      <w:r w:rsidRPr="002F6495">
        <w:rPr>
          <w:rFonts w:cs="Times New Roman"/>
          <w:spacing w:val="-1"/>
          <w:szCs w:val="24"/>
        </w:rPr>
        <w:t>с</w:t>
      </w:r>
      <w:r w:rsidRPr="002F6495">
        <w:rPr>
          <w:rFonts w:cs="Times New Roman"/>
          <w:szCs w:val="24"/>
        </w:rPr>
        <w:t>нове</w:t>
      </w:r>
      <w:r w:rsidR="00D84A4E" w:rsidRPr="002F6495">
        <w:rPr>
          <w:rFonts w:cs="Times New Roman"/>
          <w:szCs w:val="24"/>
        </w:rPr>
        <w:t xml:space="preserve"> </w:t>
      </w:r>
      <w:r w:rsidRPr="002F6495">
        <w:rPr>
          <w:rFonts w:cs="Times New Roman"/>
          <w:szCs w:val="24"/>
        </w:rPr>
        <w:t>р</w:t>
      </w:r>
      <w:r w:rsidRPr="002F6495">
        <w:rPr>
          <w:rFonts w:cs="Times New Roman"/>
          <w:spacing w:val="-1"/>
          <w:szCs w:val="24"/>
        </w:rPr>
        <w:t>е</w:t>
      </w:r>
      <w:r w:rsidRPr="002F6495">
        <w:rPr>
          <w:rFonts w:cs="Times New Roman"/>
          <w:spacing w:val="5"/>
          <w:szCs w:val="24"/>
        </w:rPr>
        <w:t>з</w:t>
      </w:r>
      <w:r w:rsidRPr="002F6495">
        <w:rPr>
          <w:rFonts w:cs="Times New Roman"/>
          <w:spacing w:val="-5"/>
          <w:szCs w:val="24"/>
        </w:rPr>
        <w:t>у</w:t>
      </w:r>
      <w:r w:rsidRPr="002F6495">
        <w:rPr>
          <w:rFonts w:cs="Times New Roman"/>
          <w:szCs w:val="24"/>
        </w:rPr>
        <w:t>льтатов</w:t>
      </w:r>
      <w:r w:rsidR="00D84A4E" w:rsidRPr="002F6495">
        <w:rPr>
          <w:rFonts w:cs="Times New Roman"/>
          <w:szCs w:val="24"/>
        </w:rPr>
        <w:t xml:space="preserve"> </w:t>
      </w:r>
      <w:r w:rsidRPr="002F6495">
        <w:rPr>
          <w:rFonts w:cs="Times New Roman"/>
          <w:szCs w:val="24"/>
        </w:rPr>
        <w:t>итоговой</w:t>
      </w:r>
      <w:r w:rsidR="00D84A4E"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w:t>
      </w:r>
      <w:r w:rsidRPr="002F6495">
        <w:rPr>
          <w:rFonts w:cs="Times New Roman"/>
          <w:spacing w:val="-2"/>
          <w:szCs w:val="24"/>
        </w:rPr>
        <w:t>к</w:t>
      </w:r>
      <w:r w:rsidRPr="002F6495">
        <w:rPr>
          <w:rFonts w:cs="Times New Roman"/>
          <w:szCs w:val="24"/>
        </w:rPr>
        <w:t>и</w:t>
      </w:r>
      <w:r w:rsidR="00D84A4E" w:rsidRPr="002F6495">
        <w:rPr>
          <w:rFonts w:cs="Times New Roman"/>
          <w:szCs w:val="24"/>
        </w:rPr>
        <w:t xml:space="preserve"> </w:t>
      </w:r>
      <w:r w:rsidRPr="002F6495">
        <w:rPr>
          <w:rFonts w:cs="Times New Roman"/>
          <w:szCs w:val="24"/>
        </w:rPr>
        <w:t>до</w:t>
      </w:r>
      <w:r w:rsidRPr="002F6495">
        <w:rPr>
          <w:rFonts w:cs="Times New Roman"/>
          <w:spacing w:val="-1"/>
          <w:szCs w:val="24"/>
        </w:rPr>
        <w:t>с</w:t>
      </w:r>
      <w:r w:rsidRPr="002F6495">
        <w:rPr>
          <w:rFonts w:cs="Times New Roman"/>
          <w:szCs w:val="24"/>
        </w:rPr>
        <w:t>т</w:t>
      </w:r>
      <w:r w:rsidRPr="002F6495">
        <w:rPr>
          <w:rFonts w:cs="Times New Roman"/>
          <w:spacing w:val="1"/>
          <w:szCs w:val="24"/>
        </w:rPr>
        <w:t>и</w:t>
      </w:r>
      <w:r w:rsidRPr="002F6495">
        <w:rPr>
          <w:rFonts w:cs="Times New Roman"/>
          <w:szCs w:val="24"/>
        </w:rPr>
        <w:t>ж</w:t>
      </w:r>
      <w:r w:rsidRPr="002F6495">
        <w:rPr>
          <w:rFonts w:cs="Times New Roman"/>
          <w:spacing w:val="-2"/>
          <w:szCs w:val="24"/>
        </w:rPr>
        <w:t>е</w:t>
      </w:r>
      <w:r w:rsidRPr="002F6495">
        <w:rPr>
          <w:rFonts w:cs="Times New Roman"/>
          <w:szCs w:val="24"/>
        </w:rPr>
        <w:t>ния</w:t>
      </w:r>
      <w:r w:rsidR="00D84A4E" w:rsidRPr="002F6495">
        <w:rPr>
          <w:rFonts w:cs="Times New Roman"/>
          <w:szCs w:val="24"/>
        </w:rPr>
        <w:t xml:space="preserve"> </w:t>
      </w:r>
      <w:r w:rsidRPr="002F6495">
        <w:rPr>
          <w:rFonts w:cs="Times New Roman"/>
          <w:b/>
          <w:bCs/>
          <w:i/>
          <w:szCs w:val="24"/>
        </w:rPr>
        <w:t>п</w:t>
      </w:r>
      <w:r w:rsidRPr="002F6495">
        <w:rPr>
          <w:rFonts w:cs="Times New Roman"/>
          <w:b/>
          <w:bCs/>
          <w:i/>
          <w:spacing w:val="-1"/>
          <w:szCs w:val="24"/>
        </w:rPr>
        <w:t>л</w:t>
      </w:r>
      <w:r w:rsidRPr="002F6495">
        <w:rPr>
          <w:rFonts w:cs="Times New Roman"/>
          <w:b/>
          <w:bCs/>
          <w:i/>
          <w:szCs w:val="24"/>
        </w:rPr>
        <w:t>анир</w:t>
      </w:r>
      <w:r w:rsidRPr="002F6495">
        <w:rPr>
          <w:rFonts w:cs="Times New Roman"/>
          <w:b/>
          <w:bCs/>
          <w:i/>
          <w:spacing w:val="-1"/>
          <w:szCs w:val="24"/>
        </w:rPr>
        <w:t>уе</w:t>
      </w:r>
      <w:r w:rsidRPr="002F6495">
        <w:rPr>
          <w:rFonts w:cs="Times New Roman"/>
          <w:b/>
          <w:bCs/>
          <w:i/>
          <w:szCs w:val="24"/>
        </w:rPr>
        <w:t>м</w:t>
      </w:r>
      <w:r w:rsidRPr="002F6495">
        <w:rPr>
          <w:rFonts w:cs="Times New Roman"/>
          <w:b/>
          <w:bCs/>
          <w:i/>
          <w:spacing w:val="-1"/>
          <w:szCs w:val="24"/>
        </w:rPr>
        <w:t>ы</w:t>
      </w:r>
      <w:r w:rsidRPr="002F6495">
        <w:rPr>
          <w:rFonts w:cs="Times New Roman"/>
          <w:b/>
          <w:bCs/>
          <w:i/>
          <w:szCs w:val="24"/>
        </w:rPr>
        <w:t>х</w:t>
      </w:r>
      <w:r w:rsidR="00D84A4E" w:rsidRPr="002F6495">
        <w:rPr>
          <w:rFonts w:cs="Times New Roman"/>
          <w:b/>
          <w:bCs/>
          <w:i/>
          <w:szCs w:val="24"/>
        </w:rPr>
        <w:t xml:space="preserve"> </w:t>
      </w:r>
      <w:r w:rsidRPr="002F6495">
        <w:rPr>
          <w:rFonts w:cs="Times New Roman"/>
          <w:b/>
          <w:bCs/>
          <w:i/>
          <w:szCs w:val="24"/>
        </w:rPr>
        <w:t>р</w:t>
      </w:r>
      <w:r w:rsidRPr="002F6495">
        <w:rPr>
          <w:rFonts w:cs="Times New Roman"/>
          <w:b/>
          <w:bCs/>
          <w:i/>
          <w:spacing w:val="-1"/>
          <w:szCs w:val="24"/>
        </w:rPr>
        <w:t>е</w:t>
      </w:r>
      <w:r w:rsidRPr="002F6495">
        <w:rPr>
          <w:rFonts w:cs="Times New Roman"/>
          <w:b/>
          <w:bCs/>
          <w:i/>
          <w:szCs w:val="24"/>
        </w:rPr>
        <w:t>з</w:t>
      </w:r>
      <w:r w:rsidRPr="002F6495">
        <w:rPr>
          <w:rFonts w:cs="Times New Roman"/>
          <w:b/>
          <w:bCs/>
          <w:i/>
          <w:spacing w:val="-1"/>
          <w:szCs w:val="24"/>
        </w:rPr>
        <w:t>ул</w:t>
      </w:r>
      <w:r w:rsidRPr="002F6495">
        <w:rPr>
          <w:rFonts w:cs="Times New Roman"/>
          <w:b/>
          <w:bCs/>
          <w:i/>
          <w:szCs w:val="24"/>
        </w:rPr>
        <w:t>ь</w:t>
      </w:r>
      <w:r w:rsidRPr="002F6495">
        <w:rPr>
          <w:rFonts w:cs="Times New Roman"/>
          <w:b/>
          <w:bCs/>
          <w:i/>
          <w:spacing w:val="2"/>
          <w:szCs w:val="24"/>
        </w:rPr>
        <w:t>т</w:t>
      </w:r>
      <w:r w:rsidRPr="002F6495">
        <w:rPr>
          <w:rFonts w:cs="Times New Roman"/>
          <w:b/>
          <w:bCs/>
          <w:i/>
          <w:szCs w:val="24"/>
        </w:rPr>
        <w:t>а</w:t>
      </w:r>
      <w:r w:rsidRPr="002F6495">
        <w:rPr>
          <w:rFonts w:cs="Times New Roman"/>
          <w:b/>
          <w:bCs/>
          <w:i/>
          <w:spacing w:val="2"/>
          <w:szCs w:val="24"/>
        </w:rPr>
        <w:t>т</w:t>
      </w:r>
      <w:r w:rsidRPr="002F6495">
        <w:rPr>
          <w:rFonts w:cs="Times New Roman"/>
          <w:b/>
          <w:bCs/>
          <w:i/>
          <w:spacing w:val="-3"/>
          <w:szCs w:val="24"/>
        </w:rPr>
        <w:t>о</w:t>
      </w:r>
      <w:r w:rsidRPr="002F6495">
        <w:rPr>
          <w:rFonts w:cs="Times New Roman"/>
          <w:b/>
          <w:bCs/>
          <w:i/>
          <w:szCs w:val="24"/>
        </w:rPr>
        <w:t>в о</w:t>
      </w:r>
      <w:r w:rsidRPr="002F6495">
        <w:rPr>
          <w:rFonts w:cs="Times New Roman"/>
          <w:b/>
          <w:bCs/>
          <w:i/>
          <w:spacing w:val="-1"/>
          <w:szCs w:val="24"/>
        </w:rPr>
        <w:t>с</w:t>
      </w:r>
      <w:r w:rsidRPr="002F6495">
        <w:rPr>
          <w:rFonts w:cs="Times New Roman"/>
          <w:b/>
          <w:bCs/>
          <w:i/>
          <w:szCs w:val="24"/>
        </w:rPr>
        <w:t>во</w:t>
      </w:r>
      <w:r w:rsidRPr="002F6495">
        <w:rPr>
          <w:rFonts w:cs="Times New Roman"/>
          <w:b/>
          <w:bCs/>
          <w:i/>
          <w:spacing w:val="-1"/>
          <w:szCs w:val="24"/>
        </w:rPr>
        <w:t>е</w:t>
      </w:r>
      <w:r w:rsidRPr="002F6495">
        <w:rPr>
          <w:rFonts w:cs="Times New Roman"/>
          <w:b/>
          <w:bCs/>
          <w:i/>
          <w:szCs w:val="24"/>
        </w:rPr>
        <w:t>ния</w:t>
      </w:r>
      <w:r w:rsidR="00480B5E" w:rsidRPr="002F6495">
        <w:rPr>
          <w:rFonts w:cs="Times New Roman"/>
          <w:b/>
          <w:bCs/>
          <w:i/>
          <w:szCs w:val="24"/>
        </w:rPr>
        <w:t xml:space="preserve"> </w:t>
      </w:r>
      <w:r w:rsidRPr="002F6495">
        <w:rPr>
          <w:rFonts w:cs="Times New Roman"/>
          <w:b/>
          <w:bCs/>
          <w:i/>
          <w:szCs w:val="24"/>
        </w:rPr>
        <w:t>О</w:t>
      </w:r>
      <w:r w:rsidRPr="002F6495">
        <w:rPr>
          <w:rFonts w:cs="Times New Roman"/>
          <w:b/>
          <w:bCs/>
          <w:i/>
          <w:spacing w:val="-1"/>
          <w:szCs w:val="24"/>
        </w:rPr>
        <w:t>О</w:t>
      </w:r>
      <w:r w:rsidRPr="002F6495">
        <w:rPr>
          <w:rFonts w:cs="Times New Roman"/>
          <w:b/>
          <w:bCs/>
          <w:i/>
          <w:szCs w:val="24"/>
        </w:rPr>
        <w:t>П НОО</w:t>
      </w:r>
      <w:r w:rsidR="00480B5E" w:rsidRPr="002F6495">
        <w:rPr>
          <w:rFonts w:cs="Times New Roman"/>
          <w:b/>
          <w:bCs/>
          <w:i/>
          <w:szCs w:val="24"/>
        </w:rPr>
        <w:t xml:space="preserve"> </w:t>
      </w:r>
      <w:r w:rsidRPr="002F6495">
        <w:rPr>
          <w:rFonts w:cs="Times New Roman"/>
          <w:b/>
          <w:bCs/>
          <w:i/>
          <w:szCs w:val="24"/>
        </w:rPr>
        <w:t>с</w:t>
      </w:r>
      <w:r w:rsidRPr="002F6495">
        <w:rPr>
          <w:rFonts w:cs="Times New Roman"/>
          <w:b/>
          <w:bCs/>
          <w:i/>
          <w:spacing w:val="-1"/>
          <w:szCs w:val="24"/>
        </w:rPr>
        <w:t xml:space="preserve"> у</w:t>
      </w:r>
      <w:r w:rsidRPr="002F6495">
        <w:rPr>
          <w:rFonts w:cs="Times New Roman"/>
          <w:b/>
          <w:bCs/>
          <w:i/>
          <w:spacing w:val="-2"/>
          <w:szCs w:val="24"/>
        </w:rPr>
        <w:t>ч</w:t>
      </w:r>
      <w:r w:rsidRPr="002F6495">
        <w:rPr>
          <w:rFonts w:cs="Times New Roman"/>
          <w:b/>
          <w:bCs/>
          <w:i/>
          <w:spacing w:val="-1"/>
          <w:szCs w:val="24"/>
        </w:rPr>
        <w:t>ё</w:t>
      </w:r>
      <w:r w:rsidRPr="002F6495">
        <w:rPr>
          <w:rFonts w:cs="Times New Roman"/>
          <w:b/>
          <w:bCs/>
          <w:i/>
          <w:spacing w:val="2"/>
          <w:szCs w:val="24"/>
        </w:rPr>
        <w:t>т</w:t>
      </w:r>
      <w:r w:rsidRPr="002F6495">
        <w:rPr>
          <w:rFonts w:cs="Times New Roman"/>
          <w:b/>
          <w:bCs/>
          <w:i/>
          <w:szCs w:val="24"/>
        </w:rPr>
        <w:t>о</w:t>
      </w:r>
      <w:r w:rsidRPr="002F6495">
        <w:rPr>
          <w:rFonts w:cs="Times New Roman"/>
          <w:b/>
          <w:bCs/>
          <w:i/>
          <w:spacing w:val="2"/>
          <w:szCs w:val="24"/>
        </w:rPr>
        <w:t>м</w:t>
      </w:r>
      <w:r w:rsidRPr="002F6495">
        <w:rPr>
          <w:rFonts w:cs="Times New Roman"/>
          <w:szCs w:val="24"/>
        </w:rPr>
        <w:t>:</w:t>
      </w:r>
    </w:p>
    <w:p w:rsidR="00090849" w:rsidRPr="002F6495" w:rsidRDefault="00480B5E" w:rsidP="00F20043">
      <w:pPr>
        <w:spacing w:after="0" w:line="240" w:lineRule="auto"/>
        <w:jc w:val="both"/>
        <w:rPr>
          <w:rFonts w:cs="Times New Roman"/>
          <w:szCs w:val="24"/>
        </w:rPr>
      </w:pPr>
      <w:r w:rsidRPr="002F6495">
        <w:rPr>
          <w:rFonts w:cs="Times New Roman"/>
          <w:szCs w:val="24"/>
        </w:rPr>
        <w:t>Р</w:t>
      </w:r>
      <w:r w:rsidR="00090849" w:rsidRPr="002F6495">
        <w:rPr>
          <w:rFonts w:cs="Times New Roman"/>
          <w:spacing w:val="-1"/>
          <w:szCs w:val="24"/>
        </w:rPr>
        <w:t>е</w:t>
      </w:r>
      <w:r w:rsidR="00090849" w:rsidRPr="002F6495">
        <w:rPr>
          <w:rFonts w:cs="Times New Roman"/>
          <w:spacing w:val="3"/>
          <w:szCs w:val="24"/>
        </w:rPr>
        <w:t>з</w:t>
      </w:r>
      <w:r w:rsidR="00090849" w:rsidRPr="002F6495">
        <w:rPr>
          <w:rFonts w:cs="Times New Roman"/>
          <w:spacing w:val="-5"/>
          <w:szCs w:val="24"/>
        </w:rPr>
        <w:t>у</w:t>
      </w:r>
      <w:r w:rsidR="00090849" w:rsidRPr="002F6495">
        <w:rPr>
          <w:rFonts w:cs="Times New Roman"/>
          <w:szCs w:val="24"/>
        </w:rPr>
        <w:t>льтатов</w:t>
      </w:r>
      <w:r w:rsidRPr="002F6495">
        <w:rPr>
          <w:rFonts w:cs="Times New Roman"/>
          <w:szCs w:val="24"/>
        </w:rPr>
        <w:t xml:space="preserve"> </w:t>
      </w:r>
      <w:r w:rsidR="00090849" w:rsidRPr="002F6495">
        <w:rPr>
          <w:rFonts w:cs="Times New Roman"/>
          <w:spacing w:val="-1"/>
          <w:szCs w:val="24"/>
        </w:rPr>
        <w:t>м</w:t>
      </w:r>
      <w:r w:rsidR="00090849" w:rsidRPr="002F6495">
        <w:rPr>
          <w:rFonts w:cs="Times New Roman"/>
          <w:szCs w:val="24"/>
        </w:rPr>
        <w:t>онитори</w:t>
      </w:r>
      <w:r w:rsidR="00090849" w:rsidRPr="002F6495">
        <w:rPr>
          <w:rFonts w:cs="Times New Roman"/>
          <w:spacing w:val="-2"/>
          <w:szCs w:val="24"/>
        </w:rPr>
        <w:t>н</w:t>
      </w:r>
      <w:r w:rsidR="00090849" w:rsidRPr="002F6495">
        <w:rPr>
          <w:rFonts w:cs="Times New Roman"/>
          <w:szCs w:val="24"/>
        </w:rPr>
        <w:t>гов</w:t>
      </w:r>
      <w:r w:rsidR="00090849" w:rsidRPr="002F6495">
        <w:rPr>
          <w:rFonts w:cs="Times New Roman"/>
          <w:spacing w:val="-1"/>
          <w:szCs w:val="24"/>
        </w:rPr>
        <w:t>ы</w:t>
      </w:r>
      <w:r w:rsidR="00090849" w:rsidRPr="002F6495">
        <w:rPr>
          <w:rFonts w:cs="Times New Roman"/>
          <w:szCs w:val="24"/>
        </w:rPr>
        <w:t>х</w:t>
      </w:r>
      <w:r w:rsidRPr="002F6495">
        <w:rPr>
          <w:rFonts w:cs="Times New Roman"/>
          <w:szCs w:val="24"/>
        </w:rPr>
        <w:t xml:space="preserve"> </w:t>
      </w:r>
      <w:r w:rsidR="00090849" w:rsidRPr="002F6495">
        <w:rPr>
          <w:rFonts w:cs="Times New Roman"/>
          <w:szCs w:val="24"/>
        </w:rPr>
        <w:t>и</w:t>
      </w:r>
      <w:r w:rsidR="00090849" w:rsidRPr="002F6495">
        <w:rPr>
          <w:rFonts w:cs="Times New Roman"/>
          <w:spacing w:val="-1"/>
          <w:szCs w:val="24"/>
        </w:rPr>
        <w:t>сс</w:t>
      </w:r>
      <w:r w:rsidR="00090849" w:rsidRPr="002F6495">
        <w:rPr>
          <w:rFonts w:cs="Times New Roman"/>
          <w:szCs w:val="24"/>
        </w:rPr>
        <w:t>л</w:t>
      </w:r>
      <w:r w:rsidR="00090849" w:rsidRPr="002F6495">
        <w:rPr>
          <w:rFonts w:cs="Times New Roman"/>
          <w:spacing w:val="-1"/>
          <w:szCs w:val="24"/>
        </w:rPr>
        <w:t>е</w:t>
      </w:r>
      <w:r w:rsidR="00090849" w:rsidRPr="002F6495">
        <w:rPr>
          <w:rFonts w:cs="Times New Roman"/>
          <w:szCs w:val="24"/>
        </w:rPr>
        <w:t>дов</w:t>
      </w:r>
      <w:r w:rsidR="00090849" w:rsidRPr="002F6495">
        <w:rPr>
          <w:rFonts w:cs="Times New Roman"/>
          <w:spacing w:val="-2"/>
          <w:szCs w:val="24"/>
        </w:rPr>
        <w:t>а</w:t>
      </w:r>
      <w:r w:rsidR="00090849" w:rsidRPr="002F6495">
        <w:rPr>
          <w:rFonts w:cs="Times New Roman"/>
          <w:szCs w:val="24"/>
        </w:rPr>
        <w:t>ний</w:t>
      </w:r>
      <w:r w:rsidRPr="002F6495">
        <w:rPr>
          <w:rFonts w:cs="Times New Roman"/>
          <w:szCs w:val="24"/>
        </w:rPr>
        <w:t xml:space="preserve"> </w:t>
      </w:r>
      <w:r w:rsidR="00090849" w:rsidRPr="002F6495">
        <w:rPr>
          <w:rFonts w:cs="Times New Roman"/>
          <w:szCs w:val="24"/>
        </w:rPr>
        <w:t>р</w:t>
      </w:r>
      <w:r w:rsidR="00090849" w:rsidRPr="002F6495">
        <w:rPr>
          <w:rFonts w:cs="Times New Roman"/>
          <w:spacing w:val="-4"/>
          <w:szCs w:val="24"/>
        </w:rPr>
        <w:t>а</w:t>
      </w:r>
      <w:r w:rsidR="00090849" w:rsidRPr="002F6495">
        <w:rPr>
          <w:rFonts w:cs="Times New Roman"/>
          <w:szCs w:val="24"/>
        </w:rPr>
        <w:t>зного</w:t>
      </w:r>
      <w:r w:rsidRPr="002F6495">
        <w:rPr>
          <w:rFonts w:cs="Times New Roman"/>
          <w:szCs w:val="24"/>
        </w:rPr>
        <w:t xml:space="preserve"> </w:t>
      </w:r>
      <w:r w:rsidR="00090849" w:rsidRPr="002F6495">
        <w:rPr>
          <w:rFonts w:cs="Times New Roman"/>
          <w:spacing w:val="-8"/>
          <w:szCs w:val="24"/>
        </w:rPr>
        <w:t>у</w:t>
      </w:r>
      <w:r w:rsidR="00090849" w:rsidRPr="002F6495">
        <w:rPr>
          <w:rFonts w:cs="Times New Roman"/>
          <w:szCs w:val="24"/>
        </w:rPr>
        <w:t>ровня</w:t>
      </w:r>
      <w:r w:rsidRPr="002F6495">
        <w:rPr>
          <w:rFonts w:cs="Times New Roman"/>
          <w:szCs w:val="24"/>
        </w:rPr>
        <w:t xml:space="preserve"> </w:t>
      </w:r>
      <w:r w:rsidR="00090849" w:rsidRPr="002F6495">
        <w:rPr>
          <w:rFonts w:cs="Times New Roman"/>
          <w:szCs w:val="24"/>
        </w:rPr>
        <w:t>(ф</w:t>
      </w:r>
      <w:r w:rsidR="00090849" w:rsidRPr="002F6495">
        <w:rPr>
          <w:rFonts w:cs="Times New Roman"/>
          <w:spacing w:val="-2"/>
          <w:szCs w:val="24"/>
        </w:rPr>
        <w:t>е</w:t>
      </w:r>
      <w:r w:rsidR="00090849" w:rsidRPr="002F6495">
        <w:rPr>
          <w:rFonts w:cs="Times New Roman"/>
          <w:szCs w:val="24"/>
        </w:rPr>
        <w:t>д</w:t>
      </w:r>
      <w:r w:rsidR="00090849" w:rsidRPr="002F6495">
        <w:rPr>
          <w:rFonts w:cs="Times New Roman"/>
          <w:spacing w:val="-1"/>
          <w:szCs w:val="24"/>
        </w:rPr>
        <w:t>е</w:t>
      </w:r>
      <w:r w:rsidR="00090849" w:rsidRPr="002F6495">
        <w:rPr>
          <w:rFonts w:cs="Times New Roman"/>
          <w:spacing w:val="2"/>
          <w:szCs w:val="24"/>
        </w:rPr>
        <w:t>р</w:t>
      </w:r>
      <w:r w:rsidR="00090849" w:rsidRPr="002F6495">
        <w:rPr>
          <w:rFonts w:cs="Times New Roman"/>
          <w:spacing w:val="-1"/>
          <w:szCs w:val="24"/>
        </w:rPr>
        <w:t>а</w:t>
      </w:r>
      <w:r w:rsidR="00090849" w:rsidRPr="002F6495">
        <w:rPr>
          <w:rFonts w:cs="Times New Roman"/>
          <w:spacing w:val="2"/>
          <w:szCs w:val="24"/>
        </w:rPr>
        <w:t>л</w:t>
      </w:r>
      <w:r w:rsidR="00090849" w:rsidRPr="002F6495">
        <w:rPr>
          <w:rFonts w:cs="Times New Roman"/>
          <w:szCs w:val="24"/>
        </w:rPr>
        <w:t>ьного,</w:t>
      </w:r>
      <w:r w:rsidRPr="002F6495">
        <w:rPr>
          <w:rFonts w:cs="Times New Roman"/>
          <w:szCs w:val="24"/>
        </w:rPr>
        <w:t xml:space="preserve"> </w:t>
      </w:r>
      <w:r w:rsidR="00090849" w:rsidRPr="002F6495">
        <w:rPr>
          <w:rFonts w:cs="Times New Roman"/>
          <w:szCs w:val="24"/>
        </w:rPr>
        <w:t>р</w:t>
      </w:r>
      <w:r w:rsidR="00090849" w:rsidRPr="002F6495">
        <w:rPr>
          <w:rFonts w:cs="Times New Roman"/>
          <w:spacing w:val="-1"/>
          <w:szCs w:val="24"/>
        </w:rPr>
        <w:t>е</w:t>
      </w:r>
      <w:r w:rsidR="00090849" w:rsidRPr="002F6495">
        <w:rPr>
          <w:rFonts w:cs="Times New Roman"/>
          <w:szCs w:val="24"/>
        </w:rPr>
        <w:t>ги</w:t>
      </w:r>
      <w:r w:rsidR="00090849" w:rsidRPr="002F6495">
        <w:rPr>
          <w:rFonts w:cs="Times New Roman"/>
          <w:spacing w:val="-3"/>
          <w:szCs w:val="24"/>
        </w:rPr>
        <w:t>о</w:t>
      </w:r>
      <w:r w:rsidR="00090849" w:rsidRPr="002F6495">
        <w:rPr>
          <w:rFonts w:cs="Times New Roman"/>
          <w:szCs w:val="24"/>
        </w:rPr>
        <w:t>н</w:t>
      </w:r>
      <w:r w:rsidR="00090849" w:rsidRPr="002F6495">
        <w:rPr>
          <w:rFonts w:cs="Times New Roman"/>
          <w:spacing w:val="-1"/>
          <w:szCs w:val="24"/>
        </w:rPr>
        <w:t>а</w:t>
      </w:r>
      <w:r w:rsidR="00090849" w:rsidRPr="002F6495">
        <w:rPr>
          <w:rFonts w:cs="Times New Roman"/>
          <w:szCs w:val="24"/>
        </w:rPr>
        <w:t xml:space="preserve">льного, </w:t>
      </w:r>
      <w:r w:rsidR="00090849" w:rsidRPr="002F6495">
        <w:rPr>
          <w:rFonts w:cs="Times New Roman"/>
          <w:spacing w:val="1"/>
          <w:szCs w:val="24"/>
        </w:rPr>
        <w:t>м</w:t>
      </w:r>
      <w:r w:rsidR="00090849" w:rsidRPr="002F6495">
        <w:rPr>
          <w:rFonts w:cs="Times New Roman"/>
          <w:spacing w:val="-5"/>
          <w:szCs w:val="24"/>
        </w:rPr>
        <w:t>у</w:t>
      </w:r>
      <w:r w:rsidR="00090849" w:rsidRPr="002F6495">
        <w:rPr>
          <w:rFonts w:cs="Times New Roman"/>
          <w:szCs w:val="24"/>
        </w:rPr>
        <w:t>ницип</w:t>
      </w:r>
      <w:r w:rsidR="00090849" w:rsidRPr="002F6495">
        <w:rPr>
          <w:rFonts w:cs="Times New Roman"/>
          <w:spacing w:val="-1"/>
          <w:szCs w:val="24"/>
        </w:rPr>
        <w:t>а</w:t>
      </w:r>
      <w:r w:rsidR="00090849" w:rsidRPr="002F6495">
        <w:rPr>
          <w:rFonts w:cs="Times New Roman"/>
          <w:szCs w:val="24"/>
        </w:rPr>
        <w:t>л</w:t>
      </w:r>
      <w:r w:rsidR="00090849" w:rsidRPr="002F6495">
        <w:rPr>
          <w:rFonts w:cs="Times New Roman"/>
          <w:spacing w:val="-2"/>
          <w:szCs w:val="24"/>
        </w:rPr>
        <w:t>ь</w:t>
      </w:r>
      <w:r w:rsidR="00090849" w:rsidRPr="002F6495">
        <w:rPr>
          <w:rFonts w:cs="Times New Roman"/>
          <w:szCs w:val="24"/>
        </w:rPr>
        <w:t>ного</w:t>
      </w:r>
      <w:r w:rsidR="00090849" w:rsidRPr="002F6495">
        <w:rPr>
          <w:rFonts w:cs="Times New Roman"/>
          <w:spacing w:val="-1"/>
          <w:szCs w:val="24"/>
        </w:rPr>
        <w:t>)</w:t>
      </w:r>
      <w:r w:rsidR="00090849" w:rsidRPr="002F6495">
        <w:rPr>
          <w:rFonts w:cs="Times New Roman"/>
          <w:szCs w:val="24"/>
        </w:rPr>
        <w:t>;</w:t>
      </w:r>
    </w:p>
    <w:p w:rsidR="00090849" w:rsidRPr="002F6495" w:rsidRDefault="00090849" w:rsidP="00F20043">
      <w:pPr>
        <w:spacing w:line="240" w:lineRule="auto"/>
        <w:jc w:val="both"/>
        <w:rPr>
          <w:rFonts w:cs="Times New Roman"/>
          <w:szCs w:val="24"/>
        </w:rPr>
      </w:pPr>
      <w:r w:rsidRPr="002F6495">
        <w:rPr>
          <w:rFonts w:cs="Times New Roman"/>
          <w:spacing w:val="-5"/>
          <w:szCs w:val="24"/>
        </w:rPr>
        <w:t>у</w:t>
      </w:r>
      <w:r w:rsidRPr="002F6495">
        <w:rPr>
          <w:rFonts w:cs="Times New Roman"/>
          <w:spacing w:val="1"/>
          <w:szCs w:val="24"/>
        </w:rPr>
        <w:t>с</w:t>
      </w:r>
      <w:r w:rsidRPr="002F6495">
        <w:rPr>
          <w:rFonts w:cs="Times New Roman"/>
          <w:szCs w:val="24"/>
        </w:rPr>
        <w:t>л</w:t>
      </w:r>
      <w:r w:rsidRPr="002F6495">
        <w:rPr>
          <w:rFonts w:cs="Times New Roman"/>
          <w:spacing w:val="2"/>
          <w:szCs w:val="24"/>
        </w:rPr>
        <w:t>о</w:t>
      </w:r>
      <w:r w:rsidRPr="002F6495">
        <w:rPr>
          <w:rFonts w:cs="Times New Roman"/>
          <w:szCs w:val="24"/>
        </w:rPr>
        <w:t>вий р</w:t>
      </w:r>
      <w:r w:rsidRPr="002F6495">
        <w:rPr>
          <w:rFonts w:cs="Times New Roman"/>
          <w:spacing w:val="-1"/>
          <w:szCs w:val="24"/>
        </w:rPr>
        <w:t>еа</w:t>
      </w:r>
      <w:r w:rsidRPr="002F6495">
        <w:rPr>
          <w:rFonts w:cs="Times New Roman"/>
          <w:szCs w:val="24"/>
        </w:rPr>
        <w:t>л</w:t>
      </w:r>
      <w:r w:rsidRPr="002F6495">
        <w:rPr>
          <w:rFonts w:cs="Times New Roman"/>
          <w:spacing w:val="1"/>
          <w:szCs w:val="24"/>
        </w:rPr>
        <w:t>и</w:t>
      </w:r>
      <w:r w:rsidRPr="002F6495">
        <w:rPr>
          <w:rFonts w:cs="Times New Roman"/>
          <w:szCs w:val="24"/>
        </w:rPr>
        <w:t>з</w:t>
      </w:r>
      <w:r w:rsidRPr="002F6495">
        <w:rPr>
          <w:rFonts w:cs="Times New Roman"/>
          <w:spacing w:val="-1"/>
          <w:szCs w:val="24"/>
        </w:rPr>
        <w:t>а</w:t>
      </w:r>
      <w:r w:rsidRPr="002F6495">
        <w:rPr>
          <w:rFonts w:cs="Times New Roman"/>
          <w:szCs w:val="24"/>
        </w:rPr>
        <w:t>ц</w:t>
      </w:r>
      <w:r w:rsidRPr="002F6495">
        <w:rPr>
          <w:rFonts w:cs="Times New Roman"/>
          <w:spacing w:val="-2"/>
          <w:szCs w:val="24"/>
        </w:rPr>
        <w:t>и</w:t>
      </w:r>
      <w:r w:rsidRPr="002F6495">
        <w:rPr>
          <w:rFonts w:cs="Times New Roman"/>
          <w:szCs w:val="24"/>
        </w:rPr>
        <w:t>и</w:t>
      </w:r>
      <w:r w:rsidR="00480B5E" w:rsidRPr="002F6495">
        <w:rPr>
          <w:rFonts w:cs="Times New Roman"/>
          <w:szCs w:val="24"/>
        </w:rPr>
        <w:t xml:space="preserve"> </w:t>
      </w:r>
      <w:r w:rsidRPr="002F6495">
        <w:rPr>
          <w:rFonts w:cs="Times New Roman"/>
          <w:spacing w:val="-3"/>
          <w:szCs w:val="24"/>
        </w:rPr>
        <w:t>О</w:t>
      </w:r>
      <w:r w:rsidRPr="002F6495">
        <w:rPr>
          <w:rFonts w:cs="Times New Roman"/>
          <w:szCs w:val="24"/>
        </w:rPr>
        <w:t>ОП</w:t>
      </w:r>
      <w:r w:rsidR="00480B5E" w:rsidRPr="002F6495">
        <w:rPr>
          <w:rFonts w:cs="Times New Roman"/>
          <w:szCs w:val="24"/>
        </w:rPr>
        <w:t xml:space="preserve"> </w:t>
      </w:r>
      <w:r w:rsidRPr="002F6495">
        <w:rPr>
          <w:rFonts w:cs="Times New Roman"/>
          <w:szCs w:val="24"/>
        </w:rPr>
        <w:t>Н</w:t>
      </w:r>
      <w:r w:rsidRPr="002F6495">
        <w:rPr>
          <w:rFonts w:cs="Times New Roman"/>
          <w:spacing w:val="-1"/>
          <w:szCs w:val="24"/>
        </w:rPr>
        <w:t>ОО</w:t>
      </w:r>
      <w:r w:rsidRPr="002F6495">
        <w:rPr>
          <w:rFonts w:cs="Times New Roman"/>
          <w:szCs w:val="24"/>
        </w:rPr>
        <w:t>; осо</w:t>
      </w:r>
      <w:r w:rsidRPr="002F6495">
        <w:rPr>
          <w:rFonts w:cs="Times New Roman"/>
          <w:spacing w:val="1"/>
          <w:szCs w:val="24"/>
        </w:rPr>
        <w:t>б</w:t>
      </w:r>
      <w:r w:rsidRPr="002F6495">
        <w:rPr>
          <w:rFonts w:cs="Times New Roman"/>
          <w:spacing w:val="-1"/>
          <w:szCs w:val="24"/>
        </w:rPr>
        <w:t>е</w:t>
      </w:r>
      <w:r w:rsidRPr="002F6495">
        <w:rPr>
          <w:rFonts w:cs="Times New Roman"/>
          <w:szCs w:val="24"/>
        </w:rPr>
        <w:t>нно</w:t>
      </w:r>
      <w:r w:rsidRPr="002F6495">
        <w:rPr>
          <w:rFonts w:cs="Times New Roman"/>
          <w:spacing w:val="-1"/>
          <w:szCs w:val="24"/>
        </w:rPr>
        <w:t>с</w:t>
      </w:r>
      <w:r w:rsidRPr="002F6495">
        <w:rPr>
          <w:rFonts w:cs="Times New Roman"/>
          <w:szCs w:val="24"/>
        </w:rPr>
        <w:t>тей</w:t>
      </w:r>
      <w:r w:rsidR="00480B5E" w:rsidRPr="002F6495">
        <w:rPr>
          <w:rFonts w:cs="Times New Roman"/>
          <w:szCs w:val="24"/>
        </w:rPr>
        <w:t xml:space="preserve"> </w:t>
      </w:r>
      <w:r w:rsidRPr="002F6495">
        <w:rPr>
          <w:rFonts w:cs="Times New Roman"/>
          <w:szCs w:val="24"/>
        </w:rPr>
        <w:t>кон</w:t>
      </w:r>
      <w:r w:rsidRPr="002F6495">
        <w:rPr>
          <w:rFonts w:cs="Times New Roman"/>
          <w:spacing w:val="-2"/>
          <w:szCs w:val="24"/>
        </w:rPr>
        <w:t>т</w:t>
      </w:r>
      <w:r w:rsidRPr="002F6495">
        <w:rPr>
          <w:rFonts w:cs="Times New Roman"/>
          <w:szCs w:val="24"/>
        </w:rPr>
        <w:t>инг</w:t>
      </w:r>
      <w:r w:rsidRPr="002F6495">
        <w:rPr>
          <w:rFonts w:cs="Times New Roman"/>
          <w:spacing w:val="-1"/>
          <w:szCs w:val="24"/>
        </w:rPr>
        <w:t>е</w:t>
      </w:r>
      <w:r w:rsidRPr="002F6495">
        <w:rPr>
          <w:rFonts w:cs="Times New Roman"/>
          <w:spacing w:val="-2"/>
          <w:szCs w:val="24"/>
        </w:rPr>
        <w:t>н</w:t>
      </w:r>
      <w:r w:rsidRPr="002F6495">
        <w:rPr>
          <w:rFonts w:cs="Times New Roman"/>
          <w:szCs w:val="24"/>
        </w:rPr>
        <w:t>та о</w:t>
      </w:r>
      <w:r w:rsidRPr="002F6495">
        <w:rPr>
          <w:rFonts w:cs="Times New Roman"/>
          <w:spacing w:val="2"/>
          <w:szCs w:val="24"/>
        </w:rPr>
        <w:t>б</w:t>
      </w:r>
      <w:r w:rsidRPr="002F6495">
        <w:rPr>
          <w:rFonts w:cs="Times New Roman"/>
          <w:spacing w:val="-5"/>
          <w:szCs w:val="24"/>
        </w:rPr>
        <w:t>у</w:t>
      </w:r>
      <w:r w:rsidRPr="002F6495">
        <w:rPr>
          <w:rFonts w:cs="Times New Roman"/>
          <w:spacing w:val="-1"/>
          <w:szCs w:val="24"/>
        </w:rPr>
        <w:t>ча</w:t>
      </w:r>
      <w:r w:rsidRPr="002F6495">
        <w:rPr>
          <w:rFonts w:cs="Times New Roman"/>
          <w:szCs w:val="24"/>
        </w:rPr>
        <w:t>ю</w:t>
      </w:r>
      <w:r w:rsidRPr="002F6495">
        <w:rPr>
          <w:rFonts w:cs="Times New Roman"/>
          <w:spacing w:val="2"/>
          <w:szCs w:val="24"/>
        </w:rPr>
        <w:t>щ</w:t>
      </w:r>
      <w:r w:rsidRPr="002F6495">
        <w:rPr>
          <w:rFonts w:cs="Times New Roman"/>
          <w:szCs w:val="24"/>
        </w:rPr>
        <w:t>и</w:t>
      </w:r>
      <w:r w:rsidRPr="002F6495">
        <w:rPr>
          <w:rFonts w:cs="Times New Roman"/>
          <w:spacing w:val="2"/>
          <w:szCs w:val="24"/>
        </w:rPr>
        <w:t>х</w:t>
      </w:r>
      <w:r w:rsidRPr="002F6495">
        <w:rPr>
          <w:rFonts w:cs="Times New Roman"/>
          <w:spacing w:val="-1"/>
          <w:szCs w:val="24"/>
        </w:rPr>
        <w:t>с</w:t>
      </w:r>
      <w:r w:rsidRPr="002F6495">
        <w:rPr>
          <w:rFonts w:cs="Times New Roman"/>
          <w:szCs w:val="24"/>
        </w:rPr>
        <w:t>я.</w:t>
      </w:r>
    </w:p>
    <w:p w:rsidR="00090849" w:rsidRPr="002F6495" w:rsidRDefault="00090849" w:rsidP="00F20043">
      <w:pPr>
        <w:spacing w:line="240" w:lineRule="auto"/>
        <w:jc w:val="both"/>
        <w:rPr>
          <w:rFonts w:cs="Times New Roman"/>
          <w:szCs w:val="24"/>
        </w:rPr>
      </w:pPr>
      <w:r w:rsidRPr="002F6495">
        <w:rPr>
          <w:rFonts w:cs="Times New Roman"/>
          <w:b/>
          <w:bCs/>
          <w:i/>
          <w:szCs w:val="24"/>
        </w:rPr>
        <w:t>Пред</w:t>
      </w:r>
      <w:r w:rsidRPr="002F6495">
        <w:rPr>
          <w:rFonts w:cs="Times New Roman"/>
          <w:b/>
          <w:bCs/>
          <w:i/>
          <w:spacing w:val="1"/>
          <w:szCs w:val="24"/>
        </w:rPr>
        <w:t>м</w:t>
      </w:r>
      <w:r w:rsidRPr="002F6495">
        <w:rPr>
          <w:rFonts w:cs="Times New Roman"/>
          <w:b/>
          <w:bCs/>
          <w:i/>
          <w:spacing w:val="-4"/>
          <w:szCs w:val="24"/>
        </w:rPr>
        <w:t>е</w:t>
      </w:r>
      <w:r w:rsidRPr="002F6495">
        <w:rPr>
          <w:rFonts w:cs="Times New Roman"/>
          <w:b/>
          <w:bCs/>
          <w:i/>
          <w:spacing w:val="2"/>
          <w:szCs w:val="24"/>
        </w:rPr>
        <w:t>т</w:t>
      </w:r>
      <w:r w:rsidRPr="002F6495">
        <w:rPr>
          <w:rFonts w:cs="Times New Roman"/>
          <w:b/>
          <w:bCs/>
          <w:i/>
          <w:szCs w:val="24"/>
        </w:rPr>
        <w:t>ом</w:t>
      </w:r>
      <w:r w:rsidR="00480B5E" w:rsidRPr="002F6495">
        <w:rPr>
          <w:rFonts w:cs="Times New Roman"/>
          <w:b/>
          <w:bCs/>
          <w:i/>
          <w:szCs w:val="24"/>
        </w:rPr>
        <w:t xml:space="preserve"> </w:t>
      </w:r>
      <w:r w:rsidRPr="002F6495">
        <w:rPr>
          <w:rFonts w:cs="Times New Roman"/>
          <w:b/>
          <w:bCs/>
          <w:i/>
          <w:szCs w:val="24"/>
        </w:rPr>
        <w:t>оц</w:t>
      </w:r>
      <w:r w:rsidRPr="002F6495">
        <w:rPr>
          <w:rFonts w:cs="Times New Roman"/>
          <w:b/>
          <w:bCs/>
          <w:i/>
          <w:spacing w:val="-1"/>
          <w:szCs w:val="24"/>
        </w:rPr>
        <w:t>е</w:t>
      </w:r>
      <w:r w:rsidRPr="002F6495">
        <w:rPr>
          <w:rFonts w:cs="Times New Roman"/>
          <w:b/>
          <w:bCs/>
          <w:i/>
          <w:spacing w:val="-2"/>
          <w:szCs w:val="24"/>
        </w:rPr>
        <w:t>н</w:t>
      </w:r>
      <w:r w:rsidRPr="002F6495">
        <w:rPr>
          <w:rFonts w:cs="Times New Roman"/>
          <w:b/>
          <w:bCs/>
          <w:i/>
          <w:szCs w:val="24"/>
        </w:rPr>
        <w:t>ки</w:t>
      </w:r>
      <w:r w:rsidR="00480B5E" w:rsidRPr="002F6495">
        <w:rPr>
          <w:rFonts w:cs="Times New Roman"/>
          <w:b/>
          <w:bCs/>
          <w:i/>
          <w:szCs w:val="24"/>
        </w:rPr>
        <w:t xml:space="preserve"> </w:t>
      </w:r>
      <w:r w:rsidRPr="002F6495">
        <w:rPr>
          <w:rFonts w:cs="Times New Roman"/>
          <w:szCs w:val="24"/>
        </w:rPr>
        <w:t>в</w:t>
      </w:r>
      <w:r w:rsidR="00480B5E" w:rsidRPr="002F6495">
        <w:rPr>
          <w:rFonts w:cs="Times New Roman"/>
          <w:szCs w:val="24"/>
        </w:rPr>
        <w:t xml:space="preserve"> </w:t>
      </w:r>
      <w:r w:rsidRPr="002F6495">
        <w:rPr>
          <w:rFonts w:cs="Times New Roman"/>
          <w:spacing w:val="2"/>
          <w:szCs w:val="24"/>
        </w:rPr>
        <w:t>х</w:t>
      </w:r>
      <w:r w:rsidRPr="002F6495">
        <w:rPr>
          <w:rFonts w:cs="Times New Roman"/>
          <w:szCs w:val="24"/>
        </w:rPr>
        <w:t>оде</w:t>
      </w:r>
      <w:r w:rsidR="00480B5E" w:rsidRPr="002F6495">
        <w:rPr>
          <w:rFonts w:cs="Times New Roman"/>
          <w:szCs w:val="24"/>
        </w:rPr>
        <w:t xml:space="preserve"> </w:t>
      </w:r>
      <w:r w:rsidRPr="002F6495">
        <w:rPr>
          <w:rFonts w:cs="Times New Roman"/>
          <w:szCs w:val="24"/>
        </w:rPr>
        <w:t>д</w:t>
      </w:r>
      <w:r w:rsidRPr="002F6495">
        <w:rPr>
          <w:rFonts w:cs="Times New Roman"/>
          <w:spacing w:val="-1"/>
          <w:szCs w:val="24"/>
        </w:rPr>
        <w:t>а</w:t>
      </w:r>
      <w:r w:rsidRPr="002F6495">
        <w:rPr>
          <w:rFonts w:cs="Times New Roman"/>
          <w:szCs w:val="24"/>
        </w:rPr>
        <w:t>нн</w:t>
      </w:r>
      <w:r w:rsidRPr="002F6495">
        <w:rPr>
          <w:rFonts w:cs="Times New Roman"/>
          <w:spacing w:val="-3"/>
          <w:szCs w:val="24"/>
        </w:rPr>
        <w:t>ы</w:t>
      </w:r>
      <w:r w:rsidRPr="002F6495">
        <w:rPr>
          <w:rFonts w:cs="Times New Roman"/>
          <w:szCs w:val="24"/>
        </w:rPr>
        <w:t>х</w:t>
      </w:r>
      <w:r w:rsidR="00480B5E" w:rsidRPr="002F6495">
        <w:rPr>
          <w:rFonts w:cs="Times New Roman"/>
          <w:szCs w:val="24"/>
        </w:rPr>
        <w:t xml:space="preserve"> </w:t>
      </w:r>
      <w:r w:rsidRPr="002F6495">
        <w:rPr>
          <w:rFonts w:cs="Times New Roman"/>
          <w:szCs w:val="24"/>
        </w:rPr>
        <w:t>про</w:t>
      </w:r>
      <w:r w:rsidRPr="002F6495">
        <w:rPr>
          <w:rFonts w:cs="Times New Roman"/>
          <w:spacing w:val="-2"/>
          <w:szCs w:val="24"/>
        </w:rPr>
        <w:t>ц</w:t>
      </w:r>
      <w:r w:rsidRPr="002F6495">
        <w:rPr>
          <w:rFonts w:cs="Times New Roman"/>
          <w:spacing w:val="-1"/>
          <w:szCs w:val="24"/>
        </w:rPr>
        <w:t>е</w:t>
      </w:r>
      <w:r w:rsidRPr="002F6495">
        <w:rPr>
          <w:rFonts w:cs="Times New Roman"/>
          <w:spacing w:val="2"/>
          <w:szCs w:val="24"/>
        </w:rPr>
        <w:t>д</w:t>
      </w:r>
      <w:r w:rsidRPr="002F6495">
        <w:rPr>
          <w:rFonts w:cs="Times New Roman"/>
          <w:spacing w:val="-5"/>
          <w:szCs w:val="24"/>
        </w:rPr>
        <w:t>у</w:t>
      </w:r>
      <w:r w:rsidRPr="002F6495">
        <w:rPr>
          <w:rFonts w:cs="Times New Roman"/>
          <w:szCs w:val="24"/>
        </w:rPr>
        <w:t>р</w:t>
      </w:r>
      <w:r w:rsidR="00480B5E" w:rsidRPr="002F6495">
        <w:rPr>
          <w:rFonts w:cs="Times New Roman"/>
          <w:szCs w:val="24"/>
        </w:rPr>
        <w:t xml:space="preserve"> </w:t>
      </w:r>
      <w:r w:rsidRPr="002F6495">
        <w:rPr>
          <w:rFonts w:cs="Times New Roman"/>
          <w:spacing w:val="2"/>
          <w:szCs w:val="24"/>
        </w:rPr>
        <w:t>я</w:t>
      </w:r>
      <w:r w:rsidRPr="002F6495">
        <w:rPr>
          <w:rFonts w:cs="Times New Roman"/>
          <w:szCs w:val="24"/>
        </w:rPr>
        <w:t>вля</w:t>
      </w:r>
      <w:r w:rsidRPr="002F6495">
        <w:rPr>
          <w:rFonts w:cs="Times New Roman"/>
          <w:spacing w:val="-2"/>
          <w:szCs w:val="24"/>
        </w:rPr>
        <w:t>е</w:t>
      </w:r>
      <w:r w:rsidRPr="002F6495">
        <w:rPr>
          <w:rFonts w:cs="Times New Roman"/>
          <w:szCs w:val="24"/>
        </w:rPr>
        <w:t>тся</w:t>
      </w:r>
      <w:r w:rsidR="00480B5E" w:rsidRPr="002F6495">
        <w:rPr>
          <w:rFonts w:cs="Times New Roman"/>
          <w:szCs w:val="24"/>
        </w:rPr>
        <w:t xml:space="preserve"> </w:t>
      </w:r>
      <w:r w:rsidRPr="002F6495">
        <w:rPr>
          <w:rFonts w:cs="Times New Roman"/>
          <w:szCs w:val="24"/>
        </w:rPr>
        <w:t>так</w:t>
      </w:r>
      <w:r w:rsidR="00480B5E" w:rsidRPr="002F6495">
        <w:rPr>
          <w:rFonts w:cs="Times New Roman"/>
          <w:szCs w:val="24"/>
        </w:rPr>
        <w:t xml:space="preserve"> </w:t>
      </w:r>
      <w:r w:rsidRPr="002F6495">
        <w:rPr>
          <w:rFonts w:cs="Times New Roman"/>
          <w:szCs w:val="24"/>
        </w:rPr>
        <w:t>же</w:t>
      </w:r>
      <w:r w:rsidR="00480B5E" w:rsidRPr="002F6495">
        <w:rPr>
          <w:rFonts w:cs="Times New Roman"/>
          <w:szCs w:val="24"/>
        </w:rPr>
        <w:t xml:space="preserve"> </w:t>
      </w:r>
      <w:r w:rsidRPr="002F6495">
        <w:rPr>
          <w:rFonts w:cs="Times New Roman"/>
          <w:szCs w:val="24"/>
        </w:rPr>
        <w:t>в</w:t>
      </w:r>
      <w:r w:rsidRPr="002F6495">
        <w:rPr>
          <w:rFonts w:cs="Times New Roman"/>
          <w:spacing w:val="2"/>
          <w:szCs w:val="24"/>
        </w:rPr>
        <w:t>н</w:t>
      </w:r>
      <w:r w:rsidRPr="002F6495">
        <w:rPr>
          <w:rFonts w:cs="Times New Roman"/>
          <w:spacing w:val="-5"/>
          <w:szCs w:val="24"/>
        </w:rPr>
        <w:t>у</w:t>
      </w:r>
      <w:r w:rsidRPr="002F6495">
        <w:rPr>
          <w:rFonts w:cs="Times New Roman"/>
          <w:szCs w:val="24"/>
        </w:rPr>
        <w:t>тренняя</w:t>
      </w:r>
      <w:r w:rsidR="00480B5E" w:rsidRPr="002F6495">
        <w:rPr>
          <w:rFonts w:cs="Times New Roman"/>
          <w:szCs w:val="24"/>
        </w:rPr>
        <w:t xml:space="preserve"> </w:t>
      </w:r>
      <w:r w:rsidRPr="002F6495">
        <w:rPr>
          <w:rFonts w:cs="Times New Roman"/>
          <w:szCs w:val="24"/>
        </w:rPr>
        <w:t>оц</w:t>
      </w:r>
      <w:r w:rsidRPr="002F6495">
        <w:rPr>
          <w:rFonts w:cs="Times New Roman"/>
          <w:spacing w:val="-1"/>
          <w:szCs w:val="24"/>
        </w:rPr>
        <w:t>е</w:t>
      </w:r>
      <w:r w:rsidRPr="002F6495">
        <w:rPr>
          <w:rFonts w:cs="Times New Roman"/>
          <w:szCs w:val="24"/>
        </w:rPr>
        <w:t>но</w:t>
      </w:r>
      <w:r w:rsidRPr="002F6495">
        <w:rPr>
          <w:rFonts w:cs="Times New Roman"/>
          <w:spacing w:val="-1"/>
          <w:szCs w:val="24"/>
        </w:rPr>
        <w:t>ч</w:t>
      </w:r>
      <w:r w:rsidRPr="002F6495">
        <w:rPr>
          <w:rFonts w:cs="Times New Roman"/>
          <w:spacing w:val="-2"/>
          <w:szCs w:val="24"/>
        </w:rPr>
        <w:t>н</w:t>
      </w:r>
      <w:r w:rsidRPr="002F6495">
        <w:rPr>
          <w:rFonts w:cs="Times New Roman"/>
          <w:spacing w:val="-1"/>
          <w:szCs w:val="24"/>
        </w:rPr>
        <w:t>а</w:t>
      </w:r>
      <w:r w:rsidRPr="002F6495">
        <w:rPr>
          <w:rFonts w:cs="Times New Roman"/>
          <w:szCs w:val="24"/>
        </w:rPr>
        <w:t>я д</w:t>
      </w:r>
      <w:r w:rsidRPr="002F6495">
        <w:rPr>
          <w:rFonts w:cs="Times New Roman"/>
          <w:spacing w:val="-1"/>
          <w:szCs w:val="24"/>
        </w:rPr>
        <w:t>е</w:t>
      </w:r>
      <w:r w:rsidRPr="002F6495">
        <w:rPr>
          <w:rFonts w:cs="Times New Roman"/>
          <w:szCs w:val="24"/>
        </w:rPr>
        <w:t>ятельно</w:t>
      </w:r>
      <w:r w:rsidRPr="002F6495">
        <w:rPr>
          <w:rFonts w:cs="Times New Roman"/>
          <w:spacing w:val="-1"/>
          <w:szCs w:val="24"/>
        </w:rPr>
        <w:t>с</w:t>
      </w:r>
      <w:r w:rsidRPr="002F6495">
        <w:rPr>
          <w:rFonts w:cs="Times New Roman"/>
          <w:szCs w:val="24"/>
        </w:rPr>
        <w:t>ть</w:t>
      </w:r>
      <w:r w:rsidR="00E83CB6"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ат</w:t>
      </w:r>
      <w:r w:rsidRPr="002F6495">
        <w:rPr>
          <w:rFonts w:cs="Times New Roman"/>
          <w:spacing w:val="-1"/>
          <w:szCs w:val="24"/>
        </w:rPr>
        <w:t>е</w:t>
      </w:r>
      <w:r w:rsidRPr="002F6495">
        <w:rPr>
          <w:rFonts w:cs="Times New Roman"/>
          <w:szCs w:val="24"/>
        </w:rPr>
        <w:t>льных</w:t>
      </w:r>
      <w:r w:rsidR="00480B5E" w:rsidRPr="002F6495">
        <w:rPr>
          <w:rFonts w:cs="Times New Roman"/>
          <w:szCs w:val="24"/>
        </w:rPr>
        <w:t xml:space="preserve"> </w:t>
      </w:r>
      <w:r w:rsidRPr="002F6495">
        <w:rPr>
          <w:rFonts w:cs="Times New Roman"/>
          <w:szCs w:val="24"/>
        </w:rPr>
        <w:t>орг</w:t>
      </w:r>
      <w:r w:rsidRPr="002F6495">
        <w:rPr>
          <w:rFonts w:cs="Times New Roman"/>
          <w:spacing w:val="-1"/>
          <w:szCs w:val="24"/>
        </w:rPr>
        <w:t>а</w:t>
      </w:r>
      <w:r w:rsidRPr="002F6495">
        <w:rPr>
          <w:rFonts w:cs="Times New Roman"/>
          <w:szCs w:val="24"/>
        </w:rPr>
        <w:t>н</w:t>
      </w:r>
      <w:r w:rsidRPr="002F6495">
        <w:rPr>
          <w:rFonts w:cs="Times New Roman"/>
          <w:spacing w:val="-2"/>
          <w:szCs w:val="24"/>
        </w:rPr>
        <w:t>и</w:t>
      </w:r>
      <w:r w:rsidRPr="002F6495">
        <w:rPr>
          <w:rFonts w:cs="Times New Roman"/>
          <w:szCs w:val="24"/>
        </w:rPr>
        <w:t>з</w:t>
      </w:r>
      <w:r w:rsidRPr="002F6495">
        <w:rPr>
          <w:rFonts w:cs="Times New Roman"/>
          <w:spacing w:val="-1"/>
          <w:szCs w:val="24"/>
        </w:rPr>
        <w:t>а</w:t>
      </w:r>
      <w:r w:rsidRPr="002F6495">
        <w:rPr>
          <w:rFonts w:cs="Times New Roman"/>
          <w:szCs w:val="24"/>
        </w:rPr>
        <w:t>ц</w:t>
      </w:r>
      <w:r w:rsidRPr="002F6495">
        <w:rPr>
          <w:rFonts w:cs="Times New Roman"/>
          <w:spacing w:val="-2"/>
          <w:szCs w:val="24"/>
        </w:rPr>
        <w:t>и</w:t>
      </w:r>
      <w:r w:rsidRPr="002F6495">
        <w:rPr>
          <w:rFonts w:cs="Times New Roman"/>
          <w:szCs w:val="24"/>
        </w:rPr>
        <w:t>й</w:t>
      </w:r>
      <w:r w:rsidR="00480B5E" w:rsidRPr="002F6495">
        <w:rPr>
          <w:rFonts w:cs="Times New Roman"/>
          <w:szCs w:val="24"/>
        </w:rPr>
        <w:t xml:space="preserve"> </w:t>
      </w:r>
      <w:r w:rsidRPr="002F6495">
        <w:rPr>
          <w:rFonts w:cs="Times New Roman"/>
          <w:szCs w:val="24"/>
        </w:rPr>
        <w:t>и</w:t>
      </w:r>
      <w:r w:rsidR="00480B5E" w:rsidRPr="002F6495">
        <w:rPr>
          <w:rFonts w:cs="Times New Roman"/>
          <w:szCs w:val="24"/>
        </w:rPr>
        <w:t xml:space="preserve"> </w:t>
      </w:r>
      <w:r w:rsidRPr="002F6495">
        <w:rPr>
          <w:rFonts w:cs="Times New Roman"/>
          <w:szCs w:val="24"/>
        </w:rPr>
        <w:t>п</w:t>
      </w:r>
      <w:r w:rsidRPr="002F6495">
        <w:rPr>
          <w:rFonts w:cs="Times New Roman"/>
          <w:spacing w:val="-1"/>
          <w:szCs w:val="24"/>
        </w:rPr>
        <w:t>е</w:t>
      </w:r>
      <w:r w:rsidRPr="002F6495">
        <w:rPr>
          <w:rFonts w:cs="Times New Roman"/>
          <w:szCs w:val="24"/>
        </w:rPr>
        <w:t>д</w:t>
      </w:r>
      <w:r w:rsidRPr="002F6495">
        <w:rPr>
          <w:rFonts w:cs="Times New Roman"/>
          <w:spacing w:val="-1"/>
          <w:szCs w:val="24"/>
        </w:rPr>
        <w:t>а</w:t>
      </w:r>
      <w:r w:rsidRPr="002F6495">
        <w:rPr>
          <w:rFonts w:cs="Times New Roman"/>
          <w:szCs w:val="24"/>
        </w:rPr>
        <w:t>гогов</w:t>
      </w:r>
      <w:r w:rsidR="00480B5E" w:rsidRPr="002F6495">
        <w:rPr>
          <w:rFonts w:cs="Times New Roman"/>
          <w:szCs w:val="24"/>
        </w:rPr>
        <w:t xml:space="preserve"> </w:t>
      </w:r>
      <w:r w:rsidRPr="002F6495">
        <w:rPr>
          <w:rFonts w:cs="Times New Roman"/>
          <w:szCs w:val="24"/>
        </w:rPr>
        <w:t>и,</w:t>
      </w:r>
      <w:r w:rsidR="00480B5E" w:rsidRPr="002F6495">
        <w:rPr>
          <w:rFonts w:cs="Times New Roman"/>
          <w:szCs w:val="24"/>
        </w:rPr>
        <w:t xml:space="preserve"> </w:t>
      </w:r>
      <w:r w:rsidRPr="002F6495">
        <w:rPr>
          <w:rFonts w:cs="Times New Roman"/>
          <w:szCs w:val="24"/>
        </w:rPr>
        <w:t>в</w:t>
      </w:r>
      <w:r w:rsidR="00480B5E" w:rsidRPr="002F6495">
        <w:rPr>
          <w:rFonts w:cs="Times New Roman"/>
          <w:szCs w:val="24"/>
        </w:rPr>
        <w:t xml:space="preserve"> </w:t>
      </w:r>
      <w:r w:rsidRPr="002F6495">
        <w:rPr>
          <w:rFonts w:cs="Times New Roman"/>
          <w:spacing w:val="-1"/>
          <w:szCs w:val="24"/>
        </w:rPr>
        <w:t>час</w:t>
      </w:r>
      <w:r w:rsidRPr="002F6495">
        <w:rPr>
          <w:rFonts w:cs="Times New Roman"/>
          <w:szCs w:val="24"/>
        </w:rPr>
        <w:t>т</w:t>
      </w:r>
      <w:r w:rsidRPr="002F6495">
        <w:rPr>
          <w:rFonts w:cs="Times New Roman"/>
          <w:spacing w:val="1"/>
          <w:szCs w:val="24"/>
        </w:rPr>
        <w:t>н</w:t>
      </w:r>
      <w:r w:rsidRPr="002F6495">
        <w:rPr>
          <w:rFonts w:cs="Times New Roman"/>
          <w:szCs w:val="24"/>
        </w:rPr>
        <w:t>о</w:t>
      </w:r>
      <w:r w:rsidRPr="002F6495">
        <w:rPr>
          <w:rFonts w:cs="Times New Roman"/>
          <w:spacing w:val="-1"/>
          <w:szCs w:val="24"/>
        </w:rPr>
        <w:t>с</w:t>
      </w:r>
      <w:r w:rsidRPr="002F6495">
        <w:rPr>
          <w:rFonts w:cs="Times New Roman"/>
          <w:szCs w:val="24"/>
        </w:rPr>
        <w:t>т</w:t>
      </w:r>
      <w:r w:rsidRPr="002F6495">
        <w:rPr>
          <w:rFonts w:cs="Times New Roman"/>
          <w:spacing w:val="1"/>
          <w:szCs w:val="24"/>
        </w:rPr>
        <w:t>и</w:t>
      </w:r>
      <w:r w:rsidRPr="002F6495">
        <w:rPr>
          <w:rFonts w:cs="Times New Roman"/>
          <w:szCs w:val="24"/>
        </w:rPr>
        <w:t>,</w:t>
      </w:r>
      <w:r w:rsidR="00480B5E" w:rsidRPr="002F6495">
        <w:rPr>
          <w:rFonts w:cs="Times New Roman"/>
          <w:szCs w:val="24"/>
        </w:rPr>
        <w:t xml:space="preserve"> </w:t>
      </w:r>
      <w:r w:rsidRPr="002F6495">
        <w:rPr>
          <w:rFonts w:cs="Times New Roman"/>
          <w:szCs w:val="24"/>
        </w:rPr>
        <w:t>отсл</w:t>
      </w:r>
      <w:r w:rsidRPr="002F6495">
        <w:rPr>
          <w:rFonts w:cs="Times New Roman"/>
          <w:spacing w:val="-1"/>
          <w:szCs w:val="24"/>
        </w:rPr>
        <w:t>е</w:t>
      </w:r>
      <w:r w:rsidRPr="002F6495">
        <w:rPr>
          <w:rFonts w:cs="Times New Roman"/>
          <w:szCs w:val="24"/>
        </w:rPr>
        <w:t>жив</w:t>
      </w:r>
      <w:r w:rsidRPr="002F6495">
        <w:rPr>
          <w:rFonts w:cs="Times New Roman"/>
          <w:spacing w:val="-2"/>
          <w:szCs w:val="24"/>
        </w:rPr>
        <w:t>а</w:t>
      </w:r>
      <w:r w:rsidRPr="002F6495">
        <w:rPr>
          <w:rFonts w:cs="Times New Roman"/>
          <w:szCs w:val="24"/>
        </w:rPr>
        <w:t>ние</w:t>
      </w:r>
      <w:r w:rsidR="00480B5E" w:rsidRPr="002F6495">
        <w:rPr>
          <w:rFonts w:cs="Times New Roman"/>
          <w:szCs w:val="24"/>
        </w:rPr>
        <w:t xml:space="preserve"> </w:t>
      </w:r>
      <w:r w:rsidRPr="002F6495">
        <w:rPr>
          <w:rFonts w:cs="Times New Roman"/>
          <w:spacing w:val="-3"/>
          <w:szCs w:val="24"/>
        </w:rPr>
        <w:t>д</w:t>
      </w:r>
      <w:r w:rsidRPr="002F6495">
        <w:rPr>
          <w:rFonts w:cs="Times New Roman"/>
          <w:szCs w:val="24"/>
        </w:rPr>
        <w:t>ин</w:t>
      </w:r>
      <w:r w:rsidRPr="002F6495">
        <w:rPr>
          <w:rFonts w:cs="Times New Roman"/>
          <w:spacing w:val="-4"/>
          <w:szCs w:val="24"/>
        </w:rPr>
        <w:t>а</w:t>
      </w:r>
      <w:r w:rsidRPr="002F6495">
        <w:rPr>
          <w:rFonts w:cs="Times New Roman"/>
          <w:spacing w:val="-1"/>
          <w:szCs w:val="24"/>
        </w:rPr>
        <w:t>м</w:t>
      </w:r>
      <w:r w:rsidRPr="002F6495">
        <w:rPr>
          <w:rFonts w:cs="Times New Roman"/>
          <w:szCs w:val="24"/>
        </w:rPr>
        <w:t>ики 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тельных</w:t>
      </w:r>
      <w:r w:rsidR="00480B5E" w:rsidRPr="002F6495">
        <w:rPr>
          <w:rFonts w:cs="Times New Roman"/>
          <w:szCs w:val="24"/>
        </w:rPr>
        <w:t xml:space="preserve"> </w:t>
      </w:r>
      <w:r w:rsidRPr="002F6495">
        <w:rPr>
          <w:rFonts w:cs="Times New Roman"/>
          <w:szCs w:val="24"/>
        </w:rPr>
        <w:t>до</w:t>
      </w:r>
      <w:r w:rsidRPr="002F6495">
        <w:rPr>
          <w:rFonts w:cs="Times New Roman"/>
          <w:spacing w:val="-1"/>
          <w:szCs w:val="24"/>
        </w:rPr>
        <w:t>с</w:t>
      </w:r>
      <w:r w:rsidRPr="002F6495">
        <w:rPr>
          <w:rFonts w:cs="Times New Roman"/>
          <w:spacing w:val="-2"/>
          <w:szCs w:val="24"/>
        </w:rPr>
        <w:t>т</w:t>
      </w:r>
      <w:r w:rsidRPr="002F6495">
        <w:rPr>
          <w:rFonts w:cs="Times New Roman"/>
          <w:szCs w:val="24"/>
        </w:rPr>
        <w:t>иж</w:t>
      </w:r>
      <w:r w:rsidRPr="002F6495">
        <w:rPr>
          <w:rFonts w:cs="Times New Roman"/>
          <w:spacing w:val="-2"/>
          <w:szCs w:val="24"/>
        </w:rPr>
        <w:t>е</w:t>
      </w:r>
      <w:r w:rsidRPr="002F6495">
        <w:rPr>
          <w:rFonts w:cs="Times New Roman"/>
          <w:szCs w:val="24"/>
        </w:rPr>
        <w:t>ний</w:t>
      </w:r>
      <w:r w:rsidR="00480B5E" w:rsidRPr="002F6495">
        <w:rPr>
          <w:rFonts w:cs="Times New Roman"/>
          <w:szCs w:val="24"/>
        </w:rPr>
        <w:t xml:space="preserve"> </w:t>
      </w:r>
      <w:r w:rsidRPr="002F6495">
        <w:rPr>
          <w:rFonts w:cs="Times New Roman"/>
          <w:szCs w:val="24"/>
        </w:rPr>
        <w:t>в</w:t>
      </w:r>
      <w:r w:rsidRPr="002F6495">
        <w:rPr>
          <w:rFonts w:cs="Times New Roman"/>
          <w:spacing w:val="-1"/>
          <w:szCs w:val="24"/>
        </w:rPr>
        <w:t>ы</w:t>
      </w:r>
      <w:r w:rsidRPr="002F6495">
        <w:rPr>
          <w:rFonts w:cs="Times New Roman"/>
          <w:spacing w:val="3"/>
          <w:szCs w:val="24"/>
        </w:rPr>
        <w:t>п</w:t>
      </w:r>
      <w:r w:rsidRPr="002F6495">
        <w:rPr>
          <w:rFonts w:cs="Times New Roman"/>
          <w:spacing w:val="-8"/>
          <w:szCs w:val="24"/>
        </w:rPr>
        <w:t>у</w:t>
      </w:r>
      <w:r w:rsidRPr="002F6495">
        <w:rPr>
          <w:rFonts w:cs="Times New Roman"/>
          <w:spacing w:val="-1"/>
          <w:szCs w:val="24"/>
        </w:rPr>
        <w:t>с</w:t>
      </w:r>
      <w:r w:rsidRPr="002F6495">
        <w:rPr>
          <w:rFonts w:cs="Times New Roman"/>
          <w:szCs w:val="24"/>
        </w:rPr>
        <w:t>кников</w:t>
      </w:r>
      <w:r w:rsidR="00480B5E" w:rsidRPr="002F6495">
        <w:rPr>
          <w:rFonts w:cs="Times New Roman"/>
          <w:szCs w:val="24"/>
        </w:rPr>
        <w:t xml:space="preserve"> </w:t>
      </w:r>
      <w:r w:rsidRPr="002F6495">
        <w:rPr>
          <w:rFonts w:cs="Times New Roman"/>
          <w:szCs w:val="24"/>
        </w:rPr>
        <w:t>н</w:t>
      </w:r>
      <w:r w:rsidRPr="002F6495">
        <w:rPr>
          <w:rFonts w:cs="Times New Roman"/>
          <w:spacing w:val="-1"/>
          <w:szCs w:val="24"/>
        </w:rPr>
        <w:t>ача</w:t>
      </w:r>
      <w:r w:rsidRPr="002F6495">
        <w:rPr>
          <w:rFonts w:cs="Times New Roman"/>
          <w:szCs w:val="24"/>
        </w:rPr>
        <w:t>льной</w:t>
      </w:r>
      <w:r w:rsidR="00480B5E" w:rsidRPr="002F6495">
        <w:rPr>
          <w:rFonts w:cs="Times New Roman"/>
          <w:szCs w:val="24"/>
        </w:rPr>
        <w:t xml:space="preserve"> </w:t>
      </w:r>
      <w:r w:rsidRPr="002F6495">
        <w:rPr>
          <w:rFonts w:cs="Times New Roman"/>
          <w:szCs w:val="24"/>
        </w:rPr>
        <w:t>школы</w:t>
      </w:r>
      <w:r w:rsidR="00480B5E" w:rsidRPr="002F6495">
        <w:rPr>
          <w:rFonts w:cs="Times New Roman"/>
          <w:szCs w:val="24"/>
        </w:rPr>
        <w:t xml:space="preserve"> </w:t>
      </w:r>
      <w:r w:rsidRPr="002F6495">
        <w:rPr>
          <w:rFonts w:cs="Times New Roman"/>
          <w:szCs w:val="24"/>
        </w:rPr>
        <w:t>д</w:t>
      </w:r>
      <w:r w:rsidRPr="002F6495">
        <w:rPr>
          <w:rFonts w:cs="Times New Roman"/>
          <w:spacing w:val="-1"/>
          <w:szCs w:val="24"/>
        </w:rPr>
        <w:t>а</w:t>
      </w:r>
      <w:r w:rsidRPr="002F6495">
        <w:rPr>
          <w:rFonts w:cs="Times New Roman"/>
          <w:szCs w:val="24"/>
        </w:rPr>
        <w:t>нного</w:t>
      </w:r>
      <w:r w:rsidR="00480B5E" w:rsidRPr="002F6495">
        <w:rPr>
          <w:rFonts w:cs="Times New Roman"/>
          <w:szCs w:val="24"/>
        </w:rPr>
        <w:t xml:space="preserve"> </w:t>
      </w:r>
      <w:r w:rsidRPr="002F6495">
        <w:rPr>
          <w:rFonts w:cs="Times New Roman"/>
          <w:szCs w:val="24"/>
        </w:rPr>
        <w:t>обр</w:t>
      </w:r>
      <w:r w:rsidRPr="002F6495">
        <w:rPr>
          <w:rFonts w:cs="Times New Roman"/>
          <w:spacing w:val="-1"/>
          <w:szCs w:val="24"/>
        </w:rPr>
        <w:t>а</w:t>
      </w:r>
      <w:r w:rsidRPr="002F6495">
        <w:rPr>
          <w:rFonts w:cs="Times New Roman"/>
          <w:szCs w:val="24"/>
        </w:rPr>
        <w:t>зов</w:t>
      </w:r>
      <w:r w:rsidRPr="002F6495">
        <w:rPr>
          <w:rFonts w:cs="Times New Roman"/>
          <w:spacing w:val="-2"/>
          <w:szCs w:val="24"/>
        </w:rPr>
        <w:t>а</w:t>
      </w:r>
      <w:r w:rsidRPr="002F6495">
        <w:rPr>
          <w:rFonts w:cs="Times New Roman"/>
          <w:szCs w:val="24"/>
        </w:rPr>
        <w:t xml:space="preserve">тельного </w:t>
      </w:r>
      <w:r w:rsidRPr="002F6495">
        <w:rPr>
          <w:rFonts w:cs="Times New Roman"/>
          <w:spacing w:val="-5"/>
          <w:szCs w:val="24"/>
        </w:rPr>
        <w:t>у</w:t>
      </w:r>
      <w:r w:rsidRPr="002F6495">
        <w:rPr>
          <w:rFonts w:cs="Times New Roman"/>
          <w:spacing w:val="1"/>
          <w:szCs w:val="24"/>
        </w:rPr>
        <w:t>ч</w:t>
      </w:r>
      <w:r w:rsidRPr="002F6495">
        <w:rPr>
          <w:rFonts w:cs="Times New Roman"/>
          <w:spacing w:val="2"/>
          <w:szCs w:val="24"/>
        </w:rPr>
        <w:t>р</w:t>
      </w:r>
      <w:r w:rsidRPr="002F6495">
        <w:rPr>
          <w:rFonts w:cs="Times New Roman"/>
          <w:spacing w:val="-1"/>
          <w:szCs w:val="24"/>
        </w:rPr>
        <w:t>е</w:t>
      </w:r>
      <w:r w:rsidRPr="002F6495">
        <w:rPr>
          <w:rFonts w:cs="Times New Roman"/>
          <w:szCs w:val="24"/>
        </w:rPr>
        <w:t>жд</w:t>
      </w:r>
      <w:r w:rsidRPr="002F6495">
        <w:rPr>
          <w:rFonts w:cs="Times New Roman"/>
          <w:spacing w:val="-1"/>
          <w:szCs w:val="24"/>
        </w:rPr>
        <w:t>е</w:t>
      </w:r>
      <w:r w:rsidRPr="002F6495">
        <w:rPr>
          <w:rFonts w:cs="Times New Roman"/>
          <w:szCs w:val="24"/>
        </w:rPr>
        <w:t>ния.</w:t>
      </w:r>
      <w:r w:rsidR="00480B5E" w:rsidRPr="002F6495">
        <w:rPr>
          <w:rFonts w:cs="Times New Roman"/>
          <w:szCs w:val="24"/>
        </w:rPr>
        <w:t xml:space="preserve"> </w:t>
      </w:r>
      <w:r w:rsidRPr="002F6495">
        <w:rPr>
          <w:rFonts w:cs="Times New Roman"/>
          <w:szCs w:val="24"/>
        </w:rPr>
        <w:t>Сод</w:t>
      </w:r>
      <w:r w:rsidRPr="002F6495">
        <w:rPr>
          <w:rFonts w:cs="Times New Roman"/>
          <w:spacing w:val="-1"/>
          <w:szCs w:val="24"/>
        </w:rPr>
        <w:t>е</w:t>
      </w:r>
      <w:r w:rsidRPr="002F6495">
        <w:rPr>
          <w:rFonts w:cs="Times New Roman"/>
          <w:szCs w:val="24"/>
        </w:rPr>
        <w:t>рж</w:t>
      </w:r>
      <w:r w:rsidRPr="002F6495">
        <w:rPr>
          <w:rFonts w:cs="Times New Roman"/>
          <w:spacing w:val="-2"/>
          <w:szCs w:val="24"/>
        </w:rPr>
        <w:t>а</w:t>
      </w:r>
      <w:r w:rsidRPr="002F6495">
        <w:rPr>
          <w:rFonts w:cs="Times New Roman"/>
          <w:szCs w:val="24"/>
        </w:rPr>
        <w:t>тельный</w:t>
      </w:r>
      <w:r w:rsidR="00480B5E" w:rsidRPr="002F6495">
        <w:rPr>
          <w:rFonts w:cs="Times New Roman"/>
          <w:szCs w:val="24"/>
        </w:rPr>
        <w:t xml:space="preserve"> </w:t>
      </w:r>
      <w:r w:rsidRPr="002F6495">
        <w:rPr>
          <w:rFonts w:cs="Times New Roman"/>
          <w:szCs w:val="24"/>
        </w:rPr>
        <w:t>к</w:t>
      </w:r>
      <w:r w:rsidRPr="002F6495">
        <w:rPr>
          <w:rFonts w:cs="Times New Roman"/>
          <w:spacing w:val="-3"/>
          <w:szCs w:val="24"/>
        </w:rPr>
        <w:t>о</w:t>
      </w:r>
      <w:r w:rsidRPr="002F6495">
        <w:rPr>
          <w:rFonts w:cs="Times New Roman"/>
          <w:szCs w:val="24"/>
        </w:rPr>
        <w:t>нтро</w:t>
      </w:r>
      <w:r w:rsidRPr="002F6495">
        <w:rPr>
          <w:rFonts w:cs="Times New Roman"/>
          <w:spacing w:val="-2"/>
          <w:szCs w:val="24"/>
        </w:rPr>
        <w:t>л</w:t>
      </w:r>
      <w:r w:rsidRPr="002F6495">
        <w:rPr>
          <w:rFonts w:cs="Times New Roman"/>
          <w:szCs w:val="24"/>
        </w:rPr>
        <w:t>ь</w:t>
      </w:r>
      <w:r w:rsidR="00480B5E" w:rsidRPr="002F6495">
        <w:rPr>
          <w:rFonts w:cs="Times New Roman"/>
          <w:szCs w:val="24"/>
        </w:rPr>
        <w:t xml:space="preserve"> </w:t>
      </w:r>
      <w:r w:rsidRPr="002F6495">
        <w:rPr>
          <w:rFonts w:cs="Times New Roman"/>
          <w:szCs w:val="24"/>
        </w:rPr>
        <w:t>и</w:t>
      </w:r>
      <w:r w:rsidR="00480B5E" w:rsidRPr="002F6495">
        <w:rPr>
          <w:rFonts w:cs="Times New Roman"/>
          <w:szCs w:val="24"/>
        </w:rPr>
        <w:t xml:space="preserve"> </w:t>
      </w:r>
      <w:r w:rsidRPr="002F6495">
        <w:rPr>
          <w:rFonts w:cs="Times New Roman"/>
          <w:spacing w:val="-3"/>
          <w:szCs w:val="24"/>
        </w:rPr>
        <w:t>о</w:t>
      </w:r>
      <w:r w:rsidRPr="002F6495">
        <w:rPr>
          <w:rFonts w:cs="Times New Roman"/>
          <w:szCs w:val="24"/>
        </w:rPr>
        <w:t>ц</w:t>
      </w:r>
      <w:r w:rsidRPr="002F6495">
        <w:rPr>
          <w:rFonts w:cs="Times New Roman"/>
          <w:spacing w:val="-1"/>
          <w:szCs w:val="24"/>
        </w:rPr>
        <w:t>е</w:t>
      </w:r>
      <w:r w:rsidRPr="002F6495">
        <w:rPr>
          <w:rFonts w:cs="Times New Roman"/>
          <w:szCs w:val="24"/>
        </w:rPr>
        <w:t>нка</w:t>
      </w:r>
      <w:r w:rsidR="00480B5E" w:rsidRPr="002F6495">
        <w:rPr>
          <w:rFonts w:cs="Times New Roman"/>
          <w:szCs w:val="24"/>
        </w:rPr>
        <w:t xml:space="preserve"> </w:t>
      </w:r>
      <w:r w:rsidRPr="002F6495">
        <w:rPr>
          <w:rFonts w:cs="Times New Roman"/>
          <w:szCs w:val="24"/>
        </w:rPr>
        <w:t>пр</w:t>
      </w:r>
      <w:r w:rsidRPr="002F6495">
        <w:rPr>
          <w:rFonts w:cs="Times New Roman"/>
          <w:spacing w:val="-1"/>
          <w:szCs w:val="24"/>
        </w:rPr>
        <w:t>е</w:t>
      </w:r>
      <w:r w:rsidRPr="002F6495">
        <w:rPr>
          <w:rFonts w:cs="Times New Roman"/>
          <w:szCs w:val="24"/>
        </w:rPr>
        <w:t>дм</w:t>
      </w:r>
      <w:r w:rsidRPr="002F6495">
        <w:rPr>
          <w:rFonts w:cs="Times New Roman"/>
          <w:spacing w:val="-2"/>
          <w:szCs w:val="24"/>
        </w:rPr>
        <w:t>е</w:t>
      </w:r>
      <w:r w:rsidRPr="002F6495">
        <w:rPr>
          <w:rFonts w:cs="Times New Roman"/>
          <w:szCs w:val="24"/>
        </w:rPr>
        <w:t>т</w:t>
      </w:r>
      <w:r w:rsidRPr="002F6495">
        <w:rPr>
          <w:rFonts w:cs="Times New Roman"/>
          <w:spacing w:val="1"/>
          <w:szCs w:val="24"/>
        </w:rPr>
        <w:t>н</w:t>
      </w:r>
      <w:r w:rsidRPr="002F6495">
        <w:rPr>
          <w:rFonts w:cs="Times New Roman"/>
          <w:spacing w:val="-3"/>
          <w:szCs w:val="24"/>
        </w:rPr>
        <w:t>ы</w:t>
      </w:r>
      <w:r w:rsidRPr="002F6495">
        <w:rPr>
          <w:rFonts w:cs="Times New Roman"/>
          <w:szCs w:val="24"/>
        </w:rPr>
        <w:t>х</w:t>
      </w:r>
      <w:r w:rsidR="00480B5E" w:rsidRPr="002F6495">
        <w:rPr>
          <w:rFonts w:cs="Times New Roman"/>
          <w:szCs w:val="24"/>
        </w:rPr>
        <w:t xml:space="preserve"> </w:t>
      </w:r>
      <w:r w:rsidRPr="002F6495">
        <w:rPr>
          <w:rFonts w:cs="Times New Roman"/>
          <w:szCs w:val="24"/>
        </w:rPr>
        <w:t>к</w:t>
      </w:r>
      <w:r w:rsidRPr="002F6495">
        <w:rPr>
          <w:rFonts w:cs="Times New Roman"/>
          <w:spacing w:val="-3"/>
          <w:szCs w:val="24"/>
        </w:rPr>
        <w:t>о</w:t>
      </w:r>
      <w:r w:rsidRPr="002F6495">
        <w:rPr>
          <w:rFonts w:cs="Times New Roman"/>
          <w:spacing w:val="-1"/>
          <w:szCs w:val="24"/>
        </w:rPr>
        <w:t>м</w:t>
      </w:r>
      <w:r w:rsidRPr="002F6495">
        <w:rPr>
          <w:rFonts w:cs="Times New Roman"/>
          <w:szCs w:val="24"/>
        </w:rPr>
        <w:t>п</w:t>
      </w:r>
      <w:r w:rsidRPr="002F6495">
        <w:rPr>
          <w:rFonts w:cs="Times New Roman"/>
          <w:spacing w:val="-1"/>
          <w:szCs w:val="24"/>
        </w:rPr>
        <w:t>е</w:t>
      </w:r>
      <w:r w:rsidRPr="002F6495">
        <w:rPr>
          <w:rFonts w:cs="Times New Roman"/>
          <w:szCs w:val="24"/>
        </w:rPr>
        <w:t>тент</w:t>
      </w:r>
      <w:r w:rsidRPr="002F6495">
        <w:rPr>
          <w:rFonts w:cs="Times New Roman"/>
          <w:spacing w:val="1"/>
          <w:szCs w:val="24"/>
        </w:rPr>
        <w:t>н</w:t>
      </w:r>
      <w:r w:rsidRPr="002F6495">
        <w:rPr>
          <w:rFonts w:cs="Times New Roman"/>
          <w:szCs w:val="24"/>
        </w:rPr>
        <w:t>о</w:t>
      </w:r>
      <w:r w:rsidRPr="002F6495">
        <w:rPr>
          <w:rFonts w:cs="Times New Roman"/>
          <w:spacing w:val="-1"/>
          <w:szCs w:val="24"/>
        </w:rPr>
        <w:t>с</w:t>
      </w:r>
      <w:r w:rsidRPr="002F6495">
        <w:rPr>
          <w:rFonts w:cs="Times New Roman"/>
          <w:szCs w:val="24"/>
        </w:rPr>
        <w:t>тей</w:t>
      </w:r>
      <w:r w:rsidR="00480B5E" w:rsidRPr="002F6495">
        <w:rPr>
          <w:rFonts w:cs="Times New Roman"/>
          <w:szCs w:val="24"/>
        </w:rPr>
        <w:t xml:space="preserve"> </w:t>
      </w:r>
      <w:r w:rsidRPr="002F6495">
        <w:rPr>
          <w:rFonts w:cs="Times New Roman"/>
          <w:szCs w:val="24"/>
        </w:rPr>
        <w:t>(</w:t>
      </w:r>
      <w:r w:rsidRPr="002F6495">
        <w:rPr>
          <w:rFonts w:cs="Times New Roman"/>
          <w:spacing w:val="-1"/>
          <w:szCs w:val="24"/>
        </w:rPr>
        <w:t>г</w:t>
      </w:r>
      <w:r w:rsidRPr="002F6495">
        <w:rPr>
          <w:rFonts w:cs="Times New Roman"/>
          <w:szCs w:val="24"/>
        </w:rPr>
        <w:t>р</w:t>
      </w:r>
      <w:r w:rsidRPr="002F6495">
        <w:rPr>
          <w:rFonts w:cs="Times New Roman"/>
          <w:spacing w:val="-1"/>
          <w:szCs w:val="24"/>
        </w:rPr>
        <w:t>ам</w:t>
      </w:r>
      <w:r w:rsidRPr="002F6495">
        <w:rPr>
          <w:rFonts w:cs="Times New Roman"/>
          <w:szCs w:val="24"/>
        </w:rPr>
        <w:t>от</w:t>
      </w:r>
      <w:r w:rsidRPr="002F6495">
        <w:rPr>
          <w:rFonts w:cs="Times New Roman"/>
          <w:spacing w:val="1"/>
          <w:szCs w:val="24"/>
        </w:rPr>
        <w:t>н</w:t>
      </w:r>
      <w:r w:rsidRPr="002F6495">
        <w:rPr>
          <w:rFonts w:cs="Times New Roman"/>
          <w:szCs w:val="24"/>
        </w:rPr>
        <w:t>о</w:t>
      </w:r>
      <w:r w:rsidRPr="002F6495">
        <w:rPr>
          <w:rFonts w:cs="Times New Roman"/>
          <w:spacing w:val="-1"/>
          <w:szCs w:val="24"/>
        </w:rPr>
        <w:t>с</w:t>
      </w:r>
      <w:r w:rsidRPr="002F6495">
        <w:rPr>
          <w:rFonts w:cs="Times New Roman"/>
          <w:szCs w:val="24"/>
        </w:rPr>
        <w:t xml:space="preserve">ти) </w:t>
      </w:r>
      <w:r w:rsidRPr="002F6495">
        <w:rPr>
          <w:rFonts w:cs="Times New Roman"/>
          <w:spacing w:val="-5"/>
          <w:szCs w:val="24"/>
        </w:rPr>
        <w:t>у</w:t>
      </w:r>
      <w:r w:rsidRPr="002F6495">
        <w:rPr>
          <w:rFonts w:cs="Times New Roman"/>
          <w:spacing w:val="1"/>
          <w:szCs w:val="24"/>
        </w:rPr>
        <w:t>ча</w:t>
      </w:r>
      <w:r w:rsidRPr="002F6495">
        <w:rPr>
          <w:rFonts w:cs="Times New Roman"/>
          <w:szCs w:val="24"/>
        </w:rPr>
        <w:t>щи</w:t>
      </w:r>
      <w:r w:rsidRPr="002F6495">
        <w:rPr>
          <w:rFonts w:cs="Times New Roman"/>
          <w:spacing w:val="2"/>
          <w:szCs w:val="24"/>
        </w:rPr>
        <w:t>х</w:t>
      </w:r>
      <w:r w:rsidRPr="002F6495">
        <w:rPr>
          <w:rFonts w:cs="Times New Roman"/>
          <w:spacing w:val="-1"/>
          <w:szCs w:val="24"/>
        </w:rPr>
        <w:t>с</w:t>
      </w:r>
      <w:r w:rsidRPr="002F6495">
        <w:rPr>
          <w:rFonts w:cs="Times New Roman"/>
          <w:szCs w:val="24"/>
        </w:rPr>
        <w:t>я</w:t>
      </w:r>
      <w:r w:rsidR="00480B5E" w:rsidRPr="002F6495">
        <w:rPr>
          <w:rFonts w:cs="Times New Roman"/>
          <w:szCs w:val="24"/>
        </w:rPr>
        <w:t xml:space="preserve"> </w:t>
      </w:r>
      <w:r w:rsidRPr="002F6495">
        <w:rPr>
          <w:rFonts w:cs="Times New Roman"/>
          <w:szCs w:val="24"/>
        </w:rPr>
        <w:lastRenderedPageBreak/>
        <w:t>пр</w:t>
      </w:r>
      <w:r w:rsidRPr="002F6495">
        <w:rPr>
          <w:rFonts w:cs="Times New Roman"/>
          <w:spacing w:val="-1"/>
          <w:szCs w:val="24"/>
        </w:rPr>
        <w:t>е</w:t>
      </w:r>
      <w:r w:rsidRPr="002F6495">
        <w:rPr>
          <w:rFonts w:cs="Times New Roman"/>
          <w:spacing w:val="2"/>
          <w:szCs w:val="24"/>
        </w:rPr>
        <w:t>д</w:t>
      </w:r>
      <w:r w:rsidRPr="002F6495">
        <w:rPr>
          <w:rFonts w:cs="Times New Roman"/>
          <w:spacing w:val="-5"/>
          <w:szCs w:val="24"/>
        </w:rPr>
        <w:t>у</w:t>
      </w:r>
      <w:r w:rsidRPr="002F6495">
        <w:rPr>
          <w:rFonts w:cs="Times New Roman"/>
          <w:spacing w:val="1"/>
          <w:szCs w:val="24"/>
        </w:rPr>
        <w:t>с</w:t>
      </w:r>
      <w:r w:rsidRPr="002F6495">
        <w:rPr>
          <w:rFonts w:cs="Times New Roman"/>
          <w:spacing w:val="-1"/>
          <w:szCs w:val="24"/>
        </w:rPr>
        <w:t>ма</w:t>
      </w:r>
      <w:r w:rsidRPr="002F6495">
        <w:rPr>
          <w:rFonts w:cs="Times New Roman"/>
          <w:szCs w:val="24"/>
        </w:rPr>
        <w:t>тр</w:t>
      </w:r>
      <w:r w:rsidRPr="002F6495">
        <w:rPr>
          <w:rFonts w:cs="Times New Roman"/>
          <w:spacing w:val="1"/>
          <w:szCs w:val="24"/>
        </w:rPr>
        <w:t>и</w:t>
      </w:r>
      <w:r w:rsidRPr="002F6495">
        <w:rPr>
          <w:rFonts w:cs="Times New Roman"/>
          <w:szCs w:val="24"/>
        </w:rPr>
        <w:t>в</w:t>
      </w:r>
      <w:r w:rsidRPr="002F6495">
        <w:rPr>
          <w:rFonts w:cs="Times New Roman"/>
          <w:spacing w:val="-2"/>
          <w:szCs w:val="24"/>
        </w:rPr>
        <w:t>а</w:t>
      </w:r>
      <w:r w:rsidRPr="002F6495">
        <w:rPr>
          <w:rFonts w:cs="Times New Roman"/>
          <w:spacing w:val="-1"/>
          <w:szCs w:val="24"/>
        </w:rPr>
        <w:t>е</w:t>
      </w:r>
      <w:r w:rsidRPr="002F6495">
        <w:rPr>
          <w:rFonts w:cs="Times New Roman"/>
          <w:szCs w:val="24"/>
        </w:rPr>
        <w:t>т</w:t>
      </w:r>
      <w:r w:rsidR="00480B5E" w:rsidRPr="002F6495">
        <w:rPr>
          <w:rFonts w:cs="Times New Roman"/>
          <w:szCs w:val="24"/>
        </w:rPr>
        <w:t xml:space="preserve"> </w:t>
      </w:r>
      <w:r w:rsidRPr="002F6495">
        <w:rPr>
          <w:rFonts w:cs="Times New Roman"/>
          <w:spacing w:val="1"/>
          <w:szCs w:val="24"/>
        </w:rPr>
        <w:t>в</w:t>
      </w:r>
      <w:r w:rsidRPr="002F6495">
        <w:rPr>
          <w:rFonts w:cs="Times New Roman"/>
          <w:szCs w:val="24"/>
        </w:rPr>
        <w:t>ыя</w:t>
      </w:r>
      <w:r w:rsidRPr="002F6495">
        <w:rPr>
          <w:rFonts w:cs="Times New Roman"/>
          <w:spacing w:val="-1"/>
          <w:szCs w:val="24"/>
        </w:rPr>
        <w:t>в</w:t>
      </w:r>
      <w:r w:rsidRPr="002F6495">
        <w:rPr>
          <w:rFonts w:cs="Times New Roman"/>
          <w:szCs w:val="24"/>
        </w:rPr>
        <w:t>л</w:t>
      </w:r>
      <w:r w:rsidRPr="002F6495">
        <w:rPr>
          <w:rFonts w:cs="Times New Roman"/>
          <w:spacing w:val="-1"/>
          <w:szCs w:val="24"/>
        </w:rPr>
        <w:t>е</w:t>
      </w:r>
      <w:r w:rsidRPr="002F6495">
        <w:rPr>
          <w:rFonts w:cs="Times New Roman"/>
          <w:szCs w:val="24"/>
        </w:rPr>
        <w:t>ние</w:t>
      </w:r>
      <w:r w:rsidR="00480B5E" w:rsidRPr="002F6495">
        <w:rPr>
          <w:rFonts w:cs="Times New Roman"/>
          <w:szCs w:val="24"/>
        </w:rPr>
        <w:t xml:space="preserve"> </w:t>
      </w:r>
      <w:r w:rsidRPr="002F6495">
        <w:rPr>
          <w:rFonts w:cs="Times New Roman"/>
          <w:szCs w:val="24"/>
        </w:rPr>
        <w:t>инд</w:t>
      </w:r>
      <w:r w:rsidRPr="002F6495">
        <w:rPr>
          <w:rFonts w:cs="Times New Roman"/>
          <w:spacing w:val="1"/>
          <w:szCs w:val="24"/>
        </w:rPr>
        <w:t>и</w:t>
      </w:r>
      <w:r w:rsidRPr="002F6495">
        <w:rPr>
          <w:rFonts w:cs="Times New Roman"/>
          <w:szCs w:val="24"/>
        </w:rPr>
        <w:t>ви</w:t>
      </w:r>
      <w:r w:rsidRPr="002F6495">
        <w:rPr>
          <w:rFonts w:cs="Times New Roman"/>
          <w:spacing w:val="2"/>
          <w:szCs w:val="24"/>
        </w:rPr>
        <w:t>д</w:t>
      </w:r>
      <w:r w:rsidRPr="002F6495">
        <w:rPr>
          <w:rFonts w:cs="Times New Roman"/>
          <w:spacing w:val="-5"/>
          <w:szCs w:val="24"/>
        </w:rPr>
        <w:t>у</w:t>
      </w:r>
      <w:r w:rsidRPr="002F6495">
        <w:rPr>
          <w:rFonts w:cs="Times New Roman"/>
          <w:spacing w:val="-1"/>
          <w:szCs w:val="24"/>
        </w:rPr>
        <w:t>а</w:t>
      </w:r>
      <w:r w:rsidRPr="002F6495">
        <w:rPr>
          <w:rFonts w:cs="Times New Roman"/>
          <w:szCs w:val="24"/>
        </w:rPr>
        <w:t>льной</w:t>
      </w:r>
      <w:r w:rsidR="00480B5E" w:rsidRPr="002F6495">
        <w:rPr>
          <w:rFonts w:cs="Times New Roman"/>
          <w:szCs w:val="24"/>
        </w:rPr>
        <w:t xml:space="preserve"> </w:t>
      </w:r>
      <w:r w:rsidRPr="002F6495">
        <w:rPr>
          <w:rFonts w:cs="Times New Roman"/>
          <w:szCs w:val="24"/>
        </w:rPr>
        <w:t>д</w:t>
      </w:r>
      <w:r w:rsidRPr="002F6495">
        <w:rPr>
          <w:rFonts w:cs="Times New Roman"/>
          <w:spacing w:val="1"/>
          <w:szCs w:val="24"/>
        </w:rPr>
        <w:t>и</w:t>
      </w:r>
      <w:r w:rsidRPr="002F6495">
        <w:rPr>
          <w:rFonts w:cs="Times New Roman"/>
          <w:szCs w:val="24"/>
        </w:rPr>
        <w:t>н</w:t>
      </w:r>
      <w:r w:rsidRPr="002F6495">
        <w:rPr>
          <w:rFonts w:cs="Times New Roman"/>
          <w:spacing w:val="-1"/>
          <w:szCs w:val="24"/>
        </w:rPr>
        <w:t>ам</w:t>
      </w:r>
      <w:r w:rsidRPr="002F6495">
        <w:rPr>
          <w:rFonts w:cs="Times New Roman"/>
          <w:szCs w:val="24"/>
        </w:rPr>
        <w:t>и</w:t>
      </w:r>
      <w:r w:rsidRPr="002F6495">
        <w:rPr>
          <w:rFonts w:cs="Times New Roman"/>
          <w:spacing w:val="-2"/>
          <w:szCs w:val="24"/>
        </w:rPr>
        <w:t>к</w:t>
      </w:r>
      <w:r w:rsidRPr="002F6495">
        <w:rPr>
          <w:rFonts w:cs="Times New Roman"/>
          <w:szCs w:val="24"/>
        </w:rPr>
        <w:t>и</w:t>
      </w:r>
      <w:r w:rsidR="00480B5E" w:rsidRPr="002F6495">
        <w:rPr>
          <w:rFonts w:cs="Times New Roman"/>
          <w:szCs w:val="24"/>
        </w:rPr>
        <w:t xml:space="preserve"> </w:t>
      </w:r>
      <w:r w:rsidRPr="002F6495">
        <w:rPr>
          <w:rFonts w:cs="Times New Roman"/>
          <w:szCs w:val="24"/>
        </w:rPr>
        <w:t>к</w:t>
      </w:r>
      <w:r w:rsidRPr="002F6495">
        <w:rPr>
          <w:rFonts w:cs="Times New Roman"/>
          <w:spacing w:val="-1"/>
          <w:szCs w:val="24"/>
        </w:rPr>
        <w:t>ачес</w:t>
      </w:r>
      <w:r w:rsidRPr="002F6495">
        <w:rPr>
          <w:rFonts w:cs="Times New Roman"/>
          <w:szCs w:val="24"/>
        </w:rPr>
        <w:t>тва</w:t>
      </w:r>
      <w:r w:rsidR="00480B5E" w:rsidRPr="002F6495">
        <w:rPr>
          <w:rFonts w:cs="Times New Roman"/>
          <w:szCs w:val="24"/>
        </w:rPr>
        <w:t xml:space="preserve"> </w:t>
      </w:r>
      <w:r w:rsidRPr="002F6495">
        <w:rPr>
          <w:rFonts w:cs="Times New Roman"/>
          <w:spacing w:val="-5"/>
          <w:szCs w:val="24"/>
        </w:rPr>
        <w:t>у</w:t>
      </w:r>
      <w:r w:rsidRPr="002F6495">
        <w:rPr>
          <w:rFonts w:cs="Times New Roman"/>
          <w:spacing w:val="-1"/>
          <w:szCs w:val="24"/>
        </w:rPr>
        <w:t>с</w:t>
      </w:r>
      <w:r w:rsidRPr="002F6495">
        <w:rPr>
          <w:rFonts w:cs="Times New Roman"/>
          <w:szCs w:val="24"/>
        </w:rPr>
        <w:t>в</w:t>
      </w:r>
      <w:r w:rsidRPr="002F6495">
        <w:rPr>
          <w:rFonts w:cs="Times New Roman"/>
          <w:spacing w:val="1"/>
          <w:szCs w:val="24"/>
        </w:rPr>
        <w:t>о</w:t>
      </w:r>
      <w:r w:rsidRPr="002F6495">
        <w:rPr>
          <w:rFonts w:cs="Times New Roman"/>
          <w:spacing w:val="-1"/>
          <w:szCs w:val="24"/>
        </w:rPr>
        <w:t>е</w:t>
      </w:r>
      <w:r w:rsidRPr="002F6495">
        <w:rPr>
          <w:rFonts w:cs="Times New Roman"/>
          <w:szCs w:val="24"/>
        </w:rPr>
        <w:t>ния</w:t>
      </w:r>
      <w:r w:rsidR="00480B5E" w:rsidRPr="002F6495">
        <w:rPr>
          <w:rFonts w:cs="Times New Roman"/>
          <w:szCs w:val="24"/>
        </w:rPr>
        <w:t xml:space="preserve"> </w:t>
      </w:r>
      <w:r w:rsidRPr="002F6495">
        <w:rPr>
          <w:rFonts w:cs="Times New Roman"/>
          <w:szCs w:val="24"/>
        </w:rPr>
        <w:t>пр</w:t>
      </w:r>
      <w:r w:rsidRPr="002F6495">
        <w:rPr>
          <w:rFonts w:cs="Times New Roman"/>
          <w:spacing w:val="-1"/>
          <w:szCs w:val="24"/>
        </w:rPr>
        <w:t>е</w:t>
      </w:r>
      <w:r w:rsidRPr="002F6495">
        <w:rPr>
          <w:rFonts w:cs="Times New Roman"/>
          <w:szCs w:val="24"/>
        </w:rPr>
        <w:t>дм</w:t>
      </w:r>
      <w:r w:rsidRPr="002F6495">
        <w:rPr>
          <w:rFonts w:cs="Times New Roman"/>
          <w:spacing w:val="-2"/>
          <w:szCs w:val="24"/>
        </w:rPr>
        <w:t>е</w:t>
      </w:r>
      <w:r w:rsidRPr="002F6495">
        <w:rPr>
          <w:rFonts w:cs="Times New Roman"/>
          <w:szCs w:val="24"/>
        </w:rPr>
        <w:t>та р</w:t>
      </w:r>
      <w:r w:rsidRPr="002F6495">
        <w:rPr>
          <w:rFonts w:cs="Times New Roman"/>
          <w:spacing w:val="-1"/>
          <w:szCs w:val="24"/>
        </w:rPr>
        <w:t>е</w:t>
      </w:r>
      <w:r w:rsidRPr="002F6495">
        <w:rPr>
          <w:rFonts w:cs="Times New Roman"/>
          <w:szCs w:val="24"/>
        </w:rPr>
        <w:t>б</w:t>
      </w:r>
      <w:r w:rsidRPr="002F6495">
        <w:rPr>
          <w:rFonts w:cs="Times New Roman"/>
          <w:spacing w:val="-1"/>
          <w:szCs w:val="24"/>
        </w:rPr>
        <w:t>е</w:t>
      </w:r>
      <w:r w:rsidRPr="002F6495">
        <w:rPr>
          <w:rFonts w:cs="Times New Roman"/>
          <w:szCs w:val="24"/>
        </w:rPr>
        <w:t>нком</w:t>
      </w:r>
      <w:r w:rsidR="00480B5E" w:rsidRPr="002F6495">
        <w:rPr>
          <w:rFonts w:cs="Times New Roman"/>
          <w:szCs w:val="24"/>
        </w:rPr>
        <w:t xml:space="preserve"> </w:t>
      </w:r>
      <w:r w:rsidRPr="002F6495">
        <w:rPr>
          <w:rFonts w:cs="Times New Roman"/>
          <w:szCs w:val="24"/>
        </w:rPr>
        <w:t>и не</w:t>
      </w:r>
      <w:r w:rsidR="00480B5E" w:rsidRPr="002F6495">
        <w:rPr>
          <w:rFonts w:cs="Times New Roman"/>
          <w:szCs w:val="24"/>
        </w:rPr>
        <w:t xml:space="preserve"> </w:t>
      </w:r>
      <w:r w:rsidRPr="002F6495">
        <w:rPr>
          <w:rFonts w:cs="Times New Roman"/>
          <w:szCs w:val="24"/>
        </w:rPr>
        <w:t>до</w:t>
      </w:r>
      <w:r w:rsidRPr="002F6495">
        <w:rPr>
          <w:rFonts w:cs="Times New Roman"/>
          <w:spacing w:val="3"/>
          <w:szCs w:val="24"/>
        </w:rPr>
        <w:t>п</w:t>
      </w:r>
      <w:r w:rsidRPr="002F6495">
        <w:rPr>
          <w:rFonts w:cs="Times New Roman"/>
          <w:spacing w:val="-8"/>
          <w:szCs w:val="24"/>
        </w:rPr>
        <w:t>у</w:t>
      </w:r>
      <w:r w:rsidRPr="002F6495">
        <w:rPr>
          <w:rFonts w:cs="Times New Roman"/>
          <w:spacing w:val="-1"/>
          <w:szCs w:val="24"/>
        </w:rPr>
        <w:t>с</w:t>
      </w:r>
      <w:r w:rsidRPr="002F6495">
        <w:rPr>
          <w:rFonts w:cs="Times New Roman"/>
          <w:szCs w:val="24"/>
        </w:rPr>
        <w:t>к</w:t>
      </w:r>
      <w:r w:rsidRPr="002F6495">
        <w:rPr>
          <w:rFonts w:cs="Times New Roman"/>
          <w:spacing w:val="1"/>
          <w:szCs w:val="24"/>
        </w:rPr>
        <w:t>ае</w:t>
      </w:r>
      <w:r w:rsidRPr="002F6495">
        <w:rPr>
          <w:rFonts w:cs="Times New Roman"/>
          <w:szCs w:val="24"/>
        </w:rPr>
        <w:t>т ср</w:t>
      </w:r>
      <w:r w:rsidRPr="002F6495">
        <w:rPr>
          <w:rFonts w:cs="Times New Roman"/>
          <w:spacing w:val="-2"/>
          <w:szCs w:val="24"/>
        </w:rPr>
        <w:t>а</w:t>
      </w:r>
      <w:r w:rsidRPr="002F6495">
        <w:rPr>
          <w:rFonts w:cs="Times New Roman"/>
          <w:szCs w:val="24"/>
        </w:rPr>
        <w:t>вн</w:t>
      </w:r>
      <w:r w:rsidRPr="002F6495">
        <w:rPr>
          <w:rFonts w:cs="Times New Roman"/>
          <w:spacing w:val="-1"/>
          <w:szCs w:val="24"/>
        </w:rPr>
        <w:t>е</w:t>
      </w:r>
      <w:r w:rsidRPr="002F6495">
        <w:rPr>
          <w:rFonts w:cs="Times New Roman"/>
          <w:szCs w:val="24"/>
        </w:rPr>
        <w:t xml:space="preserve">ния </w:t>
      </w:r>
      <w:r w:rsidRPr="002F6495">
        <w:rPr>
          <w:rFonts w:cs="Times New Roman"/>
          <w:spacing w:val="-1"/>
          <w:szCs w:val="24"/>
        </w:rPr>
        <w:t>е</w:t>
      </w:r>
      <w:r w:rsidRPr="002F6495">
        <w:rPr>
          <w:rFonts w:cs="Times New Roman"/>
          <w:szCs w:val="24"/>
        </w:rPr>
        <w:t>го с</w:t>
      </w:r>
      <w:r w:rsidR="00480B5E" w:rsidRPr="002F6495">
        <w:rPr>
          <w:rFonts w:cs="Times New Roman"/>
          <w:szCs w:val="24"/>
        </w:rPr>
        <w:t xml:space="preserve"> </w:t>
      </w:r>
      <w:r w:rsidRPr="002F6495">
        <w:rPr>
          <w:rFonts w:cs="Times New Roman"/>
          <w:szCs w:val="24"/>
        </w:rPr>
        <w:t>д</w:t>
      </w:r>
      <w:r w:rsidRPr="002F6495">
        <w:rPr>
          <w:rFonts w:cs="Times New Roman"/>
          <w:spacing w:val="2"/>
          <w:szCs w:val="24"/>
        </w:rPr>
        <w:t>р</w:t>
      </w:r>
      <w:r w:rsidRPr="002F6495">
        <w:rPr>
          <w:rFonts w:cs="Times New Roman"/>
          <w:spacing w:val="-5"/>
          <w:szCs w:val="24"/>
        </w:rPr>
        <w:t>у</w:t>
      </w:r>
      <w:r w:rsidRPr="002F6495">
        <w:rPr>
          <w:rFonts w:cs="Times New Roman"/>
          <w:szCs w:val="24"/>
        </w:rPr>
        <w:t>г</w:t>
      </w:r>
      <w:r w:rsidRPr="002F6495">
        <w:rPr>
          <w:rFonts w:cs="Times New Roman"/>
          <w:spacing w:val="3"/>
          <w:szCs w:val="24"/>
        </w:rPr>
        <w:t>и</w:t>
      </w:r>
      <w:r w:rsidRPr="002F6495">
        <w:rPr>
          <w:rFonts w:cs="Times New Roman"/>
          <w:spacing w:val="-1"/>
          <w:szCs w:val="24"/>
        </w:rPr>
        <w:t>м</w:t>
      </w:r>
      <w:r w:rsidRPr="002F6495">
        <w:rPr>
          <w:rFonts w:cs="Times New Roman"/>
          <w:szCs w:val="24"/>
        </w:rPr>
        <w:t>и д</w:t>
      </w:r>
      <w:r w:rsidRPr="002F6495">
        <w:rPr>
          <w:rFonts w:cs="Times New Roman"/>
          <w:spacing w:val="-1"/>
          <w:szCs w:val="24"/>
        </w:rPr>
        <w:t>е</w:t>
      </w:r>
      <w:r w:rsidRPr="002F6495">
        <w:rPr>
          <w:rFonts w:cs="Times New Roman"/>
          <w:szCs w:val="24"/>
        </w:rPr>
        <w:t>т</w:t>
      </w:r>
      <w:r w:rsidRPr="002F6495">
        <w:rPr>
          <w:rFonts w:cs="Times New Roman"/>
          <w:spacing w:val="1"/>
          <w:szCs w:val="24"/>
        </w:rPr>
        <w:t>ь</w:t>
      </w:r>
      <w:r w:rsidRPr="002F6495">
        <w:rPr>
          <w:rFonts w:cs="Times New Roman"/>
          <w:spacing w:val="-1"/>
          <w:szCs w:val="24"/>
        </w:rPr>
        <w:t>м</w:t>
      </w:r>
      <w:r w:rsidRPr="002F6495">
        <w:rPr>
          <w:rFonts w:cs="Times New Roman"/>
          <w:szCs w:val="24"/>
        </w:rPr>
        <w:t>и.</w:t>
      </w:r>
    </w:p>
    <w:p w:rsidR="00090849" w:rsidRPr="002F6495" w:rsidRDefault="00090849" w:rsidP="00F20043">
      <w:pPr>
        <w:spacing w:after="0" w:line="240" w:lineRule="auto"/>
        <w:jc w:val="both"/>
        <w:rPr>
          <w:rFonts w:cs="Times New Roman"/>
          <w:szCs w:val="24"/>
          <w:lang w:bidi="en-US"/>
        </w:rPr>
      </w:pPr>
      <w:r w:rsidRPr="002F6495">
        <w:rPr>
          <w:rFonts w:cs="Times New Roman"/>
          <w:b/>
          <w:bCs/>
          <w:szCs w:val="24"/>
          <w:lang w:bidi="en-US"/>
        </w:rPr>
        <w:t xml:space="preserve">Оценка результатов деятельности </w:t>
      </w:r>
      <w:r w:rsidRPr="002F6495">
        <w:rPr>
          <w:rFonts w:cs="Times New Roman"/>
          <w:szCs w:val="24"/>
          <w:lang w:bidi="en-US"/>
        </w:rPr>
        <w:t>осуществляется в ходе их аккредитации, а также в рамках аттестации работников образования. Она проводится на основе результатов итоговой оценки достижения планируемых</w:t>
      </w:r>
      <w:r w:rsidR="00D84A4E" w:rsidRPr="002F6495">
        <w:rPr>
          <w:rFonts w:cs="Times New Roman"/>
          <w:szCs w:val="24"/>
          <w:lang w:bidi="en-US"/>
        </w:rPr>
        <w:t xml:space="preserve"> </w:t>
      </w:r>
      <w:r w:rsidRPr="002F6495">
        <w:rPr>
          <w:rFonts w:cs="Times New Roman"/>
          <w:szCs w:val="24"/>
          <w:lang w:bidi="en-US"/>
        </w:rPr>
        <w:t>результатов освоения ос</w:t>
      </w:r>
      <w:r w:rsidRPr="002F6495">
        <w:rPr>
          <w:rFonts w:cs="Times New Roman"/>
          <w:szCs w:val="24"/>
          <w:lang w:bidi="en-US"/>
        </w:rPr>
        <w:softHyphen/>
        <w:t>новной</w:t>
      </w:r>
      <w:r w:rsidR="00480B5E" w:rsidRPr="002F6495">
        <w:rPr>
          <w:rFonts w:cs="Times New Roman"/>
          <w:szCs w:val="24"/>
          <w:lang w:bidi="en-US"/>
        </w:rPr>
        <w:t xml:space="preserve"> </w:t>
      </w:r>
      <w:r w:rsidRPr="002F6495">
        <w:rPr>
          <w:rFonts w:cs="Times New Roman"/>
          <w:szCs w:val="24"/>
          <w:lang w:bidi="en-US"/>
        </w:rPr>
        <w:t>образовательной программы начального общего образования с учётом: 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обучающихся.</w:t>
      </w:r>
    </w:p>
    <w:p w:rsidR="00090849" w:rsidRPr="002F6495" w:rsidRDefault="00090849" w:rsidP="00F20043">
      <w:pPr>
        <w:spacing w:after="0" w:line="240" w:lineRule="auto"/>
        <w:jc w:val="both"/>
        <w:rPr>
          <w:rFonts w:cs="Times New Roman"/>
          <w:szCs w:val="24"/>
          <w:lang w:bidi="en-US"/>
        </w:rPr>
      </w:pPr>
      <w:r w:rsidRPr="002F6495">
        <w:rPr>
          <w:rFonts w:cs="Times New Roman"/>
          <w:szCs w:val="24"/>
          <w:lang w:bidi="en-US"/>
        </w:rPr>
        <w:t xml:space="preserve">Предметом оценки в ходе данных процедур является также </w:t>
      </w:r>
      <w:r w:rsidRPr="002F6495">
        <w:rPr>
          <w:rFonts w:cs="Times New Roman"/>
          <w:i/>
          <w:iCs/>
          <w:szCs w:val="24"/>
          <w:lang w:bidi="en-US"/>
        </w:rPr>
        <w:t xml:space="preserve">внутренняя оценочная деятельность </w:t>
      </w:r>
      <w:r w:rsidRPr="002F6495">
        <w:rPr>
          <w:rFonts w:cs="Times New Roman"/>
          <w:szCs w:val="24"/>
          <w:lang w:bidi="en-US"/>
        </w:rPr>
        <w:t>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090849" w:rsidRPr="002F6495" w:rsidRDefault="00090849" w:rsidP="00F20043">
      <w:pPr>
        <w:spacing w:after="0" w:line="240" w:lineRule="auto"/>
        <w:jc w:val="both"/>
        <w:rPr>
          <w:rFonts w:cs="Times New Roman"/>
          <w:szCs w:val="24"/>
          <w:lang w:eastAsia="ar-SA" w:bidi="en-US"/>
        </w:rPr>
      </w:pPr>
      <w:r w:rsidRPr="002F6495">
        <w:rPr>
          <w:rFonts w:cs="Times New Roman"/>
          <w:szCs w:val="24"/>
          <w:lang w:eastAsia="ar-SA" w:bidi="en-US"/>
        </w:rPr>
        <w:t xml:space="preserve">Содержательный контроль и оценка предметных компетентностей (грамотности) учащихся предусматривает выявление </w:t>
      </w:r>
      <w:r w:rsidRPr="002F6495">
        <w:rPr>
          <w:rFonts w:cs="Times New Roman"/>
          <w:b/>
          <w:i/>
          <w:szCs w:val="24"/>
          <w:lang w:eastAsia="ar-SA" w:bidi="en-US"/>
        </w:rPr>
        <w:t xml:space="preserve">индивидуальной динамики </w:t>
      </w:r>
      <w:r w:rsidRPr="002F6495">
        <w:rPr>
          <w:rFonts w:cs="Times New Roman"/>
          <w:szCs w:val="24"/>
          <w:lang w:eastAsia="ar-SA" w:bidi="en-US"/>
        </w:rPr>
        <w:t>качества усвоения предмета ребенком и не допускает сравнения его с другими детьми.</w:t>
      </w:r>
    </w:p>
    <w:p w:rsidR="00110AC3" w:rsidRPr="002F6495" w:rsidRDefault="00110AC3" w:rsidP="00F20043">
      <w:pPr>
        <w:pStyle w:val="1"/>
        <w:spacing w:line="240" w:lineRule="auto"/>
        <w:ind w:firstLine="0"/>
        <w:jc w:val="both"/>
        <w:rPr>
          <w:rFonts w:cs="Times New Roman"/>
          <w:sz w:val="24"/>
          <w:szCs w:val="24"/>
        </w:rPr>
      </w:pPr>
      <w:bookmarkStart w:id="38" w:name="_Toc446237151"/>
      <w:bookmarkStart w:id="39" w:name="_Toc25603050"/>
      <w:r w:rsidRPr="002F6495">
        <w:rPr>
          <w:rFonts w:cs="Times New Roman"/>
          <w:sz w:val="24"/>
          <w:szCs w:val="24"/>
        </w:rPr>
        <w:lastRenderedPageBreak/>
        <w:t>2. Содержательный раздел</w:t>
      </w:r>
      <w:bookmarkEnd w:id="38"/>
      <w:bookmarkEnd w:id="39"/>
    </w:p>
    <w:p w:rsidR="00110AC3" w:rsidRPr="002F6495" w:rsidRDefault="00110AC3" w:rsidP="00F20043">
      <w:pPr>
        <w:pStyle w:val="2"/>
        <w:spacing w:line="240" w:lineRule="auto"/>
        <w:jc w:val="both"/>
        <w:rPr>
          <w:rFonts w:cs="Times New Roman"/>
          <w:sz w:val="24"/>
          <w:szCs w:val="24"/>
        </w:rPr>
      </w:pPr>
      <w:bookmarkStart w:id="40" w:name="_Toc446237152"/>
      <w:bookmarkStart w:id="41" w:name="_Toc25603051"/>
      <w:r w:rsidRPr="002F6495">
        <w:rPr>
          <w:rFonts w:cs="Times New Roman"/>
          <w:sz w:val="24"/>
          <w:szCs w:val="24"/>
        </w:rPr>
        <w:t>2.1. Программа формирования у обучающихся универсальных учебных действий</w:t>
      </w:r>
      <w:bookmarkEnd w:id="40"/>
      <w:bookmarkEnd w:id="41"/>
    </w:p>
    <w:p w:rsidR="004D6EEB" w:rsidRPr="002F6495" w:rsidRDefault="004D6EEB" w:rsidP="00F20043">
      <w:pPr>
        <w:spacing w:line="240" w:lineRule="auto"/>
        <w:jc w:val="both"/>
        <w:rPr>
          <w:rFonts w:cs="Times New Roman"/>
          <w:szCs w:val="24"/>
          <w:lang w:eastAsia="ru-RU"/>
        </w:rPr>
      </w:pPr>
      <w:r w:rsidRPr="002F6495">
        <w:rPr>
          <w:rFonts w:cs="Times New Roman"/>
          <w:szCs w:val="24"/>
          <w:lang w:eastAsia="ru-RU"/>
        </w:rPr>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Сформированность универсальных учебных действий является также и залогом профилактики школьных трудностей.</w:t>
      </w:r>
    </w:p>
    <w:p w:rsidR="004D6EEB" w:rsidRPr="002F6495" w:rsidRDefault="004D6EEB" w:rsidP="00F20043">
      <w:pPr>
        <w:spacing w:line="240" w:lineRule="auto"/>
        <w:jc w:val="both"/>
        <w:rPr>
          <w:rFonts w:cs="Times New Roman"/>
          <w:szCs w:val="24"/>
          <w:lang w:eastAsia="ru-RU"/>
        </w:rPr>
      </w:pPr>
      <w:r w:rsidRPr="002F6495">
        <w:rPr>
          <w:rFonts w:cs="Times New Roman"/>
          <w:szCs w:val="24"/>
          <w:lang w:eastAsia="ru-RU"/>
        </w:rPr>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4D6EEB" w:rsidRPr="002F6495" w:rsidRDefault="004D6EEB" w:rsidP="00F20043">
      <w:pPr>
        <w:spacing w:line="240" w:lineRule="auto"/>
        <w:jc w:val="both"/>
        <w:rPr>
          <w:rFonts w:cs="Times New Roman"/>
          <w:szCs w:val="24"/>
          <w:lang w:eastAsia="ru-RU"/>
        </w:rPr>
      </w:pPr>
      <w:r w:rsidRPr="002F6495">
        <w:rPr>
          <w:rFonts w:cs="Times New Roman"/>
          <w:szCs w:val="24"/>
          <w:lang w:eastAsia="ru-RU"/>
        </w:rPr>
        <w:t>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4D6EEB" w:rsidRPr="002F6495" w:rsidRDefault="004D6EEB" w:rsidP="00F20043">
      <w:pPr>
        <w:spacing w:line="240" w:lineRule="auto"/>
        <w:jc w:val="both"/>
        <w:rPr>
          <w:rFonts w:cs="Times New Roman"/>
          <w:szCs w:val="24"/>
          <w:lang w:eastAsia="ru-RU"/>
        </w:rPr>
      </w:pPr>
      <w:r w:rsidRPr="002F6495">
        <w:rPr>
          <w:rFonts w:cs="Times New Roman"/>
          <w:spacing w:val="2"/>
          <w:szCs w:val="24"/>
          <w:lang w:eastAsia="ru-RU"/>
        </w:rPr>
        <w:t>Программа формирования универсальных учебных действий направлена на реал</w:t>
      </w:r>
      <w:r w:rsidR="00C94461" w:rsidRPr="002F6495">
        <w:rPr>
          <w:rFonts w:cs="Times New Roman"/>
          <w:spacing w:val="2"/>
          <w:szCs w:val="24"/>
          <w:lang w:eastAsia="ru-RU"/>
        </w:rPr>
        <w:t>изацию системно­деятельностного</w:t>
      </w:r>
      <w:r w:rsidR="00D84A4E" w:rsidRPr="002F6495">
        <w:rPr>
          <w:rFonts w:cs="Times New Roman"/>
          <w:spacing w:val="2"/>
          <w:szCs w:val="24"/>
          <w:lang w:eastAsia="ru-RU"/>
        </w:rPr>
        <w:t xml:space="preserve"> </w:t>
      </w:r>
      <w:r w:rsidRPr="002F6495">
        <w:rPr>
          <w:rFonts w:cs="Times New Roman"/>
          <w:spacing w:val="2"/>
          <w:szCs w:val="24"/>
          <w:lang w:eastAsia="ru-RU"/>
        </w:rPr>
        <w:t>подхода,</w:t>
      </w:r>
      <w:r w:rsidR="009C1AD8" w:rsidRPr="002F6495">
        <w:rPr>
          <w:rFonts w:cs="Times New Roman"/>
          <w:spacing w:val="2"/>
          <w:szCs w:val="24"/>
          <w:lang w:eastAsia="ru-RU"/>
        </w:rPr>
        <w:t xml:space="preserve"> </w:t>
      </w:r>
      <w:r w:rsidRPr="002F6495">
        <w:rPr>
          <w:rFonts w:cs="Times New Roman"/>
          <w:spacing w:val="2"/>
          <w:szCs w:val="24"/>
          <w:lang w:eastAsia="ru-RU"/>
        </w:rPr>
        <w:t xml:space="preserve">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2F6495">
        <w:rPr>
          <w:rFonts w:cs="Times New Roman"/>
          <w:szCs w:val="24"/>
          <w:lang w:eastAsia="ru-RU"/>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4D6EEB" w:rsidRPr="002F6495" w:rsidRDefault="004D6EEB" w:rsidP="00F20043">
      <w:pPr>
        <w:spacing w:line="240" w:lineRule="auto"/>
        <w:jc w:val="both"/>
        <w:rPr>
          <w:rFonts w:cs="Times New Roman"/>
          <w:szCs w:val="24"/>
          <w:lang w:eastAsia="ru-RU"/>
        </w:rPr>
      </w:pPr>
      <w:r w:rsidRPr="002F6495">
        <w:rPr>
          <w:rFonts w:cs="Times New Roman"/>
          <w:szCs w:val="24"/>
          <w:lang w:eastAsia="ru-RU"/>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2F6495">
        <w:rPr>
          <w:rFonts w:cs="Times New Roman"/>
          <w:spacing w:val="2"/>
          <w:szCs w:val="24"/>
          <w:lang w:eastAsia="ru-RU"/>
        </w:rPr>
        <w:t xml:space="preserve">мися конкретных предметных знаний, умений и навыков в рамках </w:t>
      </w:r>
      <w:r w:rsidRPr="002F6495">
        <w:rPr>
          <w:rFonts w:cs="Times New Roman"/>
          <w:szCs w:val="24"/>
          <w:lang w:eastAsia="ru-RU"/>
        </w:rPr>
        <w:t xml:space="preserve">отдельных </w:t>
      </w:r>
      <w:r w:rsidRPr="002F6495">
        <w:rPr>
          <w:rFonts w:cs="Times New Roman"/>
          <w:spacing w:val="2"/>
          <w:szCs w:val="24"/>
          <w:lang w:eastAsia="ru-RU"/>
        </w:rPr>
        <w:t>школьных</w:t>
      </w:r>
      <w:r w:rsidRPr="002F6495">
        <w:rPr>
          <w:rFonts w:cs="Times New Roman"/>
          <w:szCs w:val="24"/>
          <w:lang w:eastAsia="ru-RU"/>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Программа формирования универсальных учебных действий для начального общего образования включает:</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ценностные ориентиры начального общего образования;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понятие, функции, состав и характеристики универсальных учебных действий в младшем школьном возрасте;</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xml:space="preserve">- описание возможностей содержания различных учебных предметов для формирования универсальных учебных действий; </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4D6EEB" w:rsidRPr="002F6495" w:rsidRDefault="004D6EEB" w:rsidP="00F20043">
      <w:pPr>
        <w:spacing w:after="0" w:line="240" w:lineRule="auto"/>
        <w:jc w:val="both"/>
        <w:rPr>
          <w:rFonts w:cs="Times New Roman"/>
          <w:szCs w:val="24"/>
          <w:lang w:eastAsia="ru-RU"/>
        </w:rPr>
      </w:pPr>
      <w:r w:rsidRPr="002F6495">
        <w:rPr>
          <w:rFonts w:cs="Times New Roman"/>
          <w:spacing w:val="-4"/>
          <w:szCs w:val="24"/>
          <w:lang w:eastAsia="ru-RU"/>
        </w:rPr>
        <w:t>- описание условий, обе</w:t>
      </w:r>
      <w:r w:rsidR="003514E3" w:rsidRPr="002F6495">
        <w:rPr>
          <w:rFonts w:cs="Times New Roman"/>
          <w:spacing w:val="-4"/>
          <w:szCs w:val="24"/>
          <w:lang w:eastAsia="ru-RU"/>
        </w:rPr>
        <w:t>спечивающих преемственность про</w:t>
      </w:r>
      <w:r w:rsidRPr="002F6495">
        <w:rPr>
          <w:rFonts w:cs="Times New Roman"/>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36080" w:rsidRPr="002F6495" w:rsidRDefault="00F36080" w:rsidP="00F20043">
      <w:pPr>
        <w:pStyle w:val="3"/>
        <w:spacing w:before="0" w:line="240" w:lineRule="auto"/>
        <w:jc w:val="both"/>
        <w:rPr>
          <w:rFonts w:cs="Times New Roman"/>
          <w:szCs w:val="24"/>
        </w:rPr>
      </w:pPr>
      <w:bookmarkStart w:id="42" w:name="_Toc25603052"/>
      <w:r w:rsidRPr="002F6495">
        <w:rPr>
          <w:rFonts w:cs="Times New Roman"/>
          <w:szCs w:val="24"/>
        </w:rPr>
        <w:t>2.1.1 Ценностные ориентиры содержания образования на ступени начального общего образования</w:t>
      </w:r>
      <w:bookmarkEnd w:id="42"/>
    </w:p>
    <w:p w:rsidR="004D6EEB" w:rsidRPr="002F6495" w:rsidRDefault="004D6EEB" w:rsidP="00F20043">
      <w:pPr>
        <w:spacing w:after="0" w:line="240" w:lineRule="auto"/>
        <w:jc w:val="both"/>
        <w:rPr>
          <w:rFonts w:cs="Times New Roman"/>
          <w:szCs w:val="24"/>
          <w:lang w:eastAsia="ru-RU"/>
        </w:rPr>
      </w:pPr>
      <w:r w:rsidRPr="002F6495">
        <w:rPr>
          <w:rFonts w:cs="Times New Roman"/>
          <w:spacing w:val="2"/>
          <w:szCs w:val="24"/>
          <w:lang w:eastAsia="ru-RU"/>
        </w:rPr>
        <w:t xml:space="preserve">Ценностные ориентиры начального общего образования </w:t>
      </w:r>
      <w:r w:rsidRPr="002F6495">
        <w:rPr>
          <w:rFonts w:cs="Times New Roman"/>
          <w:szCs w:val="24"/>
          <w:lang w:eastAsia="ru-RU"/>
        </w:rPr>
        <w:t xml:space="preserve">конкретизируют личностный, социальный и государственный заказ системе образования, выраженный в Требованиях к </w:t>
      </w:r>
      <w:r w:rsidRPr="002F6495">
        <w:rPr>
          <w:rFonts w:cs="Times New Roman"/>
          <w:szCs w:val="24"/>
          <w:lang w:eastAsia="ru-RU"/>
        </w:rPr>
        <w:lastRenderedPageBreak/>
        <w:t>результатам освоения основной образовательной программы, и отражают следующие целевые установки системы начального общего образования:</w:t>
      </w:r>
    </w:p>
    <w:p w:rsidR="004D6EEB" w:rsidRPr="002F6495" w:rsidRDefault="004D6EEB" w:rsidP="00F20043">
      <w:pPr>
        <w:spacing w:after="0" w:line="240" w:lineRule="auto"/>
        <w:jc w:val="both"/>
        <w:rPr>
          <w:rFonts w:cs="Times New Roman"/>
          <w:szCs w:val="24"/>
          <w:lang w:eastAsia="ru-RU"/>
        </w:rPr>
      </w:pPr>
      <w:r w:rsidRPr="002F6495">
        <w:rPr>
          <w:rFonts w:cs="Times New Roman"/>
          <w:b/>
          <w:bCs/>
          <w:iCs/>
          <w:spacing w:val="-2"/>
          <w:szCs w:val="24"/>
          <w:lang w:eastAsia="ru-RU"/>
        </w:rPr>
        <w:t>формирование основ гражданской идентичности лич</w:t>
      </w:r>
      <w:r w:rsidRPr="002F6495">
        <w:rPr>
          <w:rFonts w:cs="Times New Roman"/>
          <w:b/>
          <w:bCs/>
          <w:iCs/>
          <w:szCs w:val="24"/>
          <w:lang w:eastAsia="ru-RU"/>
        </w:rPr>
        <w:t xml:space="preserve">ности </w:t>
      </w:r>
      <w:r w:rsidRPr="002F6495">
        <w:rPr>
          <w:rFonts w:cs="Times New Roman"/>
          <w:szCs w:val="24"/>
          <w:lang w:eastAsia="ru-RU"/>
        </w:rPr>
        <w:t>на основе:</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4D6EEB" w:rsidRPr="002F6495" w:rsidRDefault="004D6EEB" w:rsidP="00F20043">
      <w:pPr>
        <w:spacing w:after="0" w:line="240" w:lineRule="auto"/>
        <w:jc w:val="both"/>
        <w:rPr>
          <w:rFonts w:cs="Times New Roman"/>
          <w:b/>
          <w:bCs/>
          <w:iCs/>
          <w:szCs w:val="24"/>
          <w:lang w:eastAsia="ru-RU"/>
        </w:rPr>
      </w:pPr>
      <w:r w:rsidRPr="002F6495">
        <w:rPr>
          <w:rFonts w:cs="Times New Roman"/>
          <w:b/>
          <w:bCs/>
          <w:iCs/>
          <w:szCs w:val="24"/>
          <w:lang w:eastAsia="ru-RU"/>
        </w:rPr>
        <w:t xml:space="preserve">формирование психологических условий развития общения, сотрудничества </w:t>
      </w:r>
      <w:r w:rsidRPr="002F6495">
        <w:rPr>
          <w:rFonts w:cs="Times New Roman"/>
          <w:szCs w:val="24"/>
          <w:lang w:eastAsia="ru-RU"/>
        </w:rPr>
        <w:t>на основе:</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4D6EEB" w:rsidRPr="002F6495" w:rsidRDefault="004D6EEB" w:rsidP="00F20043">
      <w:pPr>
        <w:spacing w:after="0" w:line="240" w:lineRule="auto"/>
        <w:jc w:val="both"/>
        <w:rPr>
          <w:rFonts w:cs="Times New Roman"/>
          <w:spacing w:val="-2"/>
          <w:szCs w:val="24"/>
          <w:lang w:eastAsia="ru-RU"/>
        </w:rPr>
      </w:pPr>
      <w:r w:rsidRPr="002F6495">
        <w:rPr>
          <w:rFonts w:cs="Times New Roman"/>
          <w:b/>
          <w:bCs/>
          <w:iCs/>
          <w:spacing w:val="2"/>
          <w:szCs w:val="24"/>
          <w:lang w:eastAsia="ru-RU"/>
        </w:rPr>
        <w:t xml:space="preserve">развитие ценностно­смысловой сферы личности </w:t>
      </w:r>
      <w:r w:rsidRPr="002F6495">
        <w:rPr>
          <w:rFonts w:cs="Times New Roman"/>
          <w:spacing w:val="2"/>
          <w:szCs w:val="24"/>
          <w:lang w:eastAsia="ru-RU"/>
        </w:rPr>
        <w:t xml:space="preserve">на </w:t>
      </w:r>
      <w:r w:rsidRPr="002F6495">
        <w:rPr>
          <w:rFonts w:cs="Times New Roman"/>
          <w:spacing w:val="-2"/>
          <w:szCs w:val="24"/>
          <w:lang w:eastAsia="ru-RU"/>
        </w:rPr>
        <w:t xml:space="preserve">основе </w:t>
      </w:r>
      <w:r w:rsidR="003514E3" w:rsidRPr="002F6495">
        <w:rPr>
          <w:rFonts w:cs="Times New Roman"/>
          <w:spacing w:val="-2"/>
          <w:szCs w:val="24"/>
          <w:lang w:eastAsia="ru-RU"/>
        </w:rPr>
        <w:t>о</w:t>
      </w:r>
      <w:r w:rsidRPr="002F6495">
        <w:rPr>
          <w:rFonts w:cs="Times New Roman"/>
          <w:spacing w:val="-2"/>
          <w:szCs w:val="24"/>
          <w:lang w:eastAsia="ru-RU"/>
        </w:rPr>
        <w:t>бщечеловеческих принципов нравственности и гуманизма:</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xml:space="preserve">принятия и уважения ценностей семьи и образовательной организации, коллектива и </w:t>
      </w:r>
      <w:r w:rsidR="00C94461" w:rsidRPr="002F6495">
        <w:rPr>
          <w:rFonts w:cs="Times New Roman"/>
          <w:szCs w:val="24"/>
          <w:lang w:eastAsia="ru-RU"/>
        </w:rPr>
        <w:t>общества,</w:t>
      </w:r>
      <w:r w:rsidRPr="002F6495">
        <w:rPr>
          <w:rFonts w:cs="Times New Roman"/>
          <w:szCs w:val="24"/>
          <w:lang w:eastAsia="ru-RU"/>
        </w:rPr>
        <w:t xml:space="preserve"> и стремления следовать им;</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D6EEB" w:rsidRPr="002F6495" w:rsidRDefault="004D6EEB" w:rsidP="00F20043">
      <w:pPr>
        <w:spacing w:after="0" w:line="240" w:lineRule="auto"/>
        <w:jc w:val="both"/>
        <w:rPr>
          <w:rFonts w:cs="Times New Roman"/>
          <w:szCs w:val="24"/>
          <w:lang w:eastAsia="ru-RU"/>
        </w:rPr>
      </w:pPr>
      <w:r w:rsidRPr="002F6495">
        <w:rPr>
          <w:rFonts w:cs="Times New Roman"/>
          <w:b/>
          <w:bCs/>
          <w:iCs/>
          <w:szCs w:val="24"/>
          <w:lang w:eastAsia="ru-RU"/>
        </w:rPr>
        <w:t xml:space="preserve">развитие умения учиться </w:t>
      </w:r>
      <w:r w:rsidRPr="002F6495">
        <w:rPr>
          <w:rFonts w:cs="Times New Roman"/>
          <w:szCs w:val="24"/>
          <w:lang w:eastAsia="ru-RU"/>
        </w:rPr>
        <w:t>как первого шага к самообразованию и самовоспитанию, а именно:</w:t>
      </w:r>
    </w:p>
    <w:p w:rsidR="003514E3" w:rsidRDefault="004D6EEB" w:rsidP="00EF64D0">
      <w:pPr>
        <w:spacing w:after="0" w:line="240" w:lineRule="auto"/>
        <w:jc w:val="both"/>
        <w:rPr>
          <w:rFonts w:cs="Times New Roman"/>
          <w:szCs w:val="24"/>
          <w:lang w:eastAsia="ru-RU"/>
        </w:rPr>
      </w:pPr>
      <w:r w:rsidRPr="002F6495">
        <w:rPr>
          <w:rFonts w:cs="Times New Roman"/>
          <w:szCs w:val="24"/>
          <w:lang w:eastAsia="ru-RU"/>
        </w:rPr>
        <w:t>развитие широких познавательных интересов, инициативы и любознательности, мотивов познания и творчества;</w:t>
      </w:r>
    </w:p>
    <w:p w:rsidR="00EF64D0" w:rsidRPr="002F6495" w:rsidRDefault="00EF64D0" w:rsidP="00EF64D0">
      <w:pPr>
        <w:spacing w:after="0" w:line="240" w:lineRule="auto"/>
        <w:jc w:val="both"/>
        <w:rPr>
          <w:rFonts w:cs="Times New Roman"/>
          <w:szCs w:val="24"/>
          <w:lang w:eastAsia="ru-RU"/>
        </w:rPr>
      </w:pPr>
    </w:p>
    <w:p w:rsidR="004D6EEB" w:rsidRPr="002F6495" w:rsidRDefault="004D6EEB" w:rsidP="00F20043">
      <w:pPr>
        <w:spacing w:after="0" w:line="240" w:lineRule="auto"/>
        <w:jc w:val="both"/>
        <w:rPr>
          <w:rFonts w:cs="Times New Roman"/>
          <w:spacing w:val="-2"/>
          <w:szCs w:val="24"/>
          <w:lang w:eastAsia="ru-RU"/>
        </w:rPr>
      </w:pPr>
      <w:r w:rsidRPr="002F6495">
        <w:rPr>
          <w:rFonts w:cs="Times New Roman"/>
          <w:spacing w:val="-2"/>
          <w:szCs w:val="24"/>
          <w:lang w:eastAsia="ru-RU"/>
        </w:rPr>
        <w:t>формирование умения учиться и способности к организации своей деятельности (планированию, контролю, оценке);</w:t>
      </w:r>
    </w:p>
    <w:p w:rsidR="004D6EEB" w:rsidRPr="002F6495" w:rsidRDefault="004D6EEB" w:rsidP="00F20043">
      <w:pPr>
        <w:spacing w:after="0" w:line="240" w:lineRule="auto"/>
        <w:jc w:val="both"/>
        <w:rPr>
          <w:rFonts w:cs="Times New Roman"/>
          <w:spacing w:val="-2"/>
          <w:szCs w:val="24"/>
          <w:lang w:eastAsia="ru-RU"/>
        </w:rPr>
      </w:pPr>
      <w:r w:rsidRPr="002F6495">
        <w:rPr>
          <w:rFonts w:cs="Times New Roman"/>
          <w:b/>
          <w:bCs/>
          <w:iCs/>
          <w:spacing w:val="-2"/>
          <w:szCs w:val="24"/>
          <w:lang w:eastAsia="ru-RU"/>
        </w:rPr>
        <w:t xml:space="preserve">развитие самостоятельности, инициативы и ответственности личности </w:t>
      </w:r>
      <w:r w:rsidRPr="002F6495">
        <w:rPr>
          <w:rFonts w:cs="Times New Roman"/>
          <w:spacing w:val="-2"/>
          <w:szCs w:val="24"/>
          <w:lang w:eastAsia="ru-RU"/>
        </w:rPr>
        <w:t>как условия ее самоактуализации:</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формирование самоуважения и эмоционально­</w:t>
      </w:r>
      <w:r w:rsidR="00D84A4E" w:rsidRPr="002F6495">
        <w:rPr>
          <w:rFonts w:cs="Times New Roman"/>
          <w:szCs w:val="24"/>
          <w:lang w:eastAsia="ru-RU"/>
        </w:rPr>
        <w:t xml:space="preserve"> </w:t>
      </w:r>
      <w:r w:rsidRPr="002F6495">
        <w:rPr>
          <w:rFonts w:cs="Times New Roman"/>
          <w:szCs w:val="24"/>
          <w:lang w:eastAsia="ru-RU"/>
        </w:rPr>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D6EEB" w:rsidRPr="002F6495" w:rsidRDefault="004D6EEB" w:rsidP="00F20043">
      <w:pPr>
        <w:spacing w:after="0" w:line="240" w:lineRule="auto"/>
        <w:jc w:val="both"/>
        <w:rPr>
          <w:rFonts w:cs="Times New Roman"/>
          <w:szCs w:val="24"/>
          <w:lang w:eastAsia="ru-RU"/>
        </w:rPr>
      </w:pPr>
      <w:r w:rsidRPr="002F6495">
        <w:rPr>
          <w:rFonts w:cs="Times New Roman"/>
          <w:spacing w:val="2"/>
          <w:szCs w:val="24"/>
          <w:lang w:eastAsia="ru-RU"/>
        </w:rPr>
        <w:t xml:space="preserve">развитие готовности к самостоятельным поступкам и </w:t>
      </w:r>
      <w:r w:rsidRPr="002F6495">
        <w:rPr>
          <w:rFonts w:cs="Times New Roman"/>
          <w:szCs w:val="24"/>
          <w:lang w:eastAsia="ru-RU"/>
        </w:rPr>
        <w:t>действиям, ответственности за их результаты;</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xml:space="preserve">формирование целеустремленности и настойчивости в </w:t>
      </w:r>
      <w:r w:rsidRPr="002F6495">
        <w:rPr>
          <w:rFonts w:cs="Times New Roman"/>
          <w:spacing w:val="-4"/>
          <w:szCs w:val="24"/>
          <w:lang w:eastAsia="ru-RU"/>
        </w:rPr>
        <w:t>достижении целей, готовности к преодолению трудностей, жиз</w:t>
      </w:r>
      <w:r w:rsidRPr="002F6495">
        <w:rPr>
          <w:rFonts w:cs="Times New Roman"/>
          <w:szCs w:val="24"/>
          <w:lang w:eastAsia="ru-RU"/>
        </w:rPr>
        <w:t>ненного оптимизма;</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2F6495">
        <w:rPr>
          <w:rFonts w:cs="Times New Roman"/>
          <w:spacing w:val="2"/>
          <w:szCs w:val="24"/>
          <w:lang w:eastAsia="ru-RU"/>
        </w:rPr>
        <w:t xml:space="preserve">обеспечивает высокую эффективность решения жизненных </w:t>
      </w:r>
      <w:r w:rsidRPr="002F6495">
        <w:rPr>
          <w:rFonts w:cs="Times New Roman"/>
          <w:szCs w:val="24"/>
          <w:lang w:eastAsia="ru-RU"/>
        </w:rPr>
        <w:t>задач и возможность саморазвития обучающихся.</w:t>
      </w:r>
    </w:p>
    <w:p w:rsidR="004D6EEB" w:rsidRPr="002F6495" w:rsidRDefault="004D6EEB" w:rsidP="00F20043">
      <w:pPr>
        <w:spacing w:after="0" w:line="240" w:lineRule="auto"/>
        <w:jc w:val="both"/>
        <w:rPr>
          <w:rFonts w:cs="Times New Roman"/>
          <w:szCs w:val="24"/>
        </w:rPr>
      </w:pPr>
    </w:p>
    <w:p w:rsidR="00F36080" w:rsidRPr="002F6495" w:rsidRDefault="00F36080" w:rsidP="00F20043">
      <w:pPr>
        <w:pStyle w:val="3"/>
        <w:spacing w:before="0" w:line="240" w:lineRule="auto"/>
        <w:jc w:val="both"/>
        <w:rPr>
          <w:rFonts w:cs="Times New Roman"/>
          <w:szCs w:val="24"/>
        </w:rPr>
      </w:pPr>
      <w:bookmarkStart w:id="43" w:name="_Toc25603053"/>
      <w:r w:rsidRPr="002F6495">
        <w:rPr>
          <w:rFonts w:cs="Times New Roman"/>
          <w:szCs w:val="24"/>
        </w:rPr>
        <w:t>2.1.2 Характеристика универсальных учебных действий при получении начального общего образования</w:t>
      </w:r>
      <w:bookmarkEnd w:id="43"/>
    </w:p>
    <w:p w:rsidR="00C94461" w:rsidRPr="002F6495" w:rsidRDefault="00C94461" w:rsidP="00C94461">
      <w:pPr>
        <w:rPr>
          <w:szCs w:val="24"/>
        </w:rPr>
      </w:pPr>
    </w:p>
    <w:p w:rsidR="004D6EEB" w:rsidRPr="002F6495" w:rsidRDefault="004D6EEB" w:rsidP="00F20043">
      <w:pPr>
        <w:spacing w:after="0" w:line="240" w:lineRule="auto"/>
        <w:jc w:val="both"/>
        <w:rPr>
          <w:rFonts w:cs="Times New Roman"/>
          <w:szCs w:val="24"/>
          <w:lang w:eastAsia="ru-RU"/>
        </w:rPr>
      </w:pPr>
      <w:r w:rsidRPr="002F6495">
        <w:rPr>
          <w:rFonts w:cs="Times New Roman"/>
          <w:b/>
          <w:bCs/>
          <w:szCs w:val="24"/>
          <w:lang w:eastAsia="ru-RU"/>
        </w:rPr>
        <w:t xml:space="preserve">Личностные универсальные учебные действия </w:t>
      </w:r>
      <w:r w:rsidRPr="002F6495">
        <w:rPr>
          <w:rFonts w:cs="Times New Roman"/>
          <w:szCs w:val="24"/>
          <w:lang w:eastAsia="ru-RU"/>
        </w:rPr>
        <w:t>обеспечивают ценностно-смысловую ориентацию обучающихся и ориентацию в социальных ролях и межличностных отношениях.</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действие смыслообразования (интерес, мотивация);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действие нравственно – этического оценивания («что такое хорошо, что такое плохо»);</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lastRenderedPageBreak/>
        <w:t>- формирование личного, эмоционального отношения к себе и окружающему миру;</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формирование интереса к себе и окружающему миру (когда ребёнок задаёт вопросы);</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эмоциональное осознание себя и окружающего мира;</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формирование позитивного отношения к себе и окружающему миру;</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формирование желания выполнять учебные действия;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использование фантазии, воображения при выполнении учебных действий.</w:t>
      </w:r>
    </w:p>
    <w:p w:rsidR="004D6EEB" w:rsidRPr="002F6495" w:rsidRDefault="00C94461" w:rsidP="00F20043">
      <w:pPr>
        <w:spacing w:after="0" w:line="240" w:lineRule="auto"/>
        <w:jc w:val="both"/>
        <w:rPr>
          <w:rFonts w:cs="Times New Roman"/>
          <w:szCs w:val="24"/>
          <w:lang w:eastAsia="ru-RU"/>
        </w:rPr>
      </w:pPr>
      <w:r w:rsidRPr="002F6495">
        <w:rPr>
          <w:rFonts w:cs="Times New Roman"/>
          <w:szCs w:val="24"/>
          <w:lang w:eastAsia="ru-RU"/>
        </w:rPr>
        <w:t xml:space="preserve">В сфере личностных УУД начнут </w:t>
      </w:r>
      <w:r w:rsidR="004D6EEB" w:rsidRPr="002F6495">
        <w:rPr>
          <w:rFonts w:cs="Times New Roman"/>
          <w:szCs w:val="24"/>
          <w:lang w:eastAsia="ru-RU"/>
        </w:rPr>
        <w:t>формироваться: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внутренняя позиция школьника;</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личностная мотивация учебной деятельности;</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ориентация на моральные нормы и их выполнение. </w:t>
      </w:r>
    </w:p>
    <w:p w:rsidR="004D6EEB" w:rsidRPr="002F6495" w:rsidRDefault="004D6EEB" w:rsidP="00F20043">
      <w:pPr>
        <w:spacing w:after="0" w:line="240" w:lineRule="auto"/>
        <w:jc w:val="both"/>
        <w:rPr>
          <w:rFonts w:cs="Times New Roman"/>
          <w:szCs w:val="24"/>
          <w:lang w:eastAsia="ru-RU"/>
        </w:rPr>
      </w:pPr>
      <w:r w:rsidRPr="002F6495">
        <w:rPr>
          <w:rFonts w:cs="Times New Roman"/>
          <w:b/>
          <w:bCs/>
          <w:szCs w:val="24"/>
          <w:lang w:eastAsia="ru-RU"/>
        </w:rPr>
        <w:t xml:space="preserve">Регулятивные универсальные учебные действия </w:t>
      </w:r>
      <w:r w:rsidRPr="002F6495">
        <w:rPr>
          <w:rFonts w:cs="Times New Roman"/>
          <w:szCs w:val="24"/>
          <w:lang w:eastAsia="ru-RU"/>
        </w:rPr>
        <w:t>обеспечивают обучающимся организацию своей учебной деятельности.</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Регулятивные УУД:</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xml:space="preserve">- целеполагание; </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планирование;</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прогнозирование;</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контроль в форме сличения способа действия и его результата с заданным эталоном;</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коррекция;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оценка;</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волевая саморегуляция как способность к мобилизации сил и энергии, к волевому усилию – к выбору в ситуации мотивационного конфликта и преодолению препятствий.</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В сфере регулятивных УУД ученики начнут овладевать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D6EEB" w:rsidRPr="002F6495" w:rsidRDefault="004D6EEB" w:rsidP="00F20043">
      <w:pPr>
        <w:spacing w:after="0" w:line="240" w:lineRule="auto"/>
        <w:jc w:val="both"/>
        <w:rPr>
          <w:rFonts w:cs="Times New Roman"/>
          <w:szCs w:val="24"/>
          <w:lang w:eastAsia="ru-RU"/>
        </w:rPr>
      </w:pPr>
      <w:r w:rsidRPr="002F6495">
        <w:rPr>
          <w:rFonts w:cs="Times New Roman"/>
          <w:b/>
          <w:bCs/>
          <w:szCs w:val="24"/>
          <w:lang w:eastAsia="ru-RU"/>
        </w:rPr>
        <w:t>Познавательные</w:t>
      </w:r>
      <w:r w:rsidR="00C94461" w:rsidRPr="002F6495">
        <w:rPr>
          <w:rFonts w:cs="Times New Roman"/>
          <w:b/>
          <w:bCs/>
          <w:szCs w:val="24"/>
          <w:lang w:eastAsia="ru-RU"/>
        </w:rPr>
        <w:t xml:space="preserve"> универсальные учебные действия </w:t>
      </w:r>
      <w:r w:rsidR="00C94461" w:rsidRPr="002F6495">
        <w:rPr>
          <w:rFonts w:cs="Times New Roman"/>
          <w:szCs w:val="24"/>
          <w:lang w:eastAsia="ru-RU"/>
        </w:rPr>
        <w:t>включают: общеучебные</w:t>
      </w:r>
      <w:r w:rsidRPr="002F6495">
        <w:rPr>
          <w:rFonts w:cs="Times New Roman"/>
          <w:szCs w:val="24"/>
          <w:lang w:eastAsia="ru-RU"/>
        </w:rPr>
        <w:t>, логические учебные действия, а также постановку и решение проблемы.</w:t>
      </w:r>
    </w:p>
    <w:p w:rsidR="004D6EEB" w:rsidRPr="002F6495" w:rsidRDefault="004D6EEB" w:rsidP="00F20043">
      <w:pPr>
        <w:spacing w:after="0" w:line="240" w:lineRule="auto"/>
        <w:jc w:val="both"/>
        <w:rPr>
          <w:rFonts w:cs="Times New Roman"/>
          <w:i/>
          <w:szCs w:val="24"/>
          <w:lang w:eastAsia="ru-RU"/>
        </w:rPr>
      </w:pPr>
      <w:r w:rsidRPr="002F6495">
        <w:rPr>
          <w:rFonts w:cs="Times New Roman"/>
          <w:i/>
          <w:szCs w:val="24"/>
          <w:lang w:eastAsia="ru-RU"/>
        </w:rPr>
        <w:t>Общеучебные УД:</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самостоятельное выделение и формулирование познавательной цели;</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поиск и выделение необходимой информации, в том числе с помощью компьютерных средств;</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структурирование знаний;</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осознанное и произвольное построение речевого высказывания в устной и письменной форме;</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выбор наиболее эффективных способов решения задач в зависимости от конкретных условий.</w:t>
      </w:r>
    </w:p>
    <w:p w:rsidR="004D6EEB" w:rsidRPr="002F6495" w:rsidRDefault="004D6EEB" w:rsidP="00F20043">
      <w:pPr>
        <w:spacing w:after="0" w:line="240" w:lineRule="auto"/>
        <w:jc w:val="both"/>
        <w:rPr>
          <w:rFonts w:cs="Times New Roman"/>
          <w:szCs w:val="24"/>
          <w:lang w:eastAsia="ru-RU"/>
        </w:rPr>
      </w:pPr>
      <w:r w:rsidRPr="002F6495">
        <w:rPr>
          <w:rFonts w:cs="Times New Roman"/>
          <w:i/>
          <w:szCs w:val="24"/>
          <w:lang w:eastAsia="ru-RU"/>
        </w:rPr>
        <w:t>Логические УД</w:t>
      </w:r>
      <w:r w:rsidRPr="002F6495">
        <w:rPr>
          <w:rFonts w:cs="Times New Roman"/>
          <w:szCs w:val="24"/>
          <w:lang w:eastAsia="ru-RU"/>
        </w:rPr>
        <w:t>:</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анализ объектов с целью выделения признаков (существенных, несущественных);</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выбор оснований и критериев для сравнения, классификации объектов;</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подведение под понятие, выведение следствий;</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установление причинно – следственных связей, представление цепочек объектов и явлений;</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построение логической цепочки рассуждений, анализ истинности утверждений;</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доказательство;</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выдвижение гипотез и их обоснование.</w:t>
      </w:r>
    </w:p>
    <w:p w:rsidR="004D6EEB" w:rsidRPr="002F6495" w:rsidRDefault="004D6EEB" w:rsidP="00F20043">
      <w:pPr>
        <w:spacing w:after="0" w:line="240" w:lineRule="auto"/>
        <w:jc w:val="both"/>
        <w:rPr>
          <w:rFonts w:cs="Times New Roman"/>
          <w:i/>
          <w:szCs w:val="24"/>
          <w:lang w:eastAsia="ru-RU"/>
        </w:rPr>
      </w:pPr>
      <w:r w:rsidRPr="002F6495">
        <w:rPr>
          <w:rFonts w:cs="Times New Roman"/>
          <w:i/>
          <w:szCs w:val="24"/>
          <w:lang w:eastAsia="ru-RU"/>
        </w:rPr>
        <w:t>Постановка и решение проблемы:</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формирование проблемы;</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самостоятельное создание способов решения проблем творческого и поискового характера.</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В сфере познавательных УУД ученик начнет:</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использовать знаково-символические средства, в том числе овладеют действием моделирования;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lastRenderedPageBreak/>
        <w:t>- овладеют широким спектром логических действий и операций, включая общий приём решения задач.</w:t>
      </w:r>
    </w:p>
    <w:p w:rsidR="004D6EEB" w:rsidRPr="002F6495" w:rsidRDefault="004D6EEB" w:rsidP="00F20043">
      <w:pPr>
        <w:spacing w:after="0" w:line="240" w:lineRule="auto"/>
        <w:jc w:val="both"/>
        <w:rPr>
          <w:rFonts w:cs="Times New Roman"/>
          <w:szCs w:val="24"/>
          <w:lang w:eastAsia="ru-RU"/>
        </w:rPr>
      </w:pPr>
      <w:r w:rsidRPr="002F6495">
        <w:rPr>
          <w:rFonts w:cs="Times New Roman"/>
          <w:b/>
          <w:bCs/>
          <w:szCs w:val="24"/>
          <w:lang w:eastAsia="ru-RU"/>
        </w:rPr>
        <w:t xml:space="preserve">К коммуникативным действиям </w:t>
      </w:r>
      <w:r w:rsidRPr="002F6495">
        <w:rPr>
          <w:rFonts w:cs="Times New Roman"/>
          <w:szCs w:val="24"/>
          <w:lang w:eastAsia="ru-RU"/>
        </w:rPr>
        <w:t>относятся: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постановка вопросов – инициативное сотрудничество в поиске и сборов информации;</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управление поведением партнёра – контроль, коррекция, оценка его действий;</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D6EEB" w:rsidRPr="002F6495" w:rsidRDefault="00C94461" w:rsidP="00F20043">
      <w:pPr>
        <w:spacing w:after="0" w:line="240" w:lineRule="auto"/>
        <w:jc w:val="both"/>
        <w:rPr>
          <w:rFonts w:cs="Times New Roman"/>
          <w:szCs w:val="24"/>
          <w:lang w:eastAsia="ru-RU"/>
        </w:rPr>
      </w:pPr>
      <w:r w:rsidRPr="002F6495">
        <w:rPr>
          <w:rFonts w:cs="Times New Roman"/>
          <w:szCs w:val="24"/>
          <w:lang w:eastAsia="ru-RU"/>
        </w:rPr>
        <w:t>В сфере коммуникативных УУД </w:t>
      </w:r>
      <w:r w:rsidR="004D6EEB" w:rsidRPr="002F6495">
        <w:rPr>
          <w:rFonts w:cs="Times New Roman"/>
          <w:szCs w:val="24"/>
          <w:lang w:eastAsia="ru-RU"/>
        </w:rPr>
        <w:t>ученики смогут:</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учитывать позицию собеседника (партнёра);</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организовать и осуществить сотрудничество и кооперацию с учителем и сверстниками;</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-адекватно передавать информацию;</w:t>
      </w:r>
    </w:p>
    <w:p w:rsidR="004D6EEB" w:rsidRPr="002F6495" w:rsidRDefault="004D6EEB" w:rsidP="00F20043">
      <w:pPr>
        <w:spacing w:after="0" w:line="240" w:lineRule="auto"/>
        <w:jc w:val="both"/>
        <w:rPr>
          <w:rFonts w:cs="Times New Roman"/>
          <w:szCs w:val="24"/>
          <w:lang w:eastAsia="ru-RU"/>
        </w:rPr>
      </w:pPr>
      <w:r w:rsidRPr="002F6495">
        <w:rPr>
          <w:rFonts w:cs="Times New Roman"/>
          <w:szCs w:val="24"/>
          <w:lang w:eastAsia="ru-RU"/>
        </w:rPr>
        <w:t>- отображать предметное содержание и условия деятельности в речи.</w:t>
      </w:r>
    </w:p>
    <w:p w:rsidR="00C94461" w:rsidRPr="002F6495" w:rsidRDefault="00C94461" w:rsidP="00C94461">
      <w:pPr>
        <w:spacing w:after="0" w:line="240" w:lineRule="auto"/>
        <w:ind w:firstLine="0"/>
        <w:jc w:val="both"/>
        <w:rPr>
          <w:rFonts w:eastAsia="Times New Roman" w:cs="Times New Roman"/>
          <w:b/>
          <w:szCs w:val="24"/>
          <w:lang w:eastAsia="ru-RU"/>
        </w:rPr>
      </w:pPr>
    </w:p>
    <w:p w:rsidR="00C94461" w:rsidRPr="008B6A44" w:rsidRDefault="004D6EEB" w:rsidP="008B6A44">
      <w:pPr>
        <w:spacing w:after="0" w:line="240" w:lineRule="auto"/>
        <w:ind w:firstLine="567"/>
        <w:jc w:val="both"/>
        <w:rPr>
          <w:rFonts w:eastAsia="Times New Roman" w:cs="Times New Roman"/>
          <w:b/>
          <w:szCs w:val="24"/>
          <w:lang w:eastAsia="ru-RU"/>
        </w:rPr>
      </w:pPr>
      <w:r w:rsidRPr="002F6495">
        <w:rPr>
          <w:rFonts w:eastAsia="Times New Roman" w:cs="Times New Roman"/>
          <w:b/>
          <w:szCs w:val="24"/>
          <w:lang w:eastAsia="ru-RU"/>
        </w:rPr>
        <w:t>Приоритеты предметного содержания в формировании УУД</w:t>
      </w:r>
    </w:p>
    <w:tbl>
      <w:tblPr>
        <w:tblW w:w="11139" w:type="dxa"/>
        <w:jc w:val="center"/>
        <w:tblCellMar>
          <w:left w:w="0" w:type="dxa"/>
          <w:right w:w="0" w:type="dxa"/>
        </w:tblCellMar>
        <w:tblLook w:val="04A0" w:firstRow="1" w:lastRow="0" w:firstColumn="1" w:lastColumn="0" w:noHBand="0" w:noVBand="1"/>
      </w:tblPr>
      <w:tblGrid>
        <w:gridCol w:w="2310"/>
        <w:gridCol w:w="2450"/>
        <w:gridCol w:w="1909"/>
        <w:gridCol w:w="2588"/>
        <w:gridCol w:w="1882"/>
      </w:tblGrid>
      <w:tr w:rsidR="00C94461" w:rsidRPr="002F6495" w:rsidTr="00C94461">
        <w:trPr>
          <w:trHeight w:val="6"/>
          <w:jc w:val="center"/>
        </w:trPr>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EEB" w:rsidRPr="002F6495" w:rsidRDefault="00C94461"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 xml:space="preserve">Смысловые </w:t>
            </w:r>
            <w:r w:rsidR="004D6EEB" w:rsidRPr="002F6495">
              <w:rPr>
                <w:rFonts w:eastAsia="Times New Roman" w:cs="Times New Roman"/>
                <w:szCs w:val="24"/>
                <w:lang w:eastAsia="ru-RU"/>
              </w:rPr>
              <w:t>акценты УУД</w:t>
            </w:r>
          </w:p>
        </w:tc>
        <w:tc>
          <w:tcPr>
            <w:tcW w:w="24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Русский язык</w:t>
            </w:r>
          </w:p>
        </w:tc>
        <w:tc>
          <w:tcPr>
            <w:tcW w:w="190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Литературное чтение</w:t>
            </w:r>
          </w:p>
        </w:tc>
        <w:tc>
          <w:tcPr>
            <w:tcW w:w="258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Математика</w:t>
            </w:r>
          </w:p>
        </w:tc>
        <w:tc>
          <w:tcPr>
            <w:tcW w:w="187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Окружающий мир</w:t>
            </w:r>
          </w:p>
        </w:tc>
      </w:tr>
      <w:tr w:rsidR="00C94461" w:rsidRPr="002F6495" w:rsidTr="00C94461">
        <w:trPr>
          <w:trHeight w:val="10"/>
          <w:jc w:val="center"/>
        </w:trPr>
        <w:tc>
          <w:tcPr>
            <w:tcW w:w="231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Личностные</w:t>
            </w:r>
          </w:p>
        </w:tc>
        <w:tc>
          <w:tcPr>
            <w:tcW w:w="2450" w:type="dxa"/>
            <w:tcBorders>
              <w:top w:val="nil"/>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46"/>
              <w:jc w:val="both"/>
              <w:rPr>
                <w:rFonts w:eastAsia="Times New Roman" w:cs="Times New Roman"/>
                <w:szCs w:val="24"/>
                <w:lang w:eastAsia="ru-RU"/>
              </w:rPr>
            </w:pPr>
            <w:r w:rsidRPr="002F6495">
              <w:rPr>
                <w:rFonts w:eastAsia="Times New Roman" w:cs="Times New Roman"/>
                <w:szCs w:val="24"/>
                <w:lang w:eastAsia="ru-RU"/>
              </w:rPr>
              <w:t xml:space="preserve">жизненное самоопределение </w:t>
            </w:r>
          </w:p>
        </w:tc>
        <w:tc>
          <w:tcPr>
            <w:tcW w:w="1909" w:type="dxa"/>
            <w:tcBorders>
              <w:top w:val="nil"/>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нравственно-этическая ориентация</w:t>
            </w:r>
          </w:p>
        </w:tc>
        <w:tc>
          <w:tcPr>
            <w:tcW w:w="2588" w:type="dxa"/>
            <w:tcBorders>
              <w:top w:val="nil"/>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смыслообразование</w:t>
            </w:r>
          </w:p>
        </w:tc>
        <w:tc>
          <w:tcPr>
            <w:tcW w:w="1877" w:type="dxa"/>
            <w:tcBorders>
              <w:top w:val="nil"/>
              <w:left w:val="nil"/>
              <w:bottom w:val="single" w:sz="4" w:space="0" w:color="auto"/>
              <w:right w:val="single" w:sz="4" w:space="0" w:color="auto"/>
            </w:tcBorders>
            <w:tcMar>
              <w:top w:w="0" w:type="dxa"/>
              <w:left w:w="108" w:type="dxa"/>
              <w:bottom w:w="0" w:type="dxa"/>
              <w:right w:w="108" w:type="dxa"/>
            </w:tcMar>
          </w:tcPr>
          <w:p w:rsidR="004D6EEB" w:rsidRPr="002F6495" w:rsidRDefault="004D6EEB" w:rsidP="009C1AD8">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нравственно – этическая ориентация</w:t>
            </w:r>
          </w:p>
        </w:tc>
      </w:tr>
      <w:tr w:rsidR="00C94461" w:rsidRPr="002F6495" w:rsidTr="00C94461">
        <w:trPr>
          <w:trHeight w:val="10"/>
          <w:jc w:val="center"/>
        </w:trPr>
        <w:tc>
          <w:tcPr>
            <w:tcW w:w="231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Регулятивные</w:t>
            </w:r>
          </w:p>
          <w:p w:rsidR="004D6EEB" w:rsidRPr="002F6495" w:rsidRDefault="004D6EEB" w:rsidP="00C94461">
            <w:pPr>
              <w:spacing w:after="0" w:line="240" w:lineRule="auto"/>
              <w:ind w:firstLine="0"/>
              <w:jc w:val="both"/>
              <w:rPr>
                <w:rFonts w:eastAsia="Times New Roman" w:cs="Times New Roman"/>
                <w:szCs w:val="24"/>
                <w:lang w:eastAsia="ru-RU"/>
              </w:rPr>
            </w:pPr>
          </w:p>
        </w:tc>
        <w:tc>
          <w:tcPr>
            <w:tcW w:w="8824" w:type="dxa"/>
            <w:gridSpan w:val="4"/>
            <w:tcBorders>
              <w:top w:val="nil"/>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Целеполагание, планирование, прогнозирование, контроль, коррекция, оценка, алгоритмизация действий (+ технология, физическая культура и др.)</w:t>
            </w:r>
          </w:p>
        </w:tc>
      </w:tr>
      <w:tr w:rsidR="00C94461" w:rsidRPr="002F6495" w:rsidTr="00C94461">
        <w:trPr>
          <w:trHeight w:val="24"/>
          <w:jc w:val="center"/>
        </w:trPr>
        <w:tc>
          <w:tcPr>
            <w:tcW w:w="231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Познавательные общеучебные</w:t>
            </w:r>
          </w:p>
          <w:p w:rsidR="004D6EEB" w:rsidRPr="002F6495" w:rsidRDefault="004D6EEB" w:rsidP="00C94461">
            <w:pPr>
              <w:spacing w:after="0" w:line="240" w:lineRule="auto"/>
              <w:ind w:firstLine="0"/>
              <w:jc w:val="both"/>
              <w:rPr>
                <w:rFonts w:eastAsia="Times New Roman" w:cs="Times New Roman"/>
                <w:szCs w:val="24"/>
                <w:lang w:eastAsia="ru-RU"/>
              </w:rPr>
            </w:pPr>
          </w:p>
          <w:p w:rsidR="004D6EEB" w:rsidRPr="002F6495" w:rsidRDefault="004D6EEB" w:rsidP="00C94461">
            <w:pPr>
              <w:spacing w:after="0" w:line="240" w:lineRule="auto"/>
              <w:ind w:firstLine="0"/>
              <w:jc w:val="both"/>
              <w:rPr>
                <w:rFonts w:eastAsia="Times New Roman" w:cs="Times New Roman"/>
                <w:szCs w:val="24"/>
                <w:lang w:eastAsia="ru-RU"/>
              </w:rPr>
            </w:pPr>
          </w:p>
        </w:tc>
        <w:tc>
          <w:tcPr>
            <w:tcW w:w="2450" w:type="dxa"/>
            <w:tcBorders>
              <w:top w:val="nil"/>
              <w:left w:val="nil"/>
              <w:bottom w:val="single" w:sz="4" w:space="0" w:color="auto"/>
              <w:right w:val="single" w:sz="4" w:space="0" w:color="auto"/>
            </w:tcBorders>
            <w:tcMar>
              <w:top w:w="0" w:type="dxa"/>
              <w:left w:w="108" w:type="dxa"/>
              <w:bottom w:w="0" w:type="dxa"/>
              <w:right w:w="108" w:type="dxa"/>
            </w:tcMar>
          </w:tcPr>
          <w:p w:rsidR="00C94461"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мод</w:t>
            </w:r>
            <w:r w:rsidR="00C94461" w:rsidRPr="002F6495">
              <w:rPr>
                <w:rFonts w:eastAsia="Times New Roman" w:cs="Times New Roman"/>
                <w:szCs w:val="24"/>
                <w:lang w:eastAsia="ru-RU"/>
              </w:rPr>
              <w:t xml:space="preserve">елирование (перевод </w:t>
            </w:r>
          </w:p>
          <w:p w:rsidR="00C94461" w:rsidRPr="002F6495" w:rsidRDefault="00C94461"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 xml:space="preserve">устной речи </w:t>
            </w:r>
          </w:p>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в письменную)</w:t>
            </w:r>
          </w:p>
        </w:tc>
        <w:tc>
          <w:tcPr>
            <w:tcW w:w="1909" w:type="dxa"/>
            <w:tcBorders>
              <w:top w:val="nil"/>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смысловое чтение, произвольные и осознанные устные и письменные высказывания</w:t>
            </w:r>
          </w:p>
        </w:tc>
        <w:tc>
          <w:tcPr>
            <w:tcW w:w="2588" w:type="dxa"/>
            <w:tcBorders>
              <w:top w:val="nil"/>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моделирование, выбор наиболее эффективных способов решения задач</w:t>
            </w:r>
          </w:p>
        </w:tc>
        <w:tc>
          <w:tcPr>
            <w:tcW w:w="1877" w:type="dxa"/>
            <w:tcBorders>
              <w:top w:val="nil"/>
              <w:left w:val="nil"/>
              <w:bottom w:val="single" w:sz="4" w:space="0" w:color="auto"/>
              <w:right w:val="single" w:sz="4" w:space="0" w:color="auto"/>
            </w:tcBorders>
            <w:tcMar>
              <w:top w:w="0" w:type="dxa"/>
              <w:left w:w="108" w:type="dxa"/>
              <w:bottom w:w="0" w:type="dxa"/>
              <w:right w:w="108" w:type="dxa"/>
            </w:tcMar>
          </w:tcPr>
          <w:p w:rsidR="004D6EEB" w:rsidRPr="002F6495" w:rsidRDefault="004D6EEB" w:rsidP="009159B2">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широкий спектр источников информации</w:t>
            </w:r>
          </w:p>
        </w:tc>
      </w:tr>
      <w:tr w:rsidR="00C94461" w:rsidRPr="002F6495" w:rsidTr="00C94461">
        <w:trPr>
          <w:trHeight w:val="17"/>
          <w:jc w:val="center"/>
        </w:trPr>
        <w:tc>
          <w:tcPr>
            <w:tcW w:w="231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Познавательные  логические</w:t>
            </w:r>
          </w:p>
          <w:p w:rsidR="004D6EEB" w:rsidRPr="002F6495" w:rsidRDefault="004D6EEB" w:rsidP="00C94461">
            <w:pPr>
              <w:spacing w:after="0" w:line="240" w:lineRule="auto"/>
              <w:ind w:firstLine="0"/>
              <w:jc w:val="both"/>
              <w:rPr>
                <w:rFonts w:eastAsia="Times New Roman" w:cs="Times New Roman"/>
                <w:szCs w:val="24"/>
                <w:lang w:eastAsia="ru-RU"/>
              </w:rPr>
            </w:pPr>
          </w:p>
        </w:tc>
        <w:tc>
          <w:tcPr>
            <w:tcW w:w="4359" w:type="dxa"/>
            <w:gridSpan w:val="2"/>
            <w:tcBorders>
              <w:top w:val="nil"/>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46"/>
              <w:jc w:val="both"/>
              <w:rPr>
                <w:rFonts w:eastAsia="Times New Roman" w:cs="Times New Roman"/>
                <w:szCs w:val="24"/>
                <w:lang w:eastAsia="ru-RU"/>
              </w:rPr>
            </w:pPr>
            <w:r w:rsidRPr="002F6495">
              <w:rPr>
                <w:rFonts w:eastAsia="Times New Roman" w:cs="Times New Roman"/>
                <w:szCs w:val="24"/>
                <w:lang w:eastAsia="ru-RU"/>
              </w:rPr>
              <w:t>формирование личных, языковых, нравственных проблем. Самостоятельное создание способов решения проблем поискового и творческого характера</w:t>
            </w:r>
          </w:p>
        </w:tc>
        <w:tc>
          <w:tcPr>
            <w:tcW w:w="4465" w:type="dxa"/>
            <w:gridSpan w:val="2"/>
            <w:tcBorders>
              <w:top w:val="nil"/>
              <w:left w:val="nil"/>
              <w:bottom w:val="single" w:sz="4" w:space="0" w:color="auto"/>
              <w:right w:val="single" w:sz="4" w:space="0" w:color="auto"/>
            </w:tcBorders>
            <w:tcMar>
              <w:top w:w="0" w:type="dxa"/>
              <w:left w:w="108" w:type="dxa"/>
              <w:bottom w:w="0" w:type="dxa"/>
              <w:right w:w="108" w:type="dxa"/>
            </w:tcMar>
          </w:tcPr>
          <w:p w:rsidR="004D6EEB" w:rsidRPr="002F6495" w:rsidRDefault="009C1AD8"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 xml:space="preserve">анализ, </w:t>
            </w:r>
            <w:r w:rsidR="004D6EEB" w:rsidRPr="002F6495">
              <w:rPr>
                <w:rFonts w:eastAsia="Times New Roman" w:cs="Times New Roman"/>
                <w:szCs w:val="24"/>
                <w:lang w:eastAsia="ru-RU"/>
              </w:rPr>
              <w:t>синтез, сравнение, группировка, причинно – следственные связи, логические рассуждения, доказательства, практические действия</w:t>
            </w:r>
          </w:p>
        </w:tc>
      </w:tr>
      <w:tr w:rsidR="00C94461" w:rsidRPr="002F6495" w:rsidTr="008B6A44">
        <w:trPr>
          <w:trHeight w:val="1"/>
          <w:jc w:val="center"/>
        </w:trPr>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EEB" w:rsidRPr="002F6495" w:rsidRDefault="004D6EEB" w:rsidP="009159B2">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Коммуникативные</w:t>
            </w:r>
          </w:p>
          <w:p w:rsidR="004D6EEB" w:rsidRPr="002F6495" w:rsidRDefault="004D6EEB" w:rsidP="009159B2">
            <w:pPr>
              <w:spacing w:after="0" w:line="240" w:lineRule="auto"/>
              <w:ind w:firstLine="0"/>
              <w:jc w:val="both"/>
              <w:rPr>
                <w:rFonts w:eastAsia="Times New Roman" w:cs="Times New Roman"/>
                <w:szCs w:val="24"/>
                <w:lang w:eastAsia="ru-RU"/>
              </w:rPr>
            </w:pPr>
          </w:p>
        </w:tc>
        <w:tc>
          <w:tcPr>
            <w:tcW w:w="8829"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tcPr>
          <w:p w:rsidR="004D6EEB" w:rsidRPr="002F6495" w:rsidRDefault="004D6EEB" w:rsidP="00C94461">
            <w:pPr>
              <w:spacing w:after="0" w:line="240" w:lineRule="auto"/>
              <w:ind w:firstLine="0"/>
              <w:jc w:val="both"/>
              <w:rPr>
                <w:rFonts w:eastAsia="Times New Roman" w:cs="Times New Roman"/>
                <w:szCs w:val="24"/>
                <w:lang w:eastAsia="ru-RU"/>
              </w:rPr>
            </w:pPr>
            <w:r w:rsidRPr="002F6495">
              <w:rPr>
                <w:rFonts w:eastAsia="Times New Roman" w:cs="Times New Roman"/>
                <w:szCs w:val="24"/>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4D6EEB" w:rsidRPr="002F6495" w:rsidRDefault="004D6EEB" w:rsidP="00F20043">
      <w:pPr>
        <w:spacing w:line="240" w:lineRule="auto"/>
        <w:jc w:val="both"/>
        <w:rPr>
          <w:rFonts w:cs="Times New Roman"/>
          <w:szCs w:val="24"/>
        </w:rPr>
      </w:pPr>
    </w:p>
    <w:p w:rsidR="00F36080" w:rsidRPr="002F6495" w:rsidRDefault="00F36080" w:rsidP="00F20043">
      <w:pPr>
        <w:pStyle w:val="3"/>
        <w:spacing w:line="240" w:lineRule="auto"/>
        <w:jc w:val="both"/>
        <w:rPr>
          <w:rFonts w:cs="Times New Roman"/>
          <w:szCs w:val="24"/>
        </w:rPr>
      </w:pPr>
      <w:bookmarkStart w:id="44" w:name="_Toc25603054"/>
      <w:r w:rsidRPr="002F6495">
        <w:rPr>
          <w:rFonts w:cs="Times New Roman"/>
          <w:szCs w:val="24"/>
        </w:rPr>
        <w:t>2.1.3 Связь универсальных учебных действий с содержанием учебных предметов</w:t>
      </w:r>
      <w:bookmarkEnd w:id="44"/>
    </w:p>
    <w:p w:rsidR="004D6EEB" w:rsidRPr="002F6495" w:rsidRDefault="004D6EEB" w:rsidP="00F20043">
      <w:pPr>
        <w:spacing w:line="240" w:lineRule="auto"/>
        <w:jc w:val="both"/>
        <w:rPr>
          <w:rFonts w:cs="Times New Roman"/>
          <w:szCs w:val="24"/>
          <w:lang w:eastAsia="ru-RU"/>
        </w:rPr>
      </w:pPr>
      <w:r w:rsidRPr="002F6495">
        <w:rPr>
          <w:rFonts w:cs="Times New Roman"/>
          <w:szCs w:val="24"/>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lastRenderedPageBreak/>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w:t>
      </w:r>
      <w:r w:rsidRPr="002F6495">
        <w:rPr>
          <w:rFonts w:cs="Times New Roman"/>
          <w:szCs w:val="24"/>
          <w:lang w:eastAsia="ru-RU"/>
        </w:rPr>
        <w:tab/>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D6EEB" w:rsidRPr="002F6495" w:rsidRDefault="00D84A4E" w:rsidP="00C94461">
      <w:pPr>
        <w:spacing w:after="0" w:line="240" w:lineRule="auto"/>
        <w:jc w:val="both"/>
        <w:rPr>
          <w:rFonts w:cs="Times New Roman"/>
          <w:szCs w:val="24"/>
          <w:lang w:eastAsia="ru-RU"/>
        </w:rPr>
      </w:pPr>
      <w:r w:rsidRPr="002F6495">
        <w:rPr>
          <w:rFonts w:cs="Times New Roman"/>
          <w:szCs w:val="24"/>
          <w:lang w:eastAsia="ru-RU"/>
        </w:rPr>
        <w:t>•</w:t>
      </w:r>
      <w:r w:rsidR="004D6EEB" w:rsidRPr="002F6495">
        <w:rPr>
          <w:rFonts w:cs="Times New Roman"/>
          <w:szCs w:val="24"/>
          <w:lang w:eastAsia="ru-RU"/>
        </w:rPr>
        <w:t>умения использовать знаковые системы и символы для моделирования объектов и отношений между ними;</w:t>
      </w:r>
    </w:p>
    <w:p w:rsidR="004D6EEB" w:rsidRPr="002F6495" w:rsidRDefault="00D84A4E" w:rsidP="00C94461">
      <w:pPr>
        <w:spacing w:after="0" w:line="240" w:lineRule="auto"/>
        <w:jc w:val="both"/>
        <w:rPr>
          <w:rFonts w:cs="Times New Roman"/>
          <w:szCs w:val="24"/>
          <w:lang w:eastAsia="ru-RU"/>
        </w:rPr>
      </w:pPr>
      <w:r w:rsidRPr="002F6495">
        <w:rPr>
          <w:rFonts w:cs="Times New Roman"/>
          <w:szCs w:val="24"/>
          <w:lang w:eastAsia="ru-RU"/>
        </w:rPr>
        <w:t>•</w:t>
      </w:r>
      <w:r w:rsidR="004D6EEB" w:rsidRPr="002F6495">
        <w:rPr>
          <w:rFonts w:cs="Times New Roman"/>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xml:space="preserve">Каждый учебный предмет в зависимости от его содержания и </w:t>
      </w:r>
      <w:r w:rsidR="00C94461" w:rsidRPr="002F6495">
        <w:rPr>
          <w:rFonts w:cs="Times New Roman"/>
          <w:szCs w:val="24"/>
          <w:lang w:eastAsia="ru-RU"/>
        </w:rPr>
        <w:t xml:space="preserve">способов организации учебной деятельности </w:t>
      </w:r>
      <w:r w:rsidRPr="002F6495">
        <w:rPr>
          <w:rFonts w:cs="Times New Roman"/>
          <w:szCs w:val="24"/>
          <w:lang w:eastAsia="ru-RU"/>
        </w:rPr>
        <w:t>учащихся раскрывает определенные возможности для формирования универсальных учебных действий.</w:t>
      </w:r>
    </w:p>
    <w:p w:rsidR="004D6EEB" w:rsidRPr="002F6495" w:rsidRDefault="00D84A4E" w:rsidP="00C94461">
      <w:pPr>
        <w:spacing w:after="0" w:line="240" w:lineRule="auto"/>
        <w:jc w:val="both"/>
        <w:rPr>
          <w:rFonts w:cs="Times New Roman"/>
          <w:szCs w:val="24"/>
          <w:lang w:eastAsia="ru-RU"/>
        </w:rPr>
      </w:pPr>
      <w:r w:rsidRPr="002F6495">
        <w:rPr>
          <w:rFonts w:cs="Times New Roman"/>
          <w:szCs w:val="24"/>
          <w:lang w:eastAsia="ru-RU"/>
        </w:rPr>
        <w:t xml:space="preserve">Познавательные логические </w:t>
      </w:r>
      <w:r w:rsidR="004D6EEB" w:rsidRPr="002F6495">
        <w:rPr>
          <w:rFonts w:cs="Times New Roman"/>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r w:rsidR="004D6EEB" w:rsidRPr="002F6495">
        <w:rPr>
          <w:rFonts w:cs="Times New Roman"/>
          <w:szCs w:val="24"/>
          <w:lang w:eastAsia="ru-RU"/>
        </w:rPr>
        <w:tab/>
        <w:t>анализ, синтез, сравнение, группировка, причинно-следственные связи, логические рассуждения, доказательства, практические действия</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Связь универсальных учебных действий с содержанием учебных предметов определяется следующими утверждениями:</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1. УУД представляют собой целостную систему, в которой можно выделить взаимосвязанные и взаимообуславливающие виды действий:</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коммуникативные – обеспечивающие социальную компетентность,</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познавательные – общеучебные, логические, связанные с решением проблемы,</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личностные – определяющие мотивационную ориентацию,</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регулятивные – обеспечивающие организацию</w:t>
      </w:r>
      <w:r w:rsidR="00A44C63" w:rsidRPr="002F6495">
        <w:rPr>
          <w:rFonts w:cs="Times New Roman"/>
          <w:szCs w:val="24"/>
          <w:lang w:eastAsia="ru-RU"/>
        </w:rPr>
        <w:t xml:space="preserve">  </w:t>
      </w:r>
      <w:r w:rsidRPr="002F6495">
        <w:rPr>
          <w:rFonts w:cs="Times New Roman"/>
          <w:szCs w:val="24"/>
          <w:lang w:eastAsia="ru-RU"/>
        </w:rPr>
        <w:t xml:space="preserve"> </w:t>
      </w:r>
      <w:r w:rsidR="00C94461" w:rsidRPr="002F6495">
        <w:rPr>
          <w:rFonts w:cs="Times New Roman"/>
          <w:szCs w:val="24"/>
          <w:lang w:eastAsia="ru-RU"/>
        </w:rPr>
        <w:t>собственной деятельности</w:t>
      </w:r>
      <w:r w:rsidRPr="002F6495">
        <w:rPr>
          <w:rFonts w:cs="Times New Roman"/>
          <w:szCs w:val="24"/>
          <w:lang w:eastAsia="ru-RU"/>
        </w:rPr>
        <w:t xml:space="preserve">.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xml:space="preserve">4. Схема работы над формированием конкретных УУД каждого вида указывается в тематическом планировании, технологических картах.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xml:space="preserve">5.Способы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6. Педагогическое сопровождение этого процесса осуществляется с помощью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7.Результаты усвоения УУД формулируются для каждого класса и являются ориентиром при организации мониторинга их достижения.</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В соответствии с требованиями ФГОС структура и содержание системы учебников направлены на достижение следующих личностных результатов освоения основной образовательной программы:</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3) Формирование уважительного отношения к иному мнению, истории и культуре других народов.</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lastRenderedPageBreak/>
        <w:t xml:space="preserve">Для достижения личностных результатов в систему учебников с 1 по 4 класс введены соответствующие разделы и темы, разнообразные по форме и содержанию тексты, упражнения, задания, задачи. </w:t>
      </w:r>
    </w:p>
    <w:p w:rsidR="004D6EEB" w:rsidRPr="002F6495" w:rsidRDefault="004D6EEB" w:rsidP="00C94461">
      <w:pPr>
        <w:spacing w:after="0" w:line="240" w:lineRule="auto"/>
        <w:jc w:val="both"/>
        <w:rPr>
          <w:rFonts w:cs="Times New Roman"/>
          <w:szCs w:val="24"/>
          <w:lang w:eastAsia="ru-RU"/>
        </w:rPr>
      </w:pPr>
      <w:r w:rsidRPr="002F6495">
        <w:rPr>
          <w:rFonts w:cs="Times New Roman"/>
          <w:b/>
          <w:szCs w:val="24"/>
          <w:lang w:eastAsia="ru-RU"/>
        </w:rPr>
        <w:t>В курсе «Окружающий мир»</w:t>
      </w:r>
      <w:r w:rsidRPr="002F6495">
        <w:rPr>
          <w:rFonts w:cs="Times New Roman"/>
          <w:szCs w:val="24"/>
          <w:lang w:eastAsia="ru-RU"/>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xml:space="preserve"> Учащиеся выполняют учебные проекты «Родной город», «Города России», «Кто нас защищает» (знакомство</w:t>
      </w:r>
      <w:r w:rsidR="00C94461" w:rsidRPr="002F6495">
        <w:rPr>
          <w:rFonts w:cs="Times New Roman"/>
          <w:szCs w:val="24"/>
          <w:lang w:eastAsia="ru-RU"/>
        </w:rPr>
        <w:t xml:space="preserve"> с Вооруженными Силами России, </w:t>
      </w:r>
      <w:r w:rsidRPr="002F6495">
        <w:rPr>
          <w:rFonts w:cs="Times New Roman"/>
          <w:szCs w:val="24"/>
          <w:lang w:eastAsia="ru-RU"/>
        </w:rPr>
        <w:t>Государственной службой пожарной охраны, МЧС России) и др.</w:t>
      </w:r>
    </w:p>
    <w:p w:rsidR="004D6EEB" w:rsidRPr="002F6495" w:rsidRDefault="004D6EEB" w:rsidP="00C94461">
      <w:pPr>
        <w:spacing w:after="0" w:line="240" w:lineRule="auto"/>
        <w:jc w:val="both"/>
        <w:rPr>
          <w:rFonts w:cs="Times New Roman"/>
          <w:szCs w:val="24"/>
          <w:lang w:eastAsia="ru-RU"/>
        </w:rPr>
      </w:pPr>
      <w:r w:rsidRPr="002F6495">
        <w:rPr>
          <w:rFonts w:cs="Times New Roman"/>
          <w:b/>
          <w:szCs w:val="24"/>
          <w:lang w:eastAsia="ru-RU"/>
        </w:rPr>
        <w:t>В курсе «Литературное чтение»</w:t>
      </w:r>
      <w:r w:rsidRPr="002F6495">
        <w:rPr>
          <w:rFonts w:cs="Times New Roman"/>
          <w:szCs w:val="24"/>
          <w:lang w:eastAsia="ru-RU"/>
        </w:rPr>
        <w:t xml:space="preserve">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C94461" w:rsidRPr="002F6495" w:rsidRDefault="004D6EEB" w:rsidP="00C94461">
      <w:pPr>
        <w:spacing w:after="0" w:line="240" w:lineRule="auto"/>
        <w:jc w:val="both"/>
        <w:rPr>
          <w:rFonts w:cs="Times New Roman"/>
          <w:szCs w:val="24"/>
          <w:lang w:eastAsia="ru-RU"/>
        </w:rPr>
      </w:pPr>
      <w:r w:rsidRPr="002F6495">
        <w:rPr>
          <w:rFonts w:cs="Times New Roman"/>
          <w:b/>
          <w:szCs w:val="24"/>
          <w:lang w:eastAsia="ru-RU"/>
        </w:rPr>
        <w:t>В курсе «Русский язык»</w:t>
      </w:r>
      <w:r w:rsidRPr="002F6495">
        <w:rPr>
          <w:rFonts w:cs="Times New Roman"/>
          <w:szCs w:val="24"/>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w:t>
      </w:r>
      <w:r w:rsidR="00C94461" w:rsidRPr="002F6495">
        <w:rPr>
          <w:rFonts w:cs="Times New Roman"/>
          <w:szCs w:val="24"/>
          <w:lang w:eastAsia="ru-RU"/>
        </w:rPr>
        <w:t xml:space="preserve"> Д.С.Лихачёва, М.М.Пришвина, </w:t>
      </w:r>
    </w:p>
    <w:p w:rsidR="004D6EEB" w:rsidRPr="002F6495" w:rsidRDefault="004D6EEB" w:rsidP="00C94461">
      <w:pPr>
        <w:spacing w:after="0" w:line="240" w:lineRule="auto"/>
        <w:ind w:firstLine="0"/>
        <w:jc w:val="both"/>
        <w:rPr>
          <w:rFonts w:cs="Times New Roman"/>
          <w:szCs w:val="24"/>
          <w:lang w:eastAsia="ru-RU"/>
        </w:rPr>
      </w:pPr>
      <w:r w:rsidRPr="002F6495">
        <w:rPr>
          <w:rFonts w:cs="Times New Roman"/>
          <w:szCs w:val="24"/>
          <w:lang w:eastAsia="ru-RU"/>
        </w:rPr>
        <w:t>И. С. Соколова-Микитова, К.Г. Паусто</w:t>
      </w:r>
      <w:r w:rsidR="00C94461" w:rsidRPr="002F6495">
        <w:rPr>
          <w:rFonts w:cs="Times New Roman"/>
          <w:szCs w:val="24"/>
          <w:lang w:eastAsia="ru-RU"/>
        </w:rPr>
        <w:t xml:space="preserve">вского и др., поэтические строки </w:t>
      </w:r>
      <w:r w:rsidRPr="002F6495">
        <w:rPr>
          <w:rFonts w:cs="Times New Roman"/>
          <w:szCs w:val="24"/>
          <w:lang w:eastAsia="ru-RU"/>
        </w:rPr>
        <w:t>А.С.Пушкина</w:t>
      </w:r>
      <w:r w:rsidR="00C94461" w:rsidRPr="002F6495">
        <w:rPr>
          <w:rFonts w:cs="Times New Roman"/>
          <w:szCs w:val="24"/>
          <w:lang w:eastAsia="ru-RU"/>
        </w:rPr>
        <w:t>, И.А.</w:t>
      </w:r>
      <w:r w:rsidRPr="002F6495">
        <w:rPr>
          <w:rFonts w:cs="Times New Roman"/>
          <w:szCs w:val="24"/>
          <w:lang w:eastAsia="ru-RU"/>
        </w:rPr>
        <w:t xml:space="preserve"> Бунина, М.Ю. Лермонтова, Н.М. Рубцова, Н.И. Сладкова, С.Я.Маршака и др., убеждающие учащихся в красоте, образности, </w:t>
      </w:r>
      <w:r w:rsidR="00C94461" w:rsidRPr="002F6495">
        <w:rPr>
          <w:rFonts w:cs="Times New Roman"/>
          <w:szCs w:val="24"/>
          <w:lang w:eastAsia="ru-RU"/>
        </w:rPr>
        <w:t>богатстве русского</w:t>
      </w:r>
      <w:r w:rsidRPr="002F6495">
        <w:rPr>
          <w:rFonts w:cs="Times New Roman"/>
          <w:szCs w:val="24"/>
          <w:lang w:eastAsia="ru-RU"/>
        </w:rPr>
        <w:t xml:space="preserve">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4D6EEB" w:rsidRPr="002F6495" w:rsidRDefault="004D6EEB" w:rsidP="00C94461">
      <w:pPr>
        <w:spacing w:after="0" w:line="240" w:lineRule="auto"/>
        <w:jc w:val="both"/>
        <w:rPr>
          <w:rFonts w:cs="Times New Roman"/>
          <w:szCs w:val="24"/>
          <w:lang w:eastAsia="ru-RU"/>
        </w:rPr>
      </w:pPr>
      <w:r w:rsidRPr="002F6495">
        <w:rPr>
          <w:rFonts w:cs="Times New Roman"/>
          <w:b/>
          <w:szCs w:val="24"/>
          <w:lang w:eastAsia="ru-RU"/>
        </w:rPr>
        <w:t>В курсе «Математика»</w:t>
      </w:r>
      <w:r w:rsidRPr="002F6495">
        <w:rPr>
          <w:rFonts w:cs="Times New Roman"/>
          <w:szCs w:val="24"/>
          <w:lang w:eastAsia="ru-RU"/>
        </w:rPr>
        <w:t xml:space="preserve"> — в  сюжетах текстовых задач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4D6EEB" w:rsidRPr="002F6495" w:rsidRDefault="004D6EEB" w:rsidP="00C94461">
      <w:pPr>
        <w:spacing w:after="0" w:line="240" w:lineRule="auto"/>
        <w:jc w:val="both"/>
        <w:rPr>
          <w:rFonts w:cs="Times New Roman"/>
          <w:szCs w:val="24"/>
          <w:lang w:eastAsia="ru-RU"/>
        </w:rPr>
      </w:pPr>
      <w:r w:rsidRPr="002F6495">
        <w:rPr>
          <w:rFonts w:cs="Times New Roman"/>
          <w:b/>
          <w:szCs w:val="24"/>
          <w:lang w:eastAsia="ru-RU"/>
        </w:rPr>
        <w:t>В курсе «Музыка»</w:t>
      </w:r>
      <w:r w:rsidRPr="002F6495">
        <w:rPr>
          <w:rFonts w:cs="Times New Roman"/>
          <w:szCs w:val="24"/>
          <w:lang w:eastAsia="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4D6EEB" w:rsidRPr="002F6495" w:rsidRDefault="004D6EEB" w:rsidP="00C94461">
      <w:pPr>
        <w:spacing w:after="0" w:line="240" w:lineRule="auto"/>
        <w:jc w:val="both"/>
        <w:rPr>
          <w:rFonts w:cs="Times New Roman"/>
          <w:szCs w:val="24"/>
          <w:lang w:eastAsia="ru-RU"/>
        </w:rPr>
      </w:pPr>
      <w:r w:rsidRPr="002F6495">
        <w:rPr>
          <w:rFonts w:cs="Times New Roman"/>
          <w:b/>
          <w:szCs w:val="24"/>
          <w:lang w:eastAsia="ru-RU"/>
        </w:rPr>
        <w:t>В курсе «Изобразительное искусство»</w:t>
      </w:r>
      <w:r w:rsidRPr="002F6495">
        <w:rPr>
          <w:rFonts w:cs="Times New Roman"/>
          <w:szCs w:val="24"/>
          <w:lang w:eastAsia="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4D6EEB" w:rsidRPr="002F6495" w:rsidRDefault="004D6EEB" w:rsidP="00C94461">
      <w:pPr>
        <w:spacing w:after="0" w:line="240" w:lineRule="auto"/>
        <w:jc w:val="both"/>
        <w:rPr>
          <w:rFonts w:cs="Times New Roman"/>
          <w:szCs w:val="24"/>
          <w:lang w:eastAsia="ru-RU"/>
        </w:rPr>
      </w:pPr>
      <w:r w:rsidRPr="002F6495">
        <w:rPr>
          <w:rFonts w:cs="Times New Roman"/>
          <w:b/>
          <w:szCs w:val="24"/>
          <w:lang w:eastAsia="ru-RU"/>
        </w:rPr>
        <w:t>В курсе английского языка</w:t>
      </w:r>
      <w:r w:rsidRPr="002F6495">
        <w:rPr>
          <w:rFonts w:cs="Times New Roman"/>
          <w:szCs w:val="24"/>
          <w:lang w:eastAsia="ru-RU"/>
        </w:rPr>
        <w:t xml:space="preserve"> с этой целью предлагаются тексты и диалоги о культуре России и аналогичные тексты о культуре и истории Англии.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xml:space="preserve">Начиная со 2 класса содержание текстов, заданий и упражнений направлены на развитие идеи диалога культур России и Англии. Учащимся предлагаются увлекательные материалы об этих </w:t>
      </w:r>
      <w:r w:rsidRPr="002F6495">
        <w:rPr>
          <w:rFonts w:cs="Times New Roman"/>
          <w:szCs w:val="24"/>
          <w:lang w:eastAsia="ru-RU"/>
        </w:rPr>
        <w:lastRenderedPageBreak/>
        <w:t>странах и их столицах: Лондоне и Москве, об английских и русских музеях, о праздниках, традициях и обычаях россиян и англичан.</w:t>
      </w:r>
    </w:p>
    <w:p w:rsidR="004D6EEB" w:rsidRPr="002F6495" w:rsidRDefault="004D6EEB" w:rsidP="00C94461">
      <w:pPr>
        <w:spacing w:after="0" w:line="240" w:lineRule="auto"/>
        <w:jc w:val="both"/>
        <w:rPr>
          <w:rFonts w:cs="Times New Roman"/>
          <w:szCs w:val="24"/>
          <w:lang w:eastAsia="ru-RU"/>
        </w:rPr>
      </w:pPr>
      <w:r w:rsidRPr="002F6495">
        <w:rPr>
          <w:rFonts w:cs="Times New Roman"/>
          <w:b/>
          <w:szCs w:val="24"/>
          <w:lang w:eastAsia="ru-RU"/>
        </w:rPr>
        <w:t>В курсе «Основы религиозных культур и светской этики»</w:t>
      </w:r>
      <w:r w:rsidRPr="002F6495">
        <w:rPr>
          <w:rFonts w:cs="Times New Roman"/>
          <w:szCs w:val="24"/>
          <w:lang w:eastAsia="ru-RU"/>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В соответствии с требованиями ФГОС структура и содержание системы учебников направлены на достижение следующих метапредметных результатов освоения основной образовательной программы:</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xml:space="preserve">1. Овладение способностью принимать и сохранять цели и задачи учебной деятельности, поиска средств ее осуществления.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ab/>
        <w:t>В учебниках русского языка, математики, окружающего мира, литер</w:t>
      </w:r>
      <w:r w:rsidR="00A7241F" w:rsidRPr="002F6495">
        <w:rPr>
          <w:rFonts w:cs="Times New Roman"/>
          <w:szCs w:val="24"/>
          <w:lang w:eastAsia="ru-RU"/>
        </w:rPr>
        <w:t xml:space="preserve">атурного чтения (1-4кл.) на </w:t>
      </w:r>
      <w:r w:rsidRPr="002F6495">
        <w:rPr>
          <w:rFonts w:cs="Times New Roman"/>
          <w:szCs w:val="24"/>
          <w:lang w:eastAsia="ru-RU"/>
        </w:rPr>
        <w:t xml:space="preserve">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w:t>
      </w:r>
      <w:r w:rsidR="00C94461" w:rsidRPr="002F6495">
        <w:rPr>
          <w:rFonts w:cs="Times New Roman"/>
          <w:szCs w:val="24"/>
          <w:lang w:eastAsia="ru-RU"/>
        </w:rPr>
        <w:t xml:space="preserve">ебников постепенно формируются умения </w:t>
      </w:r>
      <w:r w:rsidRPr="002F6495">
        <w:rPr>
          <w:rFonts w:cs="Times New Roman"/>
          <w:szCs w:val="24"/>
          <w:lang w:eastAsia="ru-RU"/>
        </w:rPr>
        <w:t xml:space="preserve">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2. Освоение способов решения проблем творческого и поискового характера.</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Формирование и освоение указанных способов и приёмов действий основывается на разработанной в учебниках системе заданий творч</w:t>
      </w:r>
      <w:r w:rsidR="00C94461" w:rsidRPr="002F6495">
        <w:rPr>
          <w:rFonts w:cs="Times New Roman"/>
          <w:szCs w:val="24"/>
          <w:lang w:eastAsia="ru-RU"/>
        </w:rPr>
        <w:t xml:space="preserve">еского и поискового характера, </w:t>
      </w:r>
      <w:r w:rsidRPr="002F6495">
        <w:rPr>
          <w:rFonts w:cs="Times New Roman"/>
          <w:szCs w:val="24"/>
          <w:lang w:eastAsia="ru-RU"/>
        </w:rPr>
        <w:t xml:space="preserve">проблемные вопросы, учебные задачи или создаются проблемные ситуации, направленных на развитие у учащихся познавательных УУД и творческих способностей.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 исследование,</w:t>
      </w:r>
      <w:r w:rsidR="002E710F" w:rsidRPr="002F6495">
        <w:rPr>
          <w:rFonts w:cs="Times New Roman"/>
          <w:szCs w:val="24"/>
          <w:lang w:eastAsia="ru-RU"/>
        </w:rPr>
        <w:t xml:space="preserve"> </w:t>
      </w:r>
      <w:r w:rsidRPr="002F6495">
        <w:rPr>
          <w:rFonts w:cs="Times New Roman"/>
          <w:szCs w:val="24"/>
          <w:lang w:eastAsia="ru-RU"/>
        </w:rPr>
        <w:t>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lastRenderedPageBreak/>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w:t>
      </w:r>
      <w:r w:rsidR="00A7241F" w:rsidRPr="002F6495">
        <w:rPr>
          <w:rFonts w:cs="Times New Roman"/>
          <w:szCs w:val="24"/>
          <w:lang w:eastAsia="ru-RU"/>
        </w:rPr>
        <w:t xml:space="preserve">.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4D6EEB" w:rsidRPr="002F6495" w:rsidRDefault="002E710F" w:rsidP="00C94461">
      <w:pPr>
        <w:spacing w:after="0" w:line="240" w:lineRule="auto"/>
        <w:jc w:val="both"/>
        <w:rPr>
          <w:rFonts w:cs="Times New Roman"/>
          <w:szCs w:val="24"/>
          <w:lang w:eastAsia="ru-RU"/>
        </w:rPr>
      </w:pPr>
      <w:r w:rsidRPr="002F6495">
        <w:rPr>
          <w:rFonts w:cs="Times New Roman"/>
          <w:szCs w:val="24"/>
          <w:lang w:eastAsia="ru-RU"/>
        </w:rPr>
        <w:t>•</w:t>
      </w:r>
      <w:r w:rsidR="004D6EEB" w:rsidRPr="002F6495">
        <w:rPr>
          <w:rFonts w:cs="Times New Roman"/>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4D6EEB" w:rsidRPr="002F6495" w:rsidRDefault="00C94461" w:rsidP="00C94461">
      <w:pPr>
        <w:spacing w:after="0" w:line="240" w:lineRule="auto"/>
        <w:jc w:val="both"/>
        <w:rPr>
          <w:rFonts w:cs="Times New Roman"/>
          <w:szCs w:val="24"/>
          <w:lang w:eastAsia="ru-RU"/>
        </w:rPr>
      </w:pPr>
      <w:r w:rsidRPr="002F6495">
        <w:rPr>
          <w:rFonts w:cs="Times New Roman"/>
          <w:szCs w:val="24"/>
          <w:lang w:eastAsia="ru-RU"/>
        </w:rPr>
        <w:t>•</w:t>
      </w:r>
      <w:r w:rsidR="004D6EEB" w:rsidRPr="002F6495">
        <w:rPr>
          <w:rFonts w:cs="Times New Roman"/>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4D6EEB" w:rsidRPr="002F6495" w:rsidRDefault="00C94461" w:rsidP="00C94461">
      <w:pPr>
        <w:spacing w:after="0" w:line="240" w:lineRule="auto"/>
        <w:jc w:val="both"/>
        <w:rPr>
          <w:rFonts w:cs="Times New Roman"/>
          <w:szCs w:val="24"/>
          <w:lang w:eastAsia="ru-RU"/>
        </w:rPr>
      </w:pPr>
      <w:r w:rsidRPr="002F6495">
        <w:rPr>
          <w:rFonts w:cs="Times New Roman"/>
          <w:szCs w:val="24"/>
          <w:lang w:eastAsia="ru-RU"/>
        </w:rPr>
        <w:t>•</w:t>
      </w:r>
      <w:r w:rsidR="004D6EEB" w:rsidRPr="002F6495">
        <w:rPr>
          <w:rFonts w:cs="Times New Roman"/>
          <w:szCs w:val="24"/>
          <w:lang w:eastAsia="ru-RU"/>
        </w:rPr>
        <w:t xml:space="preserve">провести логические рассуждения, использовать знания в новых условиях при выполнении заданий поискового характера. </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xml:space="preserve">В учебниках предлагаются «Странички для любознательных» с заданиями творческого </w:t>
      </w:r>
      <w:r w:rsidR="002E710F" w:rsidRPr="002F6495">
        <w:rPr>
          <w:rFonts w:cs="Times New Roman"/>
          <w:szCs w:val="24"/>
          <w:lang w:eastAsia="ru-RU"/>
        </w:rPr>
        <w:t>характера.</w:t>
      </w:r>
      <w:r w:rsidRPr="002F6495">
        <w:rPr>
          <w:rFonts w:cs="Times New Roman"/>
          <w:szCs w:val="24"/>
          <w:lang w:eastAsia="ru-RU"/>
        </w:rPr>
        <w:t xml:space="preserve"> </w:t>
      </w:r>
    </w:p>
    <w:p w:rsidR="004D6EEB" w:rsidRPr="002F6495" w:rsidRDefault="004D6EEB" w:rsidP="00C94461">
      <w:pPr>
        <w:spacing w:after="0" w:line="240" w:lineRule="auto"/>
        <w:jc w:val="both"/>
        <w:rPr>
          <w:rFonts w:cs="Times New Roman"/>
          <w:szCs w:val="24"/>
        </w:rPr>
      </w:pPr>
      <w:r w:rsidRPr="002F6495">
        <w:rPr>
          <w:rFonts w:cs="Times New Roman"/>
          <w:szCs w:val="24"/>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F36080" w:rsidRPr="002F6495" w:rsidRDefault="00F36080" w:rsidP="00C94461">
      <w:pPr>
        <w:pStyle w:val="3"/>
        <w:spacing w:before="0" w:line="240" w:lineRule="auto"/>
        <w:jc w:val="both"/>
        <w:rPr>
          <w:rFonts w:cs="Times New Roman"/>
          <w:szCs w:val="24"/>
        </w:rPr>
      </w:pPr>
      <w:bookmarkStart w:id="45" w:name="_Toc25603055"/>
      <w:r w:rsidRPr="002F6495">
        <w:rPr>
          <w:rFonts w:cs="Times New Roman"/>
          <w:szCs w:val="24"/>
        </w:rPr>
        <w:t>2.1.4 Преемственность программы формирования универсаль</w:t>
      </w:r>
      <w:r w:rsidR="009C1AD8" w:rsidRPr="002F6495">
        <w:rPr>
          <w:rFonts w:cs="Times New Roman"/>
          <w:szCs w:val="24"/>
        </w:rPr>
        <w:t>ных учебных действий по уровням</w:t>
      </w:r>
      <w:r w:rsidRPr="002F6495">
        <w:rPr>
          <w:rFonts w:cs="Times New Roman"/>
          <w:szCs w:val="24"/>
        </w:rPr>
        <w:t xml:space="preserve"> общего образования</w:t>
      </w:r>
      <w:bookmarkEnd w:id="45"/>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xml:space="preserve">Организация преемственности осуществляется при переходе от начального образования к </w:t>
      </w:r>
      <w:r w:rsidR="002E710F" w:rsidRPr="002F6495">
        <w:rPr>
          <w:rFonts w:cs="Times New Roman"/>
          <w:szCs w:val="24"/>
          <w:lang w:eastAsia="ru-RU"/>
        </w:rPr>
        <w:t>основному образованию. На каждом уровне</w:t>
      </w:r>
      <w:r w:rsidRPr="002F6495">
        <w:rPr>
          <w:rFonts w:cs="Times New Roman"/>
          <w:szCs w:val="24"/>
          <w:lang w:eastAsia="ru-RU"/>
        </w:rPr>
        <w:t xml:space="preserve"> образовательного процесса проводится диагностика (физическая, психологическая, педагогическая) готовности </w:t>
      </w:r>
      <w:r w:rsidR="002E710F" w:rsidRPr="002F6495">
        <w:rPr>
          <w:rFonts w:cs="Times New Roman"/>
          <w:szCs w:val="24"/>
          <w:lang w:eastAsia="ru-RU"/>
        </w:rPr>
        <w:t>учащихся к обучению на следующем уровне</w:t>
      </w:r>
      <w:r w:rsidRPr="002F6495">
        <w:rPr>
          <w:rFonts w:cs="Times New Roman"/>
          <w:szCs w:val="24"/>
          <w:lang w:eastAsia="ru-RU"/>
        </w:rPr>
        <w:t xml:space="preserve">. </w:t>
      </w:r>
    </w:p>
    <w:p w:rsidR="004D6EEB" w:rsidRPr="002F6495" w:rsidRDefault="002E710F" w:rsidP="00C94461">
      <w:pPr>
        <w:spacing w:after="0" w:line="240" w:lineRule="auto"/>
        <w:jc w:val="both"/>
        <w:rPr>
          <w:rFonts w:cs="Times New Roman"/>
          <w:szCs w:val="24"/>
          <w:lang w:eastAsia="ru-RU"/>
        </w:rPr>
      </w:pPr>
      <w:r w:rsidRPr="002F6495">
        <w:rPr>
          <w:rFonts w:cs="Times New Roman"/>
          <w:szCs w:val="24"/>
          <w:lang w:eastAsia="ru-RU"/>
        </w:rPr>
        <w:t>Входная</w:t>
      </w:r>
      <w:r w:rsidR="004D6EEB" w:rsidRPr="002F6495">
        <w:rPr>
          <w:rFonts w:cs="Times New Roman"/>
          <w:szCs w:val="24"/>
          <w:lang w:eastAsia="ru-RU"/>
        </w:rPr>
        <w:t xml:space="preserve"> диагностика определяет основные проблемы, характерные для большинства обучающихся, и в соот</w:t>
      </w:r>
      <w:r w:rsidRPr="002F6495">
        <w:rPr>
          <w:rFonts w:cs="Times New Roman"/>
          <w:szCs w:val="24"/>
          <w:lang w:eastAsia="ru-RU"/>
        </w:rPr>
        <w:t>ветствии с особенностями уровня</w:t>
      </w:r>
      <w:r w:rsidR="004D6EEB" w:rsidRPr="002F6495">
        <w:rPr>
          <w:rFonts w:cs="Times New Roman"/>
          <w:szCs w:val="24"/>
          <w:lang w:eastAsia="ru-RU"/>
        </w:rPr>
        <w:t xml:space="preserve"> обучения на определённый период выстраивается система работы по преемственности.</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Преемственность формирова</w:t>
      </w:r>
      <w:r w:rsidR="002E710F" w:rsidRPr="002F6495">
        <w:rPr>
          <w:rFonts w:cs="Times New Roman"/>
          <w:szCs w:val="24"/>
          <w:lang w:eastAsia="ru-RU"/>
        </w:rPr>
        <w:t xml:space="preserve">ния учебных действий по </w:t>
      </w:r>
      <w:r w:rsidR="00C94461" w:rsidRPr="002F6495">
        <w:rPr>
          <w:rFonts w:cs="Times New Roman"/>
          <w:szCs w:val="24"/>
          <w:lang w:eastAsia="ru-RU"/>
        </w:rPr>
        <w:t>уровням общего</w:t>
      </w:r>
      <w:r w:rsidRPr="002F6495">
        <w:rPr>
          <w:rFonts w:cs="Times New Roman"/>
          <w:szCs w:val="24"/>
          <w:lang w:eastAsia="ru-RU"/>
        </w:rPr>
        <w:t xml:space="preserve"> образования обеспечивается за счёт:</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четкого представления педагогов о планируемых резуль</w:t>
      </w:r>
      <w:r w:rsidR="002E710F" w:rsidRPr="002F6495">
        <w:rPr>
          <w:rFonts w:cs="Times New Roman"/>
          <w:szCs w:val="24"/>
          <w:lang w:eastAsia="ru-RU"/>
        </w:rPr>
        <w:t>татах обучения на каждом уровне</w:t>
      </w:r>
      <w:r w:rsidRPr="002F6495">
        <w:rPr>
          <w:rFonts w:cs="Times New Roman"/>
          <w:szCs w:val="24"/>
          <w:lang w:eastAsia="ru-RU"/>
        </w:rPr>
        <w:t>;</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4D6EEB" w:rsidRPr="002F6495" w:rsidRDefault="004D6EEB" w:rsidP="00C94461">
      <w:pPr>
        <w:spacing w:after="0" w:line="240" w:lineRule="auto"/>
        <w:jc w:val="both"/>
        <w:rPr>
          <w:rFonts w:cs="Times New Roman"/>
          <w:szCs w:val="24"/>
          <w:lang w:eastAsia="ru-RU"/>
        </w:rPr>
      </w:pPr>
      <w:r w:rsidRPr="002F6495">
        <w:rPr>
          <w:rFonts w:cs="Times New Roman"/>
          <w:szCs w:val="24"/>
          <w:lang w:eastAsia="ru-RU"/>
        </w:rPr>
        <w:t>Основанием</w:t>
      </w:r>
      <w:r w:rsidR="002E710F" w:rsidRPr="002F6495">
        <w:rPr>
          <w:rFonts w:cs="Times New Roman"/>
          <w:szCs w:val="24"/>
          <w:lang w:eastAsia="ru-RU"/>
        </w:rPr>
        <w:t xml:space="preserve"> преемственности разных </w:t>
      </w:r>
      <w:r w:rsidR="00C94461" w:rsidRPr="002F6495">
        <w:rPr>
          <w:rFonts w:cs="Times New Roman"/>
          <w:szCs w:val="24"/>
          <w:lang w:eastAsia="ru-RU"/>
        </w:rPr>
        <w:t>уровней образовательной</w:t>
      </w:r>
      <w:r w:rsidRPr="002F6495">
        <w:rPr>
          <w:rFonts w:cs="Times New Roman"/>
          <w:szCs w:val="24"/>
          <w:lang w:eastAsia="ru-RU"/>
        </w:rPr>
        <w:t xml:space="preserve"> системы становится ориентация на ключевой стратегический приоритет непрерывного образования</w:t>
      </w:r>
      <w:r w:rsidR="00894D36" w:rsidRPr="002F6495">
        <w:rPr>
          <w:rFonts w:cs="Times New Roman"/>
          <w:szCs w:val="24"/>
          <w:lang w:eastAsia="ru-RU"/>
        </w:rPr>
        <w:t xml:space="preserve"> – формирования умения учиться.</w:t>
      </w:r>
    </w:p>
    <w:p w:rsidR="004D6EEB" w:rsidRPr="002F6495" w:rsidRDefault="004D6EEB" w:rsidP="00F20043">
      <w:pPr>
        <w:spacing w:after="0" w:line="240" w:lineRule="auto"/>
        <w:jc w:val="both"/>
        <w:rPr>
          <w:rFonts w:cs="Times New Roman"/>
          <w:b/>
          <w:bCs/>
          <w:szCs w:val="24"/>
          <w:lang w:eastAsia="ru-RU" w:bidi="en-US"/>
        </w:rPr>
      </w:pPr>
      <w:r w:rsidRPr="002F6495">
        <w:rPr>
          <w:rFonts w:cs="Times New Roman"/>
          <w:b/>
          <w:bCs/>
          <w:szCs w:val="24"/>
          <w:lang w:eastAsia="ru-RU" w:bidi="en-US"/>
        </w:rPr>
        <w:t xml:space="preserve">Характеристика результатов формирования универсальных учебных </w:t>
      </w:r>
      <w:r w:rsidR="00C94461" w:rsidRPr="002F6495">
        <w:rPr>
          <w:rFonts w:cs="Times New Roman"/>
          <w:b/>
          <w:bCs/>
          <w:szCs w:val="24"/>
          <w:lang w:eastAsia="ru-RU" w:bidi="en-US"/>
        </w:rPr>
        <w:t>действий на</w:t>
      </w:r>
      <w:r w:rsidRPr="002F6495">
        <w:rPr>
          <w:rFonts w:cs="Times New Roman"/>
          <w:b/>
          <w:bCs/>
          <w:szCs w:val="24"/>
          <w:lang w:eastAsia="ru-RU" w:bidi="en-US"/>
        </w:rPr>
        <w:t xml:space="preserve"> разных этапах обучения в начальной школе</w:t>
      </w:r>
    </w:p>
    <w:p w:rsidR="00C94461" w:rsidRPr="002F6495" w:rsidRDefault="00C94461" w:rsidP="00F20043">
      <w:pPr>
        <w:spacing w:after="0" w:line="240" w:lineRule="auto"/>
        <w:jc w:val="both"/>
        <w:rPr>
          <w:rFonts w:cs="Times New Roman"/>
          <w:b/>
          <w:bCs/>
          <w:szCs w:val="24"/>
          <w:lang w:eastAsia="ru-RU" w:bidi="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2185"/>
        <w:gridCol w:w="25"/>
        <w:gridCol w:w="2378"/>
        <w:gridCol w:w="6"/>
        <w:gridCol w:w="3119"/>
      </w:tblGrid>
      <w:tr w:rsidR="004D6EEB" w:rsidRPr="002F6495" w:rsidTr="00C94461">
        <w:trPr>
          <w:trHeight w:val="630"/>
        </w:trPr>
        <w:tc>
          <w:tcPr>
            <w:tcW w:w="2210" w:type="dxa"/>
            <w:shd w:val="clear" w:color="auto" w:fill="auto"/>
          </w:tcPr>
          <w:p w:rsidR="004D6EEB" w:rsidRPr="002F6495" w:rsidRDefault="004D6EEB" w:rsidP="00C94461">
            <w:pPr>
              <w:spacing w:after="0" w:line="240" w:lineRule="auto"/>
              <w:ind w:firstLine="0"/>
              <w:jc w:val="both"/>
              <w:rPr>
                <w:rFonts w:cs="Times New Roman"/>
                <w:b/>
                <w:bCs/>
                <w:szCs w:val="24"/>
                <w:lang w:val="en-US" w:eastAsia="ru-RU" w:bidi="en-US"/>
              </w:rPr>
            </w:pPr>
            <w:r w:rsidRPr="002F6495">
              <w:rPr>
                <w:rFonts w:cs="Times New Roman"/>
                <w:b/>
                <w:bCs/>
                <w:szCs w:val="24"/>
                <w:lang w:val="en-US" w:eastAsia="ru-RU" w:bidi="en-US"/>
              </w:rPr>
              <w:t>Личностные УУД</w:t>
            </w:r>
          </w:p>
        </w:tc>
        <w:tc>
          <w:tcPr>
            <w:tcW w:w="2185" w:type="dxa"/>
            <w:shd w:val="clear" w:color="auto" w:fill="auto"/>
          </w:tcPr>
          <w:p w:rsidR="004D6EEB" w:rsidRPr="002F6495" w:rsidRDefault="004D6EEB" w:rsidP="00C94461">
            <w:pPr>
              <w:spacing w:after="0" w:line="240" w:lineRule="auto"/>
              <w:ind w:firstLine="0"/>
              <w:jc w:val="both"/>
              <w:rPr>
                <w:rFonts w:cs="Times New Roman"/>
                <w:b/>
                <w:bCs/>
                <w:szCs w:val="24"/>
                <w:lang w:val="en-US" w:eastAsia="ru-RU" w:bidi="en-US"/>
              </w:rPr>
            </w:pPr>
            <w:r w:rsidRPr="002F6495">
              <w:rPr>
                <w:rFonts w:cs="Times New Roman"/>
                <w:b/>
                <w:bCs/>
                <w:szCs w:val="24"/>
                <w:lang w:val="en-US" w:eastAsia="ru-RU" w:bidi="en-US"/>
              </w:rPr>
              <w:t>Регулятивные УУД</w:t>
            </w:r>
          </w:p>
        </w:tc>
        <w:tc>
          <w:tcPr>
            <w:tcW w:w="2409" w:type="dxa"/>
            <w:gridSpan w:val="3"/>
            <w:shd w:val="clear" w:color="auto" w:fill="auto"/>
          </w:tcPr>
          <w:p w:rsidR="004D6EEB" w:rsidRPr="002F6495" w:rsidRDefault="004D6EEB" w:rsidP="00C94461">
            <w:pPr>
              <w:spacing w:after="0" w:line="240" w:lineRule="auto"/>
              <w:ind w:firstLine="0"/>
              <w:jc w:val="both"/>
              <w:rPr>
                <w:rFonts w:cs="Times New Roman"/>
                <w:b/>
                <w:bCs/>
                <w:szCs w:val="24"/>
                <w:lang w:val="en-US" w:eastAsia="ru-RU" w:bidi="en-US"/>
              </w:rPr>
            </w:pPr>
            <w:r w:rsidRPr="002F6495">
              <w:rPr>
                <w:rFonts w:cs="Times New Roman"/>
                <w:b/>
                <w:bCs/>
                <w:szCs w:val="24"/>
                <w:lang w:val="en-US" w:eastAsia="ru-RU" w:bidi="en-US"/>
              </w:rPr>
              <w:t xml:space="preserve">Познавательные </w:t>
            </w:r>
          </w:p>
          <w:p w:rsidR="004D6EEB" w:rsidRPr="002F6495" w:rsidRDefault="004D6EEB" w:rsidP="00C94461">
            <w:pPr>
              <w:spacing w:after="0" w:line="240" w:lineRule="auto"/>
              <w:jc w:val="both"/>
              <w:rPr>
                <w:rFonts w:cs="Times New Roman"/>
                <w:b/>
                <w:bCs/>
                <w:szCs w:val="24"/>
                <w:lang w:val="en-US" w:eastAsia="ru-RU" w:bidi="en-US"/>
              </w:rPr>
            </w:pPr>
            <w:r w:rsidRPr="002F6495">
              <w:rPr>
                <w:rFonts w:cs="Times New Roman"/>
                <w:b/>
                <w:bCs/>
                <w:szCs w:val="24"/>
                <w:lang w:val="en-US" w:eastAsia="ru-RU" w:bidi="en-US"/>
              </w:rPr>
              <w:t>УУД</w:t>
            </w:r>
          </w:p>
        </w:tc>
        <w:tc>
          <w:tcPr>
            <w:tcW w:w="3119" w:type="dxa"/>
            <w:shd w:val="clear" w:color="auto" w:fill="auto"/>
          </w:tcPr>
          <w:p w:rsidR="004D6EEB" w:rsidRPr="002F6495" w:rsidRDefault="004D6EEB" w:rsidP="00F20043">
            <w:pPr>
              <w:spacing w:line="240" w:lineRule="auto"/>
              <w:ind w:firstLine="0"/>
              <w:jc w:val="both"/>
              <w:rPr>
                <w:rFonts w:cs="Times New Roman"/>
                <w:b/>
                <w:bCs/>
                <w:szCs w:val="24"/>
                <w:lang w:val="en-US" w:eastAsia="ru-RU" w:bidi="en-US"/>
              </w:rPr>
            </w:pPr>
            <w:r w:rsidRPr="002F6495">
              <w:rPr>
                <w:rFonts w:cs="Times New Roman"/>
                <w:b/>
                <w:bCs/>
                <w:szCs w:val="24"/>
                <w:lang w:val="en-US" w:eastAsia="ru-RU" w:bidi="en-US"/>
              </w:rPr>
              <w:t>Коммуникативные</w:t>
            </w:r>
          </w:p>
          <w:p w:rsidR="004D6EEB" w:rsidRPr="002F6495" w:rsidRDefault="004D6EEB" w:rsidP="00F20043">
            <w:pPr>
              <w:spacing w:line="240" w:lineRule="auto"/>
              <w:jc w:val="both"/>
              <w:rPr>
                <w:rFonts w:cs="Times New Roman"/>
                <w:b/>
                <w:bCs/>
                <w:szCs w:val="24"/>
                <w:lang w:val="en-US" w:eastAsia="ru-RU" w:bidi="en-US"/>
              </w:rPr>
            </w:pPr>
            <w:r w:rsidRPr="002F6495">
              <w:rPr>
                <w:rFonts w:cs="Times New Roman"/>
                <w:b/>
                <w:bCs/>
                <w:szCs w:val="24"/>
                <w:lang w:val="en-US" w:eastAsia="ru-RU" w:bidi="en-US"/>
              </w:rPr>
              <w:t>УУД</w:t>
            </w:r>
          </w:p>
        </w:tc>
      </w:tr>
      <w:tr w:rsidR="004D6EEB" w:rsidRPr="002F6495" w:rsidTr="00C94461">
        <w:trPr>
          <w:trHeight w:val="239"/>
        </w:trPr>
        <w:tc>
          <w:tcPr>
            <w:tcW w:w="9923" w:type="dxa"/>
            <w:gridSpan w:val="6"/>
            <w:shd w:val="clear" w:color="auto" w:fill="auto"/>
          </w:tcPr>
          <w:p w:rsidR="004D6EEB" w:rsidRPr="002F6495" w:rsidRDefault="004D6EEB" w:rsidP="00C94461">
            <w:pPr>
              <w:spacing w:after="0" w:line="240" w:lineRule="auto"/>
              <w:jc w:val="center"/>
              <w:rPr>
                <w:rFonts w:cs="Times New Roman"/>
                <w:b/>
                <w:bCs/>
                <w:szCs w:val="24"/>
                <w:lang w:eastAsia="ru-RU" w:bidi="en-US"/>
              </w:rPr>
            </w:pPr>
            <w:r w:rsidRPr="002F6495">
              <w:rPr>
                <w:rFonts w:cs="Times New Roman"/>
                <w:b/>
                <w:bCs/>
                <w:szCs w:val="24"/>
                <w:lang w:eastAsia="ru-RU" w:bidi="en-US"/>
              </w:rPr>
              <w:t>1 класс</w:t>
            </w:r>
          </w:p>
        </w:tc>
      </w:tr>
      <w:tr w:rsidR="004D6EEB" w:rsidRPr="002F6495" w:rsidTr="00C94461">
        <w:trPr>
          <w:trHeight w:val="2837"/>
        </w:trPr>
        <w:tc>
          <w:tcPr>
            <w:tcW w:w="2210" w:type="dxa"/>
          </w:tcPr>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lastRenderedPageBreak/>
              <w:t>1. Ценить и принимать следующие базовые ценности:  «добро», «терпение», «родина», «природа», «семья».</w:t>
            </w:r>
          </w:p>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t xml:space="preserve">2. Уважение к своей семье, к своим родственникам, любовь к родителям. </w:t>
            </w:r>
          </w:p>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t>3. Освоить  роли  ученика; формирование интереса (мотивации) к учению.</w:t>
            </w:r>
          </w:p>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t>4. Оценивать  жизненные ситуаций  и поступки героев художественных текстов с точки зрения общечеловеческих норм.</w:t>
            </w:r>
          </w:p>
        </w:tc>
        <w:tc>
          <w:tcPr>
            <w:tcW w:w="2185" w:type="dxa"/>
          </w:tcPr>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1. Организовывать свое рабочее место под руководством учителя.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3. Определять план выполнения заданий на уроках, внеурочной деятельности, жизненных ситуациях под руководством учителя.</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4. Использовать в своей деятельности простейшие приборы: линейку, треугольник и т.д.</w:t>
            </w:r>
          </w:p>
        </w:tc>
        <w:tc>
          <w:tcPr>
            <w:tcW w:w="2409" w:type="dxa"/>
            <w:gridSpan w:val="3"/>
          </w:tcPr>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1. Ориентироваться в учебнике: определять умения, которые будут сформированы на основе изучения данного раздела.</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2. Отвечать на простые вопросы учителя, находить нужную информацию в учебнике.</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3. Сравнивать предметы, объекты: находить общее и различие.</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4. Группировать предметы, объекты на основе существенных признаков.</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5. Подробно пересказывать прочитанное или прослушанное; определять тему. </w:t>
            </w:r>
          </w:p>
        </w:tc>
        <w:tc>
          <w:tcPr>
            <w:tcW w:w="3119" w:type="dxa"/>
          </w:tcPr>
          <w:p w:rsidR="004D6EEB" w:rsidRPr="002F6495" w:rsidRDefault="004D6EEB" w:rsidP="008B6A44">
            <w:pPr>
              <w:spacing w:line="240" w:lineRule="auto"/>
              <w:ind w:firstLine="0"/>
              <w:rPr>
                <w:rFonts w:cs="Times New Roman"/>
                <w:bCs/>
                <w:kern w:val="28"/>
                <w:szCs w:val="24"/>
              </w:rPr>
            </w:pPr>
            <w:r w:rsidRPr="002F6495">
              <w:rPr>
                <w:rFonts w:cs="Times New Roman"/>
                <w:bCs/>
                <w:kern w:val="28"/>
                <w:szCs w:val="24"/>
              </w:rPr>
              <w:t>1. Участвовать в диалоге на уроке и в жизненных ситуациях.</w:t>
            </w:r>
          </w:p>
          <w:p w:rsidR="004D6EEB" w:rsidRPr="002F6495" w:rsidRDefault="004D6EEB" w:rsidP="008B6A44">
            <w:pPr>
              <w:spacing w:line="240" w:lineRule="auto"/>
              <w:ind w:firstLine="0"/>
              <w:rPr>
                <w:rFonts w:cs="Times New Roman"/>
                <w:bCs/>
                <w:kern w:val="28"/>
                <w:szCs w:val="24"/>
              </w:rPr>
            </w:pPr>
            <w:r w:rsidRPr="002F6495">
              <w:rPr>
                <w:rFonts w:cs="Times New Roman"/>
                <w:bCs/>
                <w:kern w:val="28"/>
                <w:szCs w:val="24"/>
              </w:rPr>
              <w:t>2. Отвечать на вопросы учителя, товарищей по классу. 3. Соблюдать простейшие нормы речевого этикета: здороваться, прощаться, благодарить.</w:t>
            </w:r>
          </w:p>
          <w:p w:rsidR="004D6EEB" w:rsidRPr="002F6495" w:rsidRDefault="004D6EEB" w:rsidP="008B6A44">
            <w:pPr>
              <w:spacing w:line="240" w:lineRule="auto"/>
              <w:ind w:firstLine="0"/>
              <w:rPr>
                <w:rFonts w:cs="Times New Roman"/>
                <w:bCs/>
                <w:kern w:val="28"/>
                <w:szCs w:val="24"/>
              </w:rPr>
            </w:pPr>
            <w:r w:rsidRPr="002F6495">
              <w:rPr>
                <w:rFonts w:cs="Times New Roman"/>
                <w:bCs/>
                <w:kern w:val="28"/>
                <w:szCs w:val="24"/>
              </w:rPr>
              <w:t>4. Слушать и понимать речь других.</w:t>
            </w:r>
          </w:p>
          <w:p w:rsidR="004D6EEB" w:rsidRPr="002F6495" w:rsidRDefault="004D6EEB" w:rsidP="008B6A44">
            <w:pPr>
              <w:spacing w:line="240" w:lineRule="auto"/>
              <w:ind w:firstLine="0"/>
              <w:rPr>
                <w:rFonts w:cs="Times New Roman"/>
                <w:bCs/>
                <w:kern w:val="28"/>
                <w:szCs w:val="24"/>
              </w:rPr>
            </w:pPr>
            <w:r w:rsidRPr="002F6495">
              <w:rPr>
                <w:rFonts w:cs="Times New Roman"/>
                <w:bCs/>
                <w:kern w:val="28"/>
                <w:szCs w:val="24"/>
              </w:rPr>
              <w:t xml:space="preserve">5. Участвовать  в паре. </w:t>
            </w:r>
          </w:p>
          <w:p w:rsidR="004D6EEB" w:rsidRPr="002F6495" w:rsidRDefault="004D6EEB" w:rsidP="008B6A44">
            <w:pPr>
              <w:spacing w:line="240" w:lineRule="auto"/>
              <w:rPr>
                <w:rFonts w:cs="Times New Roman"/>
                <w:bCs/>
                <w:kern w:val="28"/>
                <w:szCs w:val="24"/>
              </w:rPr>
            </w:pPr>
          </w:p>
        </w:tc>
      </w:tr>
      <w:tr w:rsidR="008B6A44" w:rsidRPr="002F6495" w:rsidTr="008B6A44">
        <w:trPr>
          <w:trHeight w:val="267"/>
        </w:trPr>
        <w:tc>
          <w:tcPr>
            <w:tcW w:w="9923" w:type="dxa"/>
            <w:gridSpan w:val="6"/>
          </w:tcPr>
          <w:p w:rsidR="008B6A44" w:rsidRPr="002F6495" w:rsidRDefault="008B6A44" w:rsidP="008B6A44">
            <w:pPr>
              <w:spacing w:after="0" w:line="240" w:lineRule="auto"/>
              <w:ind w:firstLine="0"/>
              <w:jc w:val="center"/>
              <w:rPr>
                <w:rFonts w:cs="Times New Roman"/>
                <w:b/>
                <w:bCs/>
                <w:kern w:val="28"/>
                <w:szCs w:val="24"/>
              </w:rPr>
            </w:pPr>
            <w:r w:rsidRPr="002F6495">
              <w:rPr>
                <w:rFonts w:cs="Times New Roman"/>
                <w:b/>
                <w:bCs/>
                <w:kern w:val="28"/>
                <w:szCs w:val="24"/>
              </w:rPr>
              <w:t>2 класс</w:t>
            </w:r>
          </w:p>
        </w:tc>
      </w:tr>
      <w:tr w:rsidR="008B6A44" w:rsidRPr="002F6495" w:rsidTr="008B6A44">
        <w:trPr>
          <w:trHeight w:val="267"/>
        </w:trPr>
        <w:tc>
          <w:tcPr>
            <w:tcW w:w="2210" w:type="dxa"/>
          </w:tcPr>
          <w:p w:rsidR="008B6A44" w:rsidRPr="002F6495" w:rsidRDefault="008B6A44" w:rsidP="008B6A44">
            <w:pPr>
              <w:spacing w:after="0" w:line="240" w:lineRule="auto"/>
              <w:ind w:firstLine="0"/>
              <w:rPr>
                <w:rFonts w:cs="Times New Roman"/>
                <w:bCs/>
                <w:szCs w:val="24"/>
                <w:lang w:eastAsia="ru-RU" w:bidi="en-US"/>
              </w:rPr>
            </w:pPr>
            <w:r w:rsidRPr="002F6495">
              <w:rPr>
                <w:rFonts w:cs="Times New Roman"/>
                <w:bCs/>
                <w:szCs w:val="24"/>
                <w:lang w:eastAsia="ru-RU" w:bidi="en-US"/>
              </w:rPr>
              <w:t>1. Ценить и принимать следующие базовые ценности:  «добро», «терпение», «родина», «природа», «семья», «мир», «настоящий друг».</w:t>
            </w:r>
          </w:p>
          <w:p w:rsidR="008B6A44" w:rsidRPr="002F6495" w:rsidRDefault="008B6A44" w:rsidP="008B6A44">
            <w:pPr>
              <w:spacing w:after="0" w:line="240" w:lineRule="auto"/>
              <w:ind w:firstLine="0"/>
              <w:rPr>
                <w:rFonts w:cs="Times New Roman"/>
                <w:bCs/>
                <w:szCs w:val="24"/>
                <w:lang w:eastAsia="ru-RU" w:bidi="en-US"/>
              </w:rPr>
            </w:pPr>
            <w:r w:rsidRPr="002F6495">
              <w:rPr>
                <w:rFonts w:cs="Times New Roman"/>
                <w:bCs/>
                <w:szCs w:val="24"/>
                <w:lang w:eastAsia="ru-RU" w:bidi="en-US"/>
              </w:rPr>
              <w:t xml:space="preserve">2. Уважение к своему народу, к своей родине.  </w:t>
            </w:r>
          </w:p>
          <w:p w:rsidR="008B6A44" w:rsidRPr="002F6495" w:rsidRDefault="008B6A44" w:rsidP="008B6A44">
            <w:pPr>
              <w:spacing w:after="0" w:line="240" w:lineRule="auto"/>
              <w:ind w:firstLine="0"/>
              <w:rPr>
                <w:rFonts w:cs="Times New Roman"/>
                <w:bCs/>
                <w:szCs w:val="24"/>
                <w:lang w:eastAsia="ru-RU" w:bidi="en-US"/>
              </w:rPr>
            </w:pPr>
            <w:r w:rsidRPr="002F6495">
              <w:rPr>
                <w:rFonts w:cs="Times New Roman"/>
                <w:bCs/>
                <w:szCs w:val="24"/>
                <w:lang w:eastAsia="ru-RU" w:bidi="en-US"/>
              </w:rPr>
              <w:t xml:space="preserve">3. Освоение личностного смысла учения, желания учиться. </w:t>
            </w:r>
          </w:p>
          <w:p w:rsidR="008B6A44" w:rsidRPr="002F6495" w:rsidRDefault="008B6A44" w:rsidP="008B6A44">
            <w:pPr>
              <w:spacing w:after="0" w:line="240" w:lineRule="auto"/>
              <w:ind w:firstLine="0"/>
              <w:rPr>
                <w:rFonts w:cs="Times New Roman"/>
                <w:b/>
                <w:bCs/>
                <w:kern w:val="28"/>
                <w:szCs w:val="24"/>
              </w:rPr>
            </w:pPr>
            <w:r w:rsidRPr="002F6495">
              <w:rPr>
                <w:rFonts w:cs="Times New Roman"/>
                <w:bCs/>
                <w:szCs w:val="24"/>
                <w:lang w:eastAsia="ru-RU" w:bidi="en-US"/>
              </w:rPr>
              <w:t xml:space="preserve">4. Оценка жизненных ситуаций  и поступков героев </w:t>
            </w:r>
            <w:r w:rsidRPr="002F6495">
              <w:rPr>
                <w:rFonts w:cs="Times New Roman"/>
                <w:bCs/>
                <w:szCs w:val="24"/>
                <w:lang w:eastAsia="ru-RU" w:bidi="en-US"/>
              </w:rPr>
              <w:lastRenderedPageBreak/>
              <w:t>художественных текстов с точки зрения общечеловеческих норм.</w:t>
            </w:r>
          </w:p>
        </w:tc>
        <w:tc>
          <w:tcPr>
            <w:tcW w:w="2210" w:type="dxa"/>
            <w:gridSpan w:val="2"/>
          </w:tcPr>
          <w:p w:rsidR="008B6A44" w:rsidRPr="002F6495" w:rsidRDefault="008B6A44" w:rsidP="008B6A44">
            <w:pPr>
              <w:spacing w:after="0" w:line="240" w:lineRule="auto"/>
              <w:ind w:firstLine="0"/>
              <w:rPr>
                <w:rFonts w:cs="Times New Roman"/>
                <w:bCs/>
                <w:kern w:val="28"/>
                <w:szCs w:val="24"/>
              </w:rPr>
            </w:pPr>
            <w:r w:rsidRPr="002F6495">
              <w:rPr>
                <w:rFonts w:cs="Times New Roman"/>
                <w:bCs/>
                <w:kern w:val="28"/>
                <w:szCs w:val="24"/>
              </w:rPr>
              <w:lastRenderedPageBreak/>
              <w:t>1. Самостоятельно организовывать свое рабочее место.</w:t>
            </w:r>
          </w:p>
          <w:p w:rsidR="008B6A44" w:rsidRPr="002F6495" w:rsidRDefault="008B6A44" w:rsidP="008B6A44">
            <w:pPr>
              <w:spacing w:after="0" w:line="240" w:lineRule="auto"/>
              <w:ind w:firstLine="0"/>
              <w:rPr>
                <w:rFonts w:cs="Times New Roman"/>
                <w:bCs/>
                <w:kern w:val="28"/>
                <w:szCs w:val="24"/>
              </w:rPr>
            </w:pPr>
            <w:r w:rsidRPr="002F6495">
              <w:rPr>
                <w:rFonts w:cs="Times New Roman"/>
                <w:bCs/>
                <w:kern w:val="28"/>
                <w:szCs w:val="24"/>
              </w:rPr>
              <w:t>2. Следовать режиму организации учебной и внеучебной деятельности.</w:t>
            </w:r>
          </w:p>
          <w:p w:rsidR="008B6A44" w:rsidRPr="002F6495" w:rsidRDefault="008B6A44" w:rsidP="008B6A44">
            <w:pPr>
              <w:spacing w:after="0" w:line="240" w:lineRule="auto"/>
              <w:ind w:firstLine="0"/>
              <w:rPr>
                <w:rFonts w:cs="Times New Roman"/>
                <w:bCs/>
                <w:kern w:val="28"/>
                <w:szCs w:val="24"/>
              </w:rPr>
            </w:pPr>
            <w:r w:rsidRPr="002F6495">
              <w:rPr>
                <w:rFonts w:cs="Times New Roman"/>
                <w:bCs/>
                <w:kern w:val="28"/>
                <w:szCs w:val="24"/>
              </w:rPr>
              <w:t xml:space="preserve">3. Определять цель учебной деятельности с помощью учителя и самостоятельно. 4. Определять план выполнения заданий на уроках, внеурочной деятельности, жизненных </w:t>
            </w:r>
            <w:r w:rsidRPr="002F6495">
              <w:rPr>
                <w:rFonts w:cs="Times New Roman"/>
                <w:bCs/>
                <w:kern w:val="28"/>
                <w:szCs w:val="24"/>
              </w:rPr>
              <w:lastRenderedPageBreak/>
              <w:t>ситуациях под руководством учителя.</w:t>
            </w:r>
          </w:p>
          <w:p w:rsidR="008B6A44" w:rsidRPr="002F6495" w:rsidRDefault="008B6A44" w:rsidP="008B6A44">
            <w:pPr>
              <w:spacing w:after="0" w:line="240" w:lineRule="auto"/>
              <w:ind w:firstLine="0"/>
              <w:rPr>
                <w:rFonts w:cs="Times New Roman"/>
                <w:bCs/>
                <w:kern w:val="28"/>
                <w:szCs w:val="24"/>
              </w:rPr>
            </w:pPr>
            <w:r w:rsidRPr="002F6495">
              <w:rPr>
                <w:rFonts w:cs="Times New Roman"/>
                <w:bCs/>
                <w:kern w:val="28"/>
                <w:szCs w:val="24"/>
              </w:rPr>
              <w:t>5.  Соотносить выполненное задание  с образцом, предложенным учителем.</w:t>
            </w:r>
          </w:p>
          <w:p w:rsidR="008B6A44" w:rsidRPr="002F6495" w:rsidRDefault="008B6A44" w:rsidP="008B6A44">
            <w:pPr>
              <w:spacing w:after="0" w:line="240" w:lineRule="auto"/>
              <w:ind w:firstLine="0"/>
              <w:rPr>
                <w:rFonts w:cs="Times New Roman"/>
                <w:b/>
                <w:bCs/>
                <w:kern w:val="28"/>
                <w:szCs w:val="24"/>
              </w:rPr>
            </w:pPr>
            <w:r w:rsidRPr="002F6495">
              <w:rPr>
                <w:rFonts w:cs="Times New Roman"/>
                <w:bCs/>
                <w:kern w:val="28"/>
                <w:szCs w:val="24"/>
              </w:rPr>
              <w:t>6. Использовать в работе простейшие  инструменты и более сложные приборы (циркуль).                                              7. Корректировать выполнение задания в дальнейшем.                                    8. Оценка своего задания по следующим параметрам: легко выполнять, возникли сложности при выполнении.</w:t>
            </w:r>
          </w:p>
        </w:tc>
        <w:tc>
          <w:tcPr>
            <w:tcW w:w="2378" w:type="dxa"/>
          </w:tcPr>
          <w:p w:rsidR="008B6A44" w:rsidRPr="002F6495" w:rsidRDefault="008B6A44" w:rsidP="008B6A44">
            <w:pPr>
              <w:spacing w:after="0" w:line="240" w:lineRule="auto"/>
              <w:ind w:firstLine="0"/>
              <w:rPr>
                <w:rFonts w:cs="Times New Roman"/>
                <w:bCs/>
                <w:kern w:val="28"/>
                <w:szCs w:val="24"/>
              </w:rPr>
            </w:pPr>
            <w:r w:rsidRPr="002F6495">
              <w:rPr>
                <w:rFonts w:cs="Times New Roman"/>
                <w:bCs/>
                <w:kern w:val="28"/>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8B6A44" w:rsidRPr="002F6495" w:rsidRDefault="008B6A44" w:rsidP="008B6A44">
            <w:pPr>
              <w:spacing w:after="0" w:line="240" w:lineRule="auto"/>
              <w:ind w:firstLine="0"/>
              <w:rPr>
                <w:rFonts w:cs="Times New Roman"/>
                <w:bCs/>
                <w:kern w:val="28"/>
                <w:szCs w:val="24"/>
              </w:rPr>
            </w:pPr>
            <w:r w:rsidRPr="002F6495">
              <w:rPr>
                <w:rFonts w:cs="Times New Roman"/>
                <w:bCs/>
                <w:kern w:val="28"/>
                <w:szCs w:val="24"/>
              </w:rPr>
              <w:t>2. Отвечать на простые  и сложные вопросы учителя, самим задавать вопросы, находить нужную информацию в учебнике.</w:t>
            </w:r>
          </w:p>
          <w:p w:rsidR="008B6A44" w:rsidRPr="002F6495" w:rsidRDefault="008B6A44" w:rsidP="008B6A44">
            <w:pPr>
              <w:spacing w:after="0" w:line="240" w:lineRule="auto"/>
              <w:ind w:firstLine="0"/>
              <w:rPr>
                <w:rFonts w:cs="Times New Roman"/>
                <w:bCs/>
                <w:kern w:val="28"/>
                <w:szCs w:val="24"/>
              </w:rPr>
            </w:pPr>
            <w:r w:rsidRPr="002F6495">
              <w:rPr>
                <w:rFonts w:cs="Times New Roman"/>
                <w:bCs/>
                <w:kern w:val="28"/>
                <w:szCs w:val="24"/>
              </w:rPr>
              <w:t xml:space="preserve">3. Сравнивать  и группировать предметы, объекты  по нескольким </w:t>
            </w:r>
            <w:r w:rsidRPr="002F6495">
              <w:rPr>
                <w:rFonts w:cs="Times New Roman"/>
                <w:bCs/>
                <w:kern w:val="28"/>
                <w:szCs w:val="24"/>
              </w:rPr>
              <w:lastRenderedPageBreak/>
              <w:t xml:space="preserve">основаниям; находить закономерности; самостоятельно продолжать их по установленном правилу. </w:t>
            </w:r>
          </w:p>
          <w:p w:rsidR="008B6A44" w:rsidRPr="002F6495" w:rsidRDefault="008B6A44" w:rsidP="008B6A44">
            <w:pPr>
              <w:spacing w:after="0" w:line="240" w:lineRule="auto"/>
              <w:ind w:firstLine="0"/>
              <w:rPr>
                <w:rFonts w:cs="Times New Roman"/>
                <w:bCs/>
                <w:kern w:val="28"/>
                <w:szCs w:val="24"/>
              </w:rPr>
            </w:pPr>
            <w:r w:rsidRPr="002F6495">
              <w:rPr>
                <w:rFonts w:cs="Times New Roman"/>
                <w:bCs/>
                <w:kern w:val="28"/>
                <w:szCs w:val="24"/>
              </w:rPr>
              <w:t>4. Подробно пересказывать прочитанное или прослушанное;  составлять простой план.</w:t>
            </w:r>
          </w:p>
          <w:p w:rsidR="008B6A44" w:rsidRPr="002F6495" w:rsidRDefault="008B6A44" w:rsidP="008B6A44">
            <w:pPr>
              <w:spacing w:after="0" w:line="240" w:lineRule="auto"/>
              <w:ind w:firstLine="0"/>
              <w:rPr>
                <w:rFonts w:cs="Times New Roman"/>
                <w:bCs/>
                <w:kern w:val="28"/>
                <w:szCs w:val="24"/>
              </w:rPr>
            </w:pPr>
            <w:r w:rsidRPr="002F6495">
              <w:rPr>
                <w:rFonts w:cs="Times New Roman"/>
                <w:bCs/>
                <w:kern w:val="28"/>
                <w:szCs w:val="24"/>
              </w:rPr>
              <w:t xml:space="preserve">5. Определять,  в каких источниках  можно  найти  необходимую информацию для  выполнения задания. </w:t>
            </w:r>
          </w:p>
          <w:p w:rsidR="008B6A44" w:rsidRPr="002F6495" w:rsidRDefault="008B6A44" w:rsidP="008B6A44">
            <w:pPr>
              <w:spacing w:after="0" w:line="240" w:lineRule="auto"/>
              <w:ind w:firstLine="0"/>
              <w:rPr>
                <w:rFonts w:cs="Times New Roman"/>
                <w:szCs w:val="24"/>
                <w:lang w:bidi="en-US"/>
              </w:rPr>
            </w:pPr>
            <w:r w:rsidRPr="002F6495">
              <w:rPr>
                <w:rFonts w:cs="Times New Roman"/>
                <w:szCs w:val="24"/>
                <w:lang w:bidi="en-US"/>
              </w:rPr>
              <w:t>6. Находить необходимую информацию,  как в учебнике, так и в  словарях в учебнике.</w:t>
            </w:r>
          </w:p>
          <w:p w:rsidR="008B6A44" w:rsidRPr="002F6495" w:rsidRDefault="008B6A44" w:rsidP="008B6A44">
            <w:pPr>
              <w:spacing w:after="0" w:line="240" w:lineRule="auto"/>
              <w:ind w:firstLine="0"/>
              <w:rPr>
                <w:rFonts w:cs="Times New Roman"/>
                <w:b/>
                <w:bCs/>
                <w:kern w:val="28"/>
                <w:szCs w:val="24"/>
              </w:rPr>
            </w:pPr>
            <w:r w:rsidRPr="002F6495">
              <w:rPr>
                <w:rFonts w:cs="Times New Roman"/>
                <w:szCs w:val="24"/>
                <w:lang w:bidi="en-US"/>
              </w:rPr>
              <w:t>7. Наблюдать и делать самостоятельные   простые выводы</w:t>
            </w:r>
          </w:p>
        </w:tc>
        <w:tc>
          <w:tcPr>
            <w:tcW w:w="3125" w:type="dxa"/>
            <w:gridSpan w:val="2"/>
          </w:tcPr>
          <w:p w:rsidR="008B6A44" w:rsidRPr="002F6495" w:rsidRDefault="008B6A44" w:rsidP="008B6A44">
            <w:pPr>
              <w:spacing w:after="0" w:line="240" w:lineRule="auto"/>
              <w:ind w:firstLine="0"/>
              <w:rPr>
                <w:rFonts w:cs="Times New Roman"/>
                <w:bCs/>
                <w:kern w:val="28"/>
                <w:szCs w:val="24"/>
              </w:rPr>
            </w:pPr>
            <w:r w:rsidRPr="002F6495">
              <w:rPr>
                <w:rFonts w:cs="Times New Roman"/>
                <w:bCs/>
                <w:kern w:val="28"/>
                <w:szCs w:val="24"/>
              </w:rPr>
              <w:lastRenderedPageBreak/>
              <w:t>1.Участвовать в диалоге; слушать и понимать других, высказывать свою точку зрения на события, поступки.</w:t>
            </w:r>
          </w:p>
          <w:p w:rsidR="008B6A44" w:rsidRPr="002F6495" w:rsidRDefault="008B6A44" w:rsidP="008B6A44">
            <w:pPr>
              <w:spacing w:after="0" w:line="240" w:lineRule="auto"/>
              <w:ind w:firstLine="0"/>
              <w:rPr>
                <w:rFonts w:cs="Times New Roman"/>
                <w:szCs w:val="24"/>
                <w:lang w:bidi="en-US"/>
              </w:rPr>
            </w:pPr>
            <w:r w:rsidRPr="002F6495">
              <w:rPr>
                <w:rFonts w:cs="Times New Roman"/>
                <w:szCs w:val="24"/>
                <w:lang w:bidi="en-US"/>
              </w:rPr>
              <w:t xml:space="preserve">2.Оформлять свои мысли в устной и письменной речи с учетом своих учебных и жизненных речевых ситуаций. </w:t>
            </w:r>
          </w:p>
          <w:p w:rsidR="008B6A44" w:rsidRPr="002F6495" w:rsidRDefault="008B6A44" w:rsidP="008B6A44">
            <w:pPr>
              <w:spacing w:after="0" w:line="240" w:lineRule="auto"/>
              <w:ind w:firstLine="0"/>
              <w:rPr>
                <w:rFonts w:cs="Times New Roman"/>
                <w:szCs w:val="24"/>
                <w:lang w:bidi="en-US"/>
              </w:rPr>
            </w:pPr>
            <w:r w:rsidRPr="002F6495">
              <w:rPr>
                <w:rFonts w:cs="Times New Roman"/>
                <w:szCs w:val="24"/>
                <w:lang w:bidi="en-US"/>
              </w:rPr>
              <w:t xml:space="preserve">3.Читать вслух и про себя тексты учебников, других художественных и научно-популярных книг, понимать прочитанное. </w:t>
            </w:r>
          </w:p>
          <w:p w:rsidR="008B6A44" w:rsidRPr="002F6495" w:rsidRDefault="008B6A44" w:rsidP="008B6A44">
            <w:pPr>
              <w:spacing w:after="0" w:line="240" w:lineRule="auto"/>
              <w:ind w:firstLine="0"/>
              <w:rPr>
                <w:rFonts w:cs="Times New Roman"/>
                <w:szCs w:val="24"/>
                <w:lang w:bidi="en-US"/>
              </w:rPr>
            </w:pPr>
            <w:r w:rsidRPr="002F6495">
              <w:rPr>
                <w:rFonts w:cs="Times New Roman"/>
                <w:szCs w:val="24"/>
                <w:lang w:bidi="en-US"/>
              </w:rPr>
              <w:t>4. Выполняя различные роли в группе, сотрудничать в совместном решении проблемы (задачи).</w:t>
            </w:r>
          </w:p>
          <w:p w:rsidR="008B6A44" w:rsidRPr="002F6495" w:rsidRDefault="008B6A44" w:rsidP="008B6A44">
            <w:pPr>
              <w:spacing w:after="0" w:line="240" w:lineRule="auto"/>
              <w:ind w:firstLine="0"/>
              <w:rPr>
                <w:rFonts w:cs="Times New Roman"/>
                <w:b/>
                <w:bCs/>
                <w:kern w:val="28"/>
                <w:szCs w:val="24"/>
              </w:rPr>
            </w:pPr>
          </w:p>
        </w:tc>
      </w:tr>
      <w:tr w:rsidR="004D6EEB" w:rsidRPr="002F6495" w:rsidTr="00C94461">
        <w:trPr>
          <w:trHeight w:val="144"/>
        </w:trPr>
        <w:tc>
          <w:tcPr>
            <w:tcW w:w="9923" w:type="dxa"/>
            <w:gridSpan w:val="6"/>
          </w:tcPr>
          <w:p w:rsidR="004D6EEB" w:rsidRPr="002F6495" w:rsidRDefault="004D6EEB" w:rsidP="008B6A44">
            <w:pPr>
              <w:spacing w:after="0" w:line="240" w:lineRule="auto"/>
              <w:jc w:val="center"/>
              <w:rPr>
                <w:rFonts w:cs="Times New Roman"/>
                <w:b/>
                <w:bCs/>
                <w:kern w:val="28"/>
                <w:szCs w:val="24"/>
              </w:rPr>
            </w:pPr>
            <w:r w:rsidRPr="002F6495">
              <w:rPr>
                <w:rFonts w:cs="Times New Roman"/>
                <w:b/>
                <w:bCs/>
                <w:kern w:val="28"/>
                <w:szCs w:val="24"/>
              </w:rPr>
              <w:t>3 класс</w:t>
            </w:r>
          </w:p>
        </w:tc>
      </w:tr>
      <w:tr w:rsidR="004D6EEB" w:rsidRPr="002F6495" w:rsidTr="00C94461">
        <w:trPr>
          <w:trHeight w:val="144"/>
        </w:trPr>
        <w:tc>
          <w:tcPr>
            <w:tcW w:w="2210" w:type="dxa"/>
          </w:tcPr>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t>2. Уважение к своему народу, к другим народам, терпимость к обычаям и традициям других народов.</w:t>
            </w:r>
          </w:p>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lastRenderedPageBreak/>
              <w:t>3. Освоение личностного смысла учения; желания продолжать свою учебу.</w:t>
            </w:r>
          </w:p>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85" w:type="dxa"/>
          </w:tcPr>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lastRenderedPageBreak/>
              <w:t>1. Самостоятельно организовывать свое рабочее место в соответствии с целью выполнения заданий.</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2. Самостоятельно определять важность или  необходимость выполнения различных задания в учебном  процессе и жизненных ситуациях.</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3. Определять цель учебной деятельности с помощью самостоятельно.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4. Определять </w:t>
            </w:r>
            <w:r w:rsidRPr="002F6495">
              <w:rPr>
                <w:rFonts w:cs="Times New Roman"/>
                <w:bCs/>
                <w:kern w:val="28"/>
                <w:szCs w:val="24"/>
              </w:rPr>
              <w:lastRenderedPageBreak/>
              <w:t>план выполнения заданий на уроках, внеурочной деятельности, жизненных ситуациях под руководством учителя.</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7. Использовать в работе литературу, инструменты, приборы.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8. Оценка своего задания по  параметрам, заранее представленным.</w:t>
            </w:r>
          </w:p>
        </w:tc>
        <w:tc>
          <w:tcPr>
            <w:tcW w:w="2409" w:type="dxa"/>
            <w:gridSpan w:val="3"/>
          </w:tcPr>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2. Самостоятельно предполагать, какая  дополнительная информация буде нужна для изучения незнакомого материала; отбирать необходимые  источники </w:t>
            </w:r>
            <w:r w:rsidRPr="002F6495">
              <w:rPr>
                <w:rFonts w:cs="Times New Roman"/>
                <w:bCs/>
                <w:kern w:val="28"/>
                <w:szCs w:val="24"/>
              </w:rPr>
              <w:lastRenderedPageBreak/>
              <w:t>информации среди предложенных учителем словарей, энциклопедий, справочников.</w:t>
            </w:r>
          </w:p>
          <w:p w:rsidR="004D6EEB" w:rsidRPr="002F6495" w:rsidRDefault="004D6EEB" w:rsidP="008B6A44">
            <w:pPr>
              <w:spacing w:after="0" w:line="240" w:lineRule="auto"/>
              <w:ind w:firstLine="0"/>
              <w:rPr>
                <w:rFonts w:cs="Times New Roman"/>
                <w:szCs w:val="24"/>
                <w:lang w:bidi="en-US"/>
              </w:rPr>
            </w:pPr>
            <w:r w:rsidRPr="002F6495">
              <w:rPr>
                <w:rFonts w:cs="Times New Roman"/>
                <w:szCs w:val="24"/>
                <w:lang w:bidi="en-US"/>
              </w:rPr>
              <w:t xml:space="preserve">3. Извлекать информацию, представленную в разных формах (текст, таблица, схема, экспонат, модель, </w:t>
            </w:r>
          </w:p>
          <w:p w:rsidR="004D6EEB" w:rsidRPr="002F6495" w:rsidRDefault="004D6EEB" w:rsidP="008B6A44">
            <w:pPr>
              <w:spacing w:after="0" w:line="240" w:lineRule="auto"/>
              <w:rPr>
                <w:rFonts w:cs="Times New Roman"/>
                <w:szCs w:val="24"/>
                <w:lang w:bidi="en-US"/>
              </w:rPr>
            </w:pPr>
            <w:r w:rsidRPr="002F6495">
              <w:rPr>
                <w:rFonts w:cs="Times New Roman"/>
                <w:szCs w:val="24"/>
                <w:lang w:bidi="en-US"/>
              </w:rPr>
              <w:t>иллюстрация и др.)</w:t>
            </w:r>
          </w:p>
          <w:p w:rsidR="004D6EEB" w:rsidRPr="002F6495" w:rsidRDefault="004D6EEB" w:rsidP="008B6A44">
            <w:pPr>
              <w:spacing w:after="0" w:line="240" w:lineRule="auto"/>
              <w:ind w:firstLine="0"/>
              <w:rPr>
                <w:rFonts w:cs="Times New Roman"/>
                <w:szCs w:val="24"/>
                <w:lang w:bidi="en-US"/>
              </w:rPr>
            </w:pPr>
            <w:r w:rsidRPr="002F6495">
              <w:rPr>
                <w:rFonts w:cs="Times New Roman"/>
                <w:szCs w:val="24"/>
                <w:lang w:bidi="en-US"/>
              </w:rPr>
              <w:t>4. Представлять информацию в виде текста, таблицы, схемы, в том числе с помощью ИКТ.</w:t>
            </w:r>
          </w:p>
          <w:p w:rsidR="004D6EEB" w:rsidRPr="002F6495" w:rsidRDefault="004D6EEB" w:rsidP="008B6A44">
            <w:pPr>
              <w:spacing w:after="0" w:line="240" w:lineRule="auto"/>
              <w:ind w:firstLine="0"/>
              <w:rPr>
                <w:rFonts w:cs="Times New Roman"/>
                <w:bCs/>
                <w:szCs w:val="24"/>
                <w:lang w:eastAsia="ru-RU" w:bidi="en-US"/>
              </w:rPr>
            </w:pPr>
            <w:r w:rsidRPr="002F6495">
              <w:rPr>
                <w:rFonts w:cs="Times New Roman"/>
                <w:szCs w:val="24"/>
                <w:lang w:bidi="en-US"/>
              </w:rPr>
              <w:t xml:space="preserve">5. Анализировать, сравнивать, группировать различные объекты, явления, факты. </w:t>
            </w:r>
          </w:p>
        </w:tc>
        <w:tc>
          <w:tcPr>
            <w:tcW w:w="3119" w:type="dxa"/>
          </w:tcPr>
          <w:p w:rsidR="004D6EEB" w:rsidRPr="002F6495" w:rsidRDefault="004D6EEB" w:rsidP="008B6A44">
            <w:pPr>
              <w:spacing w:line="240" w:lineRule="auto"/>
              <w:ind w:firstLine="0"/>
              <w:rPr>
                <w:rFonts w:cs="Times New Roman"/>
                <w:bCs/>
                <w:kern w:val="28"/>
                <w:szCs w:val="24"/>
              </w:rPr>
            </w:pPr>
            <w:r w:rsidRPr="002F6495">
              <w:rPr>
                <w:rFonts w:cs="Times New Roman"/>
                <w:bCs/>
                <w:kern w:val="28"/>
                <w:szCs w:val="24"/>
              </w:rPr>
              <w:lastRenderedPageBreak/>
              <w:t>1. Участвовать в диалоге; слушать и понимать других, высказывать свою точку зрения на события, поступки.</w:t>
            </w:r>
          </w:p>
          <w:p w:rsidR="004D6EEB" w:rsidRPr="002F6495" w:rsidRDefault="004D6EEB" w:rsidP="008B6A44">
            <w:pPr>
              <w:spacing w:line="240" w:lineRule="auto"/>
              <w:ind w:firstLine="0"/>
              <w:rPr>
                <w:rFonts w:cs="Times New Roman"/>
                <w:szCs w:val="24"/>
                <w:lang w:bidi="en-US"/>
              </w:rPr>
            </w:pPr>
            <w:r w:rsidRPr="002F6495">
              <w:rPr>
                <w:rFonts w:cs="Times New Roman"/>
                <w:szCs w:val="24"/>
                <w:lang w:bidi="en-US"/>
              </w:rPr>
              <w:t xml:space="preserve">2.Оформлять свои мысли в устной и письменной речи с учетом своих учебных и жизненных речевых ситуаций. </w:t>
            </w:r>
          </w:p>
          <w:p w:rsidR="004D6EEB" w:rsidRPr="002F6495" w:rsidRDefault="004D6EEB" w:rsidP="008B6A44">
            <w:pPr>
              <w:spacing w:line="240" w:lineRule="auto"/>
              <w:ind w:firstLine="0"/>
              <w:rPr>
                <w:rFonts w:cs="Times New Roman"/>
                <w:szCs w:val="24"/>
                <w:lang w:bidi="en-US"/>
              </w:rPr>
            </w:pPr>
            <w:r w:rsidRPr="002F6495">
              <w:rPr>
                <w:rFonts w:cs="Times New Roman"/>
                <w:szCs w:val="24"/>
                <w:lang w:bidi="en-US"/>
              </w:rPr>
              <w:t xml:space="preserve">3.Читать вслух и про себя тексты учебников, других художественных и научно-популярных книг, понимать прочитанное. </w:t>
            </w:r>
          </w:p>
          <w:p w:rsidR="004D6EEB" w:rsidRPr="002F6495" w:rsidRDefault="004D6EEB" w:rsidP="008B6A44">
            <w:pPr>
              <w:spacing w:line="240" w:lineRule="auto"/>
              <w:ind w:firstLine="0"/>
              <w:rPr>
                <w:rFonts w:cs="Times New Roman"/>
                <w:szCs w:val="24"/>
                <w:lang w:bidi="en-US"/>
              </w:rPr>
            </w:pPr>
            <w:r w:rsidRPr="002F6495">
              <w:rPr>
                <w:rFonts w:cs="Times New Roman"/>
                <w:szCs w:val="24"/>
                <w:lang w:bidi="en-US"/>
              </w:rPr>
              <w:t xml:space="preserve">4. Выполняя различные роли в группе, сотрудничать в совместном решении проблемы </w:t>
            </w:r>
            <w:r w:rsidRPr="002F6495">
              <w:rPr>
                <w:rFonts w:cs="Times New Roman"/>
                <w:szCs w:val="24"/>
                <w:lang w:bidi="en-US"/>
              </w:rPr>
              <w:lastRenderedPageBreak/>
              <w:t>(задачи).</w:t>
            </w:r>
          </w:p>
          <w:p w:rsidR="004D6EEB" w:rsidRPr="002F6495" w:rsidRDefault="004D6EEB" w:rsidP="008B6A44">
            <w:pPr>
              <w:spacing w:line="240" w:lineRule="auto"/>
              <w:ind w:firstLine="0"/>
              <w:rPr>
                <w:rFonts w:cs="Times New Roman"/>
                <w:szCs w:val="24"/>
                <w:lang w:bidi="en-US"/>
              </w:rPr>
            </w:pPr>
            <w:r w:rsidRPr="002F6495">
              <w:rPr>
                <w:rFonts w:cs="Times New Roman"/>
                <w:szCs w:val="24"/>
                <w:lang w:bidi="en-US"/>
              </w:rPr>
              <w:t xml:space="preserve">5. Отстаивать свою точку зрения, соблюдая правила речевого этикета. </w:t>
            </w:r>
          </w:p>
          <w:p w:rsidR="004D6EEB" w:rsidRPr="002F6495" w:rsidRDefault="004D6EEB" w:rsidP="008B6A44">
            <w:pPr>
              <w:spacing w:line="240" w:lineRule="auto"/>
              <w:ind w:firstLine="0"/>
              <w:rPr>
                <w:rFonts w:cs="Times New Roman"/>
                <w:bCs/>
                <w:szCs w:val="24"/>
                <w:lang w:eastAsia="ru-RU" w:bidi="en-US"/>
              </w:rPr>
            </w:pPr>
            <w:r w:rsidRPr="002F6495">
              <w:rPr>
                <w:rFonts w:cs="Times New Roman"/>
                <w:bCs/>
                <w:szCs w:val="24"/>
                <w:lang w:eastAsia="ru-RU" w:bidi="en-US"/>
              </w:rPr>
              <w:t>6. Критично относиться к своему мнению.</w:t>
            </w:r>
          </w:p>
          <w:p w:rsidR="004D6EEB" w:rsidRPr="002F6495" w:rsidRDefault="004D6EEB" w:rsidP="008B6A44">
            <w:pPr>
              <w:spacing w:line="240" w:lineRule="auto"/>
              <w:ind w:firstLine="0"/>
              <w:rPr>
                <w:rFonts w:cs="Times New Roman"/>
                <w:bCs/>
                <w:szCs w:val="24"/>
                <w:lang w:eastAsia="ru-RU" w:bidi="en-US"/>
              </w:rPr>
            </w:pPr>
            <w:r w:rsidRPr="002F6495">
              <w:rPr>
                <w:rFonts w:cs="Times New Roman"/>
                <w:szCs w:val="24"/>
                <w:lang w:bidi="en-US"/>
              </w:rPr>
              <w:t xml:space="preserve">7. Понимать точку зрения другого 8. Участвовать в работе группы, распределять роли, договариваться друг с другом. </w:t>
            </w:r>
          </w:p>
          <w:p w:rsidR="004D6EEB" w:rsidRPr="002F6495" w:rsidRDefault="004D6EEB" w:rsidP="008B6A44">
            <w:pPr>
              <w:spacing w:line="240" w:lineRule="auto"/>
              <w:rPr>
                <w:rFonts w:cs="Times New Roman"/>
                <w:bCs/>
                <w:szCs w:val="24"/>
                <w:lang w:eastAsia="ru-RU" w:bidi="en-US"/>
              </w:rPr>
            </w:pPr>
          </w:p>
        </w:tc>
      </w:tr>
      <w:tr w:rsidR="004D6EEB" w:rsidRPr="002F6495" w:rsidTr="00C94461">
        <w:trPr>
          <w:trHeight w:val="144"/>
        </w:trPr>
        <w:tc>
          <w:tcPr>
            <w:tcW w:w="9923" w:type="dxa"/>
            <w:gridSpan w:val="6"/>
          </w:tcPr>
          <w:p w:rsidR="004D6EEB" w:rsidRPr="002F6495" w:rsidRDefault="004D6EEB" w:rsidP="008B6A44">
            <w:pPr>
              <w:spacing w:after="0" w:line="240" w:lineRule="auto"/>
              <w:jc w:val="center"/>
              <w:rPr>
                <w:rFonts w:cs="Times New Roman"/>
                <w:b/>
                <w:bCs/>
                <w:kern w:val="28"/>
                <w:szCs w:val="24"/>
              </w:rPr>
            </w:pPr>
            <w:r w:rsidRPr="002F6495">
              <w:rPr>
                <w:rFonts w:cs="Times New Roman"/>
                <w:b/>
                <w:bCs/>
                <w:kern w:val="28"/>
                <w:szCs w:val="24"/>
              </w:rPr>
              <w:lastRenderedPageBreak/>
              <w:t>4 класс</w:t>
            </w:r>
          </w:p>
        </w:tc>
      </w:tr>
      <w:tr w:rsidR="004D6EEB" w:rsidRPr="002F6495" w:rsidTr="002F6495">
        <w:trPr>
          <w:trHeight w:val="1259"/>
        </w:trPr>
        <w:tc>
          <w:tcPr>
            <w:tcW w:w="2210" w:type="dxa"/>
          </w:tcPr>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w:t>
            </w:r>
            <w:r w:rsidRPr="002F6495">
              <w:rPr>
                <w:rFonts w:cs="Times New Roman"/>
                <w:bCs/>
                <w:szCs w:val="24"/>
                <w:lang w:eastAsia="ru-RU" w:bidi="en-US"/>
              </w:rPr>
              <w:lastRenderedPageBreak/>
              <w:t>позицию другого», «народ», «национальность» и т.д.</w:t>
            </w:r>
          </w:p>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t>2. Уважение  к своему народу, к другим народам, принятие ценностей других народов.</w:t>
            </w:r>
          </w:p>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t>3. Освоение личностного смысла учения;  выбор дальнейшего образовательного маршрута.</w:t>
            </w:r>
          </w:p>
          <w:p w:rsidR="004D6EEB" w:rsidRPr="002F6495" w:rsidRDefault="004D6EEB" w:rsidP="008B6A44">
            <w:pPr>
              <w:spacing w:after="0" w:line="240" w:lineRule="auto"/>
              <w:ind w:firstLine="0"/>
              <w:rPr>
                <w:rFonts w:cs="Times New Roman"/>
                <w:bCs/>
                <w:szCs w:val="24"/>
                <w:lang w:eastAsia="ru-RU" w:bidi="en-US"/>
              </w:rPr>
            </w:pPr>
            <w:r w:rsidRPr="002F6495">
              <w:rPr>
                <w:rFonts w:cs="Times New Roman"/>
                <w:bCs/>
                <w:szCs w:val="24"/>
                <w:lang w:eastAsia="ru-RU" w:bidi="en-U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85" w:type="dxa"/>
          </w:tcPr>
          <w:p w:rsidR="004D6EEB" w:rsidRPr="002F6495" w:rsidRDefault="00C94461" w:rsidP="008B6A44">
            <w:pPr>
              <w:spacing w:after="0" w:line="240" w:lineRule="auto"/>
              <w:ind w:firstLine="0"/>
              <w:rPr>
                <w:rFonts w:cs="Times New Roman"/>
                <w:bCs/>
                <w:kern w:val="28"/>
                <w:szCs w:val="24"/>
              </w:rPr>
            </w:pPr>
            <w:r w:rsidRPr="002F6495">
              <w:rPr>
                <w:rFonts w:cs="Times New Roman"/>
                <w:bCs/>
                <w:kern w:val="28"/>
                <w:szCs w:val="24"/>
              </w:rPr>
              <w:lastRenderedPageBreak/>
              <w:t xml:space="preserve">1. </w:t>
            </w:r>
            <w:r w:rsidR="004D6EEB" w:rsidRPr="002F6495">
              <w:rPr>
                <w:rFonts w:cs="Times New Roman"/>
                <w:bCs/>
                <w:kern w:val="28"/>
                <w:szCs w:val="24"/>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2. Использовать  при выполнения </w:t>
            </w:r>
            <w:r w:rsidRPr="002F6495">
              <w:rPr>
                <w:rFonts w:cs="Times New Roman"/>
                <w:bCs/>
                <w:kern w:val="28"/>
                <w:szCs w:val="24"/>
              </w:rPr>
              <w:lastRenderedPageBreak/>
              <w:t xml:space="preserve">задания различные средства: справочную литературу, ИКТ, инструменты и приборы.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3. Определять самостоятельно критерии оценивания, давать самооценку. </w:t>
            </w:r>
          </w:p>
        </w:tc>
        <w:tc>
          <w:tcPr>
            <w:tcW w:w="2409" w:type="dxa"/>
            <w:gridSpan w:val="3"/>
          </w:tcPr>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2. Самостоятельно </w:t>
            </w:r>
            <w:r w:rsidRPr="002F6495">
              <w:rPr>
                <w:rFonts w:cs="Times New Roman"/>
                <w:bCs/>
                <w:kern w:val="28"/>
                <w:szCs w:val="24"/>
              </w:rPr>
              <w:lastRenderedPageBreak/>
              <w:t>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 xml:space="preserve">4. Анализировать, сравнивать, группировать различные объекты, явления, факты. </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6. Составлять сложный план текста.</w:t>
            </w:r>
          </w:p>
          <w:p w:rsidR="004D6EEB" w:rsidRPr="002F6495" w:rsidRDefault="004D6EEB" w:rsidP="008B6A44">
            <w:pPr>
              <w:spacing w:after="0" w:line="240" w:lineRule="auto"/>
              <w:ind w:firstLine="0"/>
              <w:rPr>
                <w:rFonts w:cs="Times New Roman"/>
                <w:bCs/>
                <w:kern w:val="28"/>
                <w:szCs w:val="24"/>
              </w:rPr>
            </w:pPr>
            <w:r w:rsidRPr="002F6495">
              <w:rPr>
                <w:rFonts w:cs="Times New Roman"/>
                <w:bCs/>
                <w:kern w:val="28"/>
                <w:szCs w:val="24"/>
              </w:rPr>
              <w:t>7. Уметь передавать содержание в сжатом, выборочном или развёрнутом виде.</w:t>
            </w:r>
          </w:p>
        </w:tc>
        <w:tc>
          <w:tcPr>
            <w:tcW w:w="3119" w:type="dxa"/>
          </w:tcPr>
          <w:p w:rsidR="004D6EEB" w:rsidRPr="002F6495" w:rsidRDefault="004D6EEB" w:rsidP="008B6A44">
            <w:pPr>
              <w:spacing w:line="240" w:lineRule="auto"/>
              <w:rPr>
                <w:rFonts w:cs="Times New Roman"/>
                <w:bCs/>
                <w:kern w:val="28"/>
                <w:szCs w:val="24"/>
              </w:rPr>
            </w:pPr>
            <w:r w:rsidRPr="002F6495">
              <w:rPr>
                <w:rFonts w:cs="Times New Roman"/>
                <w:bCs/>
                <w:kern w:val="28"/>
                <w:szCs w:val="24"/>
              </w:rPr>
              <w:lastRenderedPageBreak/>
              <w:t>Участвовать в диалоге; слушать и понимать других, высказывать свою точку зрения на события, поступки.</w:t>
            </w:r>
          </w:p>
          <w:p w:rsidR="004D6EEB" w:rsidRPr="002F6495" w:rsidRDefault="004D6EEB" w:rsidP="008B6A44">
            <w:pPr>
              <w:spacing w:line="240" w:lineRule="auto"/>
              <w:ind w:firstLine="0"/>
              <w:rPr>
                <w:rFonts w:cs="Times New Roman"/>
                <w:szCs w:val="24"/>
                <w:lang w:bidi="en-US"/>
              </w:rPr>
            </w:pPr>
            <w:r w:rsidRPr="002F6495">
              <w:rPr>
                <w:rFonts w:cs="Times New Roman"/>
                <w:szCs w:val="24"/>
                <w:lang w:bidi="en-US"/>
              </w:rPr>
              <w:t xml:space="preserve">2.Оформлять свои мысли в устной и письменной речи с учетом своих учебных и жизненных речевых ситуаций. </w:t>
            </w:r>
          </w:p>
          <w:p w:rsidR="004D6EEB" w:rsidRPr="002F6495" w:rsidRDefault="004D6EEB" w:rsidP="008B6A44">
            <w:pPr>
              <w:spacing w:line="240" w:lineRule="auto"/>
              <w:ind w:firstLine="0"/>
              <w:rPr>
                <w:rFonts w:cs="Times New Roman"/>
                <w:szCs w:val="24"/>
                <w:lang w:bidi="en-US"/>
              </w:rPr>
            </w:pPr>
            <w:r w:rsidRPr="002F6495">
              <w:rPr>
                <w:rFonts w:cs="Times New Roman"/>
                <w:szCs w:val="24"/>
                <w:lang w:bidi="en-US"/>
              </w:rPr>
              <w:t xml:space="preserve">3.Читать вслух и про себя тексты учебников, других </w:t>
            </w:r>
            <w:r w:rsidRPr="002F6495">
              <w:rPr>
                <w:rFonts w:cs="Times New Roman"/>
                <w:szCs w:val="24"/>
                <w:lang w:bidi="en-US"/>
              </w:rPr>
              <w:lastRenderedPageBreak/>
              <w:t xml:space="preserve">художественных и научно-популярных книг, понимать прочитанное. </w:t>
            </w:r>
          </w:p>
          <w:p w:rsidR="004D6EEB" w:rsidRPr="002F6495" w:rsidRDefault="004D6EEB" w:rsidP="008B6A44">
            <w:pPr>
              <w:spacing w:line="240" w:lineRule="auto"/>
              <w:ind w:firstLine="0"/>
              <w:rPr>
                <w:rFonts w:cs="Times New Roman"/>
                <w:szCs w:val="24"/>
                <w:lang w:bidi="en-US"/>
              </w:rPr>
            </w:pPr>
            <w:r w:rsidRPr="002F6495">
              <w:rPr>
                <w:rFonts w:cs="Times New Roman"/>
                <w:szCs w:val="24"/>
                <w:lang w:bidi="en-US"/>
              </w:rPr>
              <w:t>4. Выполняя различные роли в группе, сотрудничать в совместном решении проблемы (задачи).</w:t>
            </w:r>
          </w:p>
          <w:p w:rsidR="004D6EEB" w:rsidRPr="002F6495" w:rsidRDefault="004D6EEB" w:rsidP="008B6A44">
            <w:pPr>
              <w:spacing w:line="240" w:lineRule="auto"/>
              <w:ind w:firstLine="0"/>
              <w:rPr>
                <w:rFonts w:cs="Times New Roman"/>
                <w:szCs w:val="24"/>
                <w:lang w:bidi="en-US"/>
              </w:rPr>
            </w:pPr>
            <w:r w:rsidRPr="002F6495">
              <w:rPr>
                <w:rFonts w:cs="Times New Roman"/>
                <w:szCs w:val="24"/>
                <w:lang w:bidi="en-US"/>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D6EEB" w:rsidRPr="002F6495" w:rsidRDefault="004D6EEB" w:rsidP="008B6A44">
            <w:pPr>
              <w:spacing w:line="240" w:lineRule="auto"/>
              <w:ind w:firstLine="0"/>
              <w:rPr>
                <w:rFonts w:cs="Times New Roman"/>
                <w:bCs/>
                <w:szCs w:val="24"/>
                <w:lang w:eastAsia="ru-RU" w:bidi="en-US"/>
              </w:rPr>
            </w:pPr>
            <w:r w:rsidRPr="002F6495">
              <w:rPr>
                <w:rFonts w:cs="Times New Roman"/>
                <w:bCs/>
                <w:szCs w:val="24"/>
                <w:lang w:eastAsia="ru-RU" w:bidi="en-US"/>
              </w:rPr>
              <w:t>6. Критично относиться к своему мнению.</w:t>
            </w:r>
            <w:r w:rsidRPr="002F6495">
              <w:rPr>
                <w:rFonts w:cs="Times New Roman"/>
                <w:szCs w:val="24"/>
                <w:lang w:bidi="en-US"/>
              </w:rPr>
              <w:t xml:space="preserve"> Уметь взглянуть на ситуацию с иной позиции и договариваться с людьми иных позиций</w:t>
            </w:r>
            <w:r w:rsidRPr="002F6495">
              <w:rPr>
                <w:rFonts w:cs="Times New Roman"/>
                <w:bCs/>
                <w:szCs w:val="24"/>
                <w:lang w:eastAsia="ru-RU" w:bidi="en-US"/>
              </w:rPr>
              <w:t>.</w:t>
            </w:r>
          </w:p>
          <w:p w:rsidR="004D6EEB" w:rsidRPr="002F6495" w:rsidRDefault="004D6EEB" w:rsidP="008B6A44">
            <w:pPr>
              <w:spacing w:line="240" w:lineRule="auto"/>
              <w:ind w:firstLine="0"/>
              <w:rPr>
                <w:rFonts w:cs="Times New Roman"/>
                <w:szCs w:val="24"/>
                <w:lang w:bidi="en-US"/>
              </w:rPr>
            </w:pPr>
            <w:r w:rsidRPr="002F6495">
              <w:rPr>
                <w:rFonts w:cs="Times New Roman"/>
                <w:szCs w:val="24"/>
                <w:lang w:bidi="en-US"/>
              </w:rPr>
              <w:t>7. Понимать точку зрения другого.</w:t>
            </w:r>
          </w:p>
          <w:p w:rsidR="004D6EEB" w:rsidRPr="002F6495" w:rsidRDefault="004D6EEB" w:rsidP="008B6A44">
            <w:pPr>
              <w:spacing w:line="240" w:lineRule="auto"/>
              <w:ind w:firstLine="0"/>
              <w:rPr>
                <w:rFonts w:cs="Times New Roman"/>
                <w:bCs/>
                <w:szCs w:val="24"/>
                <w:lang w:eastAsia="ru-RU" w:bidi="en-US"/>
              </w:rPr>
            </w:pPr>
            <w:r w:rsidRPr="002F6495">
              <w:rPr>
                <w:rFonts w:cs="Times New Roman"/>
                <w:szCs w:val="24"/>
                <w:lang w:bidi="en-US"/>
              </w:rPr>
              <w:t>8. Участвовать в работе группы, распределять роли, договариваться друг с другом. Предвидеть  последствия коллективных решений.</w:t>
            </w:r>
          </w:p>
        </w:tc>
      </w:tr>
    </w:tbl>
    <w:p w:rsidR="004D6EEB" w:rsidRPr="008B6A44" w:rsidRDefault="004D6EEB" w:rsidP="00F20043">
      <w:pPr>
        <w:spacing w:line="240" w:lineRule="auto"/>
        <w:jc w:val="both"/>
        <w:rPr>
          <w:rFonts w:cs="Times New Roman"/>
          <w:bCs/>
          <w:szCs w:val="24"/>
          <w:lang w:eastAsia="ru-RU" w:bidi="en-US"/>
        </w:rPr>
      </w:pPr>
    </w:p>
    <w:p w:rsidR="004D6EEB" w:rsidRPr="008B6A44" w:rsidRDefault="004D6EEB" w:rsidP="00F20043">
      <w:pPr>
        <w:spacing w:line="240" w:lineRule="auto"/>
        <w:jc w:val="both"/>
        <w:rPr>
          <w:rFonts w:cs="Times New Roman"/>
          <w:b/>
          <w:i/>
          <w:szCs w:val="24"/>
          <w:lang w:eastAsia="ru-RU"/>
        </w:rPr>
      </w:pPr>
      <w:r w:rsidRPr="008B6A44">
        <w:rPr>
          <w:rFonts w:cs="Times New Roman"/>
          <w:b/>
          <w:i/>
          <w:iCs/>
          <w:szCs w:val="24"/>
          <w:lang w:eastAsia="ru-RU"/>
        </w:rPr>
        <w:t>Планируемые результаты в освоении школьниками универсальных учебных действий по завершении начального обучения</w:t>
      </w:r>
    </w:p>
    <w:p w:rsidR="004D6EEB" w:rsidRPr="008B6A44" w:rsidRDefault="004D6EEB" w:rsidP="008B6A44">
      <w:pPr>
        <w:spacing w:after="0" w:line="240" w:lineRule="auto"/>
        <w:jc w:val="both"/>
        <w:rPr>
          <w:rFonts w:cs="Times New Roman"/>
          <w:szCs w:val="24"/>
          <w:lang w:eastAsia="ru-RU"/>
        </w:rPr>
      </w:pPr>
      <w:r w:rsidRPr="008B6A44">
        <w:rPr>
          <w:rFonts w:cs="Times New Roman"/>
          <w:szCs w:val="24"/>
          <w:lang w:eastAsia="ru-RU"/>
        </w:rPr>
        <w:t>Педагогические ориентиры: Развитие личности.</w:t>
      </w:r>
    </w:p>
    <w:p w:rsidR="004D6EEB" w:rsidRPr="008B6A44" w:rsidRDefault="004D6EEB" w:rsidP="008B6A44">
      <w:pPr>
        <w:spacing w:after="0" w:line="240" w:lineRule="auto"/>
        <w:jc w:val="both"/>
        <w:rPr>
          <w:rFonts w:cs="Times New Roman"/>
          <w:szCs w:val="24"/>
          <w:lang w:eastAsia="ru-RU"/>
        </w:rPr>
      </w:pPr>
      <w:r w:rsidRPr="008B6A44">
        <w:rPr>
          <w:rFonts w:cs="Times New Roman"/>
          <w:szCs w:val="24"/>
          <w:lang w:eastAsia="ru-RU"/>
        </w:rPr>
        <w:lastRenderedPageBreak/>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4D6EEB" w:rsidRPr="008B6A44" w:rsidRDefault="004D6EEB" w:rsidP="008B6A44">
      <w:pPr>
        <w:spacing w:after="0" w:line="240" w:lineRule="auto"/>
        <w:jc w:val="both"/>
        <w:rPr>
          <w:rFonts w:cs="Times New Roman"/>
          <w:szCs w:val="24"/>
          <w:lang w:eastAsia="ru-RU"/>
        </w:rPr>
      </w:pPr>
      <w:r w:rsidRPr="008B6A44">
        <w:rPr>
          <w:rFonts w:cs="Times New Roman"/>
          <w:szCs w:val="24"/>
          <w:lang w:eastAsia="ru-RU"/>
        </w:rPr>
        <w:t>Педагогические ориентиры: Самообразование и самоорганизация.</w:t>
      </w:r>
    </w:p>
    <w:p w:rsidR="004D6EEB" w:rsidRPr="008B6A44" w:rsidRDefault="004D6EEB" w:rsidP="008B6A44">
      <w:pPr>
        <w:spacing w:after="0" w:line="240" w:lineRule="auto"/>
        <w:jc w:val="both"/>
        <w:rPr>
          <w:rFonts w:cs="Times New Roman"/>
          <w:szCs w:val="24"/>
          <w:lang w:eastAsia="ru-RU"/>
        </w:rPr>
      </w:pPr>
      <w:r w:rsidRPr="008B6A44">
        <w:rPr>
          <w:rFonts w:cs="Times New Roman"/>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D6EEB" w:rsidRPr="008B6A44" w:rsidRDefault="004D6EEB" w:rsidP="008B6A44">
      <w:pPr>
        <w:spacing w:after="0" w:line="240" w:lineRule="auto"/>
        <w:jc w:val="both"/>
        <w:rPr>
          <w:rFonts w:cs="Times New Roman"/>
          <w:szCs w:val="24"/>
          <w:lang w:eastAsia="ru-RU"/>
        </w:rPr>
      </w:pPr>
      <w:r w:rsidRPr="008B6A44">
        <w:rPr>
          <w:rFonts w:cs="Times New Roman"/>
          <w:szCs w:val="24"/>
          <w:lang w:eastAsia="ru-RU"/>
        </w:rPr>
        <w:t>Педагогические ориентиры: Исследовательская культура.</w:t>
      </w:r>
    </w:p>
    <w:p w:rsidR="004D6EEB" w:rsidRPr="008B6A44" w:rsidRDefault="004D6EEB" w:rsidP="008B6A44">
      <w:pPr>
        <w:spacing w:after="0" w:line="240" w:lineRule="auto"/>
        <w:jc w:val="both"/>
        <w:rPr>
          <w:rFonts w:cs="Times New Roman"/>
          <w:szCs w:val="24"/>
          <w:lang w:eastAsia="ru-RU"/>
        </w:rPr>
      </w:pPr>
      <w:r w:rsidRPr="008B6A44">
        <w:rPr>
          <w:rFonts w:cs="Times New Roman"/>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D6EEB" w:rsidRPr="008B6A44" w:rsidRDefault="004D6EEB" w:rsidP="008B6A44">
      <w:pPr>
        <w:spacing w:after="0" w:line="240" w:lineRule="auto"/>
        <w:jc w:val="both"/>
        <w:rPr>
          <w:rFonts w:cs="Times New Roman"/>
          <w:szCs w:val="24"/>
          <w:lang w:eastAsia="ru-RU"/>
        </w:rPr>
      </w:pPr>
      <w:r w:rsidRPr="008B6A44">
        <w:rPr>
          <w:rFonts w:cs="Times New Roman"/>
          <w:szCs w:val="24"/>
          <w:lang w:eastAsia="ru-RU"/>
        </w:rPr>
        <w:t>Педагогические ориентиры: Культура общения</w:t>
      </w:r>
    </w:p>
    <w:p w:rsidR="004D6EEB" w:rsidRPr="008B6A44" w:rsidRDefault="004D6EEB" w:rsidP="008B6A44">
      <w:pPr>
        <w:spacing w:after="0" w:line="240" w:lineRule="auto"/>
        <w:jc w:val="both"/>
        <w:rPr>
          <w:rFonts w:cs="Times New Roman"/>
          <w:szCs w:val="24"/>
          <w:lang w:eastAsia="ru-RU"/>
        </w:rPr>
      </w:pPr>
      <w:r w:rsidRPr="008B6A44">
        <w:rPr>
          <w:rFonts w:cs="Times New Roman"/>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D6EEB" w:rsidRPr="008B6A44" w:rsidRDefault="004D6EEB" w:rsidP="00F20043">
      <w:pPr>
        <w:spacing w:line="240" w:lineRule="auto"/>
        <w:jc w:val="both"/>
        <w:rPr>
          <w:rFonts w:cs="Times New Roman"/>
          <w:b/>
          <w:szCs w:val="24"/>
          <w:lang w:eastAsia="ru-RU"/>
        </w:rPr>
      </w:pPr>
      <w:r w:rsidRPr="008B6A44">
        <w:rPr>
          <w:rFonts w:cs="Times New Roman"/>
          <w:b/>
          <w:szCs w:val="24"/>
          <w:lang w:eastAsia="ru-RU"/>
        </w:rPr>
        <w:t>Условия, обеспечивающие развитие УУД в образовательном процессе.</w:t>
      </w:r>
    </w:p>
    <w:p w:rsidR="004D6EEB" w:rsidRPr="008B6A44" w:rsidRDefault="004D6EEB" w:rsidP="00F20043">
      <w:pPr>
        <w:spacing w:line="240" w:lineRule="auto"/>
        <w:jc w:val="both"/>
        <w:rPr>
          <w:rFonts w:cs="Times New Roman"/>
          <w:szCs w:val="24"/>
          <w:lang w:eastAsia="ru-RU"/>
        </w:rPr>
      </w:pPr>
      <w:r w:rsidRPr="008B6A44">
        <w:rPr>
          <w:rFonts w:cs="Times New Roman"/>
          <w:szCs w:val="24"/>
          <w:lang w:eastAsia="ru-RU"/>
        </w:rPr>
        <w:t>Учитель знает:</w:t>
      </w:r>
    </w:p>
    <w:p w:rsidR="004D6EEB" w:rsidRPr="008B6A44" w:rsidRDefault="004D6EEB" w:rsidP="00F20043">
      <w:pPr>
        <w:spacing w:after="0" w:line="240" w:lineRule="auto"/>
        <w:jc w:val="both"/>
        <w:rPr>
          <w:rFonts w:cs="Times New Roman"/>
          <w:szCs w:val="24"/>
          <w:lang w:eastAsia="ru-RU"/>
        </w:rPr>
      </w:pPr>
      <w:r w:rsidRPr="008B6A44">
        <w:rPr>
          <w:rFonts w:cs="Times New Roman"/>
          <w:szCs w:val="24"/>
          <w:lang w:eastAsia="ru-RU"/>
        </w:rPr>
        <w:t>- важность формирования универсальных учебных действий школьников;</w:t>
      </w:r>
    </w:p>
    <w:p w:rsidR="004D6EEB" w:rsidRPr="008B6A44" w:rsidRDefault="004D6EEB" w:rsidP="00F20043">
      <w:pPr>
        <w:spacing w:after="0" w:line="240" w:lineRule="auto"/>
        <w:jc w:val="both"/>
        <w:rPr>
          <w:rFonts w:cs="Times New Roman"/>
          <w:szCs w:val="24"/>
          <w:lang w:eastAsia="ru-RU"/>
        </w:rPr>
      </w:pPr>
      <w:r w:rsidRPr="008B6A44">
        <w:rPr>
          <w:rFonts w:cs="Times New Roman"/>
          <w:szCs w:val="24"/>
          <w:lang w:eastAsia="ru-RU"/>
        </w:rPr>
        <w:t>- сущность и виды универсальных умений;</w:t>
      </w:r>
    </w:p>
    <w:p w:rsidR="004D6EEB" w:rsidRPr="008B6A44" w:rsidRDefault="004D6EEB" w:rsidP="00F20043">
      <w:pPr>
        <w:spacing w:after="0" w:line="240" w:lineRule="auto"/>
        <w:jc w:val="both"/>
        <w:rPr>
          <w:rFonts w:cs="Times New Roman"/>
          <w:szCs w:val="24"/>
          <w:lang w:eastAsia="ru-RU"/>
        </w:rPr>
      </w:pPr>
      <w:r w:rsidRPr="008B6A44">
        <w:rPr>
          <w:rFonts w:cs="Times New Roman"/>
          <w:szCs w:val="24"/>
          <w:lang w:eastAsia="ru-RU"/>
        </w:rPr>
        <w:t>- педагогические приёмы и способы их формирования;</w:t>
      </w:r>
    </w:p>
    <w:p w:rsidR="004D6EEB" w:rsidRPr="008B6A44" w:rsidRDefault="004D6EEB" w:rsidP="00F20043">
      <w:pPr>
        <w:spacing w:after="0" w:line="240" w:lineRule="auto"/>
        <w:jc w:val="both"/>
        <w:rPr>
          <w:rFonts w:cs="Times New Roman"/>
          <w:szCs w:val="24"/>
          <w:lang w:eastAsia="ru-RU"/>
        </w:rPr>
      </w:pPr>
      <w:r w:rsidRPr="008B6A44">
        <w:rPr>
          <w:rFonts w:cs="Times New Roman"/>
          <w:szCs w:val="24"/>
          <w:lang w:eastAsia="ru-RU"/>
        </w:rPr>
        <w:t>Учитель умеет:</w:t>
      </w:r>
    </w:p>
    <w:p w:rsidR="004D6EEB" w:rsidRPr="008B6A44" w:rsidRDefault="004D6EEB" w:rsidP="00F20043">
      <w:pPr>
        <w:spacing w:after="0" w:line="240" w:lineRule="auto"/>
        <w:jc w:val="both"/>
        <w:rPr>
          <w:rFonts w:cs="Times New Roman"/>
          <w:szCs w:val="24"/>
          <w:lang w:eastAsia="ru-RU"/>
        </w:rPr>
      </w:pPr>
      <w:r w:rsidRPr="008B6A44">
        <w:rPr>
          <w:rFonts w:cs="Times New Roman"/>
          <w:szCs w:val="24"/>
          <w:lang w:eastAsia="ru-RU"/>
        </w:rPr>
        <w:t>- отбирать содержание и конструировать учебный процесс с учётом формирования УУД;</w:t>
      </w:r>
    </w:p>
    <w:p w:rsidR="004D6EEB" w:rsidRPr="008B6A44" w:rsidRDefault="004D6EEB" w:rsidP="00F20043">
      <w:pPr>
        <w:spacing w:after="0" w:line="240" w:lineRule="auto"/>
        <w:jc w:val="both"/>
        <w:rPr>
          <w:rFonts w:cs="Times New Roman"/>
          <w:szCs w:val="24"/>
          <w:lang w:eastAsia="ru-RU"/>
        </w:rPr>
      </w:pPr>
      <w:r w:rsidRPr="008B6A44">
        <w:rPr>
          <w:rFonts w:cs="Times New Roman"/>
          <w:szCs w:val="24"/>
          <w:lang w:eastAsia="ru-RU"/>
        </w:rPr>
        <w:t>- использовать диагностический инструментарий успешности формирования УУД;</w:t>
      </w:r>
    </w:p>
    <w:p w:rsidR="004D6EEB" w:rsidRPr="008B6A44" w:rsidRDefault="004D6EEB" w:rsidP="00F20043">
      <w:pPr>
        <w:spacing w:after="0" w:line="240" w:lineRule="auto"/>
        <w:jc w:val="both"/>
        <w:rPr>
          <w:rFonts w:cs="Times New Roman"/>
          <w:szCs w:val="24"/>
          <w:lang w:eastAsia="ru-RU"/>
        </w:rPr>
      </w:pPr>
      <w:r w:rsidRPr="008B6A44">
        <w:rPr>
          <w:rFonts w:cs="Times New Roman"/>
          <w:szCs w:val="24"/>
          <w:lang w:eastAsia="ru-RU"/>
        </w:rPr>
        <w:t>- привлекать родителей к совместному решению проблемы формирования  УУД.</w:t>
      </w:r>
    </w:p>
    <w:p w:rsidR="004D6EEB" w:rsidRPr="008B6A44" w:rsidRDefault="004D6EEB" w:rsidP="00F20043">
      <w:pPr>
        <w:pStyle w:val="3"/>
        <w:spacing w:line="240" w:lineRule="auto"/>
        <w:jc w:val="both"/>
        <w:rPr>
          <w:rFonts w:cs="Times New Roman"/>
          <w:szCs w:val="24"/>
        </w:rPr>
      </w:pPr>
      <w:bookmarkStart w:id="46" w:name="_Toc25603056"/>
      <w:r w:rsidRPr="008B6A44">
        <w:rPr>
          <w:rFonts w:cs="Times New Roman"/>
          <w:szCs w:val="24"/>
        </w:rPr>
        <w:t>2.1.5 Формирование УУД через реализацию УМК «Ш</w:t>
      </w:r>
      <w:r w:rsidR="00A44C63" w:rsidRPr="008B6A44">
        <w:rPr>
          <w:rFonts w:cs="Times New Roman"/>
          <w:szCs w:val="24"/>
        </w:rPr>
        <w:t>кола России</w:t>
      </w:r>
      <w:r w:rsidR="00E6341F" w:rsidRPr="008B6A44">
        <w:rPr>
          <w:rFonts w:cs="Times New Roman"/>
          <w:szCs w:val="24"/>
        </w:rPr>
        <w:t>»</w:t>
      </w:r>
      <w:r w:rsidR="0024613B" w:rsidRPr="008B6A44">
        <w:rPr>
          <w:rFonts w:cs="Times New Roman"/>
          <w:szCs w:val="24"/>
        </w:rPr>
        <w:t>.</w:t>
      </w:r>
      <w:bookmarkEnd w:id="46"/>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Овладение универсальными учебными действиями, в конечном счете, ведет к формированию способности самостоятельно успешно усваивать новые знания, умения и компетенции, включая самостоятельную организацию процесса усвоения, т. е. умения учиться.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Личностные результаты освоения основной образовательной программ начального общего образования должны отражать:</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3) Формирование уважительного отношения к иному мнению, истории и культуре других народов.</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xml:space="preserve">С этой целью в учебниках предлагаются специальные разделы: Природа России, Страницы истории Отечества, Родной край - часть большой страны, Современная Россия, Жизнь города и села и др. (курс Окружающий мир); Устное народное творчество, Люблю природу русскую, Поэтическая тетрадь, Природа и мы, Из русской классической литературы, Литература зарубежных стран и др. (курс Литературное чтение),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4) Овладение   начальными   навыками изменяющемся и развивающемся мире.</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lastRenderedPageBreak/>
        <w:t>Реализации указанного результата способствуют задания, тексты, проекты, практические работы, направленные на осмысление норм и правил поведения в жизни (на это работает, практически, весь курс предмета Окружающий мир), норм и правил русского языка, правильного произношения, использования слов в речи и т.п. - курс Литературного чтения, а также курсы ИЗО, Музыки, которые знакомят ребенка с миром литературы, искусства, музыки, с миром прекрасного. Знакомство с произведениями, обычаями, традициями, праздниками народов России и мира способствую формированию толерантности юных граждан нашей страны и мира.</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Развитие самостоятельности и личной ответственности за свои поступки, в том числе в информационной деятельности.</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Учитывая психологические и возрастные особенности младших школьников, в учебниках представлены разнообразные по форме и содержанию упражнения, задачи и задания, которые сопровождаются красочными иллюстрациями, играми, задачами на смекалку, ребусами, загадками,    способствующими    повышению    мотивации    обучающихся.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Обращаем внимание на тематику разделов курса Литературное чтение в 1 классе: Жили-были буквы, Сказки, загадки, небылицы, И в шутку и всерьез, Я и мои друзья, О братьях наших меньших. Многие из этих рубрик имеют свое развитие в последующих классах. Включение в учебники различных обучающих игр, особенно важно в 1 классе, когда у детей младшего школьного возраста происходит переход от игровой деятельности, основной в этом возрасте, к учебной. Например, в 1 части учебника математики для 1кл. дается 7 игр (стр. 35, 45, 65, 68, 70, 93, 95).</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Например, рубрики учебника: Разноцветные страницы, Из старинных книг, Задавайте вопросы и др., а также разнообразие песенок, потешек, загадок курса Литературное чтение и мотивационная направленность упражнений, заданий, вопросов в курсе русского языка поможет учащимся легче и быстрее усвоить изучаемый материал.</w:t>
      </w:r>
    </w:p>
    <w:p w:rsidR="002E710F"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Хорошо известно, что младшие школьники и, особенно первоклассники, очень любят задавать вопросы и это ценное для дальнейшего обучения качество необходимо поддерживать. Разделы курса Окружающий мир (1 класс): Что и кто? Как, откуда и куда? Где и когда? Почему и зачем? - способствуют мотивации школьников и укрепляют ее.</w:t>
      </w:r>
    </w:p>
    <w:p w:rsidR="004D60B6" w:rsidRPr="008B6A44" w:rsidRDefault="002E710F" w:rsidP="008B6A44">
      <w:pPr>
        <w:spacing w:after="0" w:line="240" w:lineRule="auto"/>
        <w:jc w:val="both"/>
        <w:rPr>
          <w:rFonts w:cs="Times New Roman"/>
          <w:szCs w:val="24"/>
          <w:lang w:eastAsia="ru-RU"/>
        </w:rPr>
      </w:pPr>
      <w:r w:rsidRPr="008B6A44">
        <w:rPr>
          <w:rFonts w:cs="Times New Roman"/>
          <w:szCs w:val="24"/>
          <w:lang w:eastAsia="ru-RU"/>
        </w:rPr>
        <w:t xml:space="preserve"> 5)</w:t>
      </w:r>
      <w:r w:rsidR="004D60B6" w:rsidRPr="008B6A44">
        <w:rPr>
          <w:rFonts w:cs="Times New Roman"/>
          <w:szCs w:val="24"/>
          <w:lang w:eastAsia="ru-RU"/>
        </w:rPr>
        <w:t>Формирование эстетических потребностей, ценностей и чувств.</w:t>
      </w:r>
    </w:p>
    <w:p w:rsidR="004D60B6" w:rsidRPr="008B6A44" w:rsidRDefault="002E710F" w:rsidP="008B6A44">
      <w:pPr>
        <w:spacing w:after="0" w:line="240" w:lineRule="auto"/>
        <w:jc w:val="both"/>
        <w:rPr>
          <w:rFonts w:cs="Times New Roman"/>
          <w:szCs w:val="24"/>
          <w:lang w:eastAsia="ru-RU"/>
        </w:rPr>
      </w:pPr>
      <w:r w:rsidRPr="008B6A44">
        <w:rPr>
          <w:rFonts w:cs="Times New Roman"/>
          <w:szCs w:val="24"/>
          <w:lang w:eastAsia="ru-RU"/>
        </w:rPr>
        <w:t>6</w:t>
      </w:r>
      <w:r w:rsidR="004D60B6" w:rsidRPr="008B6A44">
        <w:rPr>
          <w:rFonts w:cs="Times New Roman"/>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D60B6" w:rsidRPr="008B6A44" w:rsidRDefault="002E710F" w:rsidP="008B6A44">
      <w:pPr>
        <w:spacing w:after="0" w:line="240" w:lineRule="auto"/>
        <w:jc w:val="both"/>
        <w:rPr>
          <w:rFonts w:cs="Times New Roman"/>
          <w:szCs w:val="24"/>
          <w:lang w:eastAsia="ru-RU"/>
        </w:rPr>
      </w:pPr>
      <w:r w:rsidRPr="008B6A44">
        <w:rPr>
          <w:rFonts w:cs="Times New Roman"/>
          <w:szCs w:val="24"/>
          <w:lang w:eastAsia="ru-RU"/>
        </w:rPr>
        <w:t>7</w:t>
      </w:r>
      <w:r w:rsidR="004D60B6" w:rsidRPr="008B6A44">
        <w:rPr>
          <w:rFonts w:cs="Times New Roman"/>
          <w:szCs w:val="24"/>
          <w:lang w:eastAsia="ru-RU"/>
        </w:rPr>
        <w:t>)Развитие навыков сотрудничества со взрослыми и сверстниками</w:t>
      </w:r>
      <w:r w:rsidRPr="008B6A44">
        <w:rPr>
          <w:rFonts w:cs="Times New Roman"/>
          <w:szCs w:val="24"/>
          <w:lang w:eastAsia="ru-RU"/>
        </w:rPr>
        <w:t xml:space="preserve"> </w:t>
      </w:r>
      <w:r w:rsidR="004D60B6" w:rsidRPr="008B6A44">
        <w:rPr>
          <w:rFonts w:cs="Times New Roman"/>
          <w:szCs w:val="24"/>
          <w:lang w:eastAsia="ru-RU"/>
        </w:rPr>
        <w:t>в разных социальных ситуациях, умения не создавать конфликтов и</w:t>
      </w:r>
      <w:r w:rsidRPr="008B6A44">
        <w:rPr>
          <w:rFonts w:cs="Times New Roman"/>
          <w:szCs w:val="24"/>
          <w:lang w:eastAsia="ru-RU"/>
        </w:rPr>
        <w:t xml:space="preserve"> </w:t>
      </w:r>
      <w:r w:rsidR="004D60B6" w:rsidRPr="008B6A44">
        <w:rPr>
          <w:rFonts w:cs="Times New Roman"/>
          <w:szCs w:val="24"/>
          <w:lang w:eastAsia="ru-RU"/>
        </w:rPr>
        <w:t>находить выходы из спорных ситуаций.</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xml:space="preserve">Особую роль при формировании личностных УУД играет предмет «Литературное чтение», его особое значение связано с формированием морально-ценностной позиции учащихся. «Воспитательное значение произведений искусства заключается в том, что они дают возможность войти «внутрь» жизни, пережить кусок жизни, отраженный в свете определенного мировоззрения. </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Формированию указанных личностных качеств и чувств способствует содержание, например, таких разделов: Я и мои друзья, О братьях наших меньших, Писатели детям, Люби живое, Родина - в курсе Литературное чтение; Общение, Эта удивительная природа, Мы и наше здоровье, Путешествие по городам и странам, Страницы всемирной истории - в курсе Окружающий мир. В учебниках УМК «Школа России» содержится достаточное количество текстов, направленных на воспитание человека, способного думать о чувствах близких ему людей и сопереживать им, соблюдать общепринятые этические нормы. Этому способствуют даже названия текстов произведений: «Помощник» М. Пляц</w:t>
      </w:r>
      <w:r w:rsidR="009C1AD8" w:rsidRPr="008B6A44">
        <w:rPr>
          <w:rFonts w:cs="Times New Roman"/>
          <w:szCs w:val="24"/>
          <w:lang w:eastAsia="ru-RU"/>
        </w:rPr>
        <w:t>ковский, «Что хорошо и что дурно</w:t>
      </w:r>
      <w:r w:rsidRPr="008B6A44">
        <w:rPr>
          <w:rFonts w:cs="Times New Roman"/>
          <w:szCs w:val="24"/>
          <w:lang w:eastAsia="ru-RU"/>
        </w:rPr>
        <w:t>?» и «Худо тому, кто добра не делает» К. Ушинский, «Лучший друг» Ю. Ермолаев, «Подарок» Е. Благинина, «Совет» Р. Сеф, «Моя родня» Я. Аким, «Про дружбу» Ю. Энтин, «Никого не обижай» В. Лунин и многие другие (Литературное чтение - 1 кл. ч.2).</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xml:space="preserve">У детей этого возраста слабо развиты навыки общения в коллективе, они ещё не умеют подчиняться правилам поведения в группе. Поэтому в учебники включены задания, которые </w:t>
      </w:r>
      <w:r w:rsidRPr="008B6A44">
        <w:rPr>
          <w:rFonts w:cs="Times New Roman"/>
          <w:szCs w:val="24"/>
          <w:lang w:eastAsia="ru-RU"/>
        </w:rPr>
        <w:lastRenderedPageBreak/>
        <w:t>эффективнее выполнять в паре или в группе. Такие задания учат детей общаться и сотрудничать, соблюдать правила, находить компромиссы и оставаться друзьями.</w:t>
      </w:r>
    </w:p>
    <w:p w:rsidR="004D60B6" w:rsidRPr="008B6A44" w:rsidRDefault="002E710F" w:rsidP="008B6A44">
      <w:pPr>
        <w:spacing w:after="0" w:line="240" w:lineRule="auto"/>
        <w:jc w:val="both"/>
        <w:rPr>
          <w:rFonts w:cs="Times New Roman"/>
          <w:szCs w:val="24"/>
          <w:lang w:eastAsia="ru-RU"/>
        </w:rPr>
      </w:pPr>
      <w:r w:rsidRPr="008B6A44">
        <w:rPr>
          <w:rFonts w:cs="Times New Roman"/>
          <w:szCs w:val="24"/>
          <w:lang w:eastAsia="ru-RU"/>
        </w:rPr>
        <w:t>8</w:t>
      </w:r>
      <w:r w:rsidR="004D60B6" w:rsidRPr="008B6A44">
        <w:rPr>
          <w:rFonts w:cs="Times New Roman"/>
          <w:szCs w:val="24"/>
          <w:lang w:eastAsia="ru-RU"/>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Материалы УМК предоставляют возможность обсуждать с детьми проблемы, связанные с безопасностью и здоровьем, активным отдыхом. Например, в курсе Окружающий мир разделы: Здоровье и безопасность, Путешествия, Как устроен мир, Мы и наше здоровье, Наша безопасность, Чему учит экономика и др.. Формированию бережного отношения к материальным и духовным ценностям России и мира способствуют разделы, темы учебников, художественные тексты, иллюстративный и фотоматериал с вопросами для последующего обсуждения, проектные задания.</w:t>
      </w:r>
    </w:p>
    <w:p w:rsidR="004D60B6" w:rsidRPr="008B6A44" w:rsidRDefault="004D60B6" w:rsidP="008B6A44">
      <w:pPr>
        <w:spacing w:after="0" w:line="240" w:lineRule="auto"/>
        <w:ind w:firstLine="0"/>
        <w:jc w:val="both"/>
        <w:rPr>
          <w:rFonts w:cs="Times New Roman"/>
          <w:szCs w:val="24"/>
          <w:lang w:eastAsia="ru-RU"/>
        </w:rPr>
      </w:pPr>
      <w:r w:rsidRPr="008B6A44">
        <w:rPr>
          <w:rFonts w:cs="Times New Roman"/>
          <w:szCs w:val="24"/>
          <w:lang w:eastAsia="ru-RU"/>
        </w:rPr>
        <w:t>Предполагается, что в результате формирования личностных УУД к окончанию начальной школы у ребенка будут сформированы:</w:t>
      </w:r>
    </w:p>
    <w:p w:rsidR="004D60B6" w:rsidRPr="008B6A44" w:rsidRDefault="00A44C63"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внутренняя позиция школьника на уровне положительного отношения к школе;</w:t>
      </w:r>
    </w:p>
    <w:p w:rsidR="004D60B6" w:rsidRPr="008B6A44" w:rsidRDefault="00A44C63"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формирование широкой мотивационной основы учебной деятельности, включающей социальные, учебно-познавательные и внешние внутренние мотивы;</w:t>
      </w:r>
    </w:p>
    <w:p w:rsidR="004D60B6" w:rsidRPr="008B6A44" w:rsidRDefault="00A44C63"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ориентация на понимание причин успеха и неудачи в учебной деятельности;</w:t>
      </w:r>
    </w:p>
    <w:p w:rsidR="004D60B6" w:rsidRPr="008B6A44" w:rsidRDefault="00A44C63"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интерес к новому учебному материалу и способам решения новой частной задачи;</w:t>
      </w:r>
    </w:p>
    <w:p w:rsidR="004D60B6" w:rsidRPr="008B6A44" w:rsidRDefault="00A44C63"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способность к самооценке на основе критерия успешности учебной деятельности;</w:t>
      </w:r>
    </w:p>
    <w:p w:rsidR="004D60B6" w:rsidRPr="008B6A44" w:rsidRDefault="00A44C63"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формирование основ гражданской идентичности личности в форме осознания «Я» как гражданина России, чувства сопричастности и гордости за свою Родину, общества; осознание своей этнической принадлежности;</w:t>
      </w:r>
    </w:p>
    <w:p w:rsidR="004D60B6" w:rsidRPr="008B6A44" w:rsidRDefault="004D60B6" w:rsidP="008B6A44">
      <w:pPr>
        <w:spacing w:after="0" w:line="240" w:lineRule="auto"/>
        <w:ind w:firstLine="0"/>
        <w:jc w:val="both"/>
        <w:rPr>
          <w:rFonts w:cs="Times New Roman"/>
          <w:szCs w:val="24"/>
          <w:lang w:eastAsia="ru-RU"/>
        </w:rPr>
      </w:pPr>
      <w:r w:rsidRPr="008B6A44">
        <w:rPr>
          <w:rFonts w:cs="Times New Roman"/>
          <w:szCs w:val="24"/>
          <w:lang w:eastAsia="ru-RU"/>
        </w:rPr>
        <w:t>•ориентация в нравственном содержании и смысле поступков, как собственных, так и окружающих людей;</w:t>
      </w:r>
    </w:p>
    <w:p w:rsidR="004D60B6" w:rsidRPr="008B6A44" w:rsidRDefault="00A44C63"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развитие этических чувств - стыда, вины, совести - как регуляторов морального поведения;</w:t>
      </w:r>
    </w:p>
    <w:p w:rsidR="004D60B6" w:rsidRPr="008B6A44" w:rsidRDefault="00A44C63"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знание основных моральных норм и ориентация на их выполнение, дифференциация внутренних моральных и о</w:t>
      </w:r>
      <w:r w:rsidR="002E710F" w:rsidRPr="008B6A44">
        <w:rPr>
          <w:rFonts w:cs="Times New Roman"/>
          <w:szCs w:val="24"/>
          <w:lang w:eastAsia="ru-RU"/>
        </w:rPr>
        <w:t>бщественных (конвенцио</w:t>
      </w:r>
      <w:r w:rsidR="004D60B6" w:rsidRPr="008B6A44">
        <w:rPr>
          <w:rFonts w:cs="Times New Roman"/>
          <w:szCs w:val="24"/>
          <w:lang w:eastAsia="ru-RU"/>
        </w:rPr>
        <w:t>нальных) норм;</w:t>
      </w:r>
    </w:p>
    <w:p w:rsidR="004D60B6" w:rsidRPr="008B6A44" w:rsidRDefault="00A44C63"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установка на здоровый образ жизни;</w:t>
      </w:r>
    </w:p>
    <w:p w:rsidR="004D60B6" w:rsidRPr="008B6A44" w:rsidRDefault="00A44C63"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чувство прекрасного и эстетические чувства на основе знакомства с мировой и отечественной художественной культурой;</w:t>
      </w:r>
    </w:p>
    <w:p w:rsidR="004D60B6" w:rsidRPr="008B6A44" w:rsidRDefault="00596A7F" w:rsidP="008B6A44">
      <w:pPr>
        <w:spacing w:after="0" w:line="240" w:lineRule="auto"/>
        <w:ind w:firstLine="0"/>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эмпатия как понимание и сопереживание чувствам других людей.</w:t>
      </w:r>
    </w:p>
    <w:p w:rsidR="004D60B6" w:rsidRPr="008B6A44" w:rsidRDefault="004D60B6" w:rsidP="008B6A44">
      <w:pPr>
        <w:spacing w:after="0" w:line="240" w:lineRule="auto"/>
        <w:ind w:firstLine="0"/>
        <w:jc w:val="both"/>
        <w:rPr>
          <w:rFonts w:cs="Times New Roman"/>
          <w:szCs w:val="24"/>
          <w:lang w:eastAsia="ru-RU"/>
        </w:rPr>
      </w:pPr>
      <w:r w:rsidRPr="008B6A44">
        <w:rPr>
          <w:rFonts w:cs="Times New Roman"/>
          <w:szCs w:val="24"/>
          <w:lang w:eastAsia="ru-RU"/>
        </w:rPr>
        <w:t>Регулятивные универсальные учебные действия.</w:t>
      </w:r>
    </w:p>
    <w:p w:rsidR="004D60B6" w:rsidRPr="008B6A44" w:rsidRDefault="004D60B6" w:rsidP="008B6A44">
      <w:pPr>
        <w:spacing w:after="0" w:line="240" w:lineRule="auto"/>
        <w:ind w:firstLine="0"/>
        <w:jc w:val="both"/>
        <w:rPr>
          <w:rFonts w:cs="Times New Roman"/>
          <w:szCs w:val="24"/>
          <w:lang w:eastAsia="ru-RU"/>
        </w:rPr>
      </w:pPr>
      <w:r w:rsidRPr="008B6A44">
        <w:rPr>
          <w:rFonts w:cs="Times New Roman"/>
          <w:szCs w:val="24"/>
          <w:lang w:eastAsia="ru-RU"/>
        </w:rPr>
        <w:t>К регулятивным УУД относятся: целеполагание, планирование, прогнозирование, контроль, коррекция, оценка и что очень важно, волевая саморегуляция.</w:t>
      </w:r>
    </w:p>
    <w:p w:rsidR="004D60B6" w:rsidRPr="008B6A44" w:rsidRDefault="004D60B6" w:rsidP="008B6A44">
      <w:pPr>
        <w:spacing w:after="0" w:line="240" w:lineRule="auto"/>
        <w:ind w:firstLine="0"/>
        <w:jc w:val="both"/>
        <w:rPr>
          <w:rFonts w:cs="Times New Roman"/>
          <w:szCs w:val="24"/>
          <w:lang w:eastAsia="ru-RU"/>
        </w:rPr>
      </w:pPr>
      <w:r w:rsidRPr="008B6A44">
        <w:rPr>
          <w:rFonts w:cs="Times New Roman"/>
          <w:szCs w:val="24"/>
          <w:lang w:eastAsia="ru-RU"/>
        </w:rPr>
        <w:t>Рассмотрим возможности формирования регулятивных УУД на примере решения задач. При всем многообразии подходов, можно выделить следующие общие компоненты, способствующие формированию УУД:</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Анализ текста задачи (семантический, логический, математический) является центральным компонентом приема решения задач (например, Математика 1 кл. ч.1 стр.14).</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Перевод текста на язык математики с помощью вербальных и невербальных средств (например, Математика 1 кл. ч.1 стр.15). В результате анализа задачи текст выступает как совокупность определенных смысловых единиц. Однако, текстовая форма выражения этих величин часто включает несущественную для решения задач информацию. Чтобы можно было работать только с существенными смысловыми единицами, текст задачи записывается кратко с использованием условной символики. После того как данные задачи специально вычленены в краткую запись, следует перейти к анализу отношений и связей между этими данными. Для этого осуществляется перевод текста на язык графических моделей, понимаемый как представление текста с помощью невербальных средств — моделей различного вида: чертежа, схемы, графика, таблицы, символического рисунка, формулы, уравнений и др. Перевод текста в форму модели позволяет обнаружить в нем свойства и отношения, которые часто с трудом выявляются при чтении текста (например, Математика 1 кл. ч.1 стр.37-50 и т.п.)</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lastRenderedPageBreak/>
        <w:t>Установление отношений между данными и вопросом (например, Математика 1 кл. ч.1 стр.18, 27, 45). На основе анализа условия и вопроса задачи определяется способ ее решения (вычислить, построить, доказать), выстраивается последовательность конкретных действий. При этом устанавливается достаточность, недостаточность или избыточность данных.</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Составление плана решения задачи. На основании выявленных отношений между величинами объектов выстраивается последовательность действий — план решения. Особое значение имеет составление плана решения для сложных, составных задач (например, Математика 1 кл. ч.1 стр. 80 и далее).</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Осуществление плана решения (например, Математика 1 кл. ч.2 стр.56 (з.1), стр. 57 (з.1).</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Проверка и оценка решения задачи. Проверка проводится с точки зрения адекватности плана решения, способа решения (рациональность способа), ведущего к результату. Одним из вариантов проверки правильности решения, особенно в начальной школе, является способ составления и решения задачи, обратной данной. Таких заданий и задач в учебниках Математики УМК «Школа России» вполне достаточно.</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Общий прием решения задач должен быть предметом специального усвоения с последовательной отработкой каждого из составляющих его компонентов. Овладение этим приемом позволит учащимся самостоятельно анализировать и решать различные типы задач.</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Описанный обобщенный прием решения задач применительно к математике в своей общей структуре может быть перенесен на любой учебный предмет. По отношению к предметам естественного цикла содержание приема не требует существенных изменений — различия будут касаться специфического предметного языка описания элементов задачи, их структуры и способов знаково-символического представления отношений между ними.</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Предполагается, что результатом формирования регулятивных универсальных учебных действий будут являться умения: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понимать, принимать и сохранять учебную задачу,</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ставить цели, позволяющие решать учебные задачи;</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планировать свои действия в соответствии с поставленной целью и условиями ее реализации;</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учитывать правила планирования и находить контроль способа решения;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осуществлять итоговый и пошаговый контроль по результату;</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различать способ и результат действия;</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уметь оценивать правильность выполнения действия по заданным внешним и сформированным внутренним критериям;</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вносить необходимые коррективы в действие после его завершения на основе его оценки и учета характера сделанных ошибок;</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выполнять учебные действия в материализованной, речевой и мыслительной форме;</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проявлять инициативу действия в учебном сотрудничестве;</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осуществлять контроль по результату и по способу действия;</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использовать внешнюю и внутреннюю речь для целеполагания, планирования и регуляции своей деятельности;</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в сотрудничестве с учителем ставить новые учебные задачи.</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Таким образом, целеполагание, планирование, освоение способов действия, освоение алгоритмов, оценивание собственной деятельности являются основными составляющими регулятивных УУД, которые становятся базой для учебной деятельности.</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Познавательные универсальные учебные действия.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xml:space="preserve">Начало обучения в школе вводит ребенка в новый незнакомый для него мир - мир науки, в котором существуют свой язык, правила и законы. Часто в процессе обучения учитель знакомит ребенка с понятиями, научными объектами, но не создает условий для осмысления закономерностей их связывающих. Осмысление текстов, заданий; умение выделять главное, сравнивать,   различать   и   </w:t>
      </w:r>
      <w:r w:rsidRPr="008B6A44">
        <w:rPr>
          <w:rFonts w:cs="Times New Roman"/>
          <w:szCs w:val="24"/>
          <w:lang w:eastAsia="ru-RU"/>
        </w:rPr>
        <w:lastRenderedPageBreak/>
        <w:t>обобщать,   классифицировать,   моделировать, проводить элементарный анализ, синтез, интерпретацию текста и др. -относится к познавательным УУД.</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Задания, направленные на формирование умения сравнивать, создавать и использовать знаково-символические средства для создания моделей, схем. Осуществлять интерпретацию рисунка (картинки).</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Подробнее рассмотрим вопросы формирования познавательных УУД при чтении текстов.</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Навык чтения по праву считается фундаментом всего последующего образования. Полноценное чтение - сложный и многогранный процесс, предполагающий решение таких познавательных и коммуникативных задач, как понимание (общее, полное и крити</w:t>
      </w:r>
      <w:r w:rsidR="009C1AD8" w:rsidRPr="008B6A44">
        <w:rPr>
          <w:rFonts w:cs="Times New Roman"/>
          <w:szCs w:val="24"/>
          <w:lang w:eastAsia="ru-RU"/>
        </w:rPr>
        <w:t>ческое), поиск конкретной инфор</w:t>
      </w:r>
      <w:r w:rsidRPr="008B6A44">
        <w:rPr>
          <w:rFonts w:cs="Times New Roman"/>
          <w:szCs w:val="24"/>
          <w:lang w:eastAsia="ru-RU"/>
        </w:rPr>
        <w:t>мации, самоконтроль, восстановление широкого контекста, интерпретация, комментирование текста и мн. др.</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В процессе чтения участвуют такие мыслительные техники,  как восприятие, узнавание, сличение, понимание, осмысление, антиципация (лат. предвосхищение, предугадывание событий, заранее составленное представление о чем-либо и пр.), рефлексия и др.</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В ходе обучения чтению учащимся требуется овладеть различными видами и типами чтения.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К видам чтения относятся: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ознакомительное чтение, направленное на извлечение основной информации или выделение основного содержания текста;</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изучающее чтение, имеющее цел</w:t>
      </w:r>
      <w:r w:rsidR="00CB10C6" w:rsidRPr="008B6A44">
        <w:rPr>
          <w:rFonts w:cs="Times New Roman"/>
          <w:szCs w:val="24"/>
          <w:lang w:eastAsia="ru-RU"/>
        </w:rPr>
        <w:t>ью извлечение, вычерпывание пол</w:t>
      </w:r>
      <w:r w:rsidRPr="008B6A44">
        <w:rPr>
          <w:rFonts w:cs="Times New Roman"/>
          <w:szCs w:val="24"/>
          <w:lang w:eastAsia="ru-RU"/>
        </w:rPr>
        <w:t>ной и точной информации с последующей интерпретацией содержания текста;</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поисковое/просмотровое чтение, направленное на нахождение конкретной информации, конкретного факта;</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выразительное чтение отрывка, например художественного произведения, в соответствии с дополнительными нормами озвучивания письменного текста.</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Типами чтения являются коммуникативное чтение вслух и «про себя», учебное, самостоятельное.</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Исследования по психологии чтения показывают, что этот вид речевой деятельности представляет собой многозвенный интеллектуально-познавательный процесс. Содержание обучения рефлексивному чтению заключается в овладении следующим комплексом умений при чтении художественных текстов:</w:t>
      </w:r>
    </w:p>
    <w:p w:rsidR="004D60B6" w:rsidRPr="008B6A44" w:rsidRDefault="008B6A44"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умение предвосхищать содержание предметного плана текста по заголовку и с опорой на предыдущий опыт;</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умение понимать основную мысль текста,</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умение объяснять;</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умение прогнозировать события, основываясь на содержании текста;</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давать нравственно-этическую оценку поступкам героев;</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умение сопоставлять иллюстративный материал с содержанием текста;</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умение рефлектировать изменения своего эмоционального состояние в процессе чтения;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умение понимать душевное состояние персонажей текста и умение сопереживать;</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умение понимания назначения разных видов текстов;</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 умение определять темы текста;</w:t>
      </w:r>
    </w:p>
    <w:p w:rsidR="004D60B6" w:rsidRPr="008B6A44" w:rsidRDefault="008B6A44"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умение ставить перед собой цель чтения, направляя внимание на полезную в данный момент информацию;</w:t>
      </w:r>
    </w:p>
    <w:p w:rsidR="004D60B6" w:rsidRPr="008B6A44" w:rsidRDefault="008B6A44"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умение выделять не только главную, но и избыточную информацию;</w:t>
      </w:r>
    </w:p>
    <w:p w:rsidR="004D60B6" w:rsidRPr="008B6A44" w:rsidRDefault="008B6A44"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умение сопоставлять разные точки зрения и разные источники информации по теме.</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Предполагается, что результатом формирования познавательных универсальных учебных действий будут являться умения: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-произвольно и осознанно владеть общим приемом решения задач;</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-осуществлять поиск необходимой информации для выполнения учебных заданий;</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-использовать знаково-символические средства, в том числе модели и схемы для решения учебных задач;</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-ориентироваться на разнообразие способов решения задач;</w:t>
      </w:r>
    </w:p>
    <w:p w:rsidR="008B6A44" w:rsidRPr="008B6A44" w:rsidRDefault="004D60B6" w:rsidP="008B6A44">
      <w:pPr>
        <w:spacing w:after="0" w:line="240" w:lineRule="auto"/>
        <w:jc w:val="both"/>
        <w:rPr>
          <w:rFonts w:cs="Times New Roman"/>
          <w:szCs w:val="24"/>
          <w:lang w:eastAsia="ru-RU"/>
        </w:rPr>
      </w:pPr>
      <w:r w:rsidRPr="008B6A44">
        <w:rPr>
          <w:rFonts w:cs="Times New Roman"/>
          <w:szCs w:val="24"/>
          <w:lang w:eastAsia="ru-RU"/>
        </w:rPr>
        <w:lastRenderedPageBreak/>
        <w:t xml:space="preserve">-учиться основам смыслового чтения художественных и познавательных текстов; </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-уметь выделять существенную информацию из текстов разных видов;</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-уметь осуществлять анализ объектов с выделением существенных и несущественных признаков</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-уметь осуществлять синтез как составление целого из частей;</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уметь осуществлять сравнение, сериацию и классификацию по заданным критериям;</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уметь устанавливать причинно-следственные связи;</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уметь строить рассуждения в форме связи простых суждений об объекте, его строении, свойствах и связях;</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-уметь устанавливать аналогии;</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-владеть общим приемом решения учебных задач.</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осуществлять расширенный поиск информации с использованием ресурсов библиотеки, образовательного пространства родного края (малой родины);</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создавать и преобразовывать модели и схемы для решения задач;</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уметь осуществлять выбор наиболее эффективных способов решения образовательных задач в зависимости от конкретных условий.</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Коммуникативные универсальные учебные действия.</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С самых первых уроков ребенок включается в конструктивное, предметное общение. Как уже было сказано ранее, учитель формирует у ученика умение отвечать на вопросы, задавать вопросы, формулировать главную мысль, вести диалог, со временем осуществлять смысловое чтение и т.п. При этом учителю необходимо четко объяснять ученику, какое общение принято в семье, школе, обществе, а какое - недопустимо. В учебниках есть задания для их выполнения в парах и группах, что позволяет ученикам использовать полученные знания в практических ситуациях. Этому способствуют игровые ситуации, сквозные герои (в окружающем мире - это дети Надя и Сережа, Муравей Вопросик и Мудрая Черепаха), герои страниц учебников, содержательный иллюстративный материал, вопросы и задания, задачи, направленные на развитие коммуникативных УУД и пр.</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Предполагается, что результатом формирования коммуникативных универсальных учебных действий будут являться умения:</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понимать   различные   позиции  других  людей,   отличные   от собственной и ориентироваться на позицию партнера в общении;</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учитывать   разные   мнения   и   стремление   к   координации различных позиций в сотрудничестве;</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формулировать собственное мнение и позицию в устной и письменной форме;</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строить понятные для партнера высказывания, учитывающие, что он знает и видит, а что нет, задавать вопросы;</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использовать речь для регуляции своего действия;</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адекватно использовать речевые средства для решения различных коммуникативных задач;</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строить монологическое высказывание, владеть диалогической формой речи;</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уметь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уметь продуктивно разрешать конфликты на основе учета интересов и позиций всех его участников;</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достаточно точно, последовательно и полно передавать информацию, необходимую партнеру;</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уметь осуществлять взаимный контроль и оказывать в сотрудничестве необходимую взаимопомощь;</w:t>
      </w:r>
    </w:p>
    <w:p w:rsidR="004D60B6" w:rsidRPr="008B6A44" w:rsidRDefault="004D60B6" w:rsidP="008B6A44">
      <w:pPr>
        <w:pStyle w:val="af1"/>
        <w:numPr>
          <w:ilvl w:val="0"/>
          <w:numId w:val="39"/>
        </w:numPr>
        <w:spacing w:line="240" w:lineRule="auto"/>
        <w:rPr>
          <w:rFonts w:ascii="Times New Roman" w:hAnsi="Times New Roman"/>
          <w:sz w:val="24"/>
          <w:szCs w:val="24"/>
          <w:lang w:eastAsia="ru-RU"/>
        </w:rPr>
      </w:pPr>
      <w:r w:rsidRPr="008B6A44">
        <w:rPr>
          <w:rFonts w:ascii="Times New Roman" w:hAnsi="Times New Roman"/>
          <w:sz w:val="24"/>
          <w:szCs w:val="24"/>
          <w:lang w:eastAsia="ru-RU"/>
        </w:rPr>
        <w:t>адекватно использовать речевые средства для эффективного решения разнообразных коммуникативных задач.</w:t>
      </w:r>
    </w:p>
    <w:p w:rsidR="004D60B6" w:rsidRPr="008B6A44" w:rsidRDefault="004D60B6" w:rsidP="008B6A44">
      <w:pPr>
        <w:spacing w:after="0" w:line="240" w:lineRule="auto"/>
        <w:ind w:firstLine="0"/>
        <w:jc w:val="both"/>
        <w:rPr>
          <w:rFonts w:cs="Times New Roman"/>
          <w:szCs w:val="24"/>
          <w:lang w:eastAsia="ru-RU"/>
        </w:rPr>
      </w:pPr>
      <w:r w:rsidRPr="008B6A44">
        <w:rPr>
          <w:rFonts w:cs="Times New Roman"/>
          <w:szCs w:val="24"/>
          <w:lang w:eastAsia="ru-RU"/>
        </w:rPr>
        <w:t xml:space="preserve">Очевидно, что формирование УУД во многом зависит от педагогически правильного взаимодействия учителя и ученика, эффективности их коммуникативной деятельности. Это выражается и в </w:t>
      </w:r>
      <w:r w:rsidRPr="008B6A44">
        <w:rPr>
          <w:rFonts w:cs="Times New Roman"/>
          <w:szCs w:val="24"/>
          <w:lang w:eastAsia="ru-RU"/>
        </w:rPr>
        <w:lastRenderedPageBreak/>
        <w:t>формулировке вопросов и в точности комментариев учителя, направленных непосредственно на формирование различных видов УУД.</w:t>
      </w:r>
    </w:p>
    <w:p w:rsidR="004D60B6" w:rsidRPr="008B6A44" w:rsidRDefault="004D60B6" w:rsidP="008B6A44">
      <w:pPr>
        <w:spacing w:after="0" w:line="240" w:lineRule="auto"/>
        <w:ind w:firstLine="0"/>
        <w:jc w:val="both"/>
        <w:rPr>
          <w:rFonts w:cs="Times New Roman"/>
          <w:szCs w:val="24"/>
          <w:lang w:eastAsia="ru-RU"/>
        </w:rPr>
      </w:pPr>
      <w:r w:rsidRPr="008B6A44">
        <w:rPr>
          <w:rFonts w:cs="Times New Roman"/>
          <w:szCs w:val="24"/>
          <w:lang w:eastAsia="ru-RU"/>
        </w:rPr>
        <w:t>Примеры формирования коммуникативных, личностных, познавательных и регулятивных УУД.</w:t>
      </w:r>
    </w:p>
    <w:p w:rsidR="004D60B6" w:rsidRPr="008B6A44" w:rsidRDefault="004D60B6" w:rsidP="008B6A44">
      <w:pPr>
        <w:spacing w:after="0" w:line="240" w:lineRule="auto"/>
        <w:ind w:firstLine="0"/>
        <w:jc w:val="both"/>
        <w:rPr>
          <w:rFonts w:cs="Times New Roman"/>
          <w:szCs w:val="24"/>
          <w:lang w:eastAsia="ru-RU"/>
        </w:rPr>
      </w:pPr>
      <w:r w:rsidRPr="008B6A44">
        <w:rPr>
          <w:rFonts w:cs="Times New Roman"/>
          <w:szCs w:val="24"/>
          <w:lang w:eastAsia="ru-RU"/>
        </w:rPr>
        <w:t xml:space="preserve">1.Коммуникативные УУД формируются, когда: </w:t>
      </w:r>
    </w:p>
    <w:p w:rsidR="004D60B6" w:rsidRPr="008B6A44" w:rsidRDefault="004D60B6" w:rsidP="008B6A44">
      <w:pPr>
        <w:pStyle w:val="af1"/>
        <w:numPr>
          <w:ilvl w:val="0"/>
          <w:numId w:val="40"/>
        </w:numPr>
        <w:spacing w:line="240" w:lineRule="auto"/>
        <w:rPr>
          <w:szCs w:val="24"/>
          <w:lang w:eastAsia="ru-RU"/>
        </w:rPr>
      </w:pPr>
      <w:r w:rsidRPr="008B6A44">
        <w:rPr>
          <w:szCs w:val="24"/>
          <w:lang w:eastAsia="ru-RU"/>
        </w:rPr>
        <w:t>ученик учится отвечать на вопросы;</w:t>
      </w:r>
    </w:p>
    <w:p w:rsidR="004D60B6" w:rsidRPr="008B6A44" w:rsidRDefault="004D60B6" w:rsidP="008B6A44">
      <w:pPr>
        <w:pStyle w:val="af1"/>
        <w:numPr>
          <w:ilvl w:val="0"/>
          <w:numId w:val="40"/>
        </w:numPr>
        <w:spacing w:line="240" w:lineRule="auto"/>
        <w:rPr>
          <w:szCs w:val="24"/>
          <w:lang w:eastAsia="ru-RU"/>
        </w:rPr>
      </w:pPr>
      <w:r w:rsidRPr="008B6A44">
        <w:rPr>
          <w:szCs w:val="24"/>
          <w:lang w:eastAsia="ru-RU"/>
        </w:rPr>
        <w:t>ученик учится задавать вопросы;</w:t>
      </w:r>
    </w:p>
    <w:p w:rsidR="004D60B6" w:rsidRPr="008B6A44" w:rsidRDefault="004D60B6" w:rsidP="008B6A44">
      <w:pPr>
        <w:pStyle w:val="af1"/>
        <w:numPr>
          <w:ilvl w:val="0"/>
          <w:numId w:val="40"/>
        </w:numPr>
        <w:spacing w:line="240" w:lineRule="auto"/>
        <w:rPr>
          <w:szCs w:val="24"/>
          <w:lang w:eastAsia="ru-RU"/>
        </w:rPr>
      </w:pPr>
      <w:r w:rsidRPr="008B6A44">
        <w:rPr>
          <w:szCs w:val="24"/>
          <w:lang w:eastAsia="ru-RU"/>
        </w:rPr>
        <w:t>ученик учится вести диалог;</w:t>
      </w:r>
    </w:p>
    <w:p w:rsidR="004D60B6" w:rsidRPr="008B6A44" w:rsidRDefault="004D60B6" w:rsidP="008B6A44">
      <w:pPr>
        <w:pStyle w:val="af1"/>
        <w:numPr>
          <w:ilvl w:val="0"/>
          <w:numId w:val="40"/>
        </w:numPr>
        <w:spacing w:line="240" w:lineRule="auto"/>
        <w:rPr>
          <w:szCs w:val="24"/>
          <w:lang w:eastAsia="ru-RU"/>
        </w:rPr>
      </w:pPr>
      <w:r w:rsidRPr="008B6A44">
        <w:rPr>
          <w:szCs w:val="24"/>
          <w:lang w:eastAsia="ru-RU"/>
        </w:rPr>
        <w:t>ученик учится пересказывать сюжет;</w:t>
      </w:r>
    </w:p>
    <w:p w:rsidR="004D60B6" w:rsidRPr="008B6A44" w:rsidRDefault="004D60B6" w:rsidP="008B6A44">
      <w:pPr>
        <w:pStyle w:val="af1"/>
        <w:numPr>
          <w:ilvl w:val="0"/>
          <w:numId w:val="40"/>
        </w:numPr>
        <w:spacing w:line="240" w:lineRule="auto"/>
        <w:rPr>
          <w:szCs w:val="24"/>
          <w:lang w:eastAsia="ru-RU"/>
        </w:rPr>
      </w:pPr>
      <w:r w:rsidRPr="008B6A44">
        <w:rPr>
          <w:szCs w:val="24"/>
          <w:lang w:eastAsia="ru-RU"/>
        </w:rPr>
        <w:t>учащихся учат слушать - перед этим учитель обычно говорит: «Слушаем внимательно».</w:t>
      </w:r>
    </w:p>
    <w:p w:rsidR="004D60B6" w:rsidRPr="008B6A44" w:rsidRDefault="004D60B6" w:rsidP="008B6A44">
      <w:pPr>
        <w:spacing w:after="0" w:line="240" w:lineRule="auto"/>
        <w:ind w:firstLine="0"/>
        <w:jc w:val="both"/>
        <w:rPr>
          <w:rFonts w:cs="Times New Roman"/>
          <w:szCs w:val="24"/>
          <w:lang w:eastAsia="ru-RU"/>
        </w:rPr>
      </w:pPr>
      <w:r w:rsidRPr="008B6A44">
        <w:rPr>
          <w:rFonts w:cs="Times New Roman"/>
          <w:szCs w:val="24"/>
          <w:lang w:eastAsia="ru-RU"/>
        </w:rPr>
        <w:t>2</w:t>
      </w:r>
      <w:r w:rsidR="00596A7F" w:rsidRPr="008B6A44">
        <w:rPr>
          <w:rFonts w:cs="Times New Roman"/>
          <w:szCs w:val="24"/>
          <w:lang w:eastAsia="ru-RU"/>
        </w:rPr>
        <w:t>.</w:t>
      </w:r>
      <w:r w:rsidRPr="008B6A44">
        <w:rPr>
          <w:rFonts w:cs="Times New Roman"/>
          <w:szCs w:val="24"/>
          <w:lang w:eastAsia="ru-RU"/>
        </w:rPr>
        <w:t>Личностные УУД формируются, когда:</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учитель задает вопросы, способствующие созданию мотивации, т.е., вопрос    направлен    непосредственно    на    формирования    интереса, любознательности учащихся. Например: «Как бы вы поступили...»; «Что бы вы сделали...»;</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учитель способствует возникновению личного, эмоционального отношения учащихся к изучаемой теме. Обычно этому способствуют вопросы: «Как вы относитесь.»; «Как вам нравится.».</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3.</w:t>
      </w:r>
      <w:r w:rsidR="004D60B6" w:rsidRPr="008B6A44">
        <w:rPr>
          <w:rFonts w:cs="Times New Roman"/>
          <w:szCs w:val="24"/>
          <w:lang w:eastAsia="ru-RU"/>
        </w:rPr>
        <w:t>Познавательные УУД формируются, когда:</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учитель говорит: «Подумайте»; «Выполните задание»; «Проанализируйте»; «Сделайте вывод...».</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4.</w:t>
      </w:r>
      <w:r w:rsidR="004D60B6" w:rsidRPr="008B6A44">
        <w:rPr>
          <w:rFonts w:cs="Times New Roman"/>
          <w:szCs w:val="24"/>
          <w:lang w:eastAsia="ru-RU"/>
        </w:rPr>
        <w:t>Регулятивные УУД формируются, когда:</w:t>
      </w:r>
    </w:p>
    <w:p w:rsidR="004D60B6" w:rsidRPr="008B6A44" w:rsidRDefault="00596A7F" w:rsidP="008B6A44">
      <w:pPr>
        <w:spacing w:after="0" w:line="240" w:lineRule="auto"/>
        <w:jc w:val="both"/>
        <w:rPr>
          <w:rFonts w:cs="Times New Roman"/>
          <w:szCs w:val="24"/>
          <w:lang w:eastAsia="ru-RU"/>
        </w:rPr>
      </w:pPr>
      <w:r w:rsidRPr="008B6A44">
        <w:rPr>
          <w:rFonts w:cs="Times New Roman"/>
          <w:szCs w:val="24"/>
          <w:lang w:eastAsia="ru-RU"/>
        </w:rPr>
        <w:t>-</w:t>
      </w:r>
      <w:r w:rsidR="004D60B6" w:rsidRPr="008B6A44">
        <w:rPr>
          <w:rFonts w:cs="Times New Roman"/>
          <w:szCs w:val="24"/>
          <w:lang w:eastAsia="ru-RU"/>
        </w:rPr>
        <w:t>учитель учит конкретным способам действия: планировать, ставить цель, использовать алгоритм решения какой-либо задачи, оценивать и пр.</w:t>
      </w:r>
    </w:p>
    <w:p w:rsidR="004D60B6" w:rsidRPr="008B6A44" w:rsidRDefault="004D60B6" w:rsidP="008B6A44">
      <w:pPr>
        <w:spacing w:after="0" w:line="240" w:lineRule="auto"/>
        <w:jc w:val="both"/>
        <w:rPr>
          <w:rFonts w:cs="Times New Roman"/>
          <w:szCs w:val="24"/>
          <w:lang w:eastAsia="ru-RU"/>
        </w:rPr>
      </w:pPr>
      <w:r w:rsidRPr="008B6A44">
        <w:rPr>
          <w:rFonts w:cs="Times New Roman"/>
          <w:szCs w:val="24"/>
          <w:lang w:eastAsia="ru-RU"/>
        </w:rPr>
        <w:t>При работе с УМК «Школа России» при изучении практически всех тем можно формировать все универсальные учебные действия одновременно</w:t>
      </w:r>
    </w:p>
    <w:p w:rsidR="004D60B6" w:rsidRPr="008B6A44" w:rsidRDefault="004D60B6" w:rsidP="008B6A44">
      <w:pPr>
        <w:spacing w:after="0" w:line="240" w:lineRule="auto"/>
        <w:jc w:val="both"/>
        <w:rPr>
          <w:rFonts w:cs="Times New Roman"/>
          <w:szCs w:val="24"/>
        </w:rPr>
      </w:pPr>
    </w:p>
    <w:p w:rsidR="00110AC3" w:rsidRPr="008B6A44" w:rsidRDefault="00110AC3" w:rsidP="00F20043">
      <w:pPr>
        <w:pStyle w:val="2"/>
        <w:spacing w:line="240" w:lineRule="auto"/>
        <w:jc w:val="both"/>
        <w:rPr>
          <w:rFonts w:cs="Times New Roman"/>
          <w:sz w:val="24"/>
          <w:szCs w:val="24"/>
        </w:rPr>
      </w:pPr>
      <w:bookmarkStart w:id="47" w:name="_Toc446237153"/>
      <w:bookmarkStart w:id="48" w:name="_Toc25603057"/>
      <w:r w:rsidRPr="008B6A44">
        <w:rPr>
          <w:rFonts w:cs="Times New Roman"/>
          <w:sz w:val="24"/>
          <w:szCs w:val="24"/>
        </w:rPr>
        <w:t>2.2. Программы отдельных учебных предметов, курсов</w:t>
      </w:r>
      <w:bookmarkEnd w:id="47"/>
      <w:bookmarkEnd w:id="48"/>
    </w:p>
    <w:p w:rsidR="00110AC3" w:rsidRPr="008B6A44" w:rsidRDefault="00110AC3" w:rsidP="00F20043">
      <w:pPr>
        <w:pStyle w:val="3"/>
        <w:spacing w:line="240" w:lineRule="auto"/>
        <w:jc w:val="both"/>
        <w:rPr>
          <w:rFonts w:cs="Times New Roman"/>
          <w:szCs w:val="24"/>
        </w:rPr>
      </w:pPr>
      <w:bookmarkStart w:id="49" w:name="_Toc446237154"/>
      <w:bookmarkStart w:id="50" w:name="_Toc25603058"/>
      <w:r w:rsidRPr="008B6A44">
        <w:rPr>
          <w:rFonts w:cs="Times New Roman"/>
          <w:szCs w:val="24"/>
        </w:rPr>
        <w:t>2.2.1. Общие положения</w:t>
      </w:r>
      <w:bookmarkEnd w:id="49"/>
      <w:bookmarkEnd w:id="50"/>
    </w:p>
    <w:p w:rsidR="00DE0A56" w:rsidRPr="008B6A44" w:rsidRDefault="00DE0A56" w:rsidP="00F20043">
      <w:pPr>
        <w:spacing w:after="0" w:line="240" w:lineRule="auto"/>
        <w:ind w:firstLine="0"/>
        <w:jc w:val="both"/>
        <w:rPr>
          <w:rFonts w:eastAsia="Times New Roman" w:cs="Times New Roman"/>
          <w:szCs w:val="24"/>
        </w:rPr>
      </w:pPr>
      <w:r w:rsidRPr="008B6A44">
        <w:rPr>
          <w:rFonts w:eastAsia="Times New Roman" w:cs="Times New Roman"/>
          <w:szCs w:val="24"/>
        </w:rPr>
        <w:t xml:space="preserve">Начальная школа — самоценный, принципиально новый </w:t>
      </w:r>
      <w:r w:rsidRPr="008B6A44">
        <w:rPr>
          <w:rFonts w:eastAsia="Times New Roman" w:cs="Times New Roman"/>
          <w:spacing w:val="2"/>
          <w:szCs w:val="24"/>
        </w:rPr>
        <w:t>этап в жизни ребенка: начинается систематическое обуче</w:t>
      </w:r>
      <w:r w:rsidRPr="008B6A44">
        <w:rPr>
          <w:rFonts w:eastAsia="Times New Roman" w:cs="Times New Roman"/>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E0A56" w:rsidRPr="008B6A44" w:rsidRDefault="00DE0A56" w:rsidP="00F20043">
      <w:pPr>
        <w:spacing w:after="0" w:line="240" w:lineRule="auto"/>
        <w:ind w:firstLine="0"/>
        <w:jc w:val="both"/>
        <w:rPr>
          <w:rFonts w:eastAsia="Times New Roman" w:cs="Times New Roman"/>
          <w:szCs w:val="24"/>
        </w:rPr>
      </w:pPr>
      <w:r w:rsidRPr="008B6A44">
        <w:rPr>
          <w:rFonts w:eastAsia="Times New Roman" w:cs="Times New Roman"/>
          <w:szCs w:val="24"/>
        </w:rPr>
        <w:t xml:space="preserve">    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8B6A44">
        <w:rPr>
          <w:rFonts w:eastAsia="Times New Roman" w:cs="Times New Roman"/>
          <w:spacing w:val="-2"/>
          <w:szCs w:val="24"/>
        </w:rPr>
        <w:t>деятельности, а также при формировании ИКТ­компетентнос</w:t>
      </w:r>
      <w:r w:rsidRPr="008B6A44">
        <w:rPr>
          <w:rFonts w:eastAsia="Times New Roman" w:cs="Times New Roman"/>
          <w:szCs w:val="24"/>
        </w:rPr>
        <w:t>ти обучающихся.</w:t>
      </w:r>
    </w:p>
    <w:p w:rsidR="00DE0A56" w:rsidRPr="008B6A44" w:rsidRDefault="00DE0A56" w:rsidP="00F20043">
      <w:pPr>
        <w:spacing w:after="0" w:line="240" w:lineRule="auto"/>
        <w:ind w:firstLine="0"/>
        <w:jc w:val="both"/>
        <w:rPr>
          <w:rFonts w:eastAsia="Times New Roman" w:cs="Times New Roman"/>
          <w:spacing w:val="2"/>
          <w:szCs w:val="24"/>
        </w:rPr>
      </w:pPr>
      <w:r w:rsidRPr="008B6A44">
        <w:rPr>
          <w:rFonts w:eastAsia="Times New Roman" w:cs="Times New Roman"/>
          <w:spacing w:val="2"/>
          <w:szCs w:val="24"/>
        </w:rPr>
        <w:t xml:space="preserve">    Кроме этого, определение в программах содержания тех знаний, умений и способов деятельности, которые являются надпредметными, т.</w:t>
      </w:r>
      <w:r w:rsidRPr="008B6A44">
        <w:rPr>
          <w:rFonts w:eastAsia="Times New Roman" w:cs="Times New Roman"/>
          <w:spacing w:val="2"/>
          <w:szCs w:val="24"/>
        </w:rPr>
        <w:t> </w:t>
      </w:r>
      <w:r w:rsidRPr="008B6A44">
        <w:rPr>
          <w:rFonts w:eastAsia="Times New Roman" w:cs="Times New Roman"/>
          <w:spacing w:val="2"/>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E0A56" w:rsidRPr="008B6A44" w:rsidRDefault="00DE0A56" w:rsidP="00F20043">
      <w:pPr>
        <w:spacing w:after="0" w:line="240" w:lineRule="auto"/>
        <w:ind w:firstLine="0"/>
        <w:jc w:val="both"/>
        <w:rPr>
          <w:rFonts w:eastAsia="Times New Roman" w:cs="Times New Roman"/>
          <w:szCs w:val="24"/>
        </w:rPr>
      </w:pPr>
      <w:r w:rsidRPr="008B6A44">
        <w:rPr>
          <w:rFonts w:eastAsia="Times New Roman" w:cs="Times New Roman"/>
          <w:szCs w:val="24"/>
        </w:rPr>
        <w:t xml:space="preserve">    Уровень сформированности УУД в полной мере зависит от способов организации учебной деятельности и сотрудни</w:t>
      </w:r>
      <w:r w:rsidRPr="008B6A44">
        <w:rPr>
          <w:rFonts w:eastAsia="Times New Roman" w:cs="Times New Roman"/>
          <w:spacing w:val="2"/>
          <w:szCs w:val="24"/>
        </w:rPr>
        <w:t xml:space="preserve">чества, познавательной, творческой, художественно ­эстетической и коммуникативной деятельности школьников. Это </w:t>
      </w:r>
      <w:r w:rsidRPr="008B6A44">
        <w:rPr>
          <w:rFonts w:eastAsia="Times New Roman" w:cs="Times New Roman"/>
          <w:szCs w:val="24"/>
        </w:rPr>
        <w:t xml:space="preserve">определило необходимость выделить в примерных программах содержание не только знаний, но и видов деятельности, </w:t>
      </w:r>
      <w:r w:rsidRPr="008B6A44">
        <w:rPr>
          <w:rFonts w:eastAsia="Times New Roman" w:cs="Times New Roman"/>
          <w:spacing w:val="2"/>
          <w:szCs w:val="24"/>
        </w:rPr>
        <w:t xml:space="preserve">которое включает конкретные УУД, обеспечивающие творческое применение знаний для решения жизненных задач, </w:t>
      </w:r>
      <w:r w:rsidRPr="008B6A44">
        <w:rPr>
          <w:rFonts w:eastAsia="Times New Roman" w:cs="Times New Roman"/>
          <w:spacing w:val="2"/>
          <w:szCs w:val="24"/>
        </w:rPr>
        <w:lastRenderedPageBreak/>
        <w:t xml:space="preserve">начальные умения самообразования. Именно этот аспект </w:t>
      </w:r>
      <w:r w:rsidRPr="008B6A44">
        <w:rPr>
          <w:rFonts w:eastAsia="Times New Roman" w:cs="Times New Roman"/>
          <w:szCs w:val="24"/>
        </w:rPr>
        <w:t>примерных программ дает основание для утверждения гума</w:t>
      </w:r>
      <w:r w:rsidRPr="008B6A44">
        <w:rPr>
          <w:rFonts w:eastAsia="Times New Roman" w:cs="Times New Roman"/>
          <w:spacing w:val="2"/>
          <w:szCs w:val="24"/>
        </w:rPr>
        <w:t xml:space="preserve">нистической, личностно ориентированной направленности </w:t>
      </w:r>
      <w:r w:rsidRPr="008B6A44">
        <w:rPr>
          <w:rFonts w:eastAsia="Times New Roman" w:cs="Times New Roman"/>
          <w:szCs w:val="24"/>
        </w:rPr>
        <w:t xml:space="preserve"> образовательной деятельности младших школьников.</w:t>
      </w:r>
    </w:p>
    <w:p w:rsidR="00DE0A56" w:rsidRPr="008B6A44" w:rsidRDefault="00DE0A56" w:rsidP="00F20043">
      <w:pPr>
        <w:spacing w:after="0" w:line="240" w:lineRule="auto"/>
        <w:ind w:firstLine="0"/>
        <w:jc w:val="both"/>
        <w:rPr>
          <w:rFonts w:eastAsia="Times New Roman" w:cs="Times New Roman"/>
          <w:szCs w:val="24"/>
        </w:rPr>
      </w:pPr>
      <w:r w:rsidRPr="008B6A44">
        <w:rPr>
          <w:rFonts w:eastAsia="Times New Roman" w:cs="Times New Roman"/>
          <w:spacing w:val="2"/>
          <w:szCs w:val="24"/>
        </w:rPr>
        <w:t xml:space="preserve">      Важным условием развития детской любознательности, </w:t>
      </w:r>
      <w:r w:rsidRPr="008B6A44">
        <w:rPr>
          <w:rFonts w:eastAsia="Times New Roman" w:cs="Times New Roman"/>
          <w:szCs w:val="24"/>
        </w:rPr>
        <w:t xml:space="preserve">потребности самостоятельного познания окружающего мира, </w:t>
      </w:r>
      <w:r w:rsidRPr="008B6A44">
        <w:rPr>
          <w:rFonts w:eastAsia="Times New Roman" w:cs="Times New Roman"/>
          <w:spacing w:val="2"/>
          <w:szCs w:val="24"/>
        </w:rPr>
        <w:t xml:space="preserve">познавательной активности и инициативности в начальной </w:t>
      </w:r>
      <w:r w:rsidRPr="008B6A44">
        <w:rPr>
          <w:rFonts w:eastAsia="Times New Roman" w:cs="Times New Roman"/>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8B6A44">
        <w:rPr>
          <w:rFonts w:eastAsia="Times New Roman" w:cs="Times New Roman"/>
          <w:szCs w:val="24"/>
        </w:rPr>
        <w:t> </w:t>
      </w:r>
      <w:r w:rsidRPr="008B6A44">
        <w:rPr>
          <w:rFonts w:eastAsia="Times New Roman" w:cs="Times New Roman"/>
          <w:szCs w:val="24"/>
        </w:rPr>
        <w:t>пр. Младшему школьнику должны быть созданы условия для развития рефлексии — способности осознавать и оценивать свои мысли и действия как бы</w:t>
      </w:r>
      <w:r w:rsidR="00596A7F" w:rsidRPr="008B6A44">
        <w:rPr>
          <w:rFonts w:eastAsia="Times New Roman" w:cs="Times New Roman"/>
          <w:szCs w:val="24"/>
        </w:rPr>
        <w:t xml:space="preserve"> </w:t>
      </w:r>
      <w:r w:rsidRPr="008B6A44">
        <w:rPr>
          <w:rFonts w:eastAsia="Times New Roman" w:cs="Times New Roman"/>
          <w:szCs w:val="24"/>
        </w:rPr>
        <w:t>со стороны, соотносить результат деятельности с поставленной целью, определять свое знание и незнание и</w:t>
      </w:r>
      <w:r w:rsidRPr="008B6A44">
        <w:rPr>
          <w:rFonts w:eastAsia="Times New Roman" w:cs="Times New Roman"/>
          <w:szCs w:val="24"/>
        </w:rPr>
        <w:t> </w:t>
      </w:r>
      <w:r w:rsidRPr="008B6A44">
        <w:rPr>
          <w:rFonts w:eastAsia="Times New Roman" w:cs="Times New Roman"/>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DE0A56" w:rsidRPr="008B6A44" w:rsidRDefault="00DE0A56" w:rsidP="00F20043">
      <w:pPr>
        <w:spacing w:after="0" w:line="240" w:lineRule="auto"/>
        <w:ind w:firstLine="0"/>
        <w:jc w:val="both"/>
        <w:rPr>
          <w:rFonts w:eastAsia="Times New Roman" w:cs="Times New Roman"/>
          <w:szCs w:val="24"/>
        </w:rPr>
      </w:pPr>
      <w:r w:rsidRPr="008B6A44">
        <w:rPr>
          <w:rFonts w:eastAsia="Times New Roman" w:cs="Times New Roman"/>
          <w:szCs w:val="24"/>
        </w:rPr>
        <w:t xml:space="preserve">     Начальное общее образ</w:t>
      </w:r>
      <w:r w:rsidR="00CB10C6" w:rsidRPr="008B6A44">
        <w:rPr>
          <w:rFonts w:eastAsia="Times New Roman" w:cs="Times New Roman"/>
          <w:szCs w:val="24"/>
        </w:rPr>
        <w:t>ование вносит вклад в социально-</w:t>
      </w:r>
      <w:r w:rsidRPr="008B6A44">
        <w:rPr>
          <w:rFonts w:eastAsia="Times New Roman" w:cs="Times New Roman"/>
          <w:szCs w:val="24"/>
        </w:rPr>
        <w:t>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DE0A56" w:rsidRPr="008B6A44" w:rsidRDefault="00DE0A56" w:rsidP="00F20043">
      <w:pPr>
        <w:spacing w:after="0" w:line="240" w:lineRule="auto"/>
        <w:ind w:firstLine="0"/>
        <w:jc w:val="both"/>
        <w:rPr>
          <w:rFonts w:eastAsia="Times New Roman" w:cs="Times New Roman"/>
          <w:szCs w:val="24"/>
        </w:rPr>
      </w:pPr>
      <w:r w:rsidRPr="008B6A44">
        <w:rPr>
          <w:rFonts w:eastAsia="Times New Roman" w:cs="Times New Roman"/>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8B6A44">
        <w:rPr>
          <w:rFonts w:eastAsia="Times New Roman" w:cs="Times New Roman"/>
          <w:spacing w:val="2"/>
          <w:szCs w:val="24"/>
        </w:rPr>
        <w:t>основной образовательной программы начального общего образования Федерального государственного образователь</w:t>
      </w:r>
      <w:r w:rsidRPr="008B6A44">
        <w:rPr>
          <w:rFonts w:eastAsia="Times New Roman" w:cs="Times New Roman"/>
          <w:szCs w:val="24"/>
        </w:rPr>
        <w:t>ного стандарта начального общего образования.</w:t>
      </w:r>
    </w:p>
    <w:p w:rsidR="00DE0A56" w:rsidRPr="008B6A44" w:rsidRDefault="00DE0A56" w:rsidP="00F20043">
      <w:pPr>
        <w:spacing w:after="0" w:line="240" w:lineRule="auto"/>
        <w:ind w:firstLine="0"/>
        <w:jc w:val="both"/>
        <w:rPr>
          <w:rFonts w:eastAsia="Times New Roman" w:cs="Times New Roman"/>
          <w:szCs w:val="24"/>
        </w:rPr>
      </w:pPr>
      <w:r w:rsidRPr="008B6A44">
        <w:rPr>
          <w:rFonts w:eastAsia="Times New Roman" w:cs="Times New Roman"/>
          <w:spacing w:val="2"/>
          <w:szCs w:val="24"/>
        </w:rPr>
        <w:t xml:space="preserve">    Примерные программы служат ориентиром для авторов </w:t>
      </w:r>
      <w:r w:rsidRPr="008B6A44">
        <w:rPr>
          <w:rFonts w:eastAsia="Times New Roman" w:cs="Times New Roman"/>
          <w:szCs w:val="24"/>
        </w:rPr>
        <w:t xml:space="preserve">рабочих учебных программ. </w:t>
      </w:r>
    </w:p>
    <w:p w:rsidR="00DE0A56" w:rsidRPr="008B6A44" w:rsidRDefault="00DE0A56" w:rsidP="00F20043">
      <w:pPr>
        <w:spacing w:after="0" w:line="240" w:lineRule="auto"/>
        <w:ind w:firstLine="0"/>
        <w:jc w:val="both"/>
        <w:rPr>
          <w:rFonts w:eastAsia="Times New Roman" w:cs="Times New Roman"/>
          <w:szCs w:val="24"/>
        </w:rPr>
      </w:pPr>
      <w:r w:rsidRPr="008B6A44">
        <w:rPr>
          <w:rFonts w:eastAsia="Times New Roman" w:cs="Times New Roman"/>
          <w:szCs w:val="24"/>
        </w:rPr>
        <w:t>Примерные программы включают следующие разделы:</w:t>
      </w:r>
    </w:p>
    <w:p w:rsidR="00DE0A56" w:rsidRPr="008B6A44" w:rsidRDefault="00DE0A56" w:rsidP="00F20043">
      <w:pPr>
        <w:spacing w:after="0" w:line="240" w:lineRule="auto"/>
        <w:ind w:firstLine="0"/>
        <w:jc w:val="both"/>
        <w:rPr>
          <w:rFonts w:eastAsia="Times New Roman" w:cs="Times New Roman"/>
          <w:szCs w:val="24"/>
        </w:rPr>
      </w:pPr>
      <w:r w:rsidRPr="008B6A44">
        <w:rPr>
          <w:rFonts w:eastAsia="Times New Roman" w:cs="Times New Roman"/>
          <w:spacing w:val="2"/>
          <w:szCs w:val="24"/>
        </w:rPr>
        <w:t>1)</w:t>
      </w:r>
      <w:r w:rsidRPr="008B6A44">
        <w:rPr>
          <w:rFonts w:eastAsia="Times New Roman" w:cs="Times New Roman"/>
          <w:spacing w:val="2"/>
          <w:szCs w:val="24"/>
        </w:rPr>
        <w:t> </w:t>
      </w:r>
      <w:r w:rsidRPr="008B6A44">
        <w:rPr>
          <w:rFonts w:eastAsia="Times New Roman" w:cs="Times New Roman"/>
          <w:spacing w:val="2"/>
          <w:szCs w:val="24"/>
        </w:rPr>
        <w:t>пояснительную записку</w:t>
      </w:r>
      <w:r w:rsidRPr="008B6A44">
        <w:rPr>
          <w:rFonts w:eastAsia="Times New Roman" w:cs="Times New Roman"/>
          <w:szCs w:val="24"/>
        </w:rPr>
        <w:t>;</w:t>
      </w:r>
    </w:p>
    <w:p w:rsidR="00DE0A56" w:rsidRPr="008B6A44" w:rsidRDefault="00596A7F" w:rsidP="00F20043">
      <w:pPr>
        <w:spacing w:after="0" w:line="240" w:lineRule="auto"/>
        <w:ind w:firstLine="0"/>
        <w:jc w:val="both"/>
        <w:rPr>
          <w:rFonts w:eastAsia="Times New Roman" w:cs="Times New Roman"/>
          <w:szCs w:val="24"/>
        </w:rPr>
      </w:pPr>
      <w:r w:rsidRPr="008B6A44">
        <w:rPr>
          <w:rFonts w:eastAsia="Times New Roman" w:cs="Times New Roman"/>
          <w:szCs w:val="24"/>
        </w:rPr>
        <w:t>3</w:t>
      </w:r>
      <w:r w:rsidR="00DE0A56" w:rsidRPr="008B6A44">
        <w:rPr>
          <w:rFonts w:eastAsia="Times New Roman" w:cs="Times New Roman"/>
          <w:szCs w:val="24"/>
        </w:rPr>
        <w:t>)</w:t>
      </w:r>
      <w:r w:rsidR="00DE0A56" w:rsidRPr="008B6A44">
        <w:rPr>
          <w:rFonts w:eastAsia="Times New Roman" w:cs="Times New Roman"/>
          <w:szCs w:val="24"/>
        </w:rPr>
        <w:t> </w:t>
      </w:r>
      <w:r w:rsidR="00DE0A56" w:rsidRPr="008B6A44">
        <w:rPr>
          <w:rFonts w:eastAsia="Times New Roman" w:cs="Times New Roman"/>
          <w:szCs w:val="24"/>
        </w:rPr>
        <w:t>личностные, метапредметные и предметные результаты освоения конкретного учебного предмета, курса;</w:t>
      </w:r>
    </w:p>
    <w:p w:rsidR="00DE0A56" w:rsidRPr="008B6A44" w:rsidRDefault="00596A7F" w:rsidP="00F20043">
      <w:pPr>
        <w:spacing w:after="0" w:line="240" w:lineRule="auto"/>
        <w:ind w:firstLine="0"/>
        <w:jc w:val="both"/>
        <w:rPr>
          <w:rFonts w:eastAsia="Times New Roman" w:cs="Times New Roman"/>
          <w:szCs w:val="24"/>
        </w:rPr>
      </w:pPr>
      <w:r w:rsidRPr="008B6A44">
        <w:rPr>
          <w:rFonts w:eastAsia="Times New Roman" w:cs="Times New Roman"/>
          <w:szCs w:val="24"/>
        </w:rPr>
        <w:t>4</w:t>
      </w:r>
      <w:r w:rsidR="00DE0A56" w:rsidRPr="008B6A44">
        <w:rPr>
          <w:rFonts w:eastAsia="Times New Roman" w:cs="Times New Roman"/>
          <w:szCs w:val="24"/>
        </w:rPr>
        <w:t>)</w:t>
      </w:r>
      <w:r w:rsidR="00DE0A56" w:rsidRPr="008B6A44">
        <w:rPr>
          <w:rFonts w:eastAsia="Times New Roman" w:cs="Times New Roman"/>
          <w:szCs w:val="24"/>
        </w:rPr>
        <w:t> </w:t>
      </w:r>
      <w:r w:rsidR="00DE0A56" w:rsidRPr="008B6A44">
        <w:rPr>
          <w:rFonts w:eastAsia="Times New Roman" w:cs="Times New Roman"/>
          <w:szCs w:val="24"/>
        </w:rPr>
        <w:t>содержание учебного предмета, курса;</w:t>
      </w:r>
    </w:p>
    <w:p w:rsidR="00DE0A56" w:rsidRPr="008B6A44" w:rsidRDefault="00596A7F" w:rsidP="00F20043">
      <w:pPr>
        <w:spacing w:after="0" w:line="240" w:lineRule="auto"/>
        <w:ind w:firstLine="0"/>
        <w:jc w:val="both"/>
        <w:rPr>
          <w:rFonts w:eastAsia="Times New Roman" w:cs="Times New Roman"/>
          <w:szCs w:val="24"/>
        </w:rPr>
      </w:pPr>
      <w:r w:rsidRPr="008B6A44">
        <w:rPr>
          <w:rFonts w:eastAsia="Times New Roman" w:cs="Times New Roman"/>
          <w:spacing w:val="2"/>
          <w:szCs w:val="24"/>
        </w:rPr>
        <w:t>5</w:t>
      </w:r>
      <w:r w:rsidR="00DE0A56" w:rsidRPr="008B6A44">
        <w:rPr>
          <w:rFonts w:eastAsia="Times New Roman" w:cs="Times New Roman"/>
          <w:spacing w:val="2"/>
          <w:szCs w:val="24"/>
        </w:rPr>
        <w:t>)</w:t>
      </w:r>
      <w:r w:rsidR="00DE0A56" w:rsidRPr="008B6A44">
        <w:rPr>
          <w:rFonts w:eastAsia="Times New Roman" w:cs="Times New Roman"/>
          <w:spacing w:val="2"/>
          <w:szCs w:val="24"/>
        </w:rPr>
        <w:t> </w:t>
      </w:r>
      <w:r w:rsidR="00DE0A56" w:rsidRPr="008B6A44">
        <w:rPr>
          <w:rFonts w:eastAsia="Times New Roman" w:cs="Times New Roman"/>
          <w:spacing w:val="2"/>
          <w:szCs w:val="24"/>
        </w:rPr>
        <w:t xml:space="preserve">тематическое планирование с определением основных </w:t>
      </w:r>
      <w:r w:rsidR="00DE0A56" w:rsidRPr="008B6A44">
        <w:rPr>
          <w:rFonts w:eastAsia="Times New Roman" w:cs="Times New Roman"/>
          <w:szCs w:val="24"/>
        </w:rPr>
        <w:t>видов учебной деятельности обучающихся;</w:t>
      </w:r>
    </w:p>
    <w:p w:rsidR="00DE0A56" w:rsidRPr="008B6A44" w:rsidRDefault="00DE0A56" w:rsidP="00F20043">
      <w:pPr>
        <w:spacing w:after="0" w:line="240" w:lineRule="auto"/>
        <w:ind w:firstLine="0"/>
        <w:jc w:val="both"/>
        <w:rPr>
          <w:rFonts w:eastAsia="Times New Roman" w:cs="Times New Roman"/>
          <w:szCs w:val="24"/>
        </w:rPr>
      </w:pPr>
      <w:r w:rsidRPr="008B6A44">
        <w:rPr>
          <w:rFonts w:eastAsia="Times New Roman" w:cs="Times New Roman"/>
          <w:spacing w:val="2"/>
          <w:szCs w:val="24"/>
        </w:rPr>
        <w:t xml:space="preserve">       В данном разделе Примерной основной образователь</w:t>
      </w:r>
      <w:r w:rsidRPr="008B6A44">
        <w:rPr>
          <w:rFonts w:eastAsia="Times New Roman" w:cs="Times New Roman"/>
          <w:szCs w:val="24"/>
        </w:rPr>
        <w:t xml:space="preserve">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w:t>
      </w:r>
      <w:r w:rsidR="000E3472" w:rsidRPr="008B6A44">
        <w:rPr>
          <w:rFonts w:eastAsia="Times New Roman" w:cs="Times New Roman"/>
          <w:szCs w:val="24"/>
        </w:rPr>
        <w:t xml:space="preserve">, </w:t>
      </w:r>
      <w:r w:rsidRPr="008B6A44">
        <w:rPr>
          <w:rFonts w:eastAsia="Times New Roman" w:cs="Times New Roman"/>
          <w:szCs w:val="24"/>
        </w:rPr>
        <w:t>которое должно быть в полном объеме отражено в соответствующих разделах рабочих программ учебных пред</w:t>
      </w:r>
      <w:r w:rsidRPr="008B6A44">
        <w:rPr>
          <w:rFonts w:eastAsia="Times New Roman" w:cs="Times New Roman"/>
          <w:spacing w:val="2"/>
          <w:szCs w:val="24"/>
        </w:rPr>
        <w:t xml:space="preserve">метов. Остальные разделы примерных программ учебных </w:t>
      </w:r>
      <w:r w:rsidRPr="008B6A44">
        <w:rPr>
          <w:rFonts w:eastAsia="Times New Roman" w:cs="Times New Roman"/>
          <w:szCs w:val="24"/>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DE0A56" w:rsidRPr="008B6A44" w:rsidRDefault="00DE0A56" w:rsidP="00F20043">
      <w:pPr>
        <w:autoSpaceDE w:val="0"/>
        <w:autoSpaceDN w:val="0"/>
        <w:adjustRightInd w:val="0"/>
        <w:spacing w:line="240" w:lineRule="auto"/>
        <w:ind w:firstLine="454"/>
        <w:jc w:val="both"/>
        <w:textAlignment w:val="center"/>
        <w:rPr>
          <w:rFonts w:eastAsia="Times New Roman" w:cs="Times New Roman"/>
          <w:szCs w:val="24"/>
        </w:rPr>
      </w:pPr>
      <w:r w:rsidRPr="008B6A44">
        <w:rPr>
          <w:rFonts w:eastAsia="Times New Roman" w:cs="Times New Roman"/>
          <w:spacing w:val="2"/>
          <w:szCs w:val="24"/>
        </w:rPr>
        <w:t>Полное изложение примерных программ учебных предметов, предусмотренных к изучению при получении начально</w:t>
      </w:r>
      <w:r w:rsidRPr="008B6A44">
        <w:rPr>
          <w:rFonts w:eastAsia="Times New Roman" w:cs="Times New Roman"/>
          <w:szCs w:val="24"/>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r w:rsidR="00596A7F" w:rsidRPr="008B6A44">
        <w:rPr>
          <w:rFonts w:eastAsia="Times New Roman" w:cs="Times New Roman"/>
          <w:szCs w:val="24"/>
        </w:rPr>
        <w:t xml:space="preserve"> </w:t>
      </w:r>
      <w:r w:rsidRPr="008B6A44">
        <w:rPr>
          <w:rFonts w:eastAsia="Times New Roman" w:cs="Times New Roman"/>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10AC3" w:rsidRPr="008B6A44" w:rsidRDefault="00110AC3" w:rsidP="00F20043">
      <w:pPr>
        <w:pStyle w:val="3"/>
        <w:spacing w:line="240" w:lineRule="auto"/>
        <w:ind w:firstLine="0"/>
        <w:jc w:val="both"/>
        <w:rPr>
          <w:rFonts w:cs="Times New Roman"/>
          <w:szCs w:val="24"/>
        </w:rPr>
      </w:pPr>
      <w:bookmarkStart w:id="51" w:name="_Toc446237155"/>
      <w:bookmarkStart w:id="52" w:name="_Toc25603059"/>
      <w:r w:rsidRPr="008B6A44">
        <w:rPr>
          <w:rFonts w:cs="Times New Roman"/>
          <w:szCs w:val="24"/>
        </w:rPr>
        <w:t>2.2.2. Основное содержание учебных предметов</w:t>
      </w:r>
      <w:bookmarkEnd w:id="51"/>
      <w:bookmarkEnd w:id="52"/>
    </w:p>
    <w:p w:rsidR="00110AC3" w:rsidRPr="008B6A44" w:rsidRDefault="00110AC3" w:rsidP="00F20043">
      <w:pPr>
        <w:spacing w:after="0" w:line="240" w:lineRule="auto"/>
        <w:ind w:firstLine="0"/>
        <w:jc w:val="both"/>
        <w:outlineLvl w:val="1"/>
        <w:rPr>
          <w:rFonts w:eastAsia="MS Gothic" w:cs="Times New Roman"/>
          <w:b/>
          <w:szCs w:val="24"/>
        </w:rPr>
      </w:pPr>
      <w:bookmarkStart w:id="53" w:name="_Toc446237156"/>
      <w:bookmarkStart w:id="54" w:name="_Toc25603060"/>
      <w:r w:rsidRPr="008B6A44">
        <w:rPr>
          <w:rFonts w:eastAsia="MS Gothic" w:cs="Times New Roman"/>
          <w:b/>
          <w:szCs w:val="24"/>
        </w:rPr>
        <w:t>2.2.2.1. Русский язык</w:t>
      </w:r>
      <w:bookmarkEnd w:id="53"/>
      <w:bookmarkEnd w:id="54"/>
    </w:p>
    <w:p w:rsidR="00DE0A56" w:rsidRPr="008B6A44" w:rsidRDefault="00DE0A56" w:rsidP="00F20043">
      <w:pPr>
        <w:tabs>
          <w:tab w:val="left" w:leader="dot" w:pos="624"/>
        </w:tabs>
        <w:spacing w:line="240" w:lineRule="auto"/>
        <w:ind w:firstLine="0"/>
        <w:jc w:val="both"/>
        <w:rPr>
          <w:rFonts w:eastAsia="@Arial Unicode MS" w:cs="Times New Roman"/>
          <w:b/>
          <w:bCs/>
          <w:iCs/>
          <w:szCs w:val="24"/>
        </w:rPr>
      </w:pPr>
      <w:r w:rsidRPr="008B6A44">
        <w:rPr>
          <w:rFonts w:eastAsia="@Arial Unicode MS" w:cs="Times New Roman"/>
          <w:b/>
          <w:bCs/>
          <w:iCs/>
          <w:szCs w:val="24"/>
        </w:rPr>
        <w:t>Виды речевой деятельности</w:t>
      </w:r>
    </w:p>
    <w:p w:rsidR="00DE0A56" w:rsidRPr="008B6A44" w:rsidRDefault="00DE0A56"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b/>
          <w:bCs/>
          <w:szCs w:val="24"/>
        </w:rPr>
        <w:t xml:space="preserve">Слушание. </w:t>
      </w:r>
      <w:r w:rsidRPr="008B6A44">
        <w:rPr>
          <w:rFonts w:eastAsia="@Arial Unicode MS" w:cs="Times New Roman"/>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E0A56" w:rsidRPr="008B6A44" w:rsidRDefault="00DE0A56"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b/>
          <w:bCs/>
          <w:szCs w:val="24"/>
        </w:rPr>
        <w:t xml:space="preserve">Говорение. </w:t>
      </w:r>
      <w:r w:rsidRPr="008B6A44">
        <w:rPr>
          <w:rFonts w:eastAsia="@Arial Unicode MS" w:cs="Times New Roman"/>
          <w:szCs w:val="24"/>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w:t>
      </w:r>
      <w:r w:rsidRPr="008B6A44">
        <w:rPr>
          <w:rFonts w:eastAsia="@Arial Unicode MS" w:cs="Times New Roman"/>
          <w:szCs w:val="24"/>
        </w:rPr>
        <w:lastRenderedPageBreak/>
        <w:t>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E0A56" w:rsidRPr="008B6A44" w:rsidRDefault="00DE0A56"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b/>
          <w:bCs/>
          <w:szCs w:val="24"/>
        </w:rPr>
        <w:t xml:space="preserve">Чтение. </w:t>
      </w:r>
      <w:r w:rsidRPr="008B6A44">
        <w:rPr>
          <w:rFonts w:eastAsia="@Arial Unicode MS" w:cs="Times New Roman"/>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B6A44">
        <w:rPr>
          <w:rFonts w:eastAsia="@Arial Unicode MS" w:cs="Times New Roman"/>
          <w:i/>
          <w:iCs/>
          <w:szCs w:val="24"/>
        </w:rPr>
        <w:t>Анализ и оценка содержания, языковых особенностей и структуры текста</w:t>
      </w:r>
      <w:r w:rsidRPr="008B6A44">
        <w:rPr>
          <w:rFonts w:eastAsia="@Arial Unicode MS" w:cs="Times New Roman"/>
          <w:szCs w:val="24"/>
        </w:rPr>
        <w:t>.</w:t>
      </w:r>
    </w:p>
    <w:p w:rsidR="00DE0A56" w:rsidRPr="008B6A44" w:rsidRDefault="00DE0A56"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 xml:space="preserve">Письмо. </w:t>
      </w:r>
      <w:r w:rsidRPr="008B6A44">
        <w:rPr>
          <w:rFonts w:eastAsia="@Arial Unicode MS" w:cs="Times New Roman"/>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E0A56" w:rsidRPr="008B6A44" w:rsidRDefault="00DE0A56" w:rsidP="00FD3C9F">
      <w:pPr>
        <w:tabs>
          <w:tab w:val="left" w:leader="dot" w:pos="624"/>
        </w:tabs>
        <w:spacing w:after="0" w:line="240" w:lineRule="auto"/>
        <w:jc w:val="both"/>
        <w:rPr>
          <w:rFonts w:eastAsia="@Arial Unicode MS" w:cs="Times New Roman"/>
          <w:b/>
          <w:bCs/>
          <w:iCs/>
          <w:szCs w:val="24"/>
        </w:rPr>
      </w:pPr>
      <w:r w:rsidRPr="008B6A44">
        <w:rPr>
          <w:rFonts w:eastAsia="@Arial Unicode MS" w:cs="Times New Roman"/>
          <w:b/>
          <w:bCs/>
          <w:iCs/>
          <w:szCs w:val="24"/>
        </w:rPr>
        <w:t>Обучение грамоте</w:t>
      </w:r>
    </w:p>
    <w:p w:rsidR="00DE0A56" w:rsidRPr="008B6A44" w:rsidRDefault="00DE0A56"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 xml:space="preserve">Фонетика. </w:t>
      </w:r>
      <w:r w:rsidRPr="008B6A44">
        <w:rPr>
          <w:rFonts w:eastAsia="@Arial Unicode MS" w:cs="Times New Roman"/>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E0A56" w:rsidRPr="008B6A44" w:rsidRDefault="00DE0A56"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Различение гласных и согласных звуков, гласных ударных и безударных, согласных твердых и мягких, звонких и глухих.</w:t>
      </w:r>
    </w:p>
    <w:p w:rsidR="00DE0A56" w:rsidRPr="008B6A44" w:rsidRDefault="00DE0A56"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Слог как минимальная произносительная единица. Деление слов на слоги. Определение места ударения.</w:t>
      </w:r>
    </w:p>
    <w:p w:rsidR="00DE0A56" w:rsidRPr="008B6A44" w:rsidRDefault="00DE0A56"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 xml:space="preserve">Графика. </w:t>
      </w:r>
      <w:r w:rsidRPr="008B6A44">
        <w:rPr>
          <w:rFonts w:eastAsia="@Arial Unicode MS" w:cs="Times New Roman"/>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B6A44">
        <w:rPr>
          <w:rFonts w:eastAsia="@Arial Unicode MS" w:cs="Times New Roman"/>
          <w:b/>
          <w:bCs/>
          <w:i/>
          <w:iCs/>
          <w:szCs w:val="24"/>
        </w:rPr>
        <w:t>е</w:t>
      </w:r>
      <w:r w:rsidRPr="008B6A44">
        <w:rPr>
          <w:rFonts w:eastAsia="@Arial Unicode MS" w:cs="Times New Roman"/>
          <w:bCs/>
          <w:iCs/>
          <w:szCs w:val="24"/>
        </w:rPr>
        <w:t>,</w:t>
      </w:r>
      <w:r w:rsidRPr="008B6A44">
        <w:rPr>
          <w:rFonts w:eastAsia="@Arial Unicode MS" w:cs="Times New Roman"/>
          <w:b/>
          <w:bCs/>
          <w:i/>
          <w:iCs/>
          <w:szCs w:val="24"/>
        </w:rPr>
        <w:t xml:space="preserve"> е</w:t>
      </w:r>
      <w:r w:rsidRPr="008B6A44">
        <w:rPr>
          <w:rFonts w:eastAsia="@Arial Unicode MS" w:cs="Times New Roman"/>
          <w:bCs/>
          <w:iCs/>
          <w:szCs w:val="24"/>
        </w:rPr>
        <w:t xml:space="preserve">, </w:t>
      </w:r>
      <w:r w:rsidRPr="008B6A44">
        <w:rPr>
          <w:rFonts w:eastAsia="@Arial Unicode MS" w:cs="Times New Roman"/>
          <w:b/>
          <w:bCs/>
          <w:i/>
          <w:iCs/>
          <w:szCs w:val="24"/>
        </w:rPr>
        <w:t>ю</w:t>
      </w:r>
      <w:r w:rsidRPr="008B6A44">
        <w:rPr>
          <w:rFonts w:eastAsia="@Arial Unicode MS" w:cs="Times New Roman"/>
          <w:bCs/>
          <w:iCs/>
          <w:szCs w:val="24"/>
        </w:rPr>
        <w:t>,</w:t>
      </w:r>
      <w:r w:rsidRPr="008B6A44">
        <w:rPr>
          <w:rFonts w:eastAsia="@Arial Unicode MS" w:cs="Times New Roman"/>
          <w:b/>
          <w:bCs/>
          <w:i/>
          <w:iCs/>
          <w:szCs w:val="24"/>
        </w:rPr>
        <w:t xml:space="preserve"> я</w:t>
      </w:r>
      <w:r w:rsidRPr="008B6A44">
        <w:rPr>
          <w:rFonts w:eastAsia="@Arial Unicode MS" w:cs="Times New Roman"/>
          <w:bCs/>
          <w:iCs/>
          <w:szCs w:val="24"/>
        </w:rPr>
        <w:t xml:space="preserve">. </w:t>
      </w:r>
      <w:r w:rsidRPr="008B6A44">
        <w:rPr>
          <w:rFonts w:eastAsia="@Arial Unicode MS" w:cs="Times New Roman"/>
          <w:szCs w:val="24"/>
        </w:rPr>
        <w:t>Мягкий знак как показатель мягкости предшествующего согласного звука.</w:t>
      </w:r>
    </w:p>
    <w:p w:rsidR="00DE0A56" w:rsidRPr="008B6A44" w:rsidRDefault="00DE0A56"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Знакомство с русским алфавитом как последовательностью букв.</w:t>
      </w:r>
    </w:p>
    <w:p w:rsidR="00DE0A56" w:rsidRPr="008B6A44" w:rsidRDefault="00DE0A56"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 xml:space="preserve">Чтение. </w:t>
      </w:r>
      <w:r w:rsidRPr="008B6A44">
        <w:rPr>
          <w:rFonts w:eastAsia="@Arial Unicode MS" w:cs="Times New Roman"/>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E0A56" w:rsidRPr="008B6A44" w:rsidRDefault="00DE0A56"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E0A56" w:rsidRPr="008B6A44" w:rsidRDefault="00DE0A56"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 xml:space="preserve">Письмо. </w:t>
      </w:r>
      <w:r w:rsidRPr="008B6A44">
        <w:rPr>
          <w:rFonts w:eastAsia="@Arial Unicode MS" w:cs="Times New Roman"/>
          <w:iCs/>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E0A56" w:rsidRPr="008B6A44" w:rsidRDefault="00DE0A56"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DE0A56" w:rsidRPr="008B6A44" w:rsidRDefault="00DE0A56"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Понимание функции небуквенных графических средств: пробела между словами, знака переноса.</w:t>
      </w:r>
    </w:p>
    <w:p w:rsidR="00DE0A56" w:rsidRPr="008B6A44" w:rsidRDefault="00DE0A56"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 xml:space="preserve">Слово и предложение. </w:t>
      </w:r>
      <w:r w:rsidRPr="008B6A44">
        <w:rPr>
          <w:rFonts w:eastAsia="@Arial Unicode MS" w:cs="Times New Roman"/>
          <w:szCs w:val="24"/>
        </w:rPr>
        <w:t>Восприятие слова как объекта изучения, материала для анализа. Наблюдение над значением слова.</w:t>
      </w:r>
    </w:p>
    <w:p w:rsidR="00DE0A56" w:rsidRPr="008B6A44" w:rsidRDefault="00DE0A56"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Различение слова и предложения. Работа с предложением: выделение слов, изменение их порядка.</w:t>
      </w:r>
    </w:p>
    <w:p w:rsidR="00DE0A56" w:rsidRPr="008B6A44" w:rsidRDefault="00DE0A56" w:rsidP="00FD3C9F">
      <w:pPr>
        <w:tabs>
          <w:tab w:val="left" w:leader="dot" w:pos="624"/>
        </w:tabs>
        <w:spacing w:after="0" w:line="240" w:lineRule="auto"/>
        <w:ind w:firstLine="0"/>
        <w:jc w:val="both"/>
        <w:rPr>
          <w:rFonts w:eastAsia="@Arial Unicode MS" w:cs="Times New Roman"/>
          <w:szCs w:val="24"/>
        </w:rPr>
      </w:pPr>
      <w:r w:rsidRPr="008B6A44">
        <w:rPr>
          <w:rFonts w:eastAsia="@Arial Unicode MS" w:cs="Times New Roman"/>
          <w:b/>
          <w:bCs/>
          <w:szCs w:val="24"/>
        </w:rPr>
        <w:t xml:space="preserve">Орфография. </w:t>
      </w:r>
      <w:r w:rsidRPr="008B6A44">
        <w:rPr>
          <w:rFonts w:eastAsia="@Arial Unicode MS" w:cs="Times New Roman"/>
          <w:szCs w:val="24"/>
        </w:rPr>
        <w:t>Знакомство с правилами правописания и их применение:</w:t>
      </w:r>
    </w:p>
    <w:p w:rsidR="00DE0A56" w:rsidRPr="008B6A44" w:rsidRDefault="00DE0A56" w:rsidP="00FD3C9F">
      <w:pPr>
        <w:tabs>
          <w:tab w:val="left" w:leader="dot" w:pos="624"/>
        </w:tabs>
        <w:spacing w:after="0" w:line="240" w:lineRule="auto"/>
        <w:ind w:firstLine="0"/>
        <w:jc w:val="both"/>
        <w:rPr>
          <w:rFonts w:eastAsia="@Arial Unicode MS" w:cs="Times New Roman"/>
          <w:szCs w:val="24"/>
        </w:rPr>
      </w:pPr>
      <w:r w:rsidRPr="008B6A44">
        <w:rPr>
          <w:rFonts w:eastAsia="@Arial Unicode MS" w:cs="Times New Roman"/>
          <w:szCs w:val="24"/>
        </w:rPr>
        <w:t>-раздельное написание слов;</w:t>
      </w:r>
    </w:p>
    <w:p w:rsidR="00DE0A56" w:rsidRPr="008B6A44" w:rsidRDefault="00DE0A56" w:rsidP="00FD3C9F">
      <w:pPr>
        <w:tabs>
          <w:tab w:val="left" w:leader="dot" w:pos="624"/>
        </w:tabs>
        <w:spacing w:after="0" w:line="240" w:lineRule="auto"/>
        <w:ind w:firstLine="0"/>
        <w:jc w:val="both"/>
        <w:rPr>
          <w:rFonts w:eastAsia="@Arial Unicode MS" w:cs="Times New Roman"/>
          <w:szCs w:val="24"/>
        </w:rPr>
      </w:pPr>
      <w:r w:rsidRPr="008B6A44">
        <w:rPr>
          <w:rFonts w:eastAsia="@Arial Unicode MS" w:cs="Times New Roman"/>
          <w:szCs w:val="24"/>
        </w:rPr>
        <w:t>-обозначение гласных после шипящих (</w:t>
      </w:r>
      <w:r w:rsidRPr="008B6A44">
        <w:rPr>
          <w:rFonts w:eastAsia="@Arial Unicode MS" w:cs="Times New Roman"/>
          <w:b/>
          <w:bCs/>
          <w:i/>
          <w:iCs/>
          <w:szCs w:val="24"/>
        </w:rPr>
        <w:t xml:space="preserve">ча </w:t>
      </w:r>
      <w:r w:rsidRPr="008B6A44">
        <w:rPr>
          <w:rFonts w:eastAsia="@Arial Unicode MS" w:cs="Times New Roman"/>
          <w:b/>
          <w:bCs/>
          <w:szCs w:val="24"/>
        </w:rPr>
        <w:t xml:space="preserve">– </w:t>
      </w:r>
      <w:r w:rsidRPr="008B6A44">
        <w:rPr>
          <w:rFonts w:eastAsia="@Arial Unicode MS" w:cs="Times New Roman"/>
          <w:b/>
          <w:bCs/>
          <w:i/>
          <w:iCs/>
          <w:szCs w:val="24"/>
        </w:rPr>
        <w:t>ща</w:t>
      </w:r>
      <w:r w:rsidRPr="008B6A44">
        <w:rPr>
          <w:rFonts w:eastAsia="@Arial Unicode MS" w:cs="Times New Roman"/>
          <w:bCs/>
          <w:szCs w:val="24"/>
        </w:rPr>
        <w:t xml:space="preserve">, </w:t>
      </w:r>
      <w:r w:rsidRPr="008B6A44">
        <w:rPr>
          <w:rFonts w:eastAsia="@Arial Unicode MS" w:cs="Times New Roman"/>
          <w:b/>
          <w:bCs/>
          <w:i/>
          <w:iCs/>
          <w:szCs w:val="24"/>
        </w:rPr>
        <w:t xml:space="preserve">чу </w:t>
      </w:r>
      <w:r w:rsidRPr="008B6A44">
        <w:rPr>
          <w:rFonts w:eastAsia="@Arial Unicode MS" w:cs="Times New Roman"/>
          <w:b/>
          <w:bCs/>
          <w:szCs w:val="24"/>
        </w:rPr>
        <w:t xml:space="preserve">– </w:t>
      </w:r>
      <w:r w:rsidRPr="008B6A44">
        <w:rPr>
          <w:rFonts w:eastAsia="@Arial Unicode MS" w:cs="Times New Roman"/>
          <w:b/>
          <w:bCs/>
          <w:i/>
          <w:iCs/>
          <w:szCs w:val="24"/>
        </w:rPr>
        <w:t>щу</w:t>
      </w:r>
      <w:r w:rsidRPr="008B6A44">
        <w:rPr>
          <w:rFonts w:eastAsia="@Arial Unicode MS" w:cs="Times New Roman"/>
          <w:bCs/>
          <w:szCs w:val="24"/>
        </w:rPr>
        <w:t xml:space="preserve">, </w:t>
      </w:r>
      <w:r w:rsidRPr="008B6A44">
        <w:rPr>
          <w:rFonts w:eastAsia="@Arial Unicode MS" w:cs="Times New Roman"/>
          <w:b/>
          <w:bCs/>
          <w:i/>
          <w:iCs/>
          <w:szCs w:val="24"/>
        </w:rPr>
        <w:t xml:space="preserve">жи </w:t>
      </w:r>
      <w:r w:rsidRPr="008B6A44">
        <w:rPr>
          <w:rFonts w:eastAsia="@Arial Unicode MS" w:cs="Times New Roman"/>
          <w:b/>
          <w:bCs/>
          <w:szCs w:val="24"/>
        </w:rPr>
        <w:t xml:space="preserve">– </w:t>
      </w:r>
      <w:r w:rsidRPr="008B6A44">
        <w:rPr>
          <w:rFonts w:eastAsia="@Arial Unicode MS" w:cs="Times New Roman"/>
          <w:b/>
          <w:bCs/>
          <w:i/>
          <w:iCs/>
          <w:szCs w:val="24"/>
        </w:rPr>
        <w:t>ши</w:t>
      </w:r>
      <w:r w:rsidRPr="008B6A44">
        <w:rPr>
          <w:rFonts w:eastAsia="@Arial Unicode MS" w:cs="Times New Roman"/>
          <w:szCs w:val="24"/>
        </w:rPr>
        <w:t>);</w:t>
      </w:r>
    </w:p>
    <w:p w:rsidR="00DE0A56" w:rsidRPr="008B6A44" w:rsidRDefault="00DE0A56" w:rsidP="00FD3C9F">
      <w:pPr>
        <w:tabs>
          <w:tab w:val="left" w:leader="dot" w:pos="624"/>
        </w:tabs>
        <w:spacing w:after="0" w:line="240" w:lineRule="auto"/>
        <w:ind w:firstLine="0"/>
        <w:jc w:val="both"/>
        <w:rPr>
          <w:rFonts w:eastAsia="@Arial Unicode MS" w:cs="Times New Roman"/>
          <w:szCs w:val="24"/>
        </w:rPr>
      </w:pPr>
      <w:r w:rsidRPr="008B6A44">
        <w:rPr>
          <w:rFonts w:eastAsia="@Arial Unicode MS" w:cs="Times New Roman"/>
          <w:szCs w:val="24"/>
        </w:rPr>
        <w:lastRenderedPageBreak/>
        <w:t>-прописная (заглавная) буква в начале предложения, в именах собственных;</w:t>
      </w:r>
    </w:p>
    <w:p w:rsidR="00DE0A56" w:rsidRPr="008B6A44" w:rsidRDefault="00DE0A56" w:rsidP="00FD3C9F">
      <w:pPr>
        <w:tabs>
          <w:tab w:val="left" w:leader="dot" w:pos="624"/>
        </w:tabs>
        <w:spacing w:after="0" w:line="240" w:lineRule="auto"/>
        <w:ind w:firstLine="0"/>
        <w:jc w:val="both"/>
        <w:rPr>
          <w:rFonts w:eastAsia="@Arial Unicode MS" w:cs="Times New Roman"/>
          <w:szCs w:val="24"/>
        </w:rPr>
      </w:pPr>
      <w:r w:rsidRPr="008B6A44">
        <w:rPr>
          <w:rFonts w:eastAsia="@Arial Unicode MS" w:cs="Times New Roman"/>
          <w:szCs w:val="24"/>
        </w:rPr>
        <w:t>-перенос слов по слогам без стечения согласных;</w:t>
      </w:r>
    </w:p>
    <w:p w:rsidR="00DE0A56" w:rsidRPr="008B6A44" w:rsidRDefault="00DE0A56" w:rsidP="00FD3C9F">
      <w:pPr>
        <w:tabs>
          <w:tab w:val="left" w:leader="dot" w:pos="624"/>
        </w:tabs>
        <w:spacing w:after="0" w:line="240" w:lineRule="auto"/>
        <w:ind w:firstLine="0"/>
        <w:jc w:val="both"/>
        <w:rPr>
          <w:rFonts w:eastAsia="@Arial Unicode MS" w:cs="Times New Roman"/>
          <w:b/>
          <w:bCs/>
          <w:szCs w:val="24"/>
        </w:rPr>
      </w:pPr>
      <w:r w:rsidRPr="008B6A44">
        <w:rPr>
          <w:rFonts w:eastAsia="@Arial Unicode MS" w:cs="Times New Roman"/>
          <w:szCs w:val="24"/>
        </w:rPr>
        <w:t>-знаки препинания в конце предложения.</w:t>
      </w:r>
    </w:p>
    <w:p w:rsidR="00DE0A56" w:rsidRPr="008B6A44" w:rsidRDefault="00DE0A56"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 xml:space="preserve">Развитие речи. </w:t>
      </w:r>
      <w:r w:rsidRPr="008B6A44">
        <w:rPr>
          <w:rFonts w:eastAsia="@Arial Unicode MS" w:cs="Times New Roman"/>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E0A56" w:rsidRPr="008B6A44" w:rsidRDefault="00DE0A56" w:rsidP="00FD3C9F">
      <w:pPr>
        <w:tabs>
          <w:tab w:val="left" w:leader="dot" w:pos="624"/>
        </w:tabs>
        <w:spacing w:after="0" w:line="240" w:lineRule="auto"/>
        <w:jc w:val="both"/>
        <w:rPr>
          <w:rFonts w:eastAsia="@Arial Unicode MS" w:cs="Times New Roman"/>
          <w:b/>
          <w:bCs/>
          <w:iCs/>
          <w:szCs w:val="24"/>
        </w:rPr>
      </w:pPr>
      <w:r w:rsidRPr="008B6A44">
        <w:rPr>
          <w:rFonts w:eastAsia="@Arial Unicode MS" w:cs="Times New Roman"/>
          <w:b/>
          <w:bCs/>
          <w:iCs/>
          <w:szCs w:val="24"/>
        </w:rPr>
        <w:t>Систематический курс</w:t>
      </w:r>
    </w:p>
    <w:p w:rsidR="000C77C5" w:rsidRPr="008B6A44" w:rsidRDefault="00DE0A56"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b/>
          <w:bCs/>
          <w:szCs w:val="24"/>
        </w:rPr>
        <w:t xml:space="preserve">Фонетика и орфоэпия. </w:t>
      </w:r>
      <w:r w:rsidRPr="008B6A44">
        <w:rPr>
          <w:rFonts w:eastAsia="@Arial Unicode MS" w:cs="Times New Roman"/>
          <w:szCs w:val="24"/>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w:t>
      </w:r>
      <w:r w:rsidR="000C77C5" w:rsidRPr="008B6A44">
        <w:rPr>
          <w:rFonts w:eastAsia="@Arial Unicode MS" w:cs="Times New Roman"/>
          <w:szCs w:val="24"/>
        </w:rPr>
        <w:t xml:space="preserve">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000C77C5" w:rsidRPr="008B6A44">
        <w:rPr>
          <w:rFonts w:eastAsia="@Arial Unicode MS" w:cs="Times New Roman"/>
          <w:i/>
          <w:iCs/>
          <w:szCs w:val="24"/>
        </w:rPr>
        <w:t>Фонетический разбор слова</w:t>
      </w:r>
      <w:r w:rsidR="000C77C5"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 xml:space="preserve">Графика. </w:t>
      </w:r>
      <w:r w:rsidRPr="008B6A44">
        <w:rPr>
          <w:rFonts w:eastAsia="@Arial Unicode MS" w:cs="Times New Roman"/>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8B6A44">
        <w:rPr>
          <w:rFonts w:eastAsia="@Arial Unicode MS" w:cs="Times New Roman"/>
          <w:b/>
          <w:bCs/>
          <w:i/>
          <w:iCs/>
          <w:szCs w:val="24"/>
        </w:rPr>
        <w:t xml:space="preserve">ъ </w:t>
      </w:r>
      <w:r w:rsidRPr="008B6A44">
        <w:rPr>
          <w:rFonts w:eastAsia="@Arial Unicode MS" w:cs="Times New Roman"/>
          <w:szCs w:val="24"/>
        </w:rPr>
        <w:t xml:space="preserve">и </w:t>
      </w:r>
      <w:r w:rsidRPr="008B6A44">
        <w:rPr>
          <w:rFonts w:eastAsia="@Arial Unicode MS" w:cs="Times New Roman"/>
          <w:b/>
          <w:bCs/>
          <w:i/>
          <w:iCs/>
          <w:szCs w:val="24"/>
        </w:rPr>
        <w:t>ь</w:t>
      </w:r>
      <w:r w:rsidRPr="008B6A44">
        <w:rPr>
          <w:rFonts w:eastAsia="@Arial Unicode MS" w:cs="Times New Roman"/>
          <w:bCs/>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Установление соотношения звукового и буквенного состава слова в словах типа </w:t>
      </w:r>
      <w:r w:rsidRPr="008B6A44">
        <w:rPr>
          <w:rFonts w:eastAsia="@Arial Unicode MS" w:cs="Times New Roman"/>
          <w:i/>
          <w:iCs/>
          <w:szCs w:val="24"/>
        </w:rPr>
        <w:t>стол</w:t>
      </w:r>
      <w:r w:rsidRPr="008B6A44">
        <w:rPr>
          <w:rFonts w:eastAsia="@Arial Unicode MS" w:cs="Times New Roman"/>
          <w:iCs/>
          <w:szCs w:val="24"/>
        </w:rPr>
        <w:t>,</w:t>
      </w:r>
      <w:r w:rsidRPr="008B6A44">
        <w:rPr>
          <w:rFonts w:eastAsia="@Arial Unicode MS" w:cs="Times New Roman"/>
          <w:i/>
          <w:iCs/>
          <w:szCs w:val="24"/>
        </w:rPr>
        <w:t xml:space="preserve"> конь</w:t>
      </w:r>
      <w:r w:rsidRPr="008B6A44">
        <w:rPr>
          <w:rFonts w:eastAsia="@Arial Unicode MS" w:cs="Times New Roman"/>
          <w:szCs w:val="24"/>
        </w:rPr>
        <w:t xml:space="preserve">; в словах с йотированными гласными </w:t>
      </w:r>
      <w:r w:rsidRPr="008B6A44">
        <w:rPr>
          <w:rFonts w:eastAsia="@Arial Unicode MS" w:cs="Times New Roman"/>
          <w:b/>
          <w:bCs/>
          <w:i/>
          <w:iCs/>
          <w:szCs w:val="24"/>
        </w:rPr>
        <w:t>е</w:t>
      </w:r>
      <w:r w:rsidRPr="008B6A44">
        <w:rPr>
          <w:rFonts w:eastAsia="@Arial Unicode MS" w:cs="Times New Roman"/>
          <w:bCs/>
          <w:szCs w:val="24"/>
        </w:rPr>
        <w:t xml:space="preserve">, </w:t>
      </w:r>
      <w:r w:rsidRPr="008B6A44">
        <w:rPr>
          <w:rFonts w:eastAsia="@Arial Unicode MS" w:cs="Times New Roman"/>
          <w:b/>
          <w:bCs/>
          <w:i/>
          <w:iCs/>
          <w:szCs w:val="24"/>
        </w:rPr>
        <w:t>е</w:t>
      </w:r>
      <w:r w:rsidRPr="008B6A44">
        <w:rPr>
          <w:rFonts w:eastAsia="@Arial Unicode MS" w:cs="Times New Roman"/>
          <w:bCs/>
          <w:szCs w:val="24"/>
        </w:rPr>
        <w:t xml:space="preserve">, </w:t>
      </w:r>
      <w:r w:rsidRPr="008B6A44">
        <w:rPr>
          <w:rFonts w:eastAsia="@Arial Unicode MS" w:cs="Times New Roman"/>
          <w:b/>
          <w:bCs/>
          <w:i/>
          <w:iCs/>
          <w:szCs w:val="24"/>
        </w:rPr>
        <w:t>ю</w:t>
      </w:r>
      <w:r w:rsidRPr="008B6A44">
        <w:rPr>
          <w:rFonts w:eastAsia="@Arial Unicode MS" w:cs="Times New Roman"/>
          <w:bCs/>
          <w:szCs w:val="24"/>
        </w:rPr>
        <w:t xml:space="preserve">, </w:t>
      </w:r>
      <w:r w:rsidRPr="008B6A44">
        <w:rPr>
          <w:rFonts w:eastAsia="@Arial Unicode MS" w:cs="Times New Roman"/>
          <w:b/>
          <w:bCs/>
          <w:i/>
          <w:iCs/>
          <w:szCs w:val="24"/>
        </w:rPr>
        <w:t>я</w:t>
      </w:r>
      <w:r w:rsidRPr="008B6A44">
        <w:rPr>
          <w:rFonts w:eastAsia="@Arial Unicode MS" w:cs="Times New Roman"/>
          <w:szCs w:val="24"/>
        </w:rPr>
        <w:t>; в словах с непроизносимыми согласными.</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Использование небуквенных графических средств: пробела между словами, знака переноса, абзаца.</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b/>
          <w:bCs/>
          <w:szCs w:val="24"/>
        </w:rPr>
        <w:t>Лексика</w:t>
      </w:r>
      <w:r w:rsidRPr="008B6A44">
        <w:rPr>
          <w:rFonts w:eastAsia="@Arial Unicode MS" w:cs="Times New Roman"/>
          <w:b/>
          <w:bCs/>
          <w:szCs w:val="24"/>
          <w:vertAlign w:val="superscript"/>
        </w:rPr>
        <w:footnoteReference w:id="1"/>
      </w:r>
      <w:r w:rsidRPr="008B6A44">
        <w:rPr>
          <w:rFonts w:eastAsia="@Arial Unicode MS" w:cs="Times New Roman"/>
          <w:b/>
          <w:bCs/>
          <w:szCs w:val="24"/>
        </w:rPr>
        <w:t xml:space="preserve">. </w:t>
      </w:r>
      <w:r w:rsidRPr="008B6A44">
        <w:rPr>
          <w:rFonts w:eastAsia="@Arial Unicode MS" w:cs="Times New Roman"/>
          <w:szCs w:val="24"/>
        </w:rPr>
        <w:t xml:space="preserve">Понимание слова как единства звучания и значения. Выявление слов, значение которых требует уточнения. </w:t>
      </w:r>
      <w:r w:rsidRPr="008B6A44">
        <w:rPr>
          <w:rFonts w:eastAsia="@Arial Unicode MS" w:cs="Times New Roman"/>
          <w:iCs/>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b/>
          <w:bCs/>
          <w:szCs w:val="24"/>
        </w:rPr>
        <w:t xml:space="preserve">Состав слова (морфемика). </w:t>
      </w:r>
      <w:r w:rsidRPr="008B6A44">
        <w:rPr>
          <w:rFonts w:eastAsia="@Arial Unicode MS" w:cs="Times New Roman"/>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B6A44">
        <w:rPr>
          <w:rFonts w:eastAsia="@Arial Unicode MS" w:cs="Times New Roman"/>
          <w:iCs/>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 xml:space="preserve">Морфология. </w:t>
      </w:r>
      <w:r w:rsidRPr="008B6A44">
        <w:rPr>
          <w:rFonts w:eastAsia="@Arial Unicode MS" w:cs="Times New Roman"/>
          <w:szCs w:val="24"/>
        </w:rPr>
        <w:t xml:space="preserve">Части речи; </w:t>
      </w:r>
      <w:r w:rsidRPr="008B6A44">
        <w:rPr>
          <w:rFonts w:eastAsia="@Arial Unicode MS" w:cs="Times New Roman"/>
          <w:iCs/>
          <w:szCs w:val="24"/>
        </w:rPr>
        <w:t>деление частей речи на самостоятельные и служебные.</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B6A44">
        <w:rPr>
          <w:rFonts w:eastAsia="@Arial Unicode MS" w:cs="Times New Roman"/>
          <w:iCs/>
          <w:szCs w:val="24"/>
        </w:rPr>
        <w:t xml:space="preserve">Различение падежных и смысловых (синтаксических) вопросов. </w:t>
      </w:r>
      <w:r w:rsidRPr="008B6A44">
        <w:rPr>
          <w:rFonts w:eastAsia="@Arial Unicode MS" w:cs="Times New Roman"/>
          <w:szCs w:val="24"/>
        </w:rPr>
        <w:t xml:space="preserve">Определение принадлежности имен существительных к 1, 2, 3-му склонению. </w:t>
      </w:r>
      <w:r w:rsidRPr="008B6A44">
        <w:rPr>
          <w:rFonts w:eastAsia="@Arial Unicode MS" w:cs="Times New Roman"/>
          <w:iCs/>
          <w:szCs w:val="24"/>
        </w:rPr>
        <w:t>Морфологический разбор имен существительных</w:t>
      </w:r>
      <w:r w:rsidRPr="008B6A44">
        <w:rPr>
          <w:rFonts w:eastAsia="@Arial Unicode MS" w:cs="Times New Roman"/>
          <w:szCs w:val="24"/>
        </w:rPr>
        <w:t>.</w:t>
      </w:r>
    </w:p>
    <w:p w:rsidR="000C77C5" w:rsidRPr="008B6A44" w:rsidRDefault="000C77C5" w:rsidP="00FD3C9F">
      <w:pPr>
        <w:widowControl w:val="0"/>
        <w:tabs>
          <w:tab w:val="left" w:leader="dot" w:pos="624"/>
        </w:tabs>
        <w:spacing w:after="0" w:line="240" w:lineRule="auto"/>
        <w:jc w:val="both"/>
        <w:rPr>
          <w:rFonts w:eastAsia="@Arial Unicode MS" w:cs="Times New Roman"/>
          <w:iCs/>
          <w:szCs w:val="24"/>
        </w:rPr>
      </w:pPr>
      <w:r w:rsidRPr="008B6A44">
        <w:rPr>
          <w:rFonts w:eastAsia="@Arial Unicode MS" w:cs="Times New Roman"/>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8B6A44">
        <w:rPr>
          <w:rFonts w:eastAsia="@Arial Unicode MS" w:cs="Times New Roman"/>
          <w:szCs w:val="24"/>
        </w:rPr>
        <w:noBreakHyphen/>
      </w:r>
      <w:r w:rsidRPr="008B6A44">
        <w:rPr>
          <w:rFonts w:eastAsia="@Arial Unicode MS" w:cs="Times New Roman"/>
          <w:b/>
          <w:bCs/>
          <w:i/>
          <w:iCs/>
          <w:szCs w:val="24"/>
        </w:rPr>
        <w:t>ий</w:t>
      </w:r>
      <w:r w:rsidRPr="008B6A44">
        <w:rPr>
          <w:rFonts w:eastAsia="@Arial Unicode MS" w:cs="Times New Roman"/>
          <w:szCs w:val="24"/>
        </w:rPr>
        <w:t xml:space="preserve">, </w:t>
      </w:r>
      <w:r w:rsidRPr="008B6A44">
        <w:rPr>
          <w:rFonts w:eastAsia="@Arial Unicode MS" w:cs="Times New Roman"/>
          <w:b/>
          <w:bCs/>
          <w:szCs w:val="24"/>
        </w:rPr>
        <w:noBreakHyphen/>
      </w:r>
      <w:r w:rsidRPr="008B6A44">
        <w:rPr>
          <w:rFonts w:eastAsia="@Arial Unicode MS" w:cs="Times New Roman"/>
          <w:b/>
          <w:bCs/>
          <w:i/>
          <w:iCs/>
          <w:szCs w:val="24"/>
        </w:rPr>
        <w:t>ья</w:t>
      </w:r>
      <w:r w:rsidRPr="008B6A44">
        <w:rPr>
          <w:rFonts w:eastAsia="@Arial Unicode MS" w:cs="Times New Roman"/>
          <w:szCs w:val="24"/>
        </w:rPr>
        <w:t xml:space="preserve">, </w:t>
      </w:r>
      <w:r w:rsidRPr="008B6A44">
        <w:rPr>
          <w:rFonts w:eastAsia="@Arial Unicode MS" w:cs="Times New Roman"/>
          <w:b/>
          <w:bCs/>
          <w:szCs w:val="24"/>
        </w:rPr>
        <w:noBreakHyphen/>
      </w:r>
      <w:r w:rsidRPr="008B6A44">
        <w:rPr>
          <w:rFonts w:eastAsia="@Arial Unicode MS" w:cs="Times New Roman"/>
          <w:b/>
          <w:bCs/>
          <w:i/>
          <w:iCs/>
          <w:szCs w:val="24"/>
        </w:rPr>
        <w:t>ов</w:t>
      </w:r>
      <w:r w:rsidRPr="008B6A44">
        <w:rPr>
          <w:rFonts w:eastAsia="@Arial Unicode MS" w:cs="Times New Roman"/>
          <w:szCs w:val="24"/>
        </w:rPr>
        <w:t xml:space="preserve">, </w:t>
      </w:r>
      <w:r w:rsidRPr="008B6A44">
        <w:rPr>
          <w:rFonts w:eastAsia="@Arial Unicode MS" w:cs="Times New Roman"/>
          <w:b/>
          <w:bCs/>
          <w:szCs w:val="24"/>
        </w:rPr>
        <w:noBreakHyphen/>
      </w:r>
      <w:r w:rsidRPr="008B6A44">
        <w:rPr>
          <w:rFonts w:eastAsia="@Arial Unicode MS" w:cs="Times New Roman"/>
          <w:b/>
          <w:bCs/>
          <w:i/>
          <w:iCs/>
          <w:szCs w:val="24"/>
        </w:rPr>
        <w:t>ин</w:t>
      </w:r>
      <w:r w:rsidRPr="008B6A44">
        <w:rPr>
          <w:rFonts w:eastAsia="@Arial Unicode MS" w:cs="Times New Roman"/>
          <w:szCs w:val="24"/>
        </w:rPr>
        <w:t xml:space="preserve">. </w:t>
      </w:r>
      <w:r w:rsidRPr="008B6A44">
        <w:rPr>
          <w:rFonts w:eastAsia="@Arial Unicode MS" w:cs="Times New Roman"/>
          <w:iCs/>
          <w:szCs w:val="24"/>
        </w:rPr>
        <w:t>Морфологический разбор:</w:t>
      </w:r>
    </w:p>
    <w:p w:rsidR="000C77C5" w:rsidRPr="008B6A44" w:rsidRDefault="000C77C5" w:rsidP="00FD3C9F">
      <w:pPr>
        <w:widowControl w:val="0"/>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-перенос слов;</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-прописная буква в начале предложения, в именах собственных;</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-проверяемые безударные гласные в корне слова;</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-парные звонкие и глухие согласные в корне слова;</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-непроизносимые согласные;</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-непроверяемые гласные и согласные в корне слова (на ограниченном перечне слов);</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-гласные и согласные в неизменяемых на письме приставках;</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-разделительные </w:t>
      </w:r>
      <w:r w:rsidRPr="008B6A44">
        <w:rPr>
          <w:rFonts w:eastAsia="@Arial Unicode MS" w:cs="Times New Roman"/>
          <w:b/>
          <w:bCs/>
          <w:i/>
          <w:iCs/>
          <w:szCs w:val="24"/>
        </w:rPr>
        <w:t xml:space="preserve">ъ </w:t>
      </w:r>
      <w:r w:rsidRPr="008B6A44">
        <w:rPr>
          <w:rFonts w:eastAsia="@Arial Unicode MS" w:cs="Times New Roman"/>
          <w:szCs w:val="24"/>
        </w:rPr>
        <w:t xml:space="preserve">и </w:t>
      </w:r>
      <w:r w:rsidRPr="008B6A44">
        <w:rPr>
          <w:rFonts w:eastAsia="@Arial Unicode MS" w:cs="Times New Roman"/>
          <w:b/>
          <w:bCs/>
          <w:i/>
          <w:iCs/>
          <w:szCs w:val="24"/>
        </w:rPr>
        <w:t>ь</w:t>
      </w:r>
      <w:r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lastRenderedPageBreak/>
        <w:t>-мягкий знак после шипящих на конце имен существительных (</w:t>
      </w:r>
      <w:r w:rsidRPr="008B6A44">
        <w:rPr>
          <w:rFonts w:eastAsia="@Arial Unicode MS" w:cs="Times New Roman"/>
          <w:b/>
          <w:bCs/>
          <w:i/>
          <w:iCs/>
          <w:szCs w:val="24"/>
        </w:rPr>
        <w:t>ночь</w:t>
      </w:r>
      <w:r w:rsidRPr="008B6A44">
        <w:rPr>
          <w:rFonts w:eastAsia="@Arial Unicode MS" w:cs="Times New Roman"/>
          <w:szCs w:val="24"/>
        </w:rPr>
        <w:t xml:space="preserve">, </w:t>
      </w:r>
      <w:r w:rsidRPr="008B6A44">
        <w:rPr>
          <w:rFonts w:eastAsia="@Arial Unicode MS" w:cs="Times New Roman"/>
          <w:b/>
          <w:bCs/>
          <w:i/>
          <w:iCs/>
          <w:szCs w:val="24"/>
        </w:rPr>
        <w:t>нож</w:t>
      </w:r>
      <w:r w:rsidRPr="008B6A44">
        <w:rPr>
          <w:rFonts w:eastAsia="@Arial Unicode MS" w:cs="Times New Roman"/>
          <w:szCs w:val="24"/>
        </w:rPr>
        <w:t xml:space="preserve">, </w:t>
      </w:r>
      <w:r w:rsidRPr="008B6A44">
        <w:rPr>
          <w:rFonts w:eastAsia="@Arial Unicode MS" w:cs="Times New Roman"/>
          <w:b/>
          <w:bCs/>
          <w:i/>
          <w:iCs/>
          <w:szCs w:val="24"/>
        </w:rPr>
        <w:t>рожь</w:t>
      </w:r>
      <w:r w:rsidRPr="008B6A44">
        <w:rPr>
          <w:rFonts w:eastAsia="@Arial Unicode MS" w:cs="Times New Roman"/>
          <w:szCs w:val="24"/>
        </w:rPr>
        <w:t xml:space="preserve">, </w:t>
      </w:r>
      <w:r w:rsidRPr="008B6A44">
        <w:rPr>
          <w:rFonts w:eastAsia="@Arial Unicode MS" w:cs="Times New Roman"/>
          <w:b/>
          <w:bCs/>
          <w:i/>
          <w:iCs/>
          <w:szCs w:val="24"/>
        </w:rPr>
        <w:t>мышь</w:t>
      </w:r>
      <w:r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-безударные падежные окончания имен существительных (кроме существительных на </w:t>
      </w:r>
      <w:r w:rsidRPr="008B6A44">
        <w:rPr>
          <w:rFonts w:eastAsia="@Arial Unicode MS" w:cs="Times New Roman"/>
          <w:i/>
          <w:iCs/>
          <w:szCs w:val="24"/>
        </w:rPr>
        <w:noBreakHyphen/>
      </w:r>
      <w:r w:rsidRPr="008B6A44">
        <w:rPr>
          <w:rFonts w:eastAsia="@Arial Unicode MS" w:cs="Times New Roman"/>
          <w:b/>
          <w:bCs/>
          <w:i/>
          <w:iCs/>
          <w:szCs w:val="24"/>
        </w:rPr>
        <w:t>мя</w:t>
      </w:r>
      <w:r w:rsidRPr="008B6A44">
        <w:rPr>
          <w:rFonts w:eastAsia="@Arial Unicode MS" w:cs="Times New Roman"/>
          <w:szCs w:val="24"/>
        </w:rPr>
        <w:t xml:space="preserve">, </w:t>
      </w:r>
      <w:r w:rsidRPr="008B6A44">
        <w:rPr>
          <w:rFonts w:eastAsia="@Arial Unicode MS" w:cs="Times New Roman"/>
          <w:b/>
          <w:bCs/>
          <w:i/>
          <w:iCs/>
          <w:szCs w:val="24"/>
        </w:rPr>
        <w:noBreakHyphen/>
        <w:t>ий</w:t>
      </w:r>
      <w:r w:rsidRPr="008B6A44">
        <w:rPr>
          <w:rFonts w:eastAsia="@Arial Unicode MS" w:cs="Times New Roman"/>
          <w:szCs w:val="24"/>
        </w:rPr>
        <w:t xml:space="preserve">, </w:t>
      </w:r>
      <w:r w:rsidRPr="008B6A44">
        <w:rPr>
          <w:rFonts w:eastAsia="@Arial Unicode MS" w:cs="Times New Roman"/>
          <w:b/>
          <w:bCs/>
          <w:i/>
          <w:iCs/>
          <w:szCs w:val="24"/>
        </w:rPr>
        <w:noBreakHyphen/>
        <w:t>ья</w:t>
      </w:r>
      <w:r w:rsidRPr="008B6A44">
        <w:rPr>
          <w:rFonts w:eastAsia="@Arial Unicode MS" w:cs="Times New Roman"/>
          <w:szCs w:val="24"/>
        </w:rPr>
        <w:t xml:space="preserve">, </w:t>
      </w:r>
      <w:r w:rsidRPr="008B6A44">
        <w:rPr>
          <w:rFonts w:eastAsia="@Arial Unicode MS" w:cs="Times New Roman"/>
          <w:b/>
          <w:bCs/>
          <w:i/>
          <w:iCs/>
          <w:szCs w:val="24"/>
        </w:rPr>
        <w:noBreakHyphen/>
        <w:t>ье</w:t>
      </w:r>
      <w:r w:rsidRPr="008B6A44">
        <w:rPr>
          <w:rFonts w:eastAsia="@Arial Unicode MS" w:cs="Times New Roman"/>
          <w:szCs w:val="24"/>
        </w:rPr>
        <w:t xml:space="preserve">, </w:t>
      </w:r>
      <w:r w:rsidRPr="008B6A44">
        <w:rPr>
          <w:rFonts w:eastAsia="@Arial Unicode MS" w:cs="Times New Roman"/>
          <w:b/>
          <w:bCs/>
          <w:i/>
          <w:iCs/>
          <w:szCs w:val="24"/>
        </w:rPr>
        <w:noBreakHyphen/>
        <w:t>ия</w:t>
      </w:r>
      <w:r w:rsidRPr="008B6A44">
        <w:rPr>
          <w:rFonts w:eastAsia="@Arial Unicode MS" w:cs="Times New Roman"/>
          <w:szCs w:val="24"/>
        </w:rPr>
        <w:t xml:space="preserve">, </w:t>
      </w:r>
      <w:r w:rsidRPr="008B6A44">
        <w:rPr>
          <w:rFonts w:eastAsia="@Arial Unicode MS" w:cs="Times New Roman"/>
          <w:b/>
          <w:bCs/>
          <w:i/>
          <w:iCs/>
          <w:szCs w:val="24"/>
        </w:rPr>
        <w:noBreakHyphen/>
        <w:t>ов</w:t>
      </w:r>
      <w:r w:rsidRPr="008B6A44">
        <w:rPr>
          <w:rFonts w:eastAsia="@Arial Unicode MS" w:cs="Times New Roman"/>
          <w:szCs w:val="24"/>
        </w:rPr>
        <w:t xml:space="preserve">, </w:t>
      </w:r>
      <w:r w:rsidRPr="008B6A44">
        <w:rPr>
          <w:rFonts w:eastAsia="@Arial Unicode MS" w:cs="Times New Roman"/>
          <w:b/>
          <w:bCs/>
          <w:i/>
          <w:iCs/>
          <w:szCs w:val="24"/>
        </w:rPr>
        <w:noBreakHyphen/>
        <w:t>ин</w:t>
      </w:r>
      <w:r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-безударные окончания имен прилагательных;</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-раздельное написание предлогов с личными местоимениями;</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i/>
          <w:iCs/>
          <w:szCs w:val="24"/>
        </w:rPr>
        <w:t xml:space="preserve">-не </w:t>
      </w:r>
      <w:r w:rsidRPr="008B6A44">
        <w:rPr>
          <w:rFonts w:eastAsia="@Arial Unicode MS" w:cs="Times New Roman"/>
          <w:szCs w:val="24"/>
        </w:rPr>
        <w:t>с глаголами;</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-мягкий знак после шипящих на конце глаголов в форме 2</w:t>
      </w:r>
      <w:r w:rsidRPr="008B6A44">
        <w:rPr>
          <w:rFonts w:eastAsia="@Arial Unicode MS" w:cs="Times New Roman"/>
          <w:szCs w:val="24"/>
        </w:rPr>
        <w:noBreakHyphen/>
        <w:t>го лица единственного числа (</w:t>
      </w:r>
      <w:r w:rsidRPr="008B6A44">
        <w:rPr>
          <w:rFonts w:eastAsia="@Arial Unicode MS" w:cs="Times New Roman"/>
          <w:b/>
          <w:bCs/>
          <w:i/>
          <w:iCs/>
          <w:szCs w:val="24"/>
        </w:rPr>
        <w:t>пишешь</w:t>
      </w:r>
      <w:r w:rsidRPr="008B6A44">
        <w:rPr>
          <w:rFonts w:eastAsia="@Arial Unicode MS" w:cs="Times New Roman"/>
          <w:szCs w:val="24"/>
        </w:rPr>
        <w:t xml:space="preserve">, </w:t>
      </w:r>
      <w:r w:rsidRPr="008B6A44">
        <w:rPr>
          <w:rFonts w:eastAsia="@Arial Unicode MS" w:cs="Times New Roman"/>
          <w:b/>
          <w:bCs/>
          <w:i/>
          <w:iCs/>
          <w:szCs w:val="24"/>
        </w:rPr>
        <w:t>учишь</w:t>
      </w:r>
      <w:r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-мягкий знак в глаголах в сочетании </w:t>
      </w:r>
      <w:r w:rsidRPr="008B6A44">
        <w:rPr>
          <w:rFonts w:eastAsia="@Arial Unicode MS" w:cs="Times New Roman"/>
          <w:szCs w:val="24"/>
        </w:rPr>
        <w:noBreakHyphen/>
      </w:r>
      <w:r w:rsidRPr="008B6A44">
        <w:rPr>
          <w:rFonts w:eastAsia="@Arial Unicode MS" w:cs="Times New Roman"/>
          <w:b/>
          <w:bCs/>
          <w:i/>
          <w:iCs/>
          <w:szCs w:val="24"/>
        </w:rPr>
        <w:t>ться</w:t>
      </w:r>
      <w:r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i/>
          <w:iCs/>
          <w:szCs w:val="24"/>
        </w:rPr>
        <w:t>-безударные личные окончания глаголов</w:t>
      </w:r>
      <w:r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-раздельное написание предлогов с другими словами;</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-знаки препинания в конце предложения: точка, вопросительный и восклицательный знаки;</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-знаки препинания (запятая) в предложениях с однородными членами.</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 xml:space="preserve">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B6A44">
        <w:rPr>
          <w:rFonts w:eastAsia="@Arial Unicode MS" w:cs="Times New Roman"/>
          <w:i/>
          <w:iCs/>
          <w:szCs w:val="24"/>
        </w:rPr>
        <w:t>Фонетический разбор слова</w:t>
      </w:r>
      <w:r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br/>
        <w:t xml:space="preserve">Графика. </w:t>
      </w:r>
      <w:r w:rsidRPr="008B6A44">
        <w:rPr>
          <w:rFonts w:eastAsia="@Arial Unicode MS" w:cs="Times New Roman"/>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8B6A44">
        <w:rPr>
          <w:rFonts w:eastAsia="@Arial Unicode MS" w:cs="Times New Roman"/>
          <w:b/>
          <w:bCs/>
          <w:i/>
          <w:iCs/>
          <w:szCs w:val="24"/>
        </w:rPr>
        <w:t xml:space="preserve">ъ </w:t>
      </w:r>
      <w:r w:rsidRPr="008B6A44">
        <w:rPr>
          <w:rFonts w:eastAsia="@Arial Unicode MS" w:cs="Times New Roman"/>
          <w:szCs w:val="24"/>
        </w:rPr>
        <w:t xml:space="preserve">и </w:t>
      </w:r>
      <w:r w:rsidRPr="008B6A44">
        <w:rPr>
          <w:rFonts w:eastAsia="@Arial Unicode MS" w:cs="Times New Roman"/>
          <w:b/>
          <w:bCs/>
          <w:i/>
          <w:iCs/>
          <w:szCs w:val="24"/>
        </w:rPr>
        <w:t>ь</w:t>
      </w:r>
      <w:r w:rsidRPr="008B6A44">
        <w:rPr>
          <w:rFonts w:eastAsia="@Arial Unicode MS" w:cs="Times New Roman"/>
          <w:bCs/>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Установление соотношения звукового и буквенного состава слова в словах типа </w:t>
      </w:r>
      <w:r w:rsidRPr="008B6A44">
        <w:rPr>
          <w:rFonts w:eastAsia="@Arial Unicode MS" w:cs="Times New Roman"/>
          <w:i/>
          <w:iCs/>
          <w:szCs w:val="24"/>
        </w:rPr>
        <w:t>стол</w:t>
      </w:r>
      <w:r w:rsidRPr="008B6A44">
        <w:rPr>
          <w:rFonts w:eastAsia="@Arial Unicode MS" w:cs="Times New Roman"/>
          <w:iCs/>
          <w:szCs w:val="24"/>
        </w:rPr>
        <w:t>,</w:t>
      </w:r>
      <w:r w:rsidRPr="008B6A44">
        <w:rPr>
          <w:rFonts w:eastAsia="@Arial Unicode MS" w:cs="Times New Roman"/>
          <w:i/>
          <w:iCs/>
          <w:szCs w:val="24"/>
        </w:rPr>
        <w:t xml:space="preserve"> конь</w:t>
      </w:r>
      <w:r w:rsidRPr="008B6A44">
        <w:rPr>
          <w:rFonts w:eastAsia="@Arial Unicode MS" w:cs="Times New Roman"/>
          <w:szCs w:val="24"/>
        </w:rPr>
        <w:t xml:space="preserve">; в словах с йотированными гласными </w:t>
      </w:r>
      <w:r w:rsidRPr="008B6A44">
        <w:rPr>
          <w:rFonts w:eastAsia="@Arial Unicode MS" w:cs="Times New Roman"/>
          <w:b/>
          <w:bCs/>
          <w:i/>
          <w:iCs/>
          <w:szCs w:val="24"/>
        </w:rPr>
        <w:t>е</w:t>
      </w:r>
      <w:r w:rsidRPr="008B6A44">
        <w:rPr>
          <w:rFonts w:eastAsia="@Arial Unicode MS" w:cs="Times New Roman"/>
          <w:bCs/>
          <w:szCs w:val="24"/>
        </w:rPr>
        <w:t xml:space="preserve">, </w:t>
      </w:r>
      <w:r w:rsidRPr="008B6A44">
        <w:rPr>
          <w:rFonts w:eastAsia="@Arial Unicode MS" w:cs="Times New Roman"/>
          <w:b/>
          <w:bCs/>
          <w:i/>
          <w:iCs/>
          <w:szCs w:val="24"/>
        </w:rPr>
        <w:t>е</w:t>
      </w:r>
      <w:r w:rsidRPr="008B6A44">
        <w:rPr>
          <w:rFonts w:eastAsia="@Arial Unicode MS" w:cs="Times New Roman"/>
          <w:bCs/>
          <w:szCs w:val="24"/>
        </w:rPr>
        <w:t xml:space="preserve">, </w:t>
      </w:r>
      <w:r w:rsidRPr="008B6A44">
        <w:rPr>
          <w:rFonts w:eastAsia="@Arial Unicode MS" w:cs="Times New Roman"/>
          <w:b/>
          <w:bCs/>
          <w:i/>
          <w:iCs/>
          <w:szCs w:val="24"/>
        </w:rPr>
        <w:t>ю</w:t>
      </w:r>
      <w:r w:rsidRPr="008B6A44">
        <w:rPr>
          <w:rFonts w:eastAsia="@Arial Unicode MS" w:cs="Times New Roman"/>
          <w:bCs/>
          <w:szCs w:val="24"/>
        </w:rPr>
        <w:t xml:space="preserve">, </w:t>
      </w:r>
      <w:r w:rsidRPr="008B6A44">
        <w:rPr>
          <w:rFonts w:eastAsia="@Arial Unicode MS" w:cs="Times New Roman"/>
          <w:b/>
          <w:bCs/>
          <w:i/>
          <w:iCs/>
          <w:szCs w:val="24"/>
        </w:rPr>
        <w:t>я</w:t>
      </w:r>
      <w:r w:rsidRPr="008B6A44">
        <w:rPr>
          <w:rFonts w:eastAsia="@Arial Unicode MS" w:cs="Times New Roman"/>
          <w:szCs w:val="24"/>
        </w:rPr>
        <w:t>; в словах с непроизносимыми согласными.</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Использование небуквенных графических средств: пробела между словами, знака переноса, абзаца.</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b/>
          <w:bCs/>
          <w:szCs w:val="24"/>
        </w:rPr>
        <w:t>Лексика</w:t>
      </w:r>
      <w:r w:rsidRPr="008B6A44">
        <w:rPr>
          <w:rFonts w:eastAsia="@Arial Unicode MS" w:cs="Times New Roman"/>
          <w:b/>
          <w:bCs/>
          <w:szCs w:val="24"/>
          <w:vertAlign w:val="superscript"/>
        </w:rPr>
        <w:footnoteReference w:id="2"/>
      </w:r>
      <w:r w:rsidRPr="008B6A44">
        <w:rPr>
          <w:rFonts w:eastAsia="@Arial Unicode MS" w:cs="Times New Roman"/>
          <w:b/>
          <w:bCs/>
          <w:szCs w:val="24"/>
        </w:rPr>
        <w:t xml:space="preserve">. </w:t>
      </w:r>
      <w:r w:rsidRPr="008B6A44">
        <w:rPr>
          <w:rFonts w:eastAsia="@Arial Unicode MS" w:cs="Times New Roman"/>
          <w:szCs w:val="24"/>
        </w:rPr>
        <w:t xml:space="preserve">Понимание слова как единства звучания и значения. Выявление слов, значение которых требует уточнения. </w:t>
      </w:r>
      <w:r w:rsidRPr="008B6A44">
        <w:rPr>
          <w:rFonts w:eastAsia="@Arial Unicode MS" w:cs="Times New Roman"/>
          <w:i/>
          <w:iCs/>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Развитие речи.</w:t>
      </w:r>
      <w:r w:rsidRPr="008B6A44">
        <w:rPr>
          <w:rFonts w:eastAsia="@Arial Unicode MS" w:cs="Times New Roman"/>
          <w:szCs w:val="24"/>
        </w:rPr>
        <w:t xml:space="preserve"> Осознание ситуации общения: с какой целью, с кем и где происходит общение.</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Текст. Признаки текста. Смысловое единство предложений в тексте. Заглавие текста.</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Последовательность предложений в тексте.</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Последовательность частей текста (</w:t>
      </w:r>
      <w:r w:rsidRPr="008B6A44">
        <w:rPr>
          <w:rFonts w:eastAsia="@Arial Unicode MS" w:cs="Times New Roman"/>
          <w:i/>
          <w:iCs/>
          <w:szCs w:val="24"/>
        </w:rPr>
        <w:t>абзацев</w:t>
      </w:r>
      <w:r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Комплексная работа над структурой текста: озаглавливание, корректирование порядка предложений и частей текста (</w:t>
      </w:r>
      <w:r w:rsidRPr="008B6A44">
        <w:rPr>
          <w:rFonts w:eastAsia="@Arial Unicode MS" w:cs="Times New Roman"/>
          <w:i/>
          <w:iCs/>
          <w:szCs w:val="24"/>
        </w:rPr>
        <w:t>абзацев</w:t>
      </w:r>
      <w:r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План текста. Составление планов к данным текстам. </w:t>
      </w:r>
      <w:r w:rsidRPr="008B6A44">
        <w:rPr>
          <w:rFonts w:eastAsia="@Arial Unicode MS" w:cs="Times New Roman"/>
          <w:i/>
          <w:iCs/>
          <w:szCs w:val="24"/>
        </w:rPr>
        <w:t>Создание собственных текстов по предложенным планам</w:t>
      </w:r>
      <w:r w:rsidRPr="008B6A44">
        <w:rPr>
          <w:rFonts w:eastAsia="@Arial Unicode MS" w:cs="Times New Roman"/>
          <w:szCs w:val="24"/>
        </w:rPr>
        <w:t>.</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Типы текстов: описание, повествование, рассуждение, их особенности.</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Знакомство с жанрами письма и поздравления.</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B6A44">
        <w:rPr>
          <w:rFonts w:eastAsia="@Arial Unicode MS" w:cs="Times New Roman"/>
          <w:i/>
          <w:iCs/>
          <w:szCs w:val="24"/>
        </w:rPr>
        <w:t>использование в текстах синонимов и антонимов</w:t>
      </w:r>
      <w:r w:rsidRPr="008B6A44">
        <w:rPr>
          <w:rFonts w:eastAsia="@Arial Unicode MS" w:cs="Times New Roman"/>
          <w:szCs w:val="24"/>
        </w:rPr>
        <w:t>.</w:t>
      </w:r>
    </w:p>
    <w:p w:rsidR="00DE0A56" w:rsidRPr="008B6A44" w:rsidRDefault="000C77C5" w:rsidP="00FD3C9F">
      <w:pPr>
        <w:widowControl w:val="0"/>
        <w:tabs>
          <w:tab w:val="left" w:leader="dot" w:pos="624"/>
        </w:tabs>
        <w:autoSpaceDE w:val="0"/>
        <w:autoSpaceDN w:val="0"/>
        <w:adjustRightInd w:val="0"/>
        <w:spacing w:after="0" w:line="240" w:lineRule="auto"/>
        <w:jc w:val="both"/>
        <w:rPr>
          <w:rFonts w:eastAsia="@Arial Unicode MS" w:cs="Times New Roman"/>
          <w:szCs w:val="24"/>
          <w:lang w:eastAsia="ru-RU"/>
        </w:rPr>
      </w:pPr>
      <w:r w:rsidRPr="008B6A44">
        <w:rPr>
          <w:rFonts w:eastAsia="@Arial Unicode MS" w:cs="Times New Roman"/>
          <w:szCs w:val="24"/>
          <w:lang w:eastAsia="ru-RU"/>
        </w:rPr>
        <w:t xml:space="preserve">Знакомство с основными видами изложений и сочинений (без заучивания определений): </w:t>
      </w:r>
      <w:r w:rsidRPr="008B6A44">
        <w:rPr>
          <w:rFonts w:eastAsia="@Arial Unicode MS" w:cs="Times New Roman"/>
          <w:iCs/>
          <w:szCs w:val="24"/>
          <w:lang w:eastAsia="ru-RU"/>
        </w:rPr>
        <w:t>изложения подробные и выборочные, изложения с элементами сочинения</w:t>
      </w:r>
      <w:r w:rsidRPr="008B6A44">
        <w:rPr>
          <w:rFonts w:eastAsia="@Arial Unicode MS" w:cs="Times New Roman"/>
          <w:szCs w:val="24"/>
          <w:lang w:eastAsia="ru-RU"/>
        </w:rPr>
        <w:t xml:space="preserve">; </w:t>
      </w:r>
      <w:r w:rsidRPr="008B6A44">
        <w:rPr>
          <w:rFonts w:eastAsia="@Arial Unicode MS" w:cs="Times New Roman"/>
          <w:iCs/>
          <w:szCs w:val="24"/>
          <w:lang w:eastAsia="ru-RU"/>
        </w:rPr>
        <w:t>сочинения</w:t>
      </w:r>
      <w:r w:rsidRPr="008B6A44">
        <w:rPr>
          <w:rFonts w:eastAsia="@Arial Unicode MS" w:cs="Times New Roman"/>
          <w:iCs/>
          <w:szCs w:val="24"/>
          <w:lang w:eastAsia="ru-RU"/>
        </w:rPr>
        <w:noBreakHyphen/>
        <w:t>повествования</w:t>
      </w:r>
      <w:r w:rsidRPr="008B6A44">
        <w:rPr>
          <w:rFonts w:eastAsia="@Arial Unicode MS" w:cs="Times New Roman"/>
          <w:szCs w:val="24"/>
          <w:lang w:eastAsia="ru-RU"/>
        </w:rPr>
        <w:t xml:space="preserve">, </w:t>
      </w:r>
      <w:r w:rsidRPr="008B6A44">
        <w:rPr>
          <w:rFonts w:eastAsia="@Arial Unicode MS" w:cs="Times New Roman"/>
          <w:iCs/>
          <w:szCs w:val="24"/>
          <w:lang w:eastAsia="ru-RU"/>
        </w:rPr>
        <w:t>сочинения</w:t>
      </w:r>
      <w:r w:rsidRPr="008B6A44">
        <w:rPr>
          <w:rFonts w:eastAsia="@Arial Unicode MS" w:cs="Times New Roman"/>
          <w:iCs/>
          <w:szCs w:val="24"/>
          <w:lang w:eastAsia="ru-RU"/>
        </w:rPr>
        <w:noBreakHyphen/>
        <w:t>описания</w:t>
      </w:r>
      <w:r w:rsidRPr="008B6A44">
        <w:rPr>
          <w:rFonts w:eastAsia="@Arial Unicode MS" w:cs="Times New Roman"/>
          <w:szCs w:val="24"/>
          <w:lang w:eastAsia="ru-RU"/>
        </w:rPr>
        <w:t xml:space="preserve">, </w:t>
      </w:r>
      <w:r w:rsidRPr="008B6A44">
        <w:rPr>
          <w:rFonts w:eastAsia="@Arial Unicode MS" w:cs="Times New Roman"/>
          <w:iCs/>
          <w:szCs w:val="24"/>
          <w:lang w:eastAsia="ru-RU"/>
        </w:rPr>
        <w:t>сочинения</w:t>
      </w:r>
      <w:r w:rsidRPr="008B6A44">
        <w:rPr>
          <w:rFonts w:eastAsia="@Arial Unicode MS" w:cs="Times New Roman"/>
          <w:iCs/>
          <w:szCs w:val="24"/>
          <w:lang w:eastAsia="ru-RU"/>
        </w:rPr>
        <w:noBreakHyphen/>
        <w:t>рассуждения</w:t>
      </w:r>
      <w:r w:rsidRPr="008B6A44">
        <w:rPr>
          <w:rFonts w:eastAsia="@Arial Unicode MS" w:cs="Times New Roman"/>
          <w:szCs w:val="24"/>
          <w:lang w:eastAsia="ru-RU"/>
        </w:rPr>
        <w:t>.</w:t>
      </w:r>
    </w:p>
    <w:p w:rsidR="000E3472" w:rsidRPr="008B6A44" w:rsidRDefault="000E3472" w:rsidP="00FD3C9F">
      <w:pPr>
        <w:spacing w:after="0" w:line="240" w:lineRule="auto"/>
        <w:jc w:val="both"/>
        <w:outlineLvl w:val="1"/>
        <w:rPr>
          <w:rFonts w:eastAsia="MS Gothic" w:cs="Times New Roman"/>
          <w:b/>
          <w:szCs w:val="24"/>
        </w:rPr>
      </w:pPr>
      <w:bookmarkStart w:id="55" w:name="_Toc446237157"/>
    </w:p>
    <w:p w:rsidR="00110AC3" w:rsidRPr="008B6A44" w:rsidRDefault="00110AC3" w:rsidP="00FD3C9F">
      <w:pPr>
        <w:spacing w:after="0" w:line="240" w:lineRule="auto"/>
        <w:jc w:val="both"/>
        <w:outlineLvl w:val="1"/>
        <w:rPr>
          <w:rFonts w:eastAsia="MS Gothic" w:cs="Times New Roman"/>
          <w:b/>
          <w:szCs w:val="24"/>
        </w:rPr>
      </w:pPr>
      <w:bookmarkStart w:id="56" w:name="_Toc25603061"/>
      <w:r w:rsidRPr="008B6A44">
        <w:rPr>
          <w:rFonts w:eastAsia="MS Gothic" w:cs="Times New Roman"/>
          <w:b/>
          <w:szCs w:val="24"/>
        </w:rPr>
        <w:t>2.2.2.2. Литературное чтение</w:t>
      </w:r>
      <w:bookmarkEnd w:id="55"/>
      <w:bookmarkEnd w:id="56"/>
    </w:p>
    <w:p w:rsidR="000C77C5" w:rsidRPr="008B6A44" w:rsidRDefault="000C77C5" w:rsidP="00FD3C9F">
      <w:pPr>
        <w:tabs>
          <w:tab w:val="left" w:leader="dot" w:pos="624"/>
        </w:tabs>
        <w:spacing w:after="0" w:line="240" w:lineRule="auto"/>
        <w:ind w:firstLine="0"/>
        <w:jc w:val="both"/>
        <w:rPr>
          <w:rFonts w:eastAsia="@Arial Unicode MS" w:cs="Times New Roman"/>
          <w:b/>
          <w:bCs/>
          <w:iCs/>
          <w:szCs w:val="24"/>
        </w:rPr>
      </w:pPr>
      <w:r w:rsidRPr="008B6A44">
        <w:rPr>
          <w:rFonts w:eastAsia="@Arial Unicode MS" w:cs="Times New Roman"/>
          <w:b/>
          <w:bCs/>
          <w:iCs/>
          <w:szCs w:val="24"/>
        </w:rPr>
        <w:t>Виды речевой и читательской деятельности</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Аудирование (слушание)</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B6A44">
        <w:rPr>
          <w:rFonts w:eastAsia="@Arial Unicode MS" w:cs="Times New Roman"/>
          <w:szCs w:val="24"/>
        </w:rPr>
        <w:noBreakHyphen/>
        <w:t>познавательному и художественному произведению.</w:t>
      </w:r>
    </w:p>
    <w:p w:rsidR="000C77C5" w:rsidRPr="008B6A44" w:rsidRDefault="000C77C5" w:rsidP="00FD3C9F">
      <w:pPr>
        <w:tabs>
          <w:tab w:val="left" w:leader="dot" w:pos="624"/>
        </w:tabs>
        <w:spacing w:after="0" w:line="240" w:lineRule="auto"/>
        <w:jc w:val="both"/>
        <w:rPr>
          <w:rFonts w:eastAsia="@Arial Unicode MS" w:cs="Times New Roman"/>
          <w:b/>
          <w:bCs/>
          <w:iCs/>
          <w:szCs w:val="24"/>
        </w:rPr>
      </w:pPr>
      <w:r w:rsidRPr="008B6A44">
        <w:rPr>
          <w:rFonts w:eastAsia="@Arial Unicode MS" w:cs="Times New Roman"/>
          <w:b/>
          <w:bCs/>
          <w:iCs/>
          <w:szCs w:val="24"/>
        </w:rPr>
        <w:t>Чтение</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b/>
          <w:bCs/>
          <w:szCs w:val="24"/>
        </w:rPr>
        <w:t>Чтение вслух.</w:t>
      </w:r>
      <w:r w:rsidRPr="008B6A44">
        <w:rPr>
          <w:rFonts w:eastAsia="@Arial Unicode MS" w:cs="Times New Roman"/>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b/>
          <w:bCs/>
          <w:szCs w:val="24"/>
        </w:rPr>
        <w:t>Чтение про себя.</w:t>
      </w:r>
      <w:r w:rsidRPr="008B6A44">
        <w:rPr>
          <w:rFonts w:eastAsia="@Arial Unicode MS" w:cs="Times New Roman"/>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Работа с разными видами текста.</w:t>
      </w:r>
      <w:r w:rsidRPr="008B6A44">
        <w:rPr>
          <w:rFonts w:eastAsia="@Arial Unicode MS" w:cs="Times New Roman"/>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Практическое освоение умения отличать текст от набора предложений. Прогнозирование содержания книги по ее названию и оформлению.</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Библиографическая культура.</w:t>
      </w:r>
      <w:r w:rsidRPr="008B6A44">
        <w:rPr>
          <w:rFonts w:eastAsia="@Arial Unicode MS" w:cs="Times New Roman"/>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Типы книг (изданий): книга</w:t>
      </w:r>
      <w:r w:rsidRPr="008B6A44">
        <w:rPr>
          <w:rFonts w:eastAsia="@Arial Unicode MS" w:cs="Times New Roman"/>
          <w:szCs w:val="24"/>
        </w:rPr>
        <w:noBreakHyphen/>
        <w:t>произведение, книга</w:t>
      </w:r>
      <w:r w:rsidRPr="008B6A44">
        <w:rPr>
          <w:rFonts w:eastAsia="@Arial Unicode MS" w:cs="Times New Roman"/>
          <w:szCs w:val="24"/>
        </w:rPr>
        <w:noBreakHyphen/>
        <w:t>сборник, собрание сочинений, периодическая печать, справочные издания (справочники, словари, энциклопедии).</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Работа с текстом художественного произведения.</w:t>
      </w:r>
      <w:r w:rsidRPr="008B6A44">
        <w:rPr>
          <w:rFonts w:eastAsia="@Arial Unicode MS" w:cs="Times New Roman"/>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w:t>
      </w:r>
      <w:r w:rsidRPr="008B6A44">
        <w:rPr>
          <w:rFonts w:eastAsia="@Arial Unicode MS" w:cs="Times New Roman"/>
          <w:szCs w:val="24"/>
        </w:rPr>
        <w:lastRenderedPageBreak/>
        <w:t>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Характеристика героя произведения. Портрет, характер героя, выраженные через поступки и речь.</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Освоение разных видов пересказа художественного текста: подробный, выборочный и краткий (передача основных мыслей).</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C77C5" w:rsidRPr="008B6A44" w:rsidRDefault="000C77C5" w:rsidP="00FD3C9F">
      <w:pPr>
        <w:tabs>
          <w:tab w:val="left" w:leader="dot" w:pos="624"/>
        </w:tabs>
        <w:spacing w:after="0" w:line="240" w:lineRule="auto"/>
        <w:jc w:val="both"/>
        <w:rPr>
          <w:rFonts w:eastAsia="@Arial Unicode MS" w:cs="Times New Roman"/>
          <w:b/>
          <w:bCs/>
          <w:szCs w:val="24"/>
        </w:rPr>
      </w:pPr>
      <w:r w:rsidRPr="008B6A44">
        <w:rPr>
          <w:rFonts w:eastAsia="@Arial Unicode MS" w:cs="Times New Roman"/>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b/>
          <w:bCs/>
          <w:szCs w:val="24"/>
        </w:rPr>
        <w:t xml:space="preserve">Работа с учебными, научно-популярными и другими текстами. </w:t>
      </w:r>
      <w:r w:rsidRPr="008B6A44">
        <w:rPr>
          <w:rFonts w:eastAsia="@Arial Unicode MS" w:cs="Times New Roman"/>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C77C5" w:rsidRPr="008B6A44" w:rsidRDefault="000C77C5" w:rsidP="00FD3C9F">
      <w:pPr>
        <w:tabs>
          <w:tab w:val="left" w:leader="dot" w:pos="624"/>
        </w:tabs>
        <w:spacing w:after="0" w:line="240" w:lineRule="auto"/>
        <w:jc w:val="both"/>
        <w:rPr>
          <w:rFonts w:eastAsia="@Arial Unicode MS" w:cs="Times New Roman"/>
          <w:b/>
          <w:bCs/>
          <w:iCs/>
          <w:szCs w:val="24"/>
        </w:rPr>
      </w:pPr>
      <w:r w:rsidRPr="008B6A44">
        <w:rPr>
          <w:rFonts w:eastAsia="@Arial Unicode MS" w:cs="Times New Roman"/>
          <w:b/>
          <w:bCs/>
          <w:iCs/>
          <w:szCs w:val="24"/>
        </w:rPr>
        <w:t>Говорение (культура речевого общения)</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w:t>
      </w:r>
      <w:r w:rsidR="00596A7F" w:rsidRPr="008B6A44">
        <w:rPr>
          <w:rFonts w:eastAsia="@Arial Unicode MS" w:cs="Times New Roman"/>
          <w:szCs w:val="24"/>
        </w:rPr>
        <w:t xml:space="preserve"> </w:t>
      </w:r>
      <w:r w:rsidRPr="008B6A44">
        <w:rPr>
          <w:rFonts w:eastAsia="@Arial Unicode MS" w:cs="Times New Roman"/>
          <w:szCs w:val="24"/>
        </w:rPr>
        <w:t>(из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C77C5" w:rsidRPr="008B6A44" w:rsidRDefault="000C77C5" w:rsidP="00FD3C9F">
      <w:pPr>
        <w:tabs>
          <w:tab w:val="left" w:leader="dot" w:pos="624"/>
        </w:tabs>
        <w:spacing w:after="0" w:line="240" w:lineRule="auto"/>
        <w:jc w:val="both"/>
        <w:rPr>
          <w:rFonts w:eastAsia="@Arial Unicode MS" w:cs="Times New Roman"/>
          <w:b/>
          <w:bCs/>
          <w:iCs/>
          <w:szCs w:val="24"/>
        </w:rPr>
      </w:pPr>
      <w:r w:rsidRPr="008B6A44">
        <w:rPr>
          <w:rFonts w:eastAsia="@Arial Unicode MS" w:cs="Times New Roman"/>
          <w:b/>
          <w:bCs/>
          <w:iCs/>
          <w:szCs w:val="24"/>
        </w:rPr>
        <w:t>Письмо (культура письменной речи)</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Нормы письменной речи: соответствие</w:t>
      </w:r>
      <w:r w:rsidR="00596A7F" w:rsidRPr="008B6A44">
        <w:rPr>
          <w:rFonts w:eastAsia="@Arial Unicode MS" w:cs="Times New Roman"/>
          <w:szCs w:val="24"/>
        </w:rPr>
        <w:t xml:space="preserve"> </w:t>
      </w:r>
      <w:r w:rsidRPr="008B6A44">
        <w:rPr>
          <w:rFonts w:eastAsia="@Arial Unicode MS" w:cs="Times New Roman"/>
          <w:szCs w:val="24"/>
        </w:rPr>
        <w:t xml:space="preserve">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C77C5" w:rsidRPr="008B6A44" w:rsidRDefault="000C77C5" w:rsidP="00FD3C9F">
      <w:pPr>
        <w:tabs>
          <w:tab w:val="left" w:leader="dot" w:pos="624"/>
        </w:tabs>
        <w:spacing w:after="0" w:line="240" w:lineRule="auto"/>
        <w:jc w:val="both"/>
        <w:rPr>
          <w:rFonts w:eastAsia="@Arial Unicode MS" w:cs="Times New Roman"/>
          <w:b/>
          <w:bCs/>
          <w:iCs/>
          <w:szCs w:val="24"/>
        </w:rPr>
      </w:pPr>
      <w:r w:rsidRPr="008B6A44">
        <w:rPr>
          <w:rFonts w:eastAsia="@Arial Unicode MS" w:cs="Times New Roman"/>
          <w:b/>
          <w:bCs/>
          <w:iCs/>
          <w:szCs w:val="24"/>
        </w:rPr>
        <w:t>Круг детского чтения</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Представленность </w:t>
      </w:r>
      <w:r w:rsidR="00596A7F" w:rsidRPr="008B6A44">
        <w:rPr>
          <w:rFonts w:eastAsia="@Arial Unicode MS" w:cs="Times New Roman"/>
          <w:szCs w:val="24"/>
        </w:rPr>
        <w:t xml:space="preserve"> </w:t>
      </w:r>
      <w:r w:rsidRPr="008B6A44">
        <w:rPr>
          <w:rFonts w:eastAsia="@Arial Unicode MS" w:cs="Times New Roman"/>
          <w:szCs w:val="24"/>
        </w:rPr>
        <w:t>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C77C5" w:rsidRPr="008B6A44" w:rsidRDefault="000C77C5" w:rsidP="00FD3C9F">
      <w:pPr>
        <w:tabs>
          <w:tab w:val="left" w:leader="dot" w:pos="624"/>
        </w:tabs>
        <w:spacing w:after="0" w:line="240" w:lineRule="auto"/>
        <w:jc w:val="both"/>
        <w:rPr>
          <w:rFonts w:eastAsia="@Arial Unicode MS" w:cs="Times New Roman"/>
          <w:b/>
          <w:bCs/>
          <w:iCs/>
          <w:szCs w:val="24"/>
        </w:rPr>
      </w:pPr>
      <w:r w:rsidRPr="008B6A44">
        <w:rPr>
          <w:rFonts w:eastAsia="@Arial Unicode MS" w:cs="Times New Roman"/>
          <w:b/>
          <w:bCs/>
          <w:iCs/>
          <w:szCs w:val="24"/>
        </w:rPr>
        <w:t>Литературоведческая пропедевтика (практическое освоение)</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Нахождение в тексте, </w:t>
      </w:r>
      <w:r w:rsidR="00596A7F" w:rsidRPr="008B6A44">
        <w:rPr>
          <w:rFonts w:eastAsia="@Arial Unicode MS" w:cs="Times New Roman"/>
          <w:szCs w:val="24"/>
        </w:rPr>
        <w:t xml:space="preserve"> </w:t>
      </w:r>
      <w:r w:rsidRPr="008B6A44">
        <w:rPr>
          <w:rFonts w:eastAsia="@Arial Unicode MS" w:cs="Times New Roman"/>
          <w:szCs w:val="24"/>
        </w:rPr>
        <w:t>определение значения</w:t>
      </w:r>
      <w:r w:rsidR="00596A7F" w:rsidRPr="008B6A44">
        <w:rPr>
          <w:rFonts w:eastAsia="@Arial Unicode MS" w:cs="Times New Roman"/>
          <w:szCs w:val="24"/>
        </w:rPr>
        <w:t xml:space="preserve"> </w:t>
      </w:r>
      <w:r w:rsidRPr="008B6A44">
        <w:rPr>
          <w:rFonts w:eastAsia="@Arial Unicode MS" w:cs="Times New Roman"/>
          <w:szCs w:val="24"/>
        </w:rPr>
        <w:t xml:space="preserve"> в художественной речи (с помощью учителя) средств выразительности: синонимов, антонимов, эпитетов, сравнений, метафор, гипербол.</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Ориентировка в литературных</w:t>
      </w:r>
      <w:r w:rsidR="00596A7F" w:rsidRPr="008B6A44">
        <w:rPr>
          <w:rFonts w:eastAsia="@Arial Unicode MS" w:cs="Times New Roman"/>
          <w:szCs w:val="24"/>
        </w:rPr>
        <w:t xml:space="preserve"> </w:t>
      </w:r>
      <w:r w:rsidRPr="008B6A44">
        <w:rPr>
          <w:rFonts w:eastAsia="@Arial Unicode MS" w:cs="Times New Roman"/>
          <w:szCs w:val="24"/>
        </w:rPr>
        <w:t xml:space="preserve">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Прозаическая и стихотворная речь: узнавание, различение, выделение особенностей стихотворного произведения (ритм, рифма).</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Фольклор и авторские художественные произведения (различение).</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C77C5" w:rsidRPr="008B6A44" w:rsidRDefault="000C77C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Рассказ, стихотворение, басня – общее представление о жанре, особенностях построения и выразительных средствах.</w:t>
      </w:r>
    </w:p>
    <w:p w:rsidR="000C77C5" w:rsidRPr="008B6A44" w:rsidRDefault="000C77C5" w:rsidP="00FD3C9F">
      <w:pPr>
        <w:tabs>
          <w:tab w:val="left" w:leader="dot" w:pos="624"/>
        </w:tabs>
        <w:spacing w:after="0" w:line="240" w:lineRule="auto"/>
        <w:ind w:firstLine="0"/>
        <w:jc w:val="both"/>
        <w:rPr>
          <w:rFonts w:eastAsia="@Arial Unicode MS" w:cs="Times New Roman"/>
          <w:b/>
          <w:bCs/>
          <w:iCs/>
          <w:szCs w:val="24"/>
        </w:rPr>
      </w:pPr>
      <w:r w:rsidRPr="008B6A44">
        <w:rPr>
          <w:rFonts w:eastAsia="@Arial Unicode MS" w:cs="Times New Roman"/>
          <w:b/>
          <w:bCs/>
          <w:iCs/>
          <w:szCs w:val="24"/>
        </w:rPr>
        <w:t>Творческая деятельность обучающихся (на основе литературных произведений)</w:t>
      </w:r>
    </w:p>
    <w:p w:rsidR="000C77C5" w:rsidRPr="008B6A44" w:rsidRDefault="000C77C5" w:rsidP="00FD3C9F">
      <w:pPr>
        <w:widowControl w:val="0"/>
        <w:tabs>
          <w:tab w:val="left" w:leader="dot" w:pos="624"/>
        </w:tabs>
        <w:autoSpaceDE w:val="0"/>
        <w:autoSpaceDN w:val="0"/>
        <w:adjustRightInd w:val="0"/>
        <w:spacing w:after="0" w:line="240" w:lineRule="auto"/>
        <w:jc w:val="both"/>
        <w:rPr>
          <w:rFonts w:eastAsia="@Arial Unicode MS" w:cs="Times New Roman"/>
          <w:i/>
          <w:iCs/>
          <w:szCs w:val="24"/>
          <w:lang w:eastAsia="ru-RU"/>
        </w:rPr>
      </w:pPr>
      <w:r w:rsidRPr="008B6A44">
        <w:rPr>
          <w:rFonts w:eastAsia="@Arial Unicode MS" w:cs="Times New Roman"/>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B6A44">
        <w:rPr>
          <w:rFonts w:eastAsia="@Arial Unicode MS" w:cs="Times New Roman"/>
          <w:i/>
          <w:iCs/>
          <w:szCs w:val="24"/>
          <w:lang w:eastAsia="ru-RU"/>
        </w:rPr>
        <w:t xml:space="preserve">художественного произведения (текст по аналогии), репродукций картин художников, по серии иллюстраций к произведению или на </w:t>
      </w:r>
    </w:p>
    <w:p w:rsidR="000C77C5" w:rsidRPr="008B6A44" w:rsidRDefault="000C77C5" w:rsidP="00FD3C9F">
      <w:pPr>
        <w:widowControl w:val="0"/>
        <w:tabs>
          <w:tab w:val="left" w:leader="dot" w:pos="624"/>
        </w:tabs>
        <w:autoSpaceDE w:val="0"/>
        <w:autoSpaceDN w:val="0"/>
        <w:adjustRightInd w:val="0"/>
        <w:spacing w:after="0" w:line="240" w:lineRule="auto"/>
        <w:ind w:firstLine="0"/>
        <w:jc w:val="both"/>
        <w:rPr>
          <w:rFonts w:eastAsia="@Arial Unicode MS" w:cs="Times New Roman"/>
          <w:szCs w:val="24"/>
          <w:lang w:eastAsia="ru-RU"/>
        </w:rPr>
      </w:pPr>
      <w:r w:rsidRPr="008B6A44">
        <w:rPr>
          <w:rFonts w:eastAsia="@Arial Unicode MS" w:cs="Times New Roman"/>
          <w:i/>
          <w:iCs/>
          <w:szCs w:val="24"/>
          <w:lang w:eastAsia="ru-RU"/>
        </w:rPr>
        <w:t>основе личного опыта</w:t>
      </w:r>
      <w:r w:rsidRPr="008B6A44">
        <w:rPr>
          <w:rFonts w:eastAsia="@Arial Unicode MS" w:cs="Times New Roman"/>
          <w:szCs w:val="24"/>
          <w:lang w:eastAsia="ru-RU"/>
        </w:rPr>
        <w:t>.</w:t>
      </w:r>
    </w:p>
    <w:p w:rsidR="00FA6290" w:rsidRPr="008B6A44" w:rsidRDefault="00FA6290" w:rsidP="00FD3C9F">
      <w:pPr>
        <w:spacing w:after="0" w:line="240" w:lineRule="auto"/>
        <w:jc w:val="both"/>
        <w:outlineLvl w:val="1"/>
        <w:rPr>
          <w:rFonts w:eastAsia="MS Gothic" w:cs="Times New Roman"/>
          <w:b/>
          <w:szCs w:val="24"/>
        </w:rPr>
      </w:pPr>
      <w:bookmarkStart w:id="57" w:name="_Toc25603062"/>
      <w:r w:rsidRPr="008B6A44">
        <w:rPr>
          <w:rFonts w:eastAsia="MS Gothic" w:cs="Times New Roman"/>
          <w:b/>
          <w:szCs w:val="24"/>
        </w:rPr>
        <w:t>2.2.2.3. Родной язык</w:t>
      </w:r>
      <w:r w:rsidR="004E49AB" w:rsidRPr="008B6A44">
        <w:rPr>
          <w:rFonts w:eastAsia="MS Gothic" w:cs="Times New Roman"/>
          <w:b/>
          <w:szCs w:val="24"/>
        </w:rPr>
        <w:t xml:space="preserve"> (русский)</w:t>
      </w:r>
      <w:bookmarkEnd w:id="57"/>
    </w:p>
    <w:p w:rsidR="004E49AB" w:rsidRPr="008B6A44" w:rsidRDefault="004E49AB" w:rsidP="00FD3C9F">
      <w:pPr>
        <w:spacing w:after="0" w:line="240" w:lineRule="auto"/>
        <w:jc w:val="both"/>
        <w:rPr>
          <w:rFonts w:cs="Times New Roman"/>
          <w:b/>
          <w:szCs w:val="24"/>
        </w:rPr>
      </w:pPr>
      <w:bookmarkStart w:id="58" w:name="_Toc446237158"/>
      <w:r w:rsidRPr="008B6A44">
        <w:rPr>
          <w:rFonts w:cs="Times New Roman"/>
          <w:b/>
          <w:szCs w:val="24"/>
        </w:rPr>
        <w:t xml:space="preserve">Секреты речи и текста </w:t>
      </w:r>
    </w:p>
    <w:p w:rsidR="004E49AB" w:rsidRPr="008B6A44" w:rsidRDefault="004E49AB" w:rsidP="00FD3C9F">
      <w:pPr>
        <w:pStyle w:val="ConsPlusNormal"/>
        <w:ind w:firstLine="709"/>
        <w:jc w:val="both"/>
        <w:rPr>
          <w:rFonts w:ascii="Times New Roman" w:eastAsia="Calibri" w:hAnsi="Times New Roman" w:cs="Times New Roman"/>
          <w:sz w:val="24"/>
          <w:szCs w:val="24"/>
          <w:lang w:eastAsia="en-US"/>
        </w:rPr>
      </w:pPr>
      <w:r w:rsidRPr="008B6A44">
        <w:rPr>
          <w:rFonts w:ascii="Times New Roman" w:hAnsi="Times New Roman" w:cs="Times New Roman"/>
          <w:sz w:val="24"/>
          <w:szCs w:val="24"/>
        </w:rPr>
        <w:t xml:space="preserve">Речь – средство передачи мысли и чувств. Типы текста. </w:t>
      </w:r>
      <w:r w:rsidRPr="008B6A44">
        <w:rPr>
          <w:rFonts w:ascii="Times New Roman" w:eastAsia="Calibri" w:hAnsi="Times New Roman" w:cs="Times New Roman"/>
          <w:sz w:val="24"/>
          <w:szCs w:val="24"/>
          <w:lang w:eastAsia="en-US"/>
        </w:rPr>
        <w:t xml:space="preserve">Информативная функция заголовков. Типы заголовков.  </w:t>
      </w:r>
    </w:p>
    <w:p w:rsidR="004E49AB" w:rsidRPr="008B6A44" w:rsidRDefault="004E49AB" w:rsidP="00FD3C9F">
      <w:pPr>
        <w:pStyle w:val="ConsPlusNormal"/>
        <w:ind w:firstLine="709"/>
        <w:jc w:val="both"/>
        <w:rPr>
          <w:rFonts w:ascii="Times New Roman" w:hAnsi="Times New Roman" w:cs="Times New Roman"/>
          <w:sz w:val="24"/>
          <w:szCs w:val="24"/>
        </w:rPr>
      </w:pPr>
      <w:r w:rsidRPr="008B6A44">
        <w:rPr>
          <w:rFonts w:ascii="Times New Roman" w:hAnsi="Times New Roman" w:cs="Times New Roman"/>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4E49AB" w:rsidRPr="008B6A44" w:rsidRDefault="004E49AB" w:rsidP="00FD3C9F">
      <w:pPr>
        <w:pStyle w:val="ConsPlusNormal"/>
        <w:ind w:firstLine="709"/>
        <w:jc w:val="both"/>
        <w:rPr>
          <w:rFonts w:ascii="Times New Roman" w:hAnsi="Times New Roman" w:cs="Times New Roman"/>
          <w:sz w:val="24"/>
          <w:szCs w:val="24"/>
        </w:rPr>
      </w:pPr>
      <w:r w:rsidRPr="008B6A44">
        <w:rPr>
          <w:rFonts w:ascii="Times New Roman" w:hAnsi="Times New Roman" w:cs="Times New Roman"/>
          <w:sz w:val="24"/>
          <w:szCs w:val="24"/>
        </w:rPr>
        <w:t xml:space="preserve">Создание текста как результата собственной исследовательской деятельности.  </w:t>
      </w:r>
    </w:p>
    <w:p w:rsidR="004E49AB" w:rsidRPr="008B6A44" w:rsidRDefault="004E49AB" w:rsidP="00FD3C9F">
      <w:pPr>
        <w:pStyle w:val="ConsPlusNormal"/>
        <w:ind w:firstLine="709"/>
        <w:jc w:val="both"/>
        <w:rPr>
          <w:rFonts w:ascii="Times New Roman" w:hAnsi="Times New Roman" w:cs="Times New Roman"/>
          <w:sz w:val="24"/>
          <w:szCs w:val="24"/>
        </w:rPr>
      </w:pPr>
      <w:r w:rsidRPr="008B6A44">
        <w:rPr>
          <w:rFonts w:ascii="Times New Roman" w:hAnsi="Times New Roman" w:cs="Times New Roman"/>
          <w:sz w:val="24"/>
          <w:szCs w:val="24"/>
        </w:rPr>
        <w:t xml:space="preserve">Оценивание устных и письменных речевых высказываний с точки зрения точного, уместного </w:t>
      </w:r>
      <w:r w:rsidRPr="008B6A44">
        <w:rPr>
          <w:rFonts w:ascii="Times New Roman" w:hAnsi="Times New Roman" w:cs="Times New Roman"/>
          <w:sz w:val="24"/>
          <w:szCs w:val="24"/>
        </w:rPr>
        <w:lastRenderedPageBreak/>
        <w:t xml:space="preserve">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4E49AB" w:rsidRPr="008B6A44" w:rsidRDefault="004E49AB" w:rsidP="00FD3C9F">
      <w:pPr>
        <w:pStyle w:val="af0"/>
        <w:ind w:firstLine="708"/>
        <w:jc w:val="both"/>
        <w:rPr>
          <w:rFonts w:ascii="Times New Roman" w:hAnsi="Times New Roman"/>
          <w:i/>
          <w:sz w:val="24"/>
          <w:szCs w:val="24"/>
        </w:rPr>
      </w:pPr>
      <w:r w:rsidRPr="008B6A44">
        <w:rPr>
          <w:rFonts w:ascii="Times New Roman" w:hAnsi="Times New Roman"/>
          <w:bCs/>
          <w:i/>
          <w:sz w:val="24"/>
          <w:szCs w:val="24"/>
        </w:rPr>
        <w:t>Творческая работа.</w:t>
      </w:r>
      <w:r w:rsidRPr="008B6A44">
        <w:rPr>
          <w:rFonts w:ascii="Times New Roman" w:hAnsi="Times New Roman"/>
          <w:i/>
          <w:sz w:val="24"/>
          <w:szCs w:val="24"/>
        </w:rPr>
        <w:t xml:space="preserve"> Сочинение по данному началу и опорным словам, по наблюдениям. Сочинение загадок.</w:t>
      </w:r>
    </w:p>
    <w:p w:rsidR="004E49AB" w:rsidRPr="008B6A44" w:rsidRDefault="004E49AB" w:rsidP="00FD3C9F">
      <w:pPr>
        <w:spacing w:after="0" w:line="240" w:lineRule="auto"/>
        <w:jc w:val="both"/>
        <w:rPr>
          <w:rFonts w:cs="Times New Roman"/>
          <w:b/>
          <w:szCs w:val="24"/>
        </w:rPr>
      </w:pPr>
      <w:r w:rsidRPr="008B6A44">
        <w:rPr>
          <w:rFonts w:cs="Times New Roman"/>
          <w:b/>
          <w:szCs w:val="24"/>
        </w:rPr>
        <w:t xml:space="preserve">Язык в действии </w:t>
      </w:r>
    </w:p>
    <w:p w:rsidR="004E49AB" w:rsidRPr="008B6A44" w:rsidRDefault="004E49AB" w:rsidP="00FD3C9F">
      <w:pPr>
        <w:spacing w:after="0" w:line="240" w:lineRule="auto"/>
        <w:ind w:firstLine="567"/>
        <w:jc w:val="both"/>
        <w:rPr>
          <w:rFonts w:cs="Times New Roman"/>
          <w:szCs w:val="24"/>
        </w:rPr>
      </w:pPr>
      <w:r w:rsidRPr="008B6A44">
        <w:rPr>
          <w:rFonts w:cs="Times New Roman"/>
          <w:szCs w:val="24"/>
        </w:rPr>
        <w:t>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4E49AB" w:rsidRPr="008B6A44" w:rsidRDefault="004E49AB" w:rsidP="00FD3C9F">
      <w:pPr>
        <w:pStyle w:val="ConsPlusNormal"/>
        <w:ind w:firstLine="709"/>
        <w:jc w:val="both"/>
        <w:rPr>
          <w:rFonts w:ascii="Times New Roman" w:hAnsi="Times New Roman" w:cs="Times New Roman"/>
          <w:sz w:val="24"/>
          <w:szCs w:val="24"/>
          <w:lang w:eastAsia="en-US"/>
        </w:rPr>
      </w:pPr>
      <w:r w:rsidRPr="008B6A44">
        <w:rPr>
          <w:rFonts w:ascii="Times New Roman" w:hAnsi="Times New Roman" w:cs="Times New Roman"/>
          <w:sz w:val="24"/>
          <w:szCs w:val="24"/>
          <w:lang w:eastAsia="en-US"/>
        </w:rPr>
        <w:t>Трудные случаи образования формы 1 лица единственного числа настоящего и будущего времени глаголов (</w:t>
      </w:r>
      <w:r w:rsidRPr="008B6A44">
        <w:rPr>
          <w:rFonts w:ascii="Times New Roman" w:hAnsi="Times New Roman" w:cs="Times New Roman"/>
          <w:sz w:val="24"/>
          <w:szCs w:val="24"/>
        </w:rPr>
        <w:t>на пропедевтическом уровне</w:t>
      </w:r>
      <w:r w:rsidRPr="008B6A44">
        <w:rPr>
          <w:rFonts w:ascii="Times New Roman" w:hAnsi="Times New Roman" w:cs="Times New Roman"/>
          <w:sz w:val="24"/>
          <w:szCs w:val="24"/>
          <w:lang w:eastAsia="en-US"/>
        </w:rPr>
        <w:t xml:space="preserve">). </w:t>
      </w:r>
      <w:r w:rsidRPr="008B6A44">
        <w:rPr>
          <w:rFonts w:ascii="Times New Roman" w:hAnsi="Times New Roman" w:cs="Times New Roman"/>
          <w:sz w:val="24"/>
          <w:szCs w:val="24"/>
        </w:rPr>
        <w:t>Наблюдение за синонимией синтаксических конструкций на уровне словосочетаний и предложений (на пропедевтическом уровне).</w:t>
      </w:r>
    </w:p>
    <w:p w:rsidR="004E49AB" w:rsidRPr="008B6A44" w:rsidRDefault="004E49AB" w:rsidP="00FD3C9F">
      <w:pPr>
        <w:shd w:val="clear" w:color="auto" w:fill="FFFFFF"/>
        <w:autoSpaceDE w:val="0"/>
        <w:autoSpaceDN w:val="0"/>
        <w:adjustRightInd w:val="0"/>
        <w:spacing w:after="0" w:line="240" w:lineRule="auto"/>
        <w:ind w:firstLine="567"/>
        <w:jc w:val="both"/>
        <w:rPr>
          <w:rFonts w:cs="Times New Roman"/>
          <w:szCs w:val="24"/>
        </w:rPr>
      </w:pPr>
      <w:r w:rsidRPr="008B6A44">
        <w:rPr>
          <w:rFonts w:cs="Times New Roman"/>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4E49AB" w:rsidRPr="008B6A44" w:rsidRDefault="004E49AB" w:rsidP="00FD3C9F">
      <w:pPr>
        <w:shd w:val="clear" w:color="auto" w:fill="FFFFFF"/>
        <w:autoSpaceDE w:val="0"/>
        <w:autoSpaceDN w:val="0"/>
        <w:adjustRightInd w:val="0"/>
        <w:spacing w:after="0" w:line="240" w:lineRule="auto"/>
        <w:ind w:firstLine="567"/>
        <w:jc w:val="both"/>
        <w:rPr>
          <w:rFonts w:cs="Times New Roman"/>
          <w:szCs w:val="24"/>
        </w:rPr>
      </w:pPr>
      <w:r w:rsidRPr="008B6A44">
        <w:rPr>
          <w:rFonts w:cs="Times New Roman"/>
          <w:szCs w:val="24"/>
        </w:rPr>
        <w:t>Обогащение речи наиболее употребительной эмоционально-оценочной и глагольной лексикой, </w:t>
      </w:r>
      <w:r w:rsidRPr="008B6A44">
        <w:rPr>
          <w:rFonts w:cs="Times New Roman"/>
          <w:iCs/>
          <w:szCs w:val="24"/>
        </w:rPr>
        <w:t>упражнения по использованию в речи пословиц, поговорок, фразеологизмов.</w:t>
      </w:r>
      <w:r w:rsidRPr="008B6A44">
        <w:rPr>
          <w:rFonts w:cs="Times New Roman"/>
          <w:szCs w:val="24"/>
        </w:rPr>
        <w:t xml:space="preserve"> Правила ведения диалога: корректные и некорректные вопросы. Разговор по телефону. Особенности языка СМС сообщений. Тон вежливой речи.</w:t>
      </w:r>
    </w:p>
    <w:p w:rsidR="000E3472" w:rsidRPr="00FD3C9F" w:rsidRDefault="004E49AB" w:rsidP="00FD3C9F">
      <w:pPr>
        <w:pStyle w:val="af0"/>
        <w:jc w:val="both"/>
        <w:rPr>
          <w:rFonts w:ascii="Times New Roman" w:hAnsi="Times New Roman"/>
          <w:i/>
          <w:sz w:val="24"/>
          <w:szCs w:val="24"/>
        </w:rPr>
      </w:pPr>
      <w:r w:rsidRPr="008B6A44">
        <w:rPr>
          <w:rFonts w:ascii="Times New Roman" w:hAnsi="Times New Roman"/>
          <w:i/>
          <w:sz w:val="24"/>
          <w:szCs w:val="24"/>
        </w:rPr>
        <w:t>Проектно-исследовательские задания:</w:t>
      </w:r>
      <w:r w:rsidRPr="008B6A44">
        <w:rPr>
          <w:rFonts w:ascii="Times New Roman" w:hAnsi="Times New Roman"/>
          <w:sz w:val="24"/>
          <w:szCs w:val="24"/>
        </w:rPr>
        <w:t xml:space="preserve"> </w:t>
      </w:r>
      <w:r w:rsidRPr="008B6A44">
        <w:rPr>
          <w:rFonts w:ascii="Times New Roman" w:hAnsi="Times New Roman"/>
          <w:i/>
          <w:sz w:val="24"/>
          <w:szCs w:val="24"/>
        </w:rPr>
        <w:t>Как влияют социальные сети на язык? «Нет слов? Одни эмоции?!».</w:t>
      </w:r>
    </w:p>
    <w:p w:rsidR="004E49AB" w:rsidRPr="008B6A44" w:rsidRDefault="004E49AB" w:rsidP="00FD3C9F">
      <w:pPr>
        <w:spacing w:after="0" w:line="240" w:lineRule="auto"/>
        <w:jc w:val="both"/>
        <w:rPr>
          <w:rFonts w:cs="Times New Roman"/>
          <w:b/>
          <w:szCs w:val="24"/>
        </w:rPr>
      </w:pPr>
      <w:r w:rsidRPr="008B6A44">
        <w:rPr>
          <w:rFonts w:cs="Times New Roman"/>
          <w:b/>
          <w:szCs w:val="24"/>
        </w:rPr>
        <w:t xml:space="preserve">Русский язык: прошлое и настоящее.  </w:t>
      </w:r>
    </w:p>
    <w:p w:rsidR="004E49AB" w:rsidRPr="008B6A44" w:rsidRDefault="004E49AB" w:rsidP="00FD3C9F">
      <w:pPr>
        <w:spacing w:after="0" w:line="240" w:lineRule="auto"/>
        <w:jc w:val="both"/>
        <w:rPr>
          <w:rFonts w:cs="Times New Roman"/>
          <w:szCs w:val="24"/>
        </w:rPr>
      </w:pPr>
      <w:r w:rsidRPr="008B6A44">
        <w:rPr>
          <w:rFonts w:cs="Times New Roman"/>
          <w:szCs w:val="24"/>
        </w:rPr>
        <w:t>Углубление представлений о роли языка в жизни человека. Национальный характер русского языка. Лексика, заимствованная русским языком из языков народов России и мира. Русские слова в языках других народов. Причины заимствований. Специфика русской фразеологии.</w:t>
      </w:r>
      <w:r w:rsidRPr="008B6A44">
        <w:rPr>
          <w:rFonts w:eastAsia="Times New Roman" w:cs="Times New Roman"/>
          <w:szCs w:val="24"/>
          <w:shd w:val="clear" w:color="auto" w:fill="FFFFFF"/>
          <w:lang w:eastAsia="ru-RU"/>
        </w:rPr>
        <w:t xml:space="preserve"> Сравнение фразеологизмов из разных языков, имеющих общий смысл, но различную образную форму.  </w:t>
      </w:r>
    </w:p>
    <w:p w:rsidR="004E49AB" w:rsidRPr="008B6A44" w:rsidRDefault="004E49AB" w:rsidP="00FD3C9F">
      <w:pPr>
        <w:spacing w:after="0" w:line="240" w:lineRule="auto"/>
        <w:jc w:val="both"/>
        <w:rPr>
          <w:rFonts w:cs="Times New Roman"/>
          <w:szCs w:val="24"/>
        </w:rPr>
      </w:pPr>
      <w:r w:rsidRPr="008B6A44">
        <w:rPr>
          <w:rFonts w:cs="Times New Roman"/>
          <w:i/>
          <w:szCs w:val="24"/>
        </w:rPr>
        <w:t>Проектные задания:</w:t>
      </w:r>
      <w:r w:rsidRPr="008B6A44">
        <w:rPr>
          <w:rFonts w:cs="Times New Roman"/>
          <w:szCs w:val="24"/>
        </w:rPr>
        <w:t xml:space="preserve"> </w:t>
      </w:r>
      <w:r w:rsidRPr="008B6A44">
        <w:rPr>
          <w:rFonts w:cs="Times New Roman"/>
          <w:i/>
          <w:szCs w:val="24"/>
        </w:rPr>
        <w:t>«Откуда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r w:rsidRPr="008B6A44">
        <w:rPr>
          <w:rFonts w:cs="Times New Roman"/>
          <w:szCs w:val="24"/>
        </w:rPr>
        <w:t xml:space="preserve"> </w:t>
      </w:r>
    </w:p>
    <w:p w:rsidR="00FA6290" w:rsidRPr="008B6A44" w:rsidRDefault="00FA6290" w:rsidP="00FD3C9F">
      <w:pPr>
        <w:spacing w:after="0" w:line="240" w:lineRule="auto"/>
        <w:jc w:val="both"/>
        <w:outlineLvl w:val="1"/>
        <w:rPr>
          <w:rFonts w:eastAsia="MS Gothic" w:cs="Times New Roman"/>
          <w:b/>
          <w:szCs w:val="24"/>
        </w:rPr>
      </w:pPr>
      <w:bookmarkStart w:id="59" w:name="_Toc25603063"/>
      <w:r w:rsidRPr="008B6A44">
        <w:rPr>
          <w:rFonts w:eastAsia="MS Gothic" w:cs="Times New Roman"/>
          <w:b/>
          <w:szCs w:val="24"/>
        </w:rPr>
        <w:t>2.2.2.4. Литературное чтение на родном языке</w:t>
      </w:r>
      <w:r w:rsidR="004E49AB" w:rsidRPr="008B6A44">
        <w:rPr>
          <w:rFonts w:eastAsia="MS Gothic" w:cs="Times New Roman"/>
          <w:b/>
          <w:szCs w:val="24"/>
        </w:rPr>
        <w:t xml:space="preserve"> (русском)</w:t>
      </w:r>
      <w:bookmarkEnd w:id="59"/>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lang w:eastAsia="ru-RU"/>
        </w:rPr>
        <w:t>К изучению представлены те классические произведения мировой детской литературы, которые формируют основы читательской культуры младшего школьника. Поэтому в программу включены стихотворения, рассказы, сказки, повести классиков отечественной и зарубежной детской литературы.</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lang w:eastAsia="ru-RU"/>
        </w:rPr>
        <w:t>Круг чтения: художественная и научно-популярная литература, произведения для самостоятельного чтения учащихся про себя и выборочного перечитывания вслух, стихи, рассказы, сказки о Родине, о детях, о подвигах, о животных и растениях, о приключениях и волшебстве, книги писателей родного края.</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lang w:eastAsia="ru-RU"/>
        </w:rPr>
        <w:t xml:space="preserve">Работа с детской книгой: ориентировка в книге, умение различать основные элементы книги, определение содержания по названию (автор, заглавие), умение дать правильный ответ, о ком или о чем прочитанная книга. Ориентировка в группе книг, определение темы чтения, выбор книг по заданным признакам, по рекомендательному плакату и книжной выставке. Закрепление навыка коллективного воспроизведения прочитанного по вопросам учителя. Нравственная оценка ситуаций, поведения и поступков героев. Умение соотносить фамилии авторов с их книгами. Закрепление </w:t>
      </w:r>
      <w:r w:rsidRPr="008B6A44">
        <w:rPr>
          <w:rFonts w:eastAsia="Times New Roman" w:cs="Times New Roman"/>
          <w:szCs w:val="24"/>
          <w:lang w:eastAsia="ru-RU"/>
        </w:rPr>
        <w:lastRenderedPageBreak/>
        <w:t>положительного отношения к самостоятельному чтению детских книг на уроке и во внеурочное время.</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u w:val="single"/>
          <w:lang w:eastAsia="ru-RU"/>
        </w:rPr>
        <w:t>Теоретические основы правильного выразительного</w:t>
      </w:r>
      <w:r w:rsidRPr="008B6A44">
        <w:rPr>
          <w:rFonts w:eastAsia="Times New Roman" w:cs="Times New Roman"/>
          <w:szCs w:val="24"/>
          <w:lang w:eastAsia="ru-RU"/>
        </w:rPr>
        <w:t xml:space="preserve"> </w:t>
      </w:r>
      <w:r w:rsidRPr="008B6A44">
        <w:rPr>
          <w:rFonts w:eastAsia="Times New Roman" w:cs="Times New Roman"/>
          <w:szCs w:val="24"/>
          <w:u w:val="single"/>
          <w:lang w:eastAsia="ru-RU"/>
        </w:rPr>
        <w:t>чтения</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u w:val="single"/>
          <w:lang w:eastAsia="ru-RU"/>
        </w:rPr>
        <w:t>Техника речи</w:t>
      </w:r>
    </w:p>
    <w:p w:rsidR="003F6647" w:rsidRPr="008B6A44" w:rsidRDefault="003F6647" w:rsidP="00FD3C9F">
      <w:pPr>
        <w:numPr>
          <w:ilvl w:val="0"/>
          <w:numId w:val="14"/>
        </w:numPr>
        <w:spacing w:after="0" w:line="240" w:lineRule="auto"/>
        <w:jc w:val="both"/>
        <w:rPr>
          <w:rFonts w:eastAsia="Times New Roman" w:cs="Times New Roman"/>
          <w:szCs w:val="24"/>
          <w:lang w:eastAsia="ru-RU"/>
        </w:rPr>
      </w:pPr>
      <w:r w:rsidRPr="008B6A44">
        <w:rPr>
          <w:rFonts w:eastAsia="Times New Roman" w:cs="Times New Roman"/>
          <w:szCs w:val="24"/>
          <w:lang w:eastAsia="ru-RU"/>
        </w:rPr>
        <w:t>Дыхание</w:t>
      </w:r>
    </w:p>
    <w:p w:rsidR="003F6647" w:rsidRPr="008B6A44" w:rsidRDefault="003F6647" w:rsidP="00FD3C9F">
      <w:pPr>
        <w:numPr>
          <w:ilvl w:val="0"/>
          <w:numId w:val="14"/>
        </w:numPr>
        <w:spacing w:after="0" w:line="240" w:lineRule="auto"/>
        <w:jc w:val="both"/>
        <w:rPr>
          <w:rFonts w:eastAsia="Times New Roman" w:cs="Times New Roman"/>
          <w:szCs w:val="24"/>
          <w:lang w:eastAsia="ru-RU"/>
        </w:rPr>
      </w:pPr>
      <w:r w:rsidRPr="008B6A44">
        <w:rPr>
          <w:rFonts w:eastAsia="Times New Roman" w:cs="Times New Roman"/>
          <w:szCs w:val="24"/>
          <w:lang w:eastAsia="ru-RU"/>
        </w:rPr>
        <w:t>Голос</w:t>
      </w:r>
    </w:p>
    <w:p w:rsidR="003F6647" w:rsidRPr="008B6A44" w:rsidRDefault="003F6647" w:rsidP="00FD3C9F">
      <w:pPr>
        <w:numPr>
          <w:ilvl w:val="0"/>
          <w:numId w:val="14"/>
        </w:numPr>
        <w:spacing w:after="0" w:line="240" w:lineRule="auto"/>
        <w:jc w:val="both"/>
        <w:rPr>
          <w:rFonts w:eastAsia="Times New Roman" w:cs="Times New Roman"/>
          <w:szCs w:val="24"/>
          <w:lang w:eastAsia="ru-RU"/>
        </w:rPr>
      </w:pPr>
      <w:r w:rsidRPr="008B6A44">
        <w:rPr>
          <w:rFonts w:eastAsia="Times New Roman" w:cs="Times New Roman"/>
          <w:szCs w:val="24"/>
          <w:lang w:eastAsia="ru-RU"/>
        </w:rPr>
        <w:t>Дикция</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u w:val="single"/>
          <w:lang w:eastAsia="ru-RU"/>
        </w:rPr>
        <w:t>Правила литературного произношения при чтении и</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u w:val="single"/>
          <w:lang w:eastAsia="ru-RU"/>
        </w:rPr>
        <w:t>рассказывании</w:t>
      </w:r>
    </w:p>
    <w:p w:rsidR="003F6647" w:rsidRPr="008B6A44" w:rsidRDefault="003F6647" w:rsidP="00FD3C9F">
      <w:pPr>
        <w:numPr>
          <w:ilvl w:val="0"/>
          <w:numId w:val="15"/>
        </w:numPr>
        <w:spacing w:after="0" w:line="240" w:lineRule="auto"/>
        <w:jc w:val="both"/>
        <w:rPr>
          <w:rFonts w:eastAsia="Times New Roman" w:cs="Times New Roman"/>
          <w:szCs w:val="24"/>
          <w:lang w:eastAsia="ru-RU"/>
        </w:rPr>
      </w:pPr>
      <w:r w:rsidRPr="008B6A44">
        <w:rPr>
          <w:rFonts w:eastAsia="Times New Roman" w:cs="Times New Roman"/>
          <w:szCs w:val="24"/>
          <w:lang w:eastAsia="ru-RU"/>
        </w:rPr>
        <w:t>Орфоэпическое произношение</w:t>
      </w:r>
    </w:p>
    <w:p w:rsidR="003F6647" w:rsidRPr="008B6A44" w:rsidRDefault="003F6647" w:rsidP="00FD3C9F">
      <w:pPr>
        <w:numPr>
          <w:ilvl w:val="0"/>
          <w:numId w:val="15"/>
        </w:numPr>
        <w:spacing w:after="0" w:line="240" w:lineRule="auto"/>
        <w:jc w:val="both"/>
        <w:rPr>
          <w:rFonts w:eastAsia="Times New Roman" w:cs="Times New Roman"/>
          <w:szCs w:val="24"/>
          <w:lang w:eastAsia="ru-RU"/>
        </w:rPr>
      </w:pPr>
      <w:r w:rsidRPr="008B6A44">
        <w:rPr>
          <w:rFonts w:eastAsia="Times New Roman" w:cs="Times New Roman"/>
          <w:szCs w:val="24"/>
          <w:lang w:eastAsia="ru-RU"/>
        </w:rPr>
        <w:t>Правильное ударение в слове</w:t>
      </w:r>
    </w:p>
    <w:p w:rsidR="003F6647" w:rsidRPr="008B6A44" w:rsidRDefault="003F6647" w:rsidP="00FD3C9F">
      <w:pPr>
        <w:numPr>
          <w:ilvl w:val="0"/>
          <w:numId w:val="15"/>
        </w:numPr>
        <w:spacing w:after="0" w:line="240" w:lineRule="auto"/>
        <w:jc w:val="both"/>
        <w:rPr>
          <w:rFonts w:eastAsia="Times New Roman" w:cs="Times New Roman"/>
          <w:szCs w:val="24"/>
          <w:lang w:eastAsia="ru-RU"/>
        </w:rPr>
      </w:pPr>
      <w:r w:rsidRPr="008B6A44">
        <w:rPr>
          <w:rFonts w:eastAsia="Times New Roman" w:cs="Times New Roman"/>
          <w:szCs w:val="24"/>
          <w:lang w:eastAsia="ru-RU"/>
        </w:rPr>
        <w:t>Фонетическая транскрипция при подготовке к чтению и рассказыванию</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u w:val="single"/>
          <w:lang w:eastAsia="ru-RU"/>
        </w:rPr>
        <w:t>Интонация</w:t>
      </w:r>
    </w:p>
    <w:p w:rsidR="003F6647" w:rsidRPr="008B6A44" w:rsidRDefault="003F6647" w:rsidP="00FD3C9F">
      <w:pPr>
        <w:numPr>
          <w:ilvl w:val="0"/>
          <w:numId w:val="16"/>
        </w:numPr>
        <w:spacing w:after="0" w:line="240" w:lineRule="auto"/>
        <w:jc w:val="both"/>
        <w:rPr>
          <w:rFonts w:eastAsia="Times New Roman" w:cs="Times New Roman"/>
          <w:szCs w:val="24"/>
          <w:lang w:eastAsia="ru-RU"/>
        </w:rPr>
      </w:pPr>
      <w:r w:rsidRPr="008B6A44">
        <w:rPr>
          <w:rFonts w:eastAsia="Times New Roman" w:cs="Times New Roman"/>
          <w:szCs w:val="24"/>
          <w:lang w:eastAsia="ru-RU"/>
        </w:rPr>
        <w:t>Общее понятие об интонации.</w:t>
      </w:r>
    </w:p>
    <w:p w:rsidR="003F6647" w:rsidRPr="008B6A44" w:rsidRDefault="003F6647" w:rsidP="00FD3C9F">
      <w:pPr>
        <w:numPr>
          <w:ilvl w:val="0"/>
          <w:numId w:val="16"/>
        </w:numPr>
        <w:spacing w:after="0" w:line="240" w:lineRule="auto"/>
        <w:jc w:val="both"/>
        <w:rPr>
          <w:rFonts w:eastAsia="Times New Roman" w:cs="Times New Roman"/>
          <w:szCs w:val="24"/>
          <w:lang w:eastAsia="ru-RU"/>
        </w:rPr>
      </w:pPr>
      <w:r w:rsidRPr="008B6A44">
        <w:rPr>
          <w:rFonts w:eastAsia="Times New Roman" w:cs="Times New Roman"/>
          <w:szCs w:val="24"/>
          <w:lang w:eastAsia="ru-RU"/>
        </w:rPr>
        <w:t>Фразовое и логическое ударение.</w:t>
      </w:r>
    </w:p>
    <w:p w:rsidR="003F6647" w:rsidRPr="008B6A44" w:rsidRDefault="003F6647" w:rsidP="00FD3C9F">
      <w:pPr>
        <w:numPr>
          <w:ilvl w:val="0"/>
          <w:numId w:val="16"/>
        </w:numPr>
        <w:spacing w:after="0" w:line="240" w:lineRule="auto"/>
        <w:jc w:val="both"/>
        <w:rPr>
          <w:rFonts w:eastAsia="Times New Roman" w:cs="Times New Roman"/>
          <w:szCs w:val="24"/>
          <w:lang w:eastAsia="ru-RU"/>
        </w:rPr>
      </w:pPr>
      <w:r w:rsidRPr="008B6A44">
        <w:rPr>
          <w:rFonts w:eastAsia="Times New Roman" w:cs="Times New Roman"/>
          <w:szCs w:val="24"/>
          <w:lang w:eastAsia="ru-RU"/>
        </w:rPr>
        <w:t>Пауза логическая и фразеологическая.</w:t>
      </w:r>
    </w:p>
    <w:p w:rsidR="003F6647" w:rsidRPr="008B6A44" w:rsidRDefault="003F6647" w:rsidP="00FD3C9F">
      <w:pPr>
        <w:numPr>
          <w:ilvl w:val="0"/>
          <w:numId w:val="16"/>
        </w:numPr>
        <w:spacing w:after="0" w:line="240" w:lineRule="auto"/>
        <w:jc w:val="both"/>
        <w:rPr>
          <w:rFonts w:eastAsia="Times New Roman" w:cs="Times New Roman"/>
          <w:szCs w:val="24"/>
          <w:lang w:eastAsia="ru-RU"/>
        </w:rPr>
      </w:pPr>
      <w:r w:rsidRPr="008B6A44">
        <w:rPr>
          <w:rFonts w:eastAsia="Times New Roman" w:cs="Times New Roman"/>
          <w:szCs w:val="24"/>
          <w:lang w:eastAsia="ru-RU"/>
        </w:rPr>
        <w:t>Темп и ритм речи.</w:t>
      </w:r>
    </w:p>
    <w:p w:rsidR="003F6647" w:rsidRPr="008B6A44" w:rsidRDefault="003F6647" w:rsidP="00FD3C9F">
      <w:pPr>
        <w:numPr>
          <w:ilvl w:val="0"/>
          <w:numId w:val="16"/>
        </w:numPr>
        <w:spacing w:after="0" w:line="240" w:lineRule="auto"/>
        <w:jc w:val="both"/>
        <w:rPr>
          <w:rFonts w:eastAsia="Times New Roman" w:cs="Times New Roman"/>
          <w:szCs w:val="24"/>
          <w:lang w:eastAsia="ru-RU"/>
        </w:rPr>
      </w:pPr>
      <w:r w:rsidRPr="008B6A44">
        <w:rPr>
          <w:rFonts w:eastAsia="Times New Roman" w:cs="Times New Roman"/>
          <w:szCs w:val="24"/>
          <w:lang w:eastAsia="ru-RU"/>
        </w:rPr>
        <w:t>Мелодика.</w:t>
      </w:r>
    </w:p>
    <w:p w:rsidR="003F6647" w:rsidRPr="008B6A44" w:rsidRDefault="003F6647" w:rsidP="00FD3C9F">
      <w:pPr>
        <w:numPr>
          <w:ilvl w:val="0"/>
          <w:numId w:val="16"/>
        </w:numPr>
        <w:spacing w:after="0" w:line="240" w:lineRule="auto"/>
        <w:jc w:val="both"/>
        <w:rPr>
          <w:rFonts w:eastAsia="Times New Roman" w:cs="Times New Roman"/>
          <w:szCs w:val="24"/>
          <w:lang w:eastAsia="ru-RU"/>
        </w:rPr>
      </w:pPr>
      <w:r w:rsidRPr="008B6A44">
        <w:rPr>
          <w:rFonts w:eastAsia="Times New Roman" w:cs="Times New Roman"/>
          <w:szCs w:val="24"/>
          <w:lang w:eastAsia="ru-RU"/>
        </w:rPr>
        <w:t>Тембр.</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u w:val="single"/>
          <w:lang w:eastAsia="ru-RU"/>
        </w:rPr>
        <w:t>Выразительное чтение учителя</w:t>
      </w:r>
    </w:p>
    <w:p w:rsidR="003F6647" w:rsidRPr="008B6A44" w:rsidRDefault="003F6647" w:rsidP="00FD3C9F">
      <w:pPr>
        <w:numPr>
          <w:ilvl w:val="0"/>
          <w:numId w:val="17"/>
        </w:numPr>
        <w:spacing w:after="0" w:line="240" w:lineRule="auto"/>
        <w:jc w:val="both"/>
        <w:rPr>
          <w:rFonts w:eastAsia="Times New Roman" w:cs="Times New Roman"/>
          <w:szCs w:val="24"/>
          <w:lang w:eastAsia="ru-RU"/>
        </w:rPr>
      </w:pPr>
      <w:r w:rsidRPr="008B6A44">
        <w:rPr>
          <w:rFonts w:eastAsia="Times New Roman" w:cs="Times New Roman"/>
          <w:szCs w:val="24"/>
          <w:lang w:eastAsia="ru-RU"/>
        </w:rPr>
        <w:t>Ознакомление с текстом и его трактовка</w:t>
      </w:r>
    </w:p>
    <w:p w:rsidR="003F6647" w:rsidRPr="008B6A44" w:rsidRDefault="003F6647" w:rsidP="00FD3C9F">
      <w:pPr>
        <w:numPr>
          <w:ilvl w:val="0"/>
          <w:numId w:val="17"/>
        </w:numPr>
        <w:spacing w:after="0" w:line="240" w:lineRule="auto"/>
        <w:jc w:val="both"/>
        <w:rPr>
          <w:rFonts w:eastAsia="Times New Roman" w:cs="Times New Roman"/>
          <w:szCs w:val="24"/>
          <w:lang w:eastAsia="ru-RU"/>
        </w:rPr>
      </w:pPr>
      <w:r w:rsidRPr="008B6A44">
        <w:rPr>
          <w:rFonts w:eastAsia="Times New Roman" w:cs="Times New Roman"/>
          <w:szCs w:val="24"/>
          <w:lang w:eastAsia="ru-RU"/>
        </w:rPr>
        <w:t>Подтекст</w:t>
      </w:r>
    </w:p>
    <w:p w:rsidR="003F6647" w:rsidRPr="008B6A44" w:rsidRDefault="003F6647" w:rsidP="00FD3C9F">
      <w:pPr>
        <w:numPr>
          <w:ilvl w:val="0"/>
          <w:numId w:val="17"/>
        </w:numPr>
        <w:spacing w:after="0" w:line="240" w:lineRule="auto"/>
        <w:jc w:val="both"/>
        <w:rPr>
          <w:rFonts w:eastAsia="Times New Roman" w:cs="Times New Roman"/>
          <w:szCs w:val="24"/>
          <w:lang w:eastAsia="ru-RU"/>
        </w:rPr>
      </w:pPr>
      <w:r w:rsidRPr="008B6A44">
        <w:rPr>
          <w:rFonts w:eastAsia="Times New Roman" w:cs="Times New Roman"/>
          <w:szCs w:val="24"/>
          <w:lang w:eastAsia="ru-RU"/>
        </w:rPr>
        <w:t>Составление плана</w:t>
      </w:r>
    </w:p>
    <w:p w:rsidR="003F6647" w:rsidRPr="008B6A44" w:rsidRDefault="003F6647" w:rsidP="00FD3C9F">
      <w:pPr>
        <w:numPr>
          <w:ilvl w:val="0"/>
          <w:numId w:val="17"/>
        </w:numPr>
        <w:spacing w:after="0" w:line="240" w:lineRule="auto"/>
        <w:jc w:val="both"/>
        <w:rPr>
          <w:rFonts w:eastAsia="Times New Roman" w:cs="Times New Roman"/>
          <w:szCs w:val="24"/>
          <w:lang w:eastAsia="ru-RU"/>
        </w:rPr>
      </w:pPr>
      <w:r w:rsidRPr="008B6A44">
        <w:rPr>
          <w:rFonts w:eastAsia="Times New Roman" w:cs="Times New Roman"/>
          <w:szCs w:val="24"/>
          <w:lang w:eastAsia="ru-RU"/>
        </w:rPr>
        <w:t>Работа над речевой партитурой</w:t>
      </w:r>
    </w:p>
    <w:p w:rsidR="003F6647" w:rsidRPr="008B6A44" w:rsidRDefault="003F6647" w:rsidP="00FD3C9F">
      <w:pPr>
        <w:numPr>
          <w:ilvl w:val="0"/>
          <w:numId w:val="17"/>
        </w:numPr>
        <w:spacing w:after="0" w:line="240" w:lineRule="auto"/>
        <w:jc w:val="both"/>
        <w:rPr>
          <w:rFonts w:eastAsia="Times New Roman" w:cs="Times New Roman"/>
          <w:szCs w:val="24"/>
          <w:lang w:eastAsia="ru-RU"/>
        </w:rPr>
      </w:pPr>
      <w:r w:rsidRPr="008B6A44">
        <w:rPr>
          <w:rFonts w:eastAsia="Times New Roman" w:cs="Times New Roman"/>
          <w:szCs w:val="24"/>
          <w:lang w:eastAsia="ru-RU"/>
        </w:rPr>
        <w:t>Чтение произведения в детской аудитории</w:t>
      </w:r>
    </w:p>
    <w:p w:rsidR="003F6647" w:rsidRPr="008B6A44" w:rsidRDefault="003F6647" w:rsidP="00FD3C9F">
      <w:pPr>
        <w:numPr>
          <w:ilvl w:val="0"/>
          <w:numId w:val="17"/>
        </w:numPr>
        <w:spacing w:after="0" w:line="240" w:lineRule="auto"/>
        <w:jc w:val="both"/>
        <w:rPr>
          <w:rFonts w:eastAsia="Times New Roman" w:cs="Times New Roman"/>
          <w:szCs w:val="24"/>
          <w:lang w:eastAsia="ru-RU"/>
        </w:rPr>
      </w:pPr>
      <w:r w:rsidRPr="008B6A44">
        <w:rPr>
          <w:rFonts w:eastAsia="Times New Roman" w:cs="Times New Roman"/>
          <w:szCs w:val="24"/>
          <w:lang w:eastAsia="ru-RU"/>
        </w:rPr>
        <w:t>Своеобразное чтение стихотворений и басни</w:t>
      </w:r>
    </w:p>
    <w:p w:rsidR="003F6647" w:rsidRPr="008B6A44" w:rsidRDefault="003F6647" w:rsidP="00FD3C9F">
      <w:pPr>
        <w:numPr>
          <w:ilvl w:val="0"/>
          <w:numId w:val="17"/>
        </w:numPr>
        <w:spacing w:after="0" w:line="240" w:lineRule="auto"/>
        <w:jc w:val="both"/>
        <w:rPr>
          <w:rFonts w:eastAsia="Times New Roman" w:cs="Times New Roman"/>
          <w:szCs w:val="24"/>
          <w:lang w:eastAsia="ru-RU"/>
        </w:rPr>
      </w:pPr>
      <w:r w:rsidRPr="008B6A44">
        <w:rPr>
          <w:rFonts w:eastAsia="Times New Roman" w:cs="Times New Roman"/>
          <w:szCs w:val="24"/>
          <w:lang w:eastAsia="ru-RU"/>
        </w:rPr>
        <w:t>Особенности чтения драматургических произведений и диалогов</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u w:val="single"/>
          <w:lang w:eastAsia="ru-RU"/>
        </w:rPr>
        <w:t>Рассказывание</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lang w:eastAsia="ru-RU"/>
        </w:rPr>
        <w:t>1  Каким должен быть устный рассказ</w:t>
      </w:r>
    </w:p>
    <w:p w:rsidR="003F6647" w:rsidRPr="008B6A44" w:rsidRDefault="003F6647" w:rsidP="00FD3C9F">
      <w:pPr>
        <w:numPr>
          <w:ilvl w:val="0"/>
          <w:numId w:val="18"/>
        </w:numPr>
        <w:spacing w:after="0" w:line="240" w:lineRule="auto"/>
        <w:jc w:val="both"/>
        <w:rPr>
          <w:rFonts w:eastAsia="Times New Roman" w:cs="Times New Roman"/>
          <w:szCs w:val="24"/>
          <w:lang w:eastAsia="ru-RU"/>
        </w:rPr>
      </w:pPr>
      <w:r w:rsidRPr="008B6A44">
        <w:rPr>
          <w:rFonts w:eastAsia="Times New Roman" w:cs="Times New Roman"/>
          <w:szCs w:val="24"/>
          <w:lang w:eastAsia="ru-RU"/>
        </w:rPr>
        <w:t>Виды рассказывания. Рассказ близкий к тексту</w:t>
      </w:r>
    </w:p>
    <w:p w:rsidR="003F6647" w:rsidRPr="008B6A44" w:rsidRDefault="003F6647" w:rsidP="00FD3C9F">
      <w:pPr>
        <w:numPr>
          <w:ilvl w:val="0"/>
          <w:numId w:val="18"/>
        </w:numPr>
        <w:spacing w:after="0" w:line="240" w:lineRule="auto"/>
        <w:jc w:val="both"/>
        <w:rPr>
          <w:rFonts w:eastAsia="Times New Roman" w:cs="Times New Roman"/>
          <w:szCs w:val="24"/>
          <w:lang w:eastAsia="ru-RU"/>
        </w:rPr>
      </w:pPr>
      <w:r w:rsidRPr="008B6A44">
        <w:rPr>
          <w:rFonts w:eastAsia="Times New Roman" w:cs="Times New Roman"/>
          <w:szCs w:val="24"/>
          <w:lang w:eastAsia="ru-RU"/>
        </w:rPr>
        <w:t>Рассказ в сокращении</w:t>
      </w:r>
    </w:p>
    <w:p w:rsidR="003F6647" w:rsidRPr="008B6A44" w:rsidRDefault="003F6647" w:rsidP="00FD3C9F">
      <w:pPr>
        <w:numPr>
          <w:ilvl w:val="0"/>
          <w:numId w:val="18"/>
        </w:numPr>
        <w:spacing w:after="0" w:line="240" w:lineRule="auto"/>
        <w:jc w:val="both"/>
        <w:rPr>
          <w:rFonts w:eastAsia="Times New Roman" w:cs="Times New Roman"/>
          <w:szCs w:val="24"/>
          <w:lang w:eastAsia="ru-RU"/>
        </w:rPr>
      </w:pPr>
      <w:r w:rsidRPr="008B6A44">
        <w:rPr>
          <w:rFonts w:eastAsia="Times New Roman" w:cs="Times New Roman"/>
          <w:szCs w:val="24"/>
          <w:lang w:eastAsia="ru-RU"/>
        </w:rPr>
        <w:t>Рассказ с изменением лица рассказчика</w:t>
      </w:r>
    </w:p>
    <w:p w:rsidR="003F6647" w:rsidRPr="008B6A44" w:rsidRDefault="003F6647" w:rsidP="00FD3C9F">
      <w:pPr>
        <w:numPr>
          <w:ilvl w:val="0"/>
          <w:numId w:val="18"/>
        </w:numPr>
        <w:spacing w:after="0" w:line="240" w:lineRule="auto"/>
        <w:jc w:val="both"/>
        <w:rPr>
          <w:rFonts w:eastAsia="Times New Roman" w:cs="Times New Roman"/>
          <w:szCs w:val="24"/>
          <w:lang w:eastAsia="ru-RU"/>
        </w:rPr>
      </w:pPr>
      <w:r w:rsidRPr="008B6A44">
        <w:rPr>
          <w:rFonts w:eastAsia="Times New Roman" w:cs="Times New Roman"/>
          <w:szCs w:val="24"/>
          <w:lang w:eastAsia="ru-RU"/>
        </w:rPr>
        <w:t>Рассказ на основе содержания научно-популярной статьи с введением в повествование подробностей и диалогов</w:t>
      </w:r>
    </w:p>
    <w:p w:rsidR="003F6647" w:rsidRPr="008B6A44" w:rsidRDefault="003F6647" w:rsidP="00FD3C9F">
      <w:pPr>
        <w:numPr>
          <w:ilvl w:val="0"/>
          <w:numId w:val="18"/>
        </w:numPr>
        <w:spacing w:after="0" w:line="240" w:lineRule="auto"/>
        <w:jc w:val="both"/>
        <w:rPr>
          <w:rFonts w:eastAsia="Times New Roman" w:cs="Times New Roman"/>
          <w:szCs w:val="24"/>
          <w:lang w:eastAsia="ru-RU"/>
        </w:rPr>
      </w:pPr>
      <w:r w:rsidRPr="008B6A44">
        <w:rPr>
          <w:rFonts w:eastAsia="Times New Roman" w:cs="Times New Roman"/>
          <w:szCs w:val="24"/>
          <w:lang w:eastAsia="ru-RU"/>
        </w:rPr>
        <w:t>Рассказ на основе содержания научно-познавательной статьи с введением в ней сюжета</w:t>
      </w:r>
    </w:p>
    <w:p w:rsidR="003F6647" w:rsidRPr="008B6A44" w:rsidRDefault="003F6647" w:rsidP="00FD3C9F">
      <w:pPr>
        <w:numPr>
          <w:ilvl w:val="0"/>
          <w:numId w:val="18"/>
        </w:numPr>
        <w:spacing w:after="0" w:line="240" w:lineRule="auto"/>
        <w:jc w:val="both"/>
        <w:rPr>
          <w:rFonts w:eastAsia="Times New Roman" w:cs="Times New Roman"/>
          <w:szCs w:val="24"/>
          <w:lang w:eastAsia="ru-RU"/>
        </w:rPr>
      </w:pPr>
      <w:r w:rsidRPr="008B6A44">
        <w:rPr>
          <w:rFonts w:eastAsia="Times New Roman" w:cs="Times New Roman"/>
          <w:szCs w:val="24"/>
          <w:lang w:eastAsia="ru-RU"/>
        </w:rPr>
        <w:t>Рассказы из биографии замечательных людей</w:t>
      </w:r>
    </w:p>
    <w:p w:rsidR="003F6647" w:rsidRPr="008B6A44" w:rsidRDefault="003F6647" w:rsidP="00FD3C9F">
      <w:pPr>
        <w:numPr>
          <w:ilvl w:val="0"/>
          <w:numId w:val="18"/>
        </w:numPr>
        <w:spacing w:after="0" w:line="240" w:lineRule="auto"/>
        <w:jc w:val="both"/>
        <w:rPr>
          <w:rFonts w:eastAsia="Times New Roman" w:cs="Times New Roman"/>
          <w:szCs w:val="24"/>
          <w:lang w:eastAsia="ru-RU"/>
        </w:rPr>
      </w:pPr>
      <w:r w:rsidRPr="008B6A44">
        <w:rPr>
          <w:rFonts w:eastAsia="Times New Roman" w:cs="Times New Roman"/>
          <w:szCs w:val="24"/>
          <w:lang w:eastAsia="ru-RU"/>
        </w:rPr>
        <w:t>Рассказ-пояснение к художественному произведению, картине</w:t>
      </w:r>
    </w:p>
    <w:p w:rsidR="003F6647" w:rsidRPr="008B6A44" w:rsidRDefault="003F6647" w:rsidP="00FD3C9F">
      <w:pPr>
        <w:numPr>
          <w:ilvl w:val="0"/>
          <w:numId w:val="18"/>
        </w:numPr>
        <w:spacing w:after="0" w:line="240" w:lineRule="auto"/>
        <w:jc w:val="both"/>
        <w:rPr>
          <w:rFonts w:eastAsia="Times New Roman" w:cs="Times New Roman"/>
          <w:szCs w:val="24"/>
          <w:lang w:eastAsia="ru-RU"/>
        </w:rPr>
      </w:pPr>
      <w:r w:rsidRPr="008B6A44">
        <w:rPr>
          <w:rFonts w:eastAsia="Times New Roman" w:cs="Times New Roman"/>
          <w:szCs w:val="24"/>
          <w:lang w:eastAsia="ru-RU"/>
        </w:rPr>
        <w:t>Творческий рассказ учителя</w:t>
      </w:r>
    </w:p>
    <w:p w:rsidR="003F6647" w:rsidRPr="008B6A44" w:rsidRDefault="003F6647" w:rsidP="00FD3C9F">
      <w:pPr>
        <w:numPr>
          <w:ilvl w:val="0"/>
          <w:numId w:val="18"/>
        </w:numPr>
        <w:spacing w:after="0" w:line="240" w:lineRule="auto"/>
        <w:jc w:val="both"/>
        <w:rPr>
          <w:rFonts w:eastAsia="Times New Roman" w:cs="Times New Roman"/>
          <w:szCs w:val="24"/>
          <w:lang w:eastAsia="ru-RU"/>
        </w:rPr>
      </w:pPr>
      <w:r w:rsidRPr="008B6A44">
        <w:rPr>
          <w:rFonts w:eastAsia="Times New Roman" w:cs="Times New Roman"/>
          <w:szCs w:val="24"/>
          <w:lang w:eastAsia="ru-RU"/>
        </w:rPr>
        <w:t>Импровизированный рассказ</w:t>
      </w:r>
    </w:p>
    <w:p w:rsidR="003F6647" w:rsidRPr="008B6A44" w:rsidRDefault="003F6647" w:rsidP="00FD3C9F">
      <w:pPr>
        <w:numPr>
          <w:ilvl w:val="0"/>
          <w:numId w:val="18"/>
        </w:numPr>
        <w:spacing w:after="0" w:line="240" w:lineRule="auto"/>
        <w:jc w:val="both"/>
        <w:rPr>
          <w:rFonts w:eastAsia="Times New Roman" w:cs="Times New Roman"/>
          <w:szCs w:val="24"/>
          <w:lang w:eastAsia="ru-RU"/>
        </w:rPr>
      </w:pPr>
      <w:r w:rsidRPr="008B6A44">
        <w:rPr>
          <w:rFonts w:eastAsia="Times New Roman" w:cs="Times New Roman"/>
          <w:szCs w:val="24"/>
          <w:lang w:eastAsia="ru-RU"/>
        </w:rPr>
        <w:t>Рассказывание в детской аудитории</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u w:val="single"/>
          <w:lang w:eastAsia="ru-RU"/>
        </w:rPr>
        <w:t>Мимика и жестикуляция</w:t>
      </w:r>
    </w:p>
    <w:p w:rsidR="003F6647" w:rsidRPr="008B6A44" w:rsidRDefault="003F6647" w:rsidP="00FD3C9F">
      <w:pPr>
        <w:numPr>
          <w:ilvl w:val="0"/>
          <w:numId w:val="19"/>
        </w:numPr>
        <w:spacing w:after="0" w:line="240" w:lineRule="auto"/>
        <w:jc w:val="both"/>
        <w:rPr>
          <w:rFonts w:eastAsia="Times New Roman" w:cs="Times New Roman"/>
          <w:szCs w:val="24"/>
          <w:lang w:eastAsia="ru-RU"/>
        </w:rPr>
      </w:pPr>
      <w:r w:rsidRPr="008B6A44">
        <w:rPr>
          <w:rFonts w:eastAsia="Times New Roman" w:cs="Times New Roman"/>
          <w:szCs w:val="24"/>
          <w:lang w:eastAsia="ru-RU"/>
        </w:rPr>
        <w:t>Понятие о мимике и жесте как дополнительных средствах выразительного чтения.</w:t>
      </w:r>
    </w:p>
    <w:p w:rsidR="003F6647" w:rsidRPr="008B6A44" w:rsidRDefault="003F6647" w:rsidP="00FD3C9F">
      <w:pPr>
        <w:numPr>
          <w:ilvl w:val="0"/>
          <w:numId w:val="19"/>
        </w:numPr>
        <w:spacing w:after="0" w:line="240" w:lineRule="auto"/>
        <w:jc w:val="both"/>
        <w:rPr>
          <w:rFonts w:eastAsia="Times New Roman" w:cs="Times New Roman"/>
          <w:szCs w:val="24"/>
          <w:lang w:eastAsia="ru-RU"/>
        </w:rPr>
      </w:pPr>
      <w:r w:rsidRPr="008B6A44">
        <w:rPr>
          <w:rFonts w:eastAsia="Times New Roman" w:cs="Times New Roman"/>
          <w:szCs w:val="24"/>
          <w:lang w:eastAsia="ru-RU"/>
        </w:rPr>
        <w:t>Обобщающие повторительные упражнения</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u w:val="single"/>
          <w:lang w:eastAsia="ru-RU"/>
        </w:rPr>
        <w:t>Форма построения стихотворений</w:t>
      </w:r>
    </w:p>
    <w:p w:rsidR="003F6647" w:rsidRPr="008B6A44" w:rsidRDefault="003F6647" w:rsidP="00FD3C9F">
      <w:pPr>
        <w:numPr>
          <w:ilvl w:val="0"/>
          <w:numId w:val="20"/>
        </w:numPr>
        <w:spacing w:after="0" w:line="240" w:lineRule="auto"/>
        <w:jc w:val="both"/>
        <w:rPr>
          <w:rFonts w:eastAsia="Times New Roman" w:cs="Times New Roman"/>
          <w:szCs w:val="24"/>
          <w:lang w:eastAsia="ru-RU"/>
        </w:rPr>
      </w:pPr>
      <w:r w:rsidRPr="008B6A44">
        <w:rPr>
          <w:rFonts w:eastAsia="Times New Roman" w:cs="Times New Roman"/>
          <w:szCs w:val="24"/>
          <w:lang w:eastAsia="ru-RU"/>
        </w:rPr>
        <w:t>Что такое рифма. Белые стихи</w:t>
      </w:r>
    </w:p>
    <w:p w:rsidR="003F6647" w:rsidRPr="008B6A44" w:rsidRDefault="003F6647" w:rsidP="00FD3C9F">
      <w:pPr>
        <w:numPr>
          <w:ilvl w:val="0"/>
          <w:numId w:val="20"/>
        </w:numPr>
        <w:spacing w:after="0" w:line="240" w:lineRule="auto"/>
        <w:jc w:val="both"/>
        <w:rPr>
          <w:rFonts w:eastAsia="Times New Roman" w:cs="Times New Roman"/>
          <w:szCs w:val="24"/>
          <w:lang w:eastAsia="ru-RU"/>
        </w:rPr>
      </w:pPr>
      <w:r w:rsidRPr="008B6A44">
        <w:rPr>
          <w:rFonts w:eastAsia="Times New Roman" w:cs="Times New Roman"/>
          <w:szCs w:val="24"/>
          <w:lang w:eastAsia="ru-RU"/>
        </w:rPr>
        <w:t>Открытая и закрытая рифмы</w:t>
      </w:r>
    </w:p>
    <w:p w:rsidR="003F6647" w:rsidRPr="008B6A44" w:rsidRDefault="003F6647" w:rsidP="00FD3C9F">
      <w:pPr>
        <w:numPr>
          <w:ilvl w:val="0"/>
          <w:numId w:val="20"/>
        </w:numPr>
        <w:spacing w:after="0" w:line="240" w:lineRule="auto"/>
        <w:jc w:val="both"/>
        <w:rPr>
          <w:rFonts w:eastAsia="Times New Roman" w:cs="Times New Roman"/>
          <w:szCs w:val="24"/>
          <w:lang w:eastAsia="ru-RU"/>
        </w:rPr>
      </w:pPr>
      <w:r w:rsidRPr="008B6A44">
        <w:rPr>
          <w:rFonts w:eastAsia="Times New Roman" w:cs="Times New Roman"/>
          <w:szCs w:val="24"/>
          <w:lang w:eastAsia="ru-RU"/>
        </w:rPr>
        <w:t>Эхо рифма</w:t>
      </w:r>
    </w:p>
    <w:p w:rsidR="003F6647" w:rsidRPr="008B6A44" w:rsidRDefault="003F6647" w:rsidP="00FD3C9F">
      <w:pPr>
        <w:numPr>
          <w:ilvl w:val="0"/>
          <w:numId w:val="20"/>
        </w:numPr>
        <w:spacing w:after="0" w:line="240" w:lineRule="auto"/>
        <w:jc w:val="both"/>
        <w:rPr>
          <w:rFonts w:eastAsia="Times New Roman" w:cs="Times New Roman"/>
          <w:szCs w:val="24"/>
          <w:lang w:eastAsia="ru-RU"/>
        </w:rPr>
      </w:pPr>
      <w:r w:rsidRPr="008B6A44">
        <w:rPr>
          <w:rFonts w:eastAsia="Times New Roman" w:cs="Times New Roman"/>
          <w:szCs w:val="24"/>
          <w:lang w:eastAsia="ru-RU"/>
        </w:rPr>
        <w:t>Фигурные стихи</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u w:val="single"/>
          <w:lang w:eastAsia="ru-RU"/>
        </w:rPr>
        <w:t>Средства выразительности</w:t>
      </w:r>
    </w:p>
    <w:p w:rsidR="003F6647" w:rsidRPr="008B6A44" w:rsidRDefault="003F6647" w:rsidP="00FD3C9F">
      <w:pPr>
        <w:numPr>
          <w:ilvl w:val="0"/>
          <w:numId w:val="21"/>
        </w:numPr>
        <w:spacing w:after="0" w:line="240" w:lineRule="auto"/>
        <w:jc w:val="both"/>
        <w:rPr>
          <w:rFonts w:eastAsia="Times New Roman" w:cs="Times New Roman"/>
          <w:szCs w:val="24"/>
          <w:lang w:eastAsia="ru-RU"/>
        </w:rPr>
      </w:pPr>
      <w:r w:rsidRPr="008B6A44">
        <w:rPr>
          <w:rFonts w:eastAsia="Times New Roman" w:cs="Times New Roman"/>
          <w:szCs w:val="24"/>
          <w:lang w:eastAsia="ru-RU"/>
        </w:rPr>
        <w:t>Что такое метафора</w:t>
      </w:r>
    </w:p>
    <w:p w:rsidR="003F6647" w:rsidRPr="008B6A44" w:rsidRDefault="003F6647" w:rsidP="00FD3C9F">
      <w:pPr>
        <w:numPr>
          <w:ilvl w:val="0"/>
          <w:numId w:val="21"/>
        </w:numPr>
        <w:spacing w:after="0" w:line="240" w:lineRule="auto"/>
        <w:jc w:val="both"/>
        <w:rPr>
          <w:rFonts w:eastAsia="Times New Roman" w:cs="Times New Roman"/>
          <w:szCs w:val="24"/>
          <w:lang w:eastAsia="ru-RU"/>
        </w:rPr>
      </w:pPr>
      <w:r w:rsidRPr="008B6A44">
        <w:rPr>
          <w:rFonts w:eastAsia="Times New Roman" w:cs="Times New Roman"/>
          <w:szCs w:val="24"/>
          <w:lang w:eastAsia="ru-RU"/>
        </w:rPr>
        <w:t>Олицетворение</w:t>
      </w:r>
    </w:p>
    <w:p w:rsidR="003F6647" w:rsidRPr="008B6A44" w:rsidRDefault="003F6647" w:rsidP="00FD3C9F">
      <w:pPr>
        <w:numPr>
          <w:ilvl w:val="0"/>
          <w:numId w:val="21"/>
        </w:numPr>
        <w:spacing w:after="0" w:line="240" w:lineRule="auto"/>
        <w:jc w:val="both"/>
        <w:rPr>
          <w:rFonts w:eastAsia="Times New Roman" w:cs="Times New Roman"/>
          <w:szCs w:val="24"/>
          <w:lang w:eastAsia="ru-RU"/>
        </w:rPr>
      </w:pPr>
      <w:r w:rsidRPr="008B6A44">
        <w:rPr>
          <w:rFonts w:eastAsia="Times New Roman" w:cs="Times New Roman"/>
          <w:szCs w:val="24"/>
          <w:lang w:eastAsia="ru-RU"/>
        </w:rPr>
        <w:t>Аллегория</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lang w:eastAsia="ru-RU"/>
        </w:rPr>
        <w:lastRenderedPageBreak/>
        <w:t>Вводное занятие включает знакомство с коллективом, с правилами</w:t>
      </w:r>
    </w:p>
    <w:p w:rsidR="003F6647"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lang w:eastAsia="ru-RU"/>
        </w:rPr>
        <w:t>поведения в нем, техникой безопасности, обсуждение плана работы на год, знакомство с историей предмета. В заключение каждой темы подводится итог и обобщение пройденного материала.</w:t>
      </w:r>
    </w:p>
    <w:p w:rsidR="004E49AB" w:rsidRPr="008B6A44" w:rsidRDefault="004E49AB" w:rsidP="00FD3C9F">
      <w:pPr>
        <w:spacing w:after="0" w:line="240" w:lineRule="auto"/>
        <w:jc w:val="both"/>
        <w:rPr>
          <w:rFonts w:cs="Times New Roman"/>
          <w:b/>
          <w:szCs w:val="24"/>
        </w:rPr>
      </w:pPr>
      <w:r w:rsidRPr="008B6A44">
        <w:rPr>
          <w:rFonts w:cs="Times New Roman"/>
          <w:b/>
          <w:szCs w:val="24"/>
        </w:rPr>
        <w:t xml:space="preserve">Секреты речи и текста </w:t>
      </w:r>
    </w:p>
    <w:p w:rsidR="004E49AB" w:rsidRPr="008B6A44" w:rsidRDefault="004E49AB" w:rsidP="00FD3C9F">
      <w:pPr>
        <w:spacing w:after="0" w:line="240" w:lineRule="auto"/>
        <w:jc w:val="both"/>
        <w:rPr>
          <w:rFonts w:cs="Times New Roman"/>
          <w:szCs w:val="24"/>
        </w:rPr>
      </w:pPr>
      <w:r w:rsidRPr="008B6A44">
        <w:rPr>
          <w:rFonts w:cs="Times New Roman"/>
          <w:szCs w:val="24"/>
        </w:rPr>
        <w:t>Богатство русского языка и его выразительного потенциала. Этимология слов «Отечество», «Родина». Секреты диалога: учимся разговаривать друг с другом и со взрослыми. Вежливые слова в произведениях русских поэтов и писателей.</w:t>
      </w:r>
    </w:p>
    <w:p w:rsidR="004E49AB" w:rsidRPr="008B6A44" w:rsidRDefault="004E49AB" w:rsidP="00FD3C9F">
      <w:pPr>
        <w:spacing w:after="0" w:line="240" w:lineRule="auto"/>
        <w:ind w:firstLine="851"/>
        <w:jc w:val="both"/>
        <w:rPr>
          <w:rFonts w:cs="Times New Roman"/>
          <w:szCs w:val="24"/>
        </w:rPr>
      </w:pPr>
      <w:r w:rsidRPr="008B6A44">
        <w:rPr>
          <w:rFonts w:cs="Times New Roman"/>
          <w:szCs w:val="24"/>
        </w:rPr>
        <w:t>Проектная задача. Лэпбук «Мудрость русского народа в фольклоре»</w:t>
      </w:r>
    </w:p>
    <w:p w:rsidR="004E49AB" w:rsidRPr="008B6A44" w:rsidRDefault="004E49AB" w:rsidP="00FD3C9F">
      <w:pPr>
        <w:spacing w:after="0" w:line="240" w:lineRule="auto"/>
        <w:ind w:firstLine="851"/>
        <w:jc w:val="both"/>
        <w:rPr>
          <w:rFonts w:cs="Times New Roman"/>
          <w:szCs w:val="24"/>
        </w:rPr>
      </w:pPr>
      <w:r w:rsidRPr="008B6A44">
        <w:rPr>
          <w:rFonts w:cs="Times New Roman"/>
          <w:b/>
          <w:bCs/>
          <w:spacing w:val="4"/>
          <w:szCs w:val="24"/>
        </w:rPr>
        <w:t>Круг чтения:</w:t>
      </w:r>
      <w:r w:rsidRPr="008B6A44">
        <w:rPr>
          <w:rFonts w:cs="Times New Roman"/>
          <w:szCs w:val="24"/>
        </w:rPr>
        <w:t xml:space="preserve"> произведения классиков и современников отечественной литературы  (С.Маршак, Б.Заходер,  Е.Фролова, Г.Браиловская и др.).</w:t>
      </w:r>
    </w:p>
    <w:p w:rsidR="004E49AB" w:rsidRPr="008B6A44" w:rsidRDefault="004E49AB" w:rsidP="00FD3C9F">
      <w:pPr>
        <w:tabs>
          <w:tab w:val="left" w:pos="8398"/>
        </w:tabs>
        <w:spacing w:after="0" w:line="240" w:lineRule="auto"/>
        <w:jc w:val="both"/>
        <w:rPr>
          <w:rFonts w:cs="Times New Roman"/>
          <w:b/>
          <w:szCs w:val="24"/>
        </w:rPr>
      </w:pPr>
      <w:r w:rsidRPr="008B6A44">
        <w:rPr>
          <w:rFonts w:cs="Times New Roman"/>
          <w:b/>
          <w:szCs w:val="24"/>
        </w:rPr>
        <w:t>Язык в действии</w:t>
      </w:r>
      <w:r w:rsidRPr="008B6A44">
        <w:rPr>
          <w:rFonts w:cs="Times New Roman"/>
          <w:b/>
          <w:szCs w:val="24"/>
        </w:rPr>
        <w:tab/>
      </w:r>
    </w:p>
    <w:p w:rsidR="004E49AB" w:rsidRPr="008B6A44" w:rsidRDefault="004E49AB" w:rsidP="00FD3C9F">
      <w:pPr>
        <w:pStyle w:val="ConsPlusNormal"/>
        <w:ind w:firstLine="708"/>
        <w:jc w:val="both"/>
        <w:rPr>
          <w:rFonts w:ascii="Times New Roman" w:hAnsi="Times New Roman" w:cs="Times New Roman"/>
          <w:sz w:val="24"/>
          <w:szCs w:val="24"/>
          <w:lang w:eastAsia="en-US"/>
        </w:rPr>
      </w:pPr>
      <w:r w:rsidRPr="008B6A44">
        <w:rPr>
          <w:rFonts w:ascii="Times New Roman" w:hAnsi="Times New Roman" w:cs="Times New Roman"/>
          <w:sz w:val="24"/>
          <w:szCs w:val="24"/>
          <w:lang w:eastAsia="en-US"/>
        </w:rPr>
        <w:t>Звукопись в стихотворном художественном тексте.</w:t>
      </w:r>
      <w:r w:rsidRPr="008B6A44">
        <w:rPr>
          <w:rFonts w:ascii="Times New Roman" w:hAnsi="Times New Roman" w:cs="Times New Roman"/>
          <w:sz w:val="24"/>
          <w:szCs w:val="24"/>
        </w:rPr>
        <w:t xml:space="preserve"> Наблюдение за сочетаемостью слов </w:t>
      </w:r>
      <w:r w:rsidRPr="008B6A44">
        <w:rPr>
          <w:rFonts w:ascii="Times New Roman" w:hAnsi="Times New Roman" w:cs="Times New Roman"/>
          <w:sz w:val="24"/>
          <w:szCs w:val="24"/>
          <w:lang w:eastAsia="en-US"/>
        </w:rPr>
        <w:t>(пропедевтическая работа по предупреждению ошибок в сочетаемости слов). Правильная постановка ударения с словах.</w:t>
      </w:r>
    </w:p>
    <w:p w:rsidR="004E49AB" w:rsidRPr="008B6A44" w:rsidRDefault="004E49AB" w:rsidP="00FD3C9F">
      <w:pPr>
        <w:spacing w:after="0" w:line="240" w:lineRule="auto"/>
        <w:ind w:firstLine="851"/>
        <w:jc w:val="both"/>
        <w:rPr>
          <w:rFonts w:cs="Times New Roman"/>
          <w:szCs w:val="24"/>
        </w:rPr>
      </w:pPr>
      <w:r w:rsidRPr="008B6A44">
        <w:rPr>
          <w:rFonts w:cs="Times New Roman"/>
          <w:szCs w:val="24"/>
        </w:rPr>
        <w:t>Творческая работа: коллективное сочинительство стихотворений.</w:t>
      </w:r>
    </w:p>
    <w:p w:rsidR="004E49AB" w:rsidRPr="008B6A44" w:rsidRDefault="004E49AB" w:rsidP="00FD3C9F">
      <w:pPr>
        <w:spacing w:after="0" w:line="240" w:lineRule="auto"/>
        <w:ind w:firstLine="851"/>
        <w:jc w:val="both"/>
        <w:rPr>
          <w:rFonts w:cs="Times New Roman"/>
          <w:szCs w:val="24"/>
        </w:rPr>
      </w:pPr>
      <w:r w:rsidRPr="008B6A44">
        <w:rPr>
          <w:rFonts w:cs="Times New Roman"/>
          <w:b/>
          <w:bCs/>
          <w:spacing w:val="4"/>
          <w:szCs w:val="24"/>
        </w:rPr>
        <w:t>Круг чтения:</w:t>
      </w:r>
      <w:r w:rsidRPr="008B6A44">
        <w:rPr>
          <w:rFonts w:cs="Times New Roman"/>
          <w:szCs w:val="24"/>
        </w:rPr>
        <w:t xml:space="preserve"> произведения классиков и современников отечественной литературы  (А.Барто, К.Чуковский, С.Маршак и др.)</w:t>
      </w:r>
    </w:p>
    <w:p w:rsidR="004E49AB" w:rsidRPr="008B6A44" w:rsidRDefault="004E49AB" w:rsidP="00FD3C9F">
      <w:pPr>
        <w:spacing w:after="0" w:line="240" w:lineRule="auto"/>
        <w:ind w:firstLine="708"/>
        <w:jc w:val="both"/>
        <w:rPr>
          <w:rFonts w:cs="Times New Roman"/>
          <w:b/>
          <w:szCs w:val="24"/>
        </w:rPr>
      </w:pPr>
      <w:r w:rsidRPr="008B6A44">
        <w:rPr>
          <w:rFonts w:cs="Times New Roman"/>
          <w:b/>
          <w:szCs w:val="24"/>
        </w:rPr>
        <w:t xml:space="preserve">Русский язык: прошлое и настоящее </w:t>
      </w:r>
    </w:p>
    <w:p w:rsidR="004E49AB" w:rsidRPr="008B6A44" w:rsidRDefault="004E49AB" w:rsidP="00FD3C9F">
      <w:pPr>
        <w:spacing w:after="0" w:line="240" w:lineRule="auto"/>
        <w:ind w:firstLine="851"/>
        <w:jc w:val="both"/>
        <w:rPr>
          <w:rFonts w:cs="Times New Roman"/>
          <w:szCs w:val="24"/>
        </w:rPr>
      </w:pPr>
      <w:r w:rsidRPr="008B6A44">
        <w:rPr>
          <w:rFonts w:cs="Times New Roman"/>
          <w:szCs w:val="24"/>
        </w:rPr>
        <w:t>Сведения об истории русской письменности: как появились буквы современного русского алфавита. Первая русская азбука. Первопечатник Иван Фёдоров. Имена в малых жанрах фольклора (в пословицах, поговорках, загадках, прибаутках). Русские народные сказки.</w:t>
      </w:r>
    </w:p>
    <w:p w:rsidR="004E49AB" w:rsidRPr="008B6A44" w:rsidRDefault="004E49AB" w:rsidP="00FD3C9F">
      <w:pPr>
        <w:spacing w:after="0" w:line="240" w:lineRule="auto"/>
        <w:ind w:firstLine="851"/>
        <w:jc w:val="both"/>
        <w:rPr>
          <w:rFonts w:cs="Times New Roman"/>
          <w:szCs w:val="24"/>
        </w:rPr>
      </w:pPr>
      <w:r w:rsidRPr="008B6A44">
        <w:rPr>
          <w:rFonts w:cs="Times New Roman"/>
          <w:szCs w:val="24"/>
        </w:rPr>
        <w:t>Проектная задача «Приходи, сказка»</w:t>
      </w:r>
    </w:p>
    <w:p w:rsidR="004E49AB" w:rsidRPr="008B6A44" w:rsidRDefault="004E49AB" w:rsidP="00FD3C9F">
      <w:pPr>
        <w:spacing w:after="0" w:line="240" w:lineRule="auto"/>
        <w:ind w:firstLine="851"/>
        <w:jc w:val="both"/>
        <w:rPr>
          <w:rFonts w:cs="Times New Roman"/>
          <w:szCs w:val="24"/>
        </w:rPr>
      </w:pPr>
      <w:r w:rsidRPr="008B6A44">
        <w:rPr>
          <w:rFonts w:cs="Times New Roman"/>
          <w:b/>
          <w:bCs/>
          <w:spacing w:val="4"/>
          <w:szCs w:val="24"/>
        </w:rPr>
        <w:t>Круг чтения:</w:t>
      </w:r>
      <w:r w:rsidRPr="008B6A44">
        <w:rPr>
          <w:rFonts w:cs="Times New Roman"/>
          <w:szCs w:val="24"/>
        </w:rPr>
        <w:t xml:space="preserve"> русские народные сказки, пословицы, поговорки, загадки, прибаутки.</w:t>
      </w:r>
    </w:p>
    <w:p w:rsidR="001C1263" w:rsidRPr="008B6A44" w:rsidRDefault="003F6647" w:rsidP="00FD3C9F">
      <w:pPr>
        <w:spacing w:after="0" w:line="240" w:lineRule="auto"/>
        <w:jc w:val="both"/>
        <w:rPr>
          <w:rFonts w:eastAsia="Times New Roman" w:cs="Times New Roman"/>
          <w:szCs w:val="24"/>
          <w:lang w:eastAsia="ru-RU"/>
        </w:rPr>
      </w:pPr>
      <w:r w:rsidRPr="008B6A44">
        <w:rPr>
          <w:rFonts w:eastAsia="Times New Roman" w:cs="Times New Roman"/>
          <w:szCs w:val="24"/>
          <w:lang w:eastAsia="ru-RU"/>
        </w:rPr>
        <w:t>Алисы».</w:t>
      </w:r>
    </w:p>
    <w:p w:rsidR="004E49AB" w:rsidRPr="008B6A44" w:rsidRDefault="004E49AB" w:rsidP="00FD3C9F">
      <w:pPr>
        <w:spacing w:after="0" w:line="240" w:lineRule="auto"/>
        <w:jc w:val="both"/>
        <w:rPr>
          <w:rFonts w:eastAsia="Times New Roman" w:cs="Times New Roman"/>
          <w:szCs w:val="24"/>
          <w:lang w:eastAsia="ru-RU"/>
        </w:rPr>
      </w:pPr>
    </w:p>
    <w:p w:rsidR="00110AC3" w:rsidRPr="008B6A44" w:rsidRDefault="00FA6290" w:rsidP="00FD3C9F">
      <w:pPr>
        <w:spacing w:after="0" w:line="240" w:lineRule="auto"/>
        <w:ind w:firstLine="0"/>
        <w:jc w:val="both"/>
        <w:outlineLvl w:val="1"/>
        <w:rPr>
          <w:rFonts w:eastAsia="MS Gothic" w:cs="Times New Roman"/>
          <w:b/>
          <w:szCs w:val="24"/>
        </w:rPr>
      </w:pPr>
      <w:bookmarkStart w:id="60" w:name="_Toc25603064"/>
      <w:r w:rsidRPr="008B6A44">
        <w:rPr>
          <w:rFonts w:eastAsia="MS Gothic" w:cs="Times New Roman"/>
          <w:b/>
          <w:szCs w:val="24"/>
        </w:rPr>
        <w:t>2.2.2.5</w:t>
      </w:r>
      <w:r w:rsidR="00110AC3" w:rsidRPr="008B6A44">
        <w:rPr>
          <w:rFonts w:eastAsia="MS Gothic" w:cs="Times New Roman"/>
          <w:b/>
          <w:szCs w:val="24"/>
        </w:rPr>
        <w:t>. Иностранный язык</w:t>
      </w:r>
      <w:bookmarkEnd w:id="58"/>
      <w:bookmarkEnd w:id="60"/>
    </w:p>
    <w:p w:rsidR="000C77C5" w:rsidRPr="008B6A44" w:rsidRDefault="000C77C5" w:rsidP="00FD3C9F">
      <w:pPr>
        <w:autoSpaceDE w:val="0"/>
        <w:autoSpaceDN w:val="0"/>
        <w:adjustRightInd w:val="0"/>
        <w:spacing w:after="0" w:line="240" w:lineRule="auto"/>
        <w:ind w:firstLine="0"/>
        <w:jc w:val="both"/>
        <w:textAlignment w:val="center"/>
        <w:rPr>
          <w:rFonts w:eastAsia="Times New Roman" w:cs="Times New Roman"/>
          <w:b/>
          <w:bCs/>
          <w:iCs/>
          <w:szCs w:val="24"/>
        </w:rPr>
      </w:pPr>
      <w:r w:rsidRPr="008B6A44">
        <w:rPr>
          <w:rFonts w:eastAsia="Times New Roman" w:cs="Times New Roman"/>
          <w:b/>
          <w:bCs/>
          <w:iCs/>
          <w:szCs w:val="24"/>
        </w:rPr>
        <w:t>Предметное содержание речи</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Знакомство. </w:t>
      </w:r>
      <w:r w:rsidRPr="008B6A44">
        <w:rPr>
          <w:rFonts w:eastAsia="Times New Roman" w:cs="Times New Roman"/>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Я и моя семья. </w:t>
      </w:r>
      <w:r w:rsidRPr="008B6A44">
        <w:rPr>
          <w:rFonts w:eastAsia="Times New Roman" w:cs="Times New Roman"/>
          <w:szCs w:val="24"/>
        </w:rPr>
        <w:t>Члены семьи, их имена, возраст, внешность, черты характера, увлечения/хобби. Мой день (распо</w:t>
      </w:r>
      <w:r w:rsidRPr="008B6A44">
        <w:rPr>
          <w:rFonts w:eastAsia="Times New Roman" w:cs="Times New Roman"/>
          <w:spacing w:val="2"/>
          <w:szCs w:val="24"/>
        </w:rPr>
        <w:t xml:space="preserve">рядок дня, </w:t>
      </w:r>
      <w:r w:rsidRPr="008B6A44">
        <w:rPr>
          <w:rFonts w:eastAsia="Times New Roman" w:cs="Times New Roman"/>
          <w:iCs/>
          <w:spacing w:val="2"/>
          <w:szCs w:val="24"/>
        </w:rPr>
        <w:t>домашние обязанности</w:t>
      </w:r>
      <w:r w:rsidRPr="008B6A44">
        <w:rPr>
          <w:rFonts w:eastAsia="Times New Roman" w:cs="Times New Roman"/>
          <w:spacing w:val="2"/>
          <w:szCs w:val="24"/>
        </w:rPr>
        <w:t>)</w:t>
      </w:r>
      <w:r w:rsidRPr="008B6A44">
        <w:rPr>
          <w:rFonts w:eastAsia="Times New Roman" w:cs="Times New Roman"/>
          <w:iCs/>
          <w:spacing w:val="2"/>
          <w:szCs w:val="24"/>
        </w:rPr>
        <w:t xml:space="preserve">. </w:t>
      </w:r>
      <w:r w:rsidRPr="008B6A44">
        <w:rPr>
          <w:rFonts w:eastAsia="Times New Roman" w:cs="Times New Roman"/>
          <w:spacing w:val="2"/>
          <w:szCs w:val="24"/>
        </w:rPr>
        <w:t xml:space="preserve">Покупки в магазине: одежда, </w:t>
      </w:r>
      <w:r w:rsidRPr="008B6A44">
        <w:rPr>
          <w:rFonts w:eastAsia="Times New Roman" w:cs="Times New Roman"/>
          <w:iCs/>
          <w:spacing w:val="2"/>
          <w:szCs w:val="24"/>
        </w:rPr>
        <w:t xml:space="preserve">обувь, </w:t>
      </w:r>
      <w:r w:rsidRPr="008B6A44">
        <w:rPr>
          <w:rFonts w:eastAsia="Times New Roman" w:cs="Times New Roman"/>
          <w:spacing w:val="2"/>
          <w:szCs w:val="24"/>
        </w:rPr>
        <w:t xml:space="preserve">основные продукты питания. Любимая еда. </w:t>
      </w:r>
      <w:r w:rsidRPr="008B6A44">
        <w:rPr>
          <w:rFonts w:eastAsia="Times New Roman" w:cs="Times New Roman"/>
          <w:szCs w:val="24"/>
        </w:rPr>
        <w:t>Семейные праздники: день рождения, Новый год/Рождество. Подарки.</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pacing w:val="2"/>
          <w:szCs w:val="24"/>
        </w:rPr>
        <w:t xml:space="preserve">Мир моих увлечений. </w:t>
      </w:r>
      <w:r w:rsidRPr="008B6A44">
        <w:rPr>
          <w:rFonts w:eastAsia="Times New Roman" w:cs="Times New Roman"/>
          <w:spacing w:val="2"/>
          <w:szCs w:val="24"/>
        </w:rPr>
        <w:t xml:space="preserve">Мои любимые занятия. Виды </w:t>
      </w:r>
      <w:r w:rsidRPr="008B6A44">
        <w:rPr>
          <w:rFonts w:eastAsia="Times New Roman" w:cs="Times New Roman"/>
          <w:szCs w:val="24"/>
        </w:rPr>
        <w:t xml:space="preserve">спорта и спортивные игры. </w:t>
      </w:r>
      <w:r w:rsidRPr="008B6A44">
        <w:rPr>
          <w:rFonts w:eastAsia="Times New Roman" w:cs="Times New Roman"/>
          <w:iCs/>
          <w:szCs w:val="24"/>
        </w:rPr>
        <w:t xml:space="preserve">Мои любимые сказки. </w:t>
      </w:r>
      <w:r w:rsidRPr="008B6A44">
        <w:rPr>
          <w:rFonts w:eastAsia="Times New Roman" w:cs="Times New Roman"/>
          <w:szCs w:val="24"/>
        </w:rPr>
        <w:t xml:space="preserve">Выходной день </w:t>
      </w:r>
      <w:r w:rsidRPr="008B6A44">
        <w:rPr>
          <w:rFonts w:eastAsia="Times New Roman" w:cs="Times New Roman"/>
          <w:iCs/>
          <w:szCs w:val="24"/>
        </w:rPr>
        <w:t xml:space="preserve">(в зоопарке, цирке), </w:t>
      </w:r>
      <w:r w:rsidRPr="008B6A44">
        <w:rPr>
          <w:rFonts w:eastAsia="Times New Roman" w:cs="Times New Roman"/>
          <w:szCs w:val="24"/>
        </w:rPr>
        <w:t>каникулы.</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Я и мои друзья. </w:t>
      </w:r>
      <w:r w:rsidRPr="008B6A44">
        <w:rPr>
          <w:rFonts w:eastAsia="Times New Roman" w:cs="Times New Roman"/>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pacing w:val="2"/>
          <w:szCs w:val="24"/>
        </w:rPr>
        <w:t xml:space="preserve">Моя школа. </w:t>
      </w:r>
      <w:r w:rsidRPr="008B6A44">
        <w:rPr>
          <w:rFonts w:eastAsia="Times New Roman" w:cs="Times New Roman"/>
          <w:spacing w:val="2"/>
          <w:szCs w:val="24"/>
        </w:rPr>
        <w:t xml:space="preserve">Классная комната, учебные предметы, </w:t>
      </w:r>
      <w:r w:rsidRPr="008B6A44">
        <w:rPr>
          <w:rFonts w:eastAsia="Times New Roman" w:cs="Times New Roman"/>
          <w:szCs w:val="24"/>
        </w:rPr>
        <w:t>школьные принадлежности. Учебные занятия на уроках.</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Мир вокруг меня. </w:t>
      </w:r>
      <w:r w:rsidRPr="008B6A44">
        <w:rPr>
          <w:rFonts w:eastAsia="Times New Roman" w:cs="Times New Roman"/>
          <w:szCs w:val="24"/>
        </w:rPr>
        <w:t xml:space="preserve">Мой дом/квартира/комната: названия комнат, их размер, предметы мебели и интерьера. Природа. </w:t>
      </w:r>
      <w:r w:rsidRPr="008B6A44">
        <w:rPr>
          <w:rFonts w:eastAsia="Times New Roman" w:cs="Times New Roman"/>
          <w:iCs/>
          <w:szCs w:val="24"/>
        </w:rPr>
        <w:t xml:space="preserve">Дикие и домашние животные. </w:t>
      </w:r>
      <w:r w:rsidRPr="008B6A44">
        <w:rPr>
          <w:rFonts w:eastAsia="Times New Roman" w:cs="Times New Roman"/>
          <w:szCs w:val="24"/>
        </w:rPr>
        <w:t>Любимое время года. Погода.</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pacing w:val="2"/>
          <w:szCs w:val="24"/>
        </w:rPr>
        <w:t xml:space="preserve">Страна/страны изучаемого языка и родная страна. </w:t>
      </w:r>
      <w:r w:rsidRPr="008B6A44">
        <w:rPr>
          <w:rFonts w:eastAsia="Times New Roman" w:cs="Times New Roman"/>
          <w:szCs w:val="24"/>
        </w:rPr>
        <w:t>Общие сведения: название, столица. Литературные персонажи популярных книг моих сверстников (имена героев книг, черты характера).</w:t>
      </w:r>
      <w:r w:rsidRPr="008B6A44">
        <w:rPr>
          <w:rFonts w:eastAsia="Times New Roman" w:cs="Times New Roman"/>
          <w:iCs/>
          <w:szCs w:val="24"/>
        </w:rPr>
        <w:t xml:space="preserve"> Небольшие произведения детского фольклора на изучаемом иностранном языке (рифмовки, стихи, песни, сказки).</w:t>
      </w:r>
    </w:p>
    <w:p w:rsidR="000E3472" w:rsidRPr="00FD3C9F" w:rsidRDefault="000C77C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Некоторые формы речевого и неречевого этикета стран изучаемого языка в ряде ситуаций общения (в школе, во</w:t>
      </w:r>
      <w:r w:rsidRPr="008B6A44">
        <w:rPr>
          <w:rFonts w:eastAsia="Times New Roman" w:cs="Times New Roman"/>
          <w:szCs w:val="24"/>
        </w:rPr>
        <w:t xml:space="preserve"> время совместной игры, в магазине).</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Коммуникативные умения по видам речевой деятельности</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b/>
          <w:bCs/>
          <w:szCs w:val="24"/>
        </w:rPr>
        <w:t>В русле говорения</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iCs/>
          <w:szCs w:val="24"/>
        </w:rPr>
        <w:t>1.</w:t>
      </w:r>
      <w:r w:rsidRPr="008B6A44">
        <w:rPr>
          <w:rFonts w:eastAsia="Times New Roman" w:cs="Times New Roman"/>
          <w:iCs/>
          <w:szCs w:val="24"/>
        </w:rPr>
        <w:t> </w:t>
      </w:r>
      <w:r w:rsidRPr="008B6A44">
        <w:rPr>
          <w:rFonts w:eastAsia="Times New Roman" w:cs="Times New Roman"/>
          <w:iCs/>
          <w:szCs w:val="24"/>
        </w:rPr>
        <w:t>Диалогическая форма</w:t>
      </w:r>
    </w:p>
    <w:p w:rsidR="000C77C5" w:rsidRPr="008B6A44" w:rsidRDefault="000C77C5" w:rsidP="00FD3C9F">
      <w:pPr>
        <w:spacing w:after="0"/>
        <w:jc w:val="both"/>
        <w:rPr>
          <w:rFonts w:cs="Times New Roman"/>
          <w:szCs w:val="24"/>
        </w:rPr>
      </w:pPr>
      <w:r w:rsidRPr="008B6A44">
        <w:rPr>
          <w:rFonts w:cs="Times New Roman"/>
          <w:szCs w:val="24"/>
        </w:rPr>
        <w:lastRenderedPageBreak/>
        <w:t>Уметь вести:</w:t>
      </w:r>
    </w:p>
    <w:p w:rsidR="000C77C5" w:rsidRPr="008B6A44" w:rsidRDefault="000C77C5" w:rsidP="00FD3C9F">
      <w:pPr>
        <w:spacing w:after="0"/>
        <w:jc w:val="both"/>
        <w:rPr>
          <w:rFonts w:cs="Times New Roman"/>
          <w:szCs w:val="24"/>
          <w:lang w:eastAsia="ru-RU"/>
        </w:rPr>
      </w:pPr>
      <w:r w:rsidRPr="008B6A44">
        <w:rPr>
          <w:rFonts w:cs="Times New Roman"/>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0C77C5" w:rsidRPr="008B6A44" w:rsidRDefault="000C77C5" w:rsidP="00FD3C9F">
      <w:pPr>
        <w:spacing w:after="0"/>
        <w:jc w:val="both"/>
        <w:rPr>
          <w:rFonts w:cs="Times New Roman"/>
          <w:szCs w:val="24"/>
          <w:lang w:eastAsia="ru-RU"/>
        </w:rPr>
      </w:pPr>
      <w:r w:rsidRPr="008B6A44">
        <w:rPr>
          <w:rFonts w:cs="Times New Roman"/>
          <w:szCs w:val="24"/>
          <w:lang w:eastAsia="ru-RU"/>
        </w:rPr>
        <w:t>диалог­расспрос (запрос информации и ответ на него);</w:t>
      </w:r>
    </w:p>
    <w:p w:rsidR="000C77C5" w:rsidRPr="008B6A44" w:rsidRDefault="000C77C5" w:rsidP="00FD3C9F">
      <w:pPr>
        <w:spacing w:after="0"/>
        <w:jc w:val="both"/>
        <w:rPr>
          <w:rFonts w:cs="Times New Roman"/>
          <w:iCs/>
          <w:szCs w:val="24"/>
          <w:lang w:eastAsia="ru-RU"/>
        </w:rPr>
      </w:pPr>
      <w:bookmarkStart w:id="61" w:name="_Toc446538506"/>
      <w:r w:rsidRPr="008B6A44">
        <w:rPr>
          <w:rFonts w:cs="Times New Roman"/>
          <w:szCs w:val="24"/>
          <w:lang w:eastAsia="ru-RU"/>
        </w:rPr>
        <w:t>диалог — побуждение к действию.</w:t>
      </w:r>
      <w:bookmarkEnd w:id="61"/>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iCs/>
          <w:szCs w:val="24"/>
        </w:rPr>
        <w:t>2.</w:t>
      </w:r>
      <w:r w:rsidRPr="008B6A44">
        <w:rPr>
          <w:rFonts w:eastAsia="Times New Roman" w:cs="Times New Roman"/>
          <w:iCs/>
          <w:szCs w:val="24"/>
        </w:rPr>
        <w:t> </w:t>
      </w:r>
      <w:r w:rsidRPr="008B6A44">
        <w:rPr>
          <w:rFonts w:eastAsia="Times New Roman" w:cs="Times New Roman"/>
          <w:iCs/>
          <w:szCs w:val="24"/>
        </w:rPr>
        <w:t>Монологическая форма</w:t>
      </w:r>
    </w:p>
    <w:p w:rsidR="000C77C5" w:rsidRPr="008B6A44" w:rsidRDefault="000C77C5" w:rsidP="00FD3C9F">
      <w:pPr>
        <w:spacing w:after="0"/>
        <w:jc w:val="both"/>
        <w:rPr>
          <w:rFonts w:cs="Times New Roman"/>
          <w:szCs w:val="24"/>
        </w:rPr>
      </w:pPr>
      <w:r w:rsidRPr="008B6A44">
        <w:rPr>
          <w:rFonts w:cs="Times New Roman"/>
          <w:szCs w:val="24"/>
        </w:rPr>
        <w:t xml:space="preserve">Уметь пользоваться основными коммуникативными типами речи: описание, рассказ, </w:t>
      </w:r>
      <w:r w:rsidRPr="008B6A44">
        <w:rPr>
          <w:rFonts w:cs="Times New Roman"/>
          <w:iCs/>
          <w:szCs w:val="24"/>
        </w:rPr>
        <w:t>характеристика (персонажей).</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В русле аудирования</w:t>
      </w:r>
    </w:p>
    <w:p w:rsidR="000C77C5" w:rsidRPr="008B6A44" w:rsidRDefault="000C77C5" w:rsidP="00FD3C9F">
      <w:pPr>
        <w:spacing w:after="0"/>
        <w:jc w:val="both"/>
        <w:rPr>
          <w:rFonts w:cs="Times New Roman"/>
          <w:szCs w:val="24"/>
        </w:rPr>
      </w:pPr>
      <w:r w:rsidRPr="008B6A44">
        <w:rPr>
          <w:rFonts w:cs="Times New Roman"/>
          <w:szCs w:val="24"/>
        </w:rPr>
        <w:t>Воспринимать на слух и понимать:</w:t>
      </w:r>
    </w:p>
    <w:p w:rsidR="000C77C5" w:rsidRPr="008B6A44" w:rsidRDefault="000C77C5" w:rsidP="00FD3C9F">
      <w:pPr>
        <w:spacing w:after="0"/>
        <w:jc w:val="both"/>
        <w:rPr>
          <w:rFonts w:cs="Times New Roman"/>
          <w:szCs w:val="24"/>
          <w:lang w:eastAsia="ru-RU"/>
        </w:rPr>
      </w:pPr>
      <w:r w:rsidRPr="008B6A44">
        <w:rPr>
          <w:rFonts w:cs="Times New Roman"/>
          <w:szCs w:val="24"/>
          <w:lang w:eastAsia="ru-RU"/>
        </w:rPr>
        <w:t>речь учителя и одноклассников в процессе общения на уроке и вербально/невербально реагировать на услышанное;</w:t>
      </w:r>
    </w:p>
    <w:p w:rsidR="000C77C5" w:rsidRPr="008B6A44" w:rsidRDefault="000C77C5" w:rsidP="00FD3C9F">
      <w:pPr>
        <w:spacing w:after="0"/>
        <w:jc w:val="both"/>
        <w:rPr>
          <w:rFonts w:cs="Times New Roman"/>
          <w:szCs w:val="24"/>
          <w:lang w:eastAsia="ru-RU"/>
        </w:rPr>
      </w:pPr>
      <w:bookmarkStart w:id="62" w:name="_Toc446538508"/>
      <w:r w:rsidRPr="008B6A44">
        <w:rPr>
          <w:rFonts w:cs="Times New Roman"/>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bookmarkEnd w:id="62"/>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В русле чтения</w:t>
      </w:r>
    </w:p>
    <w:p w:rsidR="000C77C5" w:rsidRPr="008B6A44" w:rsidRDefault="000C77C5" w:rsidP="00FD3C9F">
      <w:pPr>
        <w:spacing w:after="0"/>
        <w:jc w:val="both"/>
        <w:rPr>
          <w:rFonts w:cs="Times New Roman"/>
          <w:szCs w:val="24"/>
        </w:rPr>
      </w:pPr>
      <w:r w:rsidRPr="008B6A44">
        <w:rPr>
          <w:rFonts w:cs="Times New Roman"/>
          <w:szCs w:val="24"/>
        </w:rPr>
        <w:t>Читать:</w:t>
      </w:r>
    </w:p>
    <w:p w:rsidR="000C77C5" w:rsidRPr="008B6A44" w:rsidRDefault="000C77C5" w:rsidP="00FD3C9F">
      <w:pPr>
        <w:spacing w:after="0"/>
        <w:jc w:val="both"/>
        <w:rPr>
          <w:rFonts w:cs="Times New Roman"/>
          <w:szCs w:val="24"/>
          <w:lang w:eastAsia="ru-RU"/>
        </w:rPr>
      </w:pPr>
      <w:r w:rsidRPr="008B6A44">
        <w:rPr>
          <w:rFonts w:cs="Times New Roman"/>
          <w:szCs w:val="24"/>
          <w:lang w:eastAsia="ru-RU"/>
        </w:rPr>
        <w:t>вслух небольшие тексты, построенные на изученном языковом материале;</w:t>
      </w:r>
    </w:p>
    <w:p w:rsidR="000C77C5" w:rsidRPr="008B6A44" w:rsidRDefault="000C77C5" w:rsidP="00FD3C9F">
      <w:pPr>
        <w:spacing w:after="0"/>
        <w:jc w:val="both"/>
        <w:rPr>
          <w:rFonts w:cs="Times New Roman"/>
          <w:szCs w:val="24"/>
          <w:lang w:eastAsia="ru-RU"/>
        </w:rPr>
      </w:pPr>
      <w:r w:rsidRPr="008B6A44">
        <w:rPr>
          <w:rFonts w:cs="Times New Roman"/>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B6A44">
        <w:rPr>
          <w:rFonts w:cs="Times New Roman"/>
          <w:szCs w:val="24"/>
          <w:lang w:eastAsia="ru-RU"/>
        </w:rPr>
        <w:t> </w:t>
      </w:r>
      <w:r w:rsidRPr="008B6A44">
        <w:rPr>
          <w:rFonts w:cs="Times New Roman"/>
          <w:szCs w:val="24"/>
          <w:lang w:eastAsia="ru-RU"/>
        </w:rPr>
        <w:t>т.</w:t>
      </w:r>
      <w:r w:rsidRPr="008B6A44">
        <w:rPr>
          <w:rFonts w:cs="Times New Roman"/>
          <w:szCs w:val="24"/>
          <w:lang w:eastAsia="ru-RU"/>
        </w:rPr>
        <w:t> </w:t>
      </w:r>
      <w:r w:rsidRPr="008B6A44">
        <w:rPr>
          <w:rFonts w:cs="Times New Roman"/>
          <w:szCs w:val="24"/>
          <w:lang w:eastAsia="ru-RU"/>
        </w:rPr>
        <w:t>д.).</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В русле письма</w:t>
      </w:r>
    </w:p>
    <w:p w:rsidR="000C77C5" w:rsidRPr="008B6A44" w:rsidRDefault="000C77C5" w:rsidP="00FD3C9F">
      <w:pPr>
        <w:spacing w:after="0"/>
        <w:jc w:val="both"/>
        <w:rPr>
          <w:rFonts w:cs="Times New Roman"/>
          <w:szCs w:val="24"/>
          <w:lang w:eastAsia="ru-RU"/>
        </w:rPr>
      </w:pPr>
      <w:r w:rsidRPr="008B6A44">
        <w:rPr>
          <w:rFonts w:cs="Times New Roman"/>
          <w:szCs w:val="24"/>
          <w:lang w:eastAsia="ru-RU"/>
        </w:rPr>
        <w:t>Владеть:</w:t>
      </w:r>
    </w:p>
    <w:p w:rsidR="000C77C5" w:rsidRPr="008B6A44" w:rsidRDefault="000C77C5" w:rsidP="00FD3C9F">
      <w:pPr>
        <w:spacing w:after="0"/>
        <w:jc w:val="both"/>
        <w:rPr>
          <w:rFonts w:cs="Times New Roman"/>
          <w:szCs w:val="24"/>
          <w:lang w:eastAsia="ru-RU"/>
        </w:rPr>
      </w:pPr>
      <w:r w:rsidRPr="008B6A44">
        <w:rPr>
          <w:rFonts w:cs="Times New Roman"/>
          <w:szCs w:val="24"/>
          <w:lang w:eastAsia="ru-RU"/>
        </w:rPr>
        <w:t>умением выписывать из текста слова, словосочетания и предложения;</w:t>
      </w:r>
    </w:p>
    <w:p w:rsidR="000C77C5" w:rsidRPr="008B6A44" w:rsidRDefault="000C77C5" w:rsidP="00FD3C9F">
      <w:pPr>
        <w:spacing w:after="0"/>
        <w:jc w:val="both"/>
        <w:rPr>
          <w:rFonts w:cs="Times New Roman"/>
          <w:szCs w:val="24"/>
          <w:lang w:eastAsia="ru-RU"/>
        </w:rPr>
      </w:pPr>
      <w:bookmarkStart w:id="63" w:name="_Toc446538513"/>
      <w:r w:rsidRPr="008B6A44">
        <w:rPr>
          <w:rFonts w:cs="Times New Roman"/>
          <w:szCs w:val="24"/>
          <w:lang w:eastAsia="ru-RU"/>
        </w:rPr>
        <w:t>основами письменной речи: писать по образцу поздравление с праздником, короткое личное письмо.</w:t>
      </w:r>
      <w:bookmarkEnd w:id="63"/>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Языковые средства и навыки пользования ими</w:t>
      </w:r>
    </w:p>
    <w:p w:rsidR="000C77C5" w:rsidRPr="008B6A44" w:rsidRDefault="000C77C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iCs/>
          <w:szCs w:val="24"/>
        </w:rPr>
        <w:t>Английский язык</w:t>
      </w:r>
    </w:p>
    <w:p w:rsidR="000C77C5" w:rsidRPr="008B6A44" w:rsidRDefault="000C77C5" w:rsidP="00FD3C9F">
      <w:pPr>
        <w:autoSpaceDE w:val="0"/>
        <w:autoSpaceDN w:val="0"/>
        <w:adjustRightInd w:val="0"/>
        <w:spacing w:after="0" w:line="240" w:lineRule="auto"/>
        <w:ind w:firstLine="454"/>
        <w:jc w:val="both"/>
        <w:textAlignment w:val="center"/>
        <w:rPr>
          <w:rFonts w:cs="Times New Roman"/>
          <w:szCs w:val="24"/>
        </w:rPr>
      </w:pPr>
      <w:r w:rsidRPr="008B6A44">
        <w:rPr>
          <w:rFonts w:eastAsia="Times New Roman" w:cs="Times New Roman"/>
          <w:b/>
          <w:bCs/>
          <w:szCs w:val="24"/>
        </w:rPr>
        <w:t xml:space="preserve">Графика, каллиграфия, орфография. </w:t>
      </w:r>
      <w:r w:rsidRPr="008B6A44">
        <w:rPr>
          <w:rFonts w:cs="Times New Roman"/>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0C77C5" w:rsidRPr="008B6A44" w:rsidRDefault="000C77C5" w:rsidP="00FD3C9F">
      <w:pPr>
        <w:autoSpaceDE w:val="0"/>
        <w:autoSpaceDN w:val="0"/>
        <w:adjustRightInd w:val="0"/>
        <w:spacing w:after="0" w:line="240" w:lineRule="auto"/>
        <w:ind w:firstLine="454"/>
        <w:jc w:val="both"/>
        <w:textAlignment w:val="center"/>
        <w:rPr>
          <w:rFonts w:cs="Times New Roman"/>
          <w:szCs w:val="24"/>
        </w:rPr>
      </w:pPr>
      <w:r w:rsidRPr="008B6A44">
        <w:rPr>
          <w:rFonts w:eastAsia="Times New Roman" w:cs="Times New Roman"/>
          <w:b/>
          <w:bCs/>
          <w:szCs w:val="24"/>
        </w:rPr>
        <w:t xml:space="preserve">Фонетическая сторона речи. </w:t>
      </w:r>
      <w:r w:rsidRPr="008B6A44">
        <w:rPr>
          <w:rFonts w:cs="Times New Roman"/>
          <w:szCs w:val="24"/>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0C77C5" w:rsidRPr="008B6A44" w:rsidRDefault="000C77C5" w:rsidP="00FD3C9F">
      <w:pPr>
        <w:autoSpaceDE w:val="0"/>
        <w:autoSpaceDN w:val="0"/>
        <w:adjustRightInd w:val="0"/>
        <w:spacing w:after="0" w:line="240" w:lineRule="auto"/>
        <w:ind w:firstLine="454"/>
        <w:jc w:val="both"/>
        <w:textAlignment w:val="center"/>
        <w:rPr>
          <w:rFonts w:cs="Times New Roman"/>
          <w:szCs w:val="24"/>
        </w:rPr>
      </w:pPr>
      <w:r w:rsidRPr="008B6A44">
        <w:rPr>
          <w:rFonts w:eastAsia="Times New Roman" w:cs="Times New Roman"/>
          <w:b/>
          <w:bCs/>
          <w:spacing w:val="-2"/>
          <w:szCs w:val="24"/>
        </w:rPr>
        <w:t xml:space="preserve">Лексическая сторона речи. </w:t>
      </w:r>
      <w:r w:rsidRPr="008B6A44">
        <w:rPr>
          <w:rFonts w:cs="Times New Roman"/>
          <w:szCs w:val="24"/>
        </w:rPr>
        <w:t>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rsidR="000C77C5" w:rsidRPr="008B6A44" w:rsidRDefault="000C77C5" w:rsidP="00FD3C9F">
      <w:pPr>
        <w:spacing w:after="0"/>
        <w:jc w:val="both"/>
        <w:rPr>
          <w:rFonts w:cs="Times New Roman"/>
          <w:szCs w:val="24"/>
        </w:rPr>
      </w:pPr>
      <w:r w:rsidRPr="008B6A44">
        <w:rPr>
          <w:rFonts w:cs="Times New Roman"/>
          <w:b/>
          <w:bCs/>
          <w:szCs w:val="24"/>
        </w:rPr>
        <w:t xml:space="preserve">Грамматическая сторона речи. </w:t>
      </w:r>
      <w:r w:rsidRPr="008B6A44">
        <w:rPr>
          <w:rFonts w:cs="Times New Roman"/>
          <w:szCs w:val="24"/>
        </w:rPr>
        <w:t xml:space="preserve">Основные коммуникативные типы предложений: повествовательное, вопросительное, </w:t>
      </w:r>
      <w:r w:rsidRPr="008B6A44">
        <w:rPr>
          <w:rFonts w:cs="Times New Roman"/>
          <w:spacing w:val="2"/>
          <w:szCs w:val="24"/>
        </w:rPr>
        <w:t xml:space="preserve">побудительное. Общий и специальный вопросы. Вопросительные слова: what, who, when, where, why, how. Порядок </w:t>
      </w:r>
      <w:r w:rsidRPr="008B6A44">
        <w:rPr>
          <w:rFonts w:cs="Times New Roman"/>
          <w:szCs w:val="24"/>
        </w:rPr>
        <w:t xml:space="preserve">слов в предложении. Утвердительные и отрицательные предложения. Простое предложение с простым глагольным </w:t>
      </w:r>
      <w:r w:rsidRPr="008B6A44">
        <w:rPr>
          <w:rFonts w:cs="Times New Roman"/>
          <w:szCs w:val="24"/>
        </w:rPr>
        <w:lastRenderedPageBreak/>
        <w:t xml:space="preserve">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8B6A44">
        <w:rPr>
          <w:rFonts w:cs="Times New Roman"/>
          <w:iCs/>
          <w:szCs w:val="24"/>
        </w:rPr>
        <w:t>Безличные предложения в настоящем времени (It is cold. It’s five o</w:t>
      </w:r>
      <w:r w:rsidRPr="008B6A44">
        <w:rPr>
          <w:rFonts w:cs="Times New Roman"/>
          <w:szCs w:val="24"/>
        </w:rPr>
        <w:t>’</w:t>
      </w:r>
      <w:r w:rsidRPr="008B6A44">
        <w:rPr>
          <w:rFonts w:cs="Times New Roman"/>
          <w:iCs/>
          <w:szCs w:val="24"/>
        </w:rPr>
        <w:t>clock.).</w:t>
      </w:r>
      <w:r w:rsidRPr="008B6A44">
        <w:rPr>
          <w:rFonts w:cs="Times New Roman"/>
          <w:szCs w:val="24"/>
        </w:rPr>
        <w:t xml:space="preserve"> Предложения с оборотом there is/there are. Простые распространенные предложения. Предложения </w:t>
      </w:r>
      <w:r w:rsidRPr="008B6A44">
        <w:rPr>
          <w:rFonts w:cs="Times New Roman"/>
          <w:spacing w:val="2"/>
          <w:szCs w:val="24"/>
        </w:rPr>
        <w:t xml:space="preserve">с однородными членами. </w:t>
      </w:r>
      <w:r w:rsidRPr="008B6A44">
        <w:rPr>
          <w:rFonts w:cs="Times New Roman"/>
          <w:iCs/>
          <w:spacing w:val="2"/>
          <w:szCs w:val="24"/>
        </w:rPr>
        <w:t xml:space="preserve">Сложносочиненные предложения </w:t>
      </w:r>
      <w:r w:rsidRPr="008B6A44">
        <w:rPr>
          <w:rFonts w:cs="Times New Roman"/>
          <w:iCs/>
          <w:szCs w:val="24"/>
        </w:rPr>
        <w:t>с союзами and и but.Сложноподчиненные предложения с because.</w:t>
      </w:r>
    </w:p>
    <w:p w:rsidR="000C77C5" w:rsidRPr="008B6A44" w:rsidRDefault="000C77C5" w:rsidP="00FD3C9F">
      <w:pPr>
        <w:spacing w:after="0"/>
        <w:jc w:val="both"/>
        <w:rPr>
          <w:rFonts w:cs="Times New Roman"/>
          <w:szCs w:val="24"/>
        </w:rPr>
      </w:pPr>
      <w:r w:rsidRPr="008B6A44">
        <w:rPr>
          <w:rFonts w:cs="Times New Roman"/>
          <w:spacing w:val="2"/>
          <w:szCs w:val="24"/>
        </w:rPr>
        <w:t xml:space="preserve">Правильные и неправильные глаголы в Present, Future, </w:t>
      </w:r>
      <w:r w:rsidRPr="008B6A44">
        <w:rPr>
          <w:rFonts w:cs="Times New Roman"/>
          <w:szCs w:val="24"/>
        </w:rPr>
        <w:t>Past Simple (Indefinite). Неопределенная форма глагола. Гла</w:t>
      </w:r>
      <w:r w:rsidRPr="008B6A44">
        <w:rPr>
          <w:rFonts w:cs="Times New Roman"/>
          <w:spacing w:val="2"/>
          <w:szCs w:val="24"/>
        </w:rPr>
        <w:t>гол</w:t>
      </w:r>
      <w:r w:rsidRPr="008B6A44">
        <w:rPr>
          <w:rFonts w:cs="Times New Roman"/>
          <w:spacing w:val="2"/>
          <w:szCs w:val="24"/>
          <w:lang w:val="en-US"/>
        </w:rPr>
        <w:t>­</w:t>
      </w:r>
      <w:r w:rsidRPr="008B6A44">
        <w:rPr>
          <w:rFonts w:cs="Times New Roman"/>
          <w:spacing w:val="2"/>
          <w:szCs w:val="24"/>
        </w:rPr>
        <w:t>связка</w:t>
      </w:r>
      <w:r w:rsidRPr="008B6A44">
        <w:rPr>
          <w:rFonts w:cs="Times New Roman"/>
          <w:spacing w:val="2"/>
          <w:szCs w:val="24"/>
          <w:lang w:val="en-US"/>
        </w:rPr>
        <w:t xml:space="preserve"> to be. </w:t>
      </w:r>
      <w:r w:rsidRPr="008B6A44">
        <w:rPr>
          <w:rFonts w:cs="Times New Roman"/>
          <w:spacing w:val="2"/>
          <w:szCs w:val="24"/>
        </w:rPr>
        <w:t>Модальныеглаголы</w:t>
      </w:r>
      <w:r w:rsidRPr="008B6A44">
        <w:rPr>
          <w:rFonts w:cs="Times New Roman"/>
          <w:spacing w:val="2"/>
          <w:szCs w:val="24"/>
          <w:lang w:val="en-US"/>
        </w:rPr>
        <w:t xml:space="preserve"> can, may, must, </w:t>
      </w:r>
      <w:r w:rsidRPr="008B6A44">
        <w:rPr>
          <w:rFonts w:cs="Times New Roman"/>
          <w:iCs/>
          <w:spacing w:val="2"/>
          <w:szCs w:val="24"/>
          <w:lang w:val="en-US"/>
        </w:rPr>
        <w:t>have to</w:t>
      </w:r>
      <w:r w:rsidRPr="008B6A44">
        <w:rPr>
          <w:rFonts w:cs="Times New Roman"/>
          <w:spacing w:val="2"/>
          <w:szCs w:val="24"/>
          <w:lang w:val="en-US"/>
        </w:rPr>
        <w:t xml:space="preserve">. </w:t>
      </w:r>
      <w:r w:rsidRPr="008B6A44">
        <w:rPr>
          <w:rFonts w:cs="Times New Roman"/>
          <w:spacing w:val="2"/>
          <w:szCs w:val="24"/>
        </w:rPr>
        <w:t xml:space="preserve">Глагольные конструкции I’d like to… Существительные в единственном и множественном числе (образованные по </w:t>
      </w:r>
      <w:r w:rsidRPr="008B6A44">
        <w:rPr>
          <w:rFonts w:cs="Times New Roman"/>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0C77C5" w:rsidRPr="008B6A44" w:rsidRDefault="000C77C5" w:rsidP="00FD3C9F">
      <w:pPr>
        <w:spacing w:after="0"/>
        <w:jc w:val="both"/>
        <w:rPr>
          <w:rFonts w:cs="Times New Roman"/>
          <w:szCs w:val="24"/>
        </w:rPr>
      </w:pPr>
      <w:r w:rsidRPr="008B6A44">
        <w:rPr>
          <w:rFonts w:cs="Times New Roman"/>
          <w:szCs w:val="24"/>
        </w:rPr>
        <w:t>Прилагательные в положительной, сравнительной и превосходной степени, образованные по правилам и исключения.</w:t>
      </w:r>
    </w:p>
    <w:p w:rsidR="000C77C5" w:rsidRPr="008B6A44" w:rsidRDefault="000C77C5" w:rsidP="00FD3C9F">
      <w:pPr>
        <w:spacing w:after="0"/>
        <w:jc w:val="both"/>
        <w:rPr>
          <w:rFonts w:cs="Times New Roman"/>
          <w:iCs/>
          <w:szCs w:val="24"/>
        </w:rPr>
      </w:pPr>
      <w:r w:rsidRPr="008B6A44">
        <w:rPr>
          <w:rFonts w:cs="Times New Roman"/>
          <w:szCs w:val="24"/>
        </w:rPr>
        <w:t xml:space="preserve">Местоимения: личные (в именительном и объектном падежах), притяжательные, вопросительные, указательные (this/these, that/those), </w:t>
      </w:r>
      <w:r w:rsidRPr="008B6A44">
        <w:rPr>
          <w:rFonts w:cs="Times New Roman"/>
          <w:iCs/>
          <w:szCs w:val="24"/>
        </w:rPr>
        <w:t>неопределенные (some, any — некоторые случаи употребления).</w:t>
      </w:r>
    </w:p>
    <w:p w:rsidR="000C77C5" w:rsidRPr="008B6A44" w:rsidRDefault="000C77C5" w:rsidP="00FD3C9F">
      <w:pPr>
        <w:spacing w:after="0"/>
        <w:jc w:val="both"/>
        <w:rPr>
          <w:rFonts w:cs="Times New Roman"/>
          <w:szCs w:val="24"/>
        </w:rPr>
      </w:pPr>
      <w:r w:rsidRPr="008B6A44">
        <w:rPr>
          <w:rFonts w:cs="Times New Roman"/>
          <w:iCs/>
          <w:spacing w:val="2"/>
          <w:szCs w:val="24"/>
        </w:rPr>
        <w:t>Наречиявремени</w:t>
      </w:r>
      <w:r w:rsidRPr="008B6A44">
        <w:rPr>
          <w:rFonts w:cs="Times New Roman"/>
          <w:iCs/>
          <w:spacing w:val="2"/>
          <w:szCs w:val="24"/>
          <w:lang w:val="en-US"/>
        </w:rPr>
        <w:t xml:space="preserve"> (yesterday, tomorrow, never, usually, </w:t>
      </w:r>
      <w:r w:rsidRPr="008B6A44">
        <w:rPr>
          <w:rFonts w:cs="Times New Roman"/>
          <w:iCs/>
          <w:szCs w:val="24"/>
          <w:lang w:val="en-US"/>
        </w:rPr>
        <w:t xml:space="preserve">often, sometimes). </w:t>
      </w:r>
      <w:r w:rsidRPr="008B6A44">
        <w:rPr>
          <w:rFonts w:cs="Times New Roman"/>
          <w:iCs/>
          <w:szCs w:val="24"/>
        </w:rPr>
        <w:t>Наречия степени (much, little, very).</w:t>
      </w:r>
    </w:p>
    <w:p w:rsidR="000C77C5" w:rsidRPr="008B6A44" w:rsidRDefault="000C77C5" w:rsidP="00FD3C9F">
      <w:pPr>
        <w:spacing w:after="0"/>
        <w:jc w:val="both"/>
        <w:rPr>
          <w:rFonts w:cs="Times New Roman"/>
          <w:szCs w:val="24"/>
        </w:rPr>
      </w:pPr>
      <w:r w:rsidRPr="008B6A44">
        <w:rPr>
          <w:rFonts w:cs="Times New Roman"/>
          <w:szCs w:val="24"/>
        </w:rPr>
        <w:t>Количественные числительные (до 100), порядковые числительные (до 30).</w:t>
      </w:r>
    </w:p>
    <w:p w:rsidR="000C77C5" w:rsidRPr="008B6A44" w:rsidRDefault="000C77C5" w:rsidP="00FD3C9F">
      <w:pPr>
        <w:spacing w:after="0"/>
        <w:jc w:val="both"/>
        <w:rPr>
          <w:rFonts w:cs="Times New Roman"/>
          <w:b/>
          <w:bCs/>
          <w:iCs/>
          <w:szCs w:val="24"/>
          <w:lang w:val="en-US"/>
        </w:rPr>
      </w:pPr>
      <w:r w:rsidRPr="008B6A44">
        <w:rPr>
          <w:rFonts w:cs="Times New Roman"/>
          <w:spacing w:val="2"/>
          <w:szCs w:val="24"/>
        </w:rPr>
        <w:t>Наиболееупотребительныепредлоги</w:t>
      </w:r>
      <w:r w:rsidRPr="008B6A44">
        <w:rPr>
          <w:rFonts w:cs="Times New Roman"/>
          <w:spacing w:val="2"/>
          <w:szCs w:val="24"/>
          <w:lang w:val="en-US"/>
        </w:rPr>
        <w:t xml:space="preserve">: in, on, at, into, to, </w:t>
      </w:r>
      <w:r w:rsidRPr="008B6A44">
        <w:rPr>
          <w:rFonts w:cs="Times New Roman"/>
          <w:szCs w:val="24"/>
          <w:lang w:val="en-US"/>
        </w:rPr>
        <w:t>from, of, with.</w:t>
      </w:r>
    </w:p>
    <w:p w:rsidR="000E3472" w:rsidRPr="008B6A44" w:rsidRDefault="000E3472" w:rsidP="00FD3C9F">
      <w:pPr>
        <w:autoSpaceDE w:val="0"/>
        <w:autoSpaceDN w:val="0"/>
        <w:adjustRightInd w:val="0"/>
        <w:spacing w:after="0" w:line="240" w:lineRule="auto"/>
        <w:ind w:firstLine="454"/>
        <w:jc w:val="both"/>
        <w:textAlignment w:val="center"/>
        <w:rPr>
          <w:rFonts w:eastAsia="Times New Roman" w:cs="Times New Roman"/>
          <w:b/>
          <w:bCs/>
          <w:iCs/>
          <w:szCs w:val="24"/>
          <w:lang w:val="en-US"/>
        </w:rPr>
      </w:pP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Социокультурная осведомленность</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В процессе обучения иностранному языку в начальной школе обучающиеся знакомятся: с названиями стран из</w:t>
      </w:r>
      <w:r w:rsidRPr="008B6A44">
        <w:rPr>
          <w:rFonts w:eastAsia="Times New Roman" w:cs="Times New Roman"/>
          <w:szCs w:val="24"/>
        </w:rPr>
        <w:t xml:space="preserve">учаемого языка; с некоторыми литературными персонажами </w:t>
      </w:r>
      <w:r w:rsidRPr="008B6A44">
        <w:rPr>
          <w:rFonts w:eastAsia="Times New Roman" w:cs="Times New Roman"/>
          <w:spacing w:val="2"/>
          <w:szCs w:val="24"/>
        </w:rPr>
        <w:t xml:space="preserve">популярных детских произведений; с сюжетами некоторых популярных сказок, а также небольшими произведениями </w:t>
      </w:r>
      <w:r w:rsidRPr="008B6A44">
        <w:rPr>
          <w:rFonts w:eastAsia="Times New Roman" w:cs="Times New Roman"/>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Специальные учебные умения</w:t>
      </w:r>
    </w:p>
    <w:p w:rsidR="00E6376F" w:rsidRPr="008B6A44" w:rsidRDefault="00E6376F" w:rsidP="00FD3C9F">
      <w:pPr>
        <w:spacing w:after="0"/>
        <w:jc w:val="both"/>
        <w:rPr>
          <w:rFonts w:cs="Times New Roman"/>
          <w:szCs w:val="24"/>
        </w:rPr>
      </w:pPr>
      <w:r w:rsidRPr="008B6A44">
        <w:rPr>
          <w:rFonts w:cs="Times New Roman"/>
          <w:spacing w:val="2"/>
          <w:szCs w:val="24"/>
        </w:rPr>
        <w:t>Младшие школьники овладевают следующими специаль</w:t>
      </w:r>
      <w:r w:rsidRPr="008B6A44">
        <w:rPr>
          <w:rFonts w:cs="Times New Roman"/>
          <w:szCs w:val="24"/>
        </w:rPr>
        <w:t>ными (предметными) учебными умениями и навыками:</w:t>
      </w:r>
    </w:p>
    <w:p w:rsidR="00E6376F" w:rsidRPr="00FD3C9F" w:rsidRDefault="00E6376F" w:rsidP="00FD3C9F">
      <w:pPr>
        <w:pStyle w:val="af1"/>
        <w:numPr>
          <w:ilvl w:val="0"/>
          <w:numId w:val="41"/>
        </w:numPr>
        <w:rPr>
          <w:rFonts w:ascii="Times New Roman" w:hAnsi="Times New Roman"/>
          <w:sz w:val="24"/>
          <w:szCs w:val="24"/>
          <w:lang w:eastAsia="ru-RU"/>
        </w:rPr>
      </w:pPr>
      <w:r w:rsidRPr="00FD3C9F">
        <w:rPr>
          <w:rFonts w:ascii="Times New Roman" w:hAnsi="Times New Roman"/>
          <w:sz w:val="24"/>
          <w:szCs w:val="24"/>
          <w:lang w:eastAsia="ru-RU"/>
        </w:rPr>
        <w:t>пользоваться двуязычным словарем учебника (в том чис</w:t>
      </w:r>
      <w:r w:rsidRPr="00FD3C9F">
        <w:rPr>
          <w:rFonts w:ascii="Times New Roman" w:hAnsi="Times New Roman"/>
          <w:spacing w:val="2"/>
          <w:sz w:val="24"/>
          <w:szCs w:val="24"/>
          <w:lang w:eastAsia="ru-RU"/>
        </w:rPr>
        <w:t xml:space="preserve">ле транскрипцией), компьютерным словарем и экранным </w:t>
      </w:r>
      <w:r w:rsidRPr="00FD3C9F">
        <w:rPr>
          <w:rFonts w:ascii="Times New Roman" w:hAnsi="Times New Roman"/>
          <w:sz w:val="24"/>
          <w:szCs w:val="24"/>
          <w:lang w:eastAsia="ru-RU"/>
        </w:rPr>
        <w:t>переводом отдельных слов;</w:t>
      </w:r>
    </w:p>
    <w:p w:rsidR="00E6376F" w:rsidRPr="00FD3C9F" w:rsidRDefault="00E6376F" w:rsidP="00FD3C9F">
      <w:pPr>
        <w:pStyle w:val="af1"/>
        <w:numPr>
          <w:ilvl w:val="0"/>
          <w:numId w:val="41"/>
        </w:numPr>
        <w:rPr>
          <w:rFonts w:ascii="Times New Roman" w:hAnsi="Times New Roman"/>
          <w:sz w:val="24"/>
          <w:szCs w:val="24"/>
          <w:lang w:eastAsia="ru-RU"/>
        </w:rPr>
      </w:pPr>
      <w:r w:rsidRPr="00FD3C9F">
        <w:rPr>
          <w:rFonts w:ascii="Times New Roman" w:hAnsi="Times New Roman"/>
          <w:spacing w:val="2"/>
          <w:sz w:val="24"/>
          <w:szCs w:val="24"/>
          <w:lang w:eastAsia="ru-RU"/>
        </w:rPr>
        <w:t xml:space="preserve">пользоваться справочным материалом, представленным </w:t>
      </w:r>
      <w:r w:rsidRPr="00FD3C9F">
        <w:rPr>
          <w:rFonts w:ascii="Times New Roman" w:hAnsi="Times New Roman"/>
          <w:sz w:val="24"/>
          <w:szCs w:val="24"/>
          <w:lang w:eastAsia="ru-RU"/>
        </w:rPr>
        <w:t>в виде таблиц, схем, правил;</w:t>
      </w:r>
    </w:p>
    <w:p w:rsidR="00E6376F" w:rsidRPr="00FD3C9F" w:rsidRDefault="00E6376F" w:rsidP="00FD3C9F">
      <w:pPr>
        <w:pStyle w:val="af1"/>
        <w:numPr>
          <w:ilvl w:val="0"/>
          <w:numId w:val="41"/>
        </w:numPr>
        <w:rPr>
          <w:rFonts w:ascii="Times New Roman" w:hAnsi="Times New Roman"/>
          <w:sz w:val="24"/>
          <w:szCs w:val="24"/>
          <w:lang w:eastAsia="ru-RU"/>
        </w:rPr>
      </w:pPr>
      <w:r w:rsidRPr="00FD3C9F">
        <w:rPr>
          <w:rFonts w:ascii="Times New Roman" w:hAnsi="Times New Roman"/>
          <w:sz w:val="24"/>
          <w:szCs w:val="24"/>
          <w:lang w:eastAsia="ru-RU"/>
        </w:rPr>
        <w:t>вести словарь (словарную тетрадь);</w:t>
      </w:r>
    </w:p>
    <w:p w:rsidR="00E6376F" w:rsidRPr="00FD3C9F" w:rsidRDefault="00E6376F" w:rsidP="00FD3C9F">
      <w:pPr>
        <w:pStyle w:val="af1"/>
        <w:numPr>
          <w:ilvl w:val="0"/>
          <w:numId w:val="41"/>
        </w:numPr>
        <w:rPr>
          <w:rFonts w:ascii="Times New Roman" w:hAnsi="Times New Roman"/>
          <w:sz w:val="24"/>
          <w:szCs w:val="24"/>
          <w:lang w:eastAsia="ru-RU"/>
        </w:rPr>
      </w:pPr>
      <w:r w:rsidRPr="00FD3C9F">
        <w:rPr>
          <w:rFonts w:ascii="Times New Roman" w:hAnsi="Times New Roman"/>
          <w:spacing w:val="2"/>
          <w:sz w:val="24"/>
          <w:szCs w:val="24"/>
          <w:lang w:eastAsia="ru-RU"/>
        </w:rPr>
        <w:t xml:space="preserve">систематизировать слова, например, по тематическому </w:t>
      </w:r>
      <w:r w:rsidRPr="00FD3C9F">
        <w:rPr>
          <w:rFonts w:ascii="Times New Roman" w:hAnsi="Times New Roman"/>
          <w:sz w:val="24"/>
          <w:szCs w:val="24"/>
          <w:lang w:eastAsia="ru-RU"/>
        </w:rPr>
        <w:t>принципу;</w:t>
      </w:r>
    </w:p>
    <w:p w:rsidR="00E6376F" w:rsidRPr="00FD3C9F" w:rsidRDefault="00E6376F" w:rsidP="00FD3C9F">
      <w:pPr>
        <w:pStyle w:val="af1"/>
        <w:numPr>
          <w:ilvl w:val="0"/>
          <w:numId w:val="41"/>
        </w:numPr>
        <w:rPr>
          <w:rFonts w:ascii="Times New Roman" w:hAnsi="Times New Roman"/>
          <w:sz w:val="24"/>
          <w:szCs w:val="24"/>
          <w:lang w:eastAsia="ru-RU"/>
        </w:rPr>
      </w:pPr>
      <w:bookmarkStart w:id="64" w:name="_Toc446538518"/>
      <w:r w:rsidRPr="00FD3C9F">
        <w:rPr>
          <w:rFonts w:ascii="Times New Roman" w:hAnsi="Times New Roman"/>
          <w:sz w:val="24"/>
          <w:szCs w:val="24"/>
          <w:lang w:eastAsia="ru-RU"/>
        </w:rPr>
        <w:t>пользоваться языковой догадкой, например, при опознавании интернационализмов;</w:t>
      </w:r>
      <w:bookmarkEnd w:id="64"/>
    </w:p>
    <w:p w:rsidR="00E6376F" w:rsidRPr="00FD3C9F" w:rsidRDefault="00E6376F" w:rsidP="00FD3C9F">
      <w:pPr>
        <w:pStyle w:val="af1"/>
        <w:numPr>
          <w:ilvl w:val="0"/>
          <w:numId w:val="41"/>
        </w:numPr>
        <w:rPr>
          <w:rFonts w:ascii="Times New Roman" w:hAnsi="Times New Roman"/>
          <w:sz w:val="24"/>
          <w:szCs w:val="24"/>
          <w:lang w:eastAsia="ru-RU"/>
        </w:rPr>
      </w:pPr>
      <w:bookmarkStart w:id="65" w:name="_Toc446538519"/>
      <w:r w:rsidRPr="00FD3C9F">
        <w:rPr>
          <w:rFonts w:ascii="Times New Roman" w:hAnsi="Times New Roman"/>
          <w:spacing w:val="2"/>
          <w:sz w:val="24"/>
          <w:szCs w:val="24"/>
          <w:lang w:eastAsia="ru-RU"/>
        </w:rPr>
        <w:t>делать обобщения на основе структурно­функциональ</w:t>
      </w:r>
      <w:r w:rsidRPr="00FD3C9F">
        <w:rPr>
          <w:rFonts w:ascii="Times New Roman" w:hAnsi="Times New Roman"/>
          <w:sz w:val="24"/>
          <w:szCs w:val="24"/>
          <w:lang w:eastAsia="ru-RU"/>
        </w:rPr>
        <w:t>ных схем простого предложения;</w:t>
      </w:r>
      <w:bookmarkEnd w:id="65"/>
    </w:p>
    <w:p w:rsidR="00E6376F" w:rsidRPr="00FD3C9F" w:rsidRDefault="00E6376F" w:rsidP="00FD3C9F">
      <w:pPr>
        <w:pStyle w:val="af1"/>
        <w:numPr>
          <w:ilvl w:val="0"/>
          <w:numId w:val="41"/>
        </w:numPr>
        <w:rPr>
          <w:rFonts w:ascii="Times New Roman" w:hAnsi="Times New Roman"/>
          <w:sz w:val="24"/>
          <w:szCs w:val="24"/>
          <w:lang w:eastAsia="ru-RU"/>
        </w:rPr>
      </w:pPr>
      <w:bookmarkStart w:id="66" w:name="_Toc446538520"/>
      <w:r w:rsidRPr="00FD3C9F">
        <w:rPr>
          <w:rFonts w:ascii="Times New Roman" w:hAnsi="Times New Roman"/>
          <w:spacing w:val="-4"/>
          <w:sz w:val="24"/>
          <w:szCs w:val="24"/>
          <w:lang w:eastAsia="ru-RU"/>
        </w:rPr>
        <w:t>опознавать грамматические явления, отсутствующие в род</w:t>
      </w:r>
      <w:r w:rsidRPr="00FD3C9F">
        <w:rPr>
          <w:rFonts w:ascii="Times New Roman" w:hAnsi="Times New Roman"/>
          <w:sz w:val="24"/>
          <w:szCs w:val="24"/>
          <w:lang w:eastAsia="ru-RU"/>
        </w:rPr>
        <w:t>ном языке, например, артикли.</w:t>
      </w:r>
      <w:bookmarkEnd w:id="66"/>
    </w:p>
    <w:p w:rsidR="00FD3C9F" w:rsidRDefault="00FD3C9F" w:rsidP="00FD3C9F">
      <w:pPr>
        <w:autoSpaceDE w:val="0"/>
        <w:autoSpaceDN w:val="0"/>
        <w:adjustRightInd w:val="0"/>
        <w:spacing w:after="0" w:line="240" w:lineRule="auto"/>
        <w:ind w:firstLine="454"/>
        <w:jc w:val="both"/>
        <w:textAlignment w:val="center"/>
        <w:rPr>
          <w:rFonts w:eastAsia="Times New Roman" w:cs="Times New Roman"/>
          <w:b/>
          <w:bCs/>
          <w:iCs/>
          <w:szCs w:val="24"/>
        </w:rPr>
      </w:pP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Общ</w:t>
      </w:r>
      <w:r w:rsidR="004E49AB" w:rsidRPr="008B6A44">
        <w:rPr>
          <w:rFonts w:eastAsia="Times New Roman" w:cs="Times New Roman"/>
          <w:b/>
          <w:bCs/>
          <w:iCs/>
          <w:szCs w:val="24"/>
        </w:rPr>
        <w:t>и</w:t>
      </w:r>
      <w:r w:rsidRPr="008B6A44">
        <w:rPr>
          <w:rFonts w:eastAsia="Times New Roman" w:cs="Times New Roman"/>
          <w:b/>
          <w:bCs/>
          <w:iCs/>
          <w:szCs w:val="24"/>
        </w:rPr>
        <w:t>е учебные умения и универсальные учебные действия</w:t>
      </w:r>
    </w:p>
    <w:p w:rsidR="00E6376F" w:rsidRPr="008B6A44" w:rsidRDefault="00E6376F" w:rsidP="00FD3C9F">
      <w:pPr>
        <w:spacing w:after="0"/>
        <w:jc w:val="both"/>
        <w:rPr>
          <w:rFonts w:cs="Times New Roman"/>
          <w:szCs w:val="24"/>
        </w:rPr>
      </w:pPr>
      <w:r w:rsidRPr="008B6A44">
        <w:rPr>
          <w:rFonts w:cs="Times New Roman"/>
          <w:szCs w:val="24"/>
        </w:rPr>
        <w:t>В процессе изучения курса «Иностранный язык» младшие школьники:</w:t>
      </w:r>
    </w:p>
    <w:p w:rsidR="00E6376F" w:rsidRPr="00FD3C9F" w:rsidRDefault="00E6376F" w:rsidP="00FD3C9F">
      <w:pPr>
        <w:pStyle w:val="af1"/>
        <w:numPr>
          <w:ilvl w:val="0"/>
          <w:numId w:val="42"/>
        </w:numPr>
        <w:rPr>
          <w:rFonts w:ascii="Times New Roman" w:hAnsi="Times New Roman"/>
          <w:sz w:val="24"/>
          <w:szCs w:val="24"/>
          <w:lang w:eastAsia="ru-RU"/>
        </w:rPr>
      </w:pPr>
      <w:bookmarkStart w:id="67" w:name="_Toc446538521"/>
      <w:r w:rsidRPr="00FD3C9F">
        <w:rPr>
          <w:rFonts w:ascii="Times New Roman" w:hAnsi="Times New Roman"/>
          <w:sz w:val="24"/>
          <w:szCs w:val="24"/>
          <w:lang w:eastAsia="ru-RU"/>
        </w:rPr>
        <w:t xml:space="preserve">совершенствуют приемы работы с текстом, опираясь на </w:t>
      </w:r>
      <w:r w:rsidRPr="00FD3C9F">
        <w:rPr>
          <w:rFonts w:ascii="Times New Roman" w:hAnsi="Times New Roman"/>
          <w:spacing w:val="2"/>
          <w:sz w:val="24"/>
          <w:szCs w:val="24"/>
          <w:lang w:eastAsia="ru-RU"/>
        </w:rPr>
        <w:t>умения, приобретенные на уроках родного языка (прогно</w:t>
      </w:r>
      <w:r w:rsidRPr="00FD3C9F">
        <w:rPr>
          <w:rFonts w:ascii="Times New Roman" w:hAnsi="Times New Roman"/>
          <w:sz w:val="24"/>
          <w:szCs w:val="24"/>
          <w:lang w:eastAsia="ru-RU"/>
        </w:rPr>
        <w:t xml:space="preserve">зировать содержание текста по заголовку, данным к тексту </w:t>
      </w:r>
      <w:r w:rsidRPr="00FD3C9F">
        <w:rPr>
          <w:rFonts w:ascii="Times New Roman" w:hAnsi="Times New Roman"/>
          <w:spacing w:val="2"/>
          <w:sz w:val="24"/>
          <w:szCs w:val="24"/>
          <w:lang w:eastAsia="ru-RU"/>
        </w:rPr>
        <w:t xml:space="preserve">рисункам, списывать текст, выписывать отдельные слова и </w:t>
      </w:r>
      <w:r w:rsidRPr="00FD3C9F">
        <w:rPr>
          <w:rFonts w:ascii="Times New Roman" w:hAnsi="Times New Roman"/>
          <w:sz w:val="24"/>
          <w:szCs w:val="24"/>
          <w:lang w:eastAsia="ru-RU"/>
        </w:rPr>
        <w:t>предложения из текста и</w:t>
      </w:r>
      <w:r w:rsidRPr="00FD3C9F">
        <w:rPr>
          <w:rFonts w:ascii="Times New Roman" w:hAnsi="Times New Roman"/>
          <w:sz w:val="24"/>
          <w:lang w:eastAsia="ru-RU"/>
        </w:rPr>
        <w:t> </w:t>
      </w:r>
      <w:r w:rsidRPr="00FD3C9F">
        <w:rPr>
          <w:rFonts w:ascii="Times New Roman" w:hAnsi="Times New Roman"/>
          <w:sz w:val="24"/>
          <w:szCs w:val="24"/>
          <w:lang w:eastAsia="ru-RU"/>
        </w:rPr>
        <w:t>т.</w:t>
      </w:r>
      <w:r w:rsidRPr="00FD3C9F">
        <w:rPr>
          <w:rFonts w:ascii="Times New Roman" w:hAnsi="Times New Roman"/>
          <w:sz w:val="24"/>
          <w:lang w:eastAsia="ru-RU"/>
        </w:rPr>
        <w:t> </w:t>
      </w:r>
      <w:r w:rsidRPr="00FD3C9F">
        <w:rPr>
          <w:rFonts w:ascii="Times New Roman" w:hAnsi="Times New Roman"/>
          <w:sz w:val="24"/>
          <w:szCs w:val="24"/>
          <w:lang w:eastAsia="ru-RU"/>
        </w:rPr>
        <w:t>п.);</w:t>
      </w:r>
      <w:bookmarkEnd w:id="67"/>
    </w:p>
    <w:p w:rsidR="00E6376F" w:rsidRPr="00FD3C9F" w:rsidRDefault="00E6376F" w:rsidP="00FD3C9F">
      <w:pPr>
        <w:pStyle w:val="af1"/>
        <w:numPr>
          <w:ilvl w:val="0"/>
          <w:numId w:val="42"/>
        </w:numPr>
        <w:rPr>
          <w:rFonts w:ascii="Times New Roman" w:hAnsi="Times New Roman"/>
          <w:sz w:val="24"/>
          <w:szCs w:val="24"/>
          <w:lang w:eastAsia="ru-RU"/>
        </w:rPr>
      </w:pPr>
      <w:bookmarkStart w:id="68" w:name="_Toc446538522"/>
      <w:r w:rsidRPr="00FD3C9F">
        <w:rPr>
          <w:rFonts w:ascii="Times New Roman" w:hAnsi="Times New Roman"/>
          <w:sz w:val="24"/>
          <w:szCs w:val="24"/>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bookmarkEnd w:id="68"/>
    </w:p>
    <w:p w:rsidR="00E6376F" w:rsidRPr="00FD3C9F" w:rsidRDefault="00E6376F" w:rsidP="00FD3C9F">
      <w:pPr>
        <w:pStyle w:val="af1"/>
        <w:numPr>
          <w:ilvl w:val="0"/>
          <w:numId w:val="42"/>
        </w:numPr>
        <w:rPr>
          <w:rFonts w:ascii="Times New Roman" w:hAnsi="Times New Roman"/>
          <w:spacing w:val="2"/>
          <w:sz w:val="24"/>
          <w:szCs w:val="24"/>
          <w:lang w:eastAsia="ru-RU"/>
        </w:rPr>
      </w:pPr>
      <w:bookmarkStart w:id="69" w:name="_Toc446538523"/>
      <w:r w:rsidRPr="00FD3C9F">
        <w:rPr>
          <w:rFonts w:ascii="Times New Roman" w:hAnsi="Times New Roman"/>
          <w:sz w:val="24"/>
          <w:szCs w:val="24"/>
          <w:lang w:eastAsia="ru-RU"/>
        </w:rPr>
        <w:lastRenderedPageBreak/>
        <w:t xml:space="preserve">совершенствуют общеречевые коммуникативные умения, например, начинать и завершать разговор, используя </w:t>
      </w:r>
      <w:r w:rsidRPr="00FD3C9F">
        <w:rPr>
          <w:rFonts w:ascii="Times New Roman" w:hAnsi="Times New Roman"/>
          <w:spacing w:val="2"/>
          <w:sz w:val="24"/>
          <w:szCs w:val="24"/>
          <w:lang w:eastAsia="ru-RU"/>
        </w:rPr>
        <w:t>речевые клише; поддерживать беседу, задавая вопросы и переспрашивая;</w:t>
      </w:r>
      <w:bookmarkEnd w:id="69"/>
    </w:p>
    <w:p w:rsidR="00E6376F" w:rsidRPr="00FD3C9F" w:rsidRDefault="00E6376F" w:rsidP="00FD3C9F">
      <w:pPr>
        <w:pStyle w:val="af1"/>
        <w:numPr>
          <w:ilvl w:val="0"/>
          <w:numId w:val="42"/>
        </w:numPr>
        <w:rPr>
          <w:rFonts w:ascii="Times New Roman" w:hAnsi="Times New Roman"/>
          <w:sz w:val="24"/>
          <w:szCs w:val="24"/>
          <w:lang w:eastAsia="ru-RU"/>
        </w:rPr>
      </w:pPr>
      <w:bookmarkStart w:id="70" w:name="_Toc446538524"/>
      <w:r w:rsidRPr="00FD3C9F">
        <w:rPr>
          <w:rFonts w:ascii="Times New Roman" w:hAnsi="Times New Roman"/>
          <w:sz w:val="24"/>
          <w:szCs w:val="24"/>
          <w:lang w:eastAsia="ru-RU"/>
        </w:rPr>
        <w:t>учатся осуществлять самоконтроль, самооценку;</w:t>
      </w:r>
      <w:bookmarkEnd w:id="70"/>
    </w:p>
    <w:p w:rsidR="00E6376F" w:rsidRPr="00FD3C9F" w:rsidRDefault="00E6376F" w:rsidP="00FD3C9F">
      <w:pPr>
        <w:pStyle w:val="af1"/>
        <w:numPr>
          <w:ilvl w:val="0"/>
          <w:numId w:val="42"/>
        </w:numPr>
        <w:rPr>
          <w:rFonts w:ascii="Times New Roman" w:hAnsi="Times New Roman"/>
          <w:spacing w:val="-2"/>
          <w:sz w:val="24"/>
          <w:szCs w:val="24"/>
          <w:lang w:eastAsia="ru-RU"/>
        </w:rPr>
      </w:pPr>
      <w:bookmarkStart w:id="71" w:name="_Toc446538525"/>
      <w:r w:rsidRPr="00FD3C9F">
        <w:rPr>
          <w:rFonts w:ascii="Times New Roman" w:hAnsi="Times New Roman"/>
          <w:spacing w:val="-4"/>
          <w:sz w:val="24"/>
          <w:szCs w:val="24"/>
          <w:lang w:eastAsia="ru-RU"/>
        </w:rPr>
        <w:t>учатся самостоятельно выполнять задания с использовани</w:t>
      </w:r>
      <w:r w:rsidRPr="00FD3C9F">
        <w:rPr>
          <w:rFonts w:ascii="Times New Roman" w:hAnsi="Times New Roman"/>
          <w:spacing w:val="-2"/>
          <w:sz w:val="24"/>
          <w:szCs w:val="24"/>
          <w:lang w:eastAsia="ru-RU"/>
        </w:rPr>
        <w:t>ем компьютера (при наличии мультимедийного приложения).</w:t>
      </w:r>
      <w:bookmarkEnd w:id="71"/>
    </w:p>
    <w:p w:rsidR="00E6376F" w:rsidRPr="008B6A44" w:rsidRDefault="00E6376F" w:rsidP="00FD3C9F">
      <w:pPr>
        <w:spacing w:after="0"/>
        <w:jc w:val="both"/>
        <w:rPr>
          <w:rFonts w:cs="Times New Roman"/>
          <w:b/>
          <w:bCs/>
          <w:szCs w:val="24"/>
        </w:rPr>
      </w:pPr>
      <w:r w:rsidRPr="008B6A44">
        <w:rPr>
          <w:rFonts w:cs="Times New Roman"/>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8B6A44">
        <w:rPr>
          <w:rFonts w:cs="Times New Roman"/>
          <w:b/>
          <w:bCs/>
          <w:szCs w:val="24"/>
        </w:rPr>
        <w:t xml:space="preserve">не выделяются </w:t>
      </w:r>
      <w:r w:rsidRPr="008B6A44">
        <w:rPr>
          <w:rFonts w:cs="Times New Roman"/>
          <w:szCs w:val="24"/>
        </w:rPr>
        <w:t>отдельно</w:t>
      </w:r>
      <w:bookmarkStart w:id="72" w:name="_Toc446237159"/>
      <w:r w:rsidR="008A00D1" w:rsidRPr="008B6A44">
        <w:rPr>
          <w:rFonts w:cs="Times New Roman"/>
          <w:szCs w:val="24"/>
        </w:rPr>
        <w:t>.</w:t>
      </w:r>
    </w:p>
    <w:p w:rsidR="00110AC3" w:rsidRPr="008B6A44" w:rsidRDefault="00FA6290" w:rsidP="00FD3C9F">
      <w:pPr>
        <w:spacing w:after="0" w:line="240" w:lineRule="auto"/>
        <w:ind w:firstLine="0"/>
        <w:jc w:val="both"/>
        <w:outlineLvl w:val="1"/>
        <w:rPr>
          <w:rFonts w:eastAsia="MS Gothic" w:cs="Times New Roman"/>
          <w:b/>
          <w:szCs w:val="24"/>
        </w:rPr>
      </w:pPr>
      <w:bookmarkStart w:id="73" w:name="_Toc25603065"/>
      <w:r w:rsidRPr="008B6A44">
        <w:rPr>
          <w:rFonts w:eastAsia="MS Gothic" w:cs="Times New Roman"/>
          <w:b/>
          <w:szCs w:val="24"/>
        </w:rPr>
        <w:t>2.2.2.6</w:t>
      </w:r>
      <w:r w:rsidR="00110AC3" w:rsidRPr="008B6A44">
        <w:rPr>
          <w:rFonts w:eastAsia="MS Gothic" w:cs="Times New Roman"/>
          <w:b/>
          <w:szCs w:val="24"/>
        </w:rPr>
        <w:t>. Математика и информатика</w:t>
      </w:r>
      <w:bookmarkEnd w:id="72"/>
      <w:bookmarkEnd w:id="73"/>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Числа и величины</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B6A44">
        <w:rPr>
          <w:rFonts w:eastAsia="Times New Roman" w:cs="Times New Roman"/>
          <w:spacing w:val="2"/>
          <w:szCs w:val="24"/>
        </w:rPr>
        <w:t xml:space="preserve">ние и упорядочение однородных величин. Доля величины </w:t>
      </w:r>
      <w:r w:rsidRPr="008B6A44">
        <w:rPr>
          <w:rFonts w:eastAsia="Times New Roman" w:cs="Times New Roman"/>
          <w:szCs w:val="24"/>
        </w:rPr>
        <w:t>(половина, треть, четверть, десятая, сотая, тысячная).</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Арифметические действия</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 xml:space="preserve">Сложение, вычитание, умножение и деление. Названия </w:t>
      </w:r>
      <w:r w:rsidRPr="008B6A44">
        <w:rPr>
          <w:rFonts w:eastAsia="Times New Roman" w:cs="Times New Roman"/>
          <w:szCs w:val="24"/>
        </w:rPr>
        <w:t>компонентов арифметических действий, знаки действий. Таблица сложения. Таблица умножения. Связь между сложени</w:t>
      </w:r>
      <w:r w:rsidRPr="008B6A44">
        <w:rPr>
          <w:rFonts w:eastAsia="Times New Roman" w:cs="Times New Roman"/>
          <w:spacing w:val="2"/>
          <w:szCs w:val="24"/>
        </w:rPr>
        <w:t xml:space="preserve">ем, вычитанием, умножением и делением. Нахождение неизвестного компонента арифметического действия. Деление </w:t>
      </w:r>
      <w:r w:rsidRPr="008B6A44">
        <w:rPr>
          <w:rFonts w:eastAsia="Times New Roman" w:cs="Times New Roman"/>
          <w:szCs w:val="24"/>
        </w:rPr>
        <w:t>с остатком.</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B6A44">
        <w:rPr>
          <w:rFonts w:eastAsia="Times New Roman" w:cs="Times New Roman"/>
          <w:spacing w:val="2"/>
          <w:szCs w:val="24"/>
        </w:rPr>
        <w:t>свойств арифметических действий в вычислениях (переста</w:t>
      </w:r>
      <w:r w:rsidRPr="008B6A44">
        <w:rPr>
          <w:rFonts w:eastAsia="Times New Roman" w:cs="Times New Roman"/>
          <w:szCs w:val="24"/>
        </w:rPr>
        <w:t>новка и группировка слагаемых в сумме, множителей в произведении; умножение суммы и разности на число).</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 xml:space="preserve">Алгоритмы письменного сложения, вычитания, умножения и деления многозначных чисел. </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 xml:space="preserve">Способы проверки правильности вычислений (алгоритм, </w:t>
      </w:r>
      <w:r w:rsidRPr="008B6A44">
        <w:rPr>
          <w:rFonts w:eastAsia="Times New Roman" w:cs="Times New Roman"/>
          <w:szCs w:val="24"/>
        </w:rPr>
        <w:t>обратное действие, оценка достоверности, прикидки результата, вычисление на калькуляторе).</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Работа с текстовыми задачами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Решение текстовых задач арифметическим способом. Зада</w:t>
      </w:r>
      <w:r w:rsidRPr="008B6A44">
        <w:rPr>
          <w:rFonts w:eastAsia="Times New Roman" w:cs="Times New Roman"/>
          <w:szCs w:val="24"/>
        </w:rPr>
        <w:t>чи, содержащие отношения «больше (меньше) на…», «больше (меньше) в…». Зависимости между величинами, характеризу</w:t>
      </w:r>
      <w:r w:rsidRPr="008B6A44">
        <w:rPr>
          <w:rFonts w:eastAsia="Times New Roman" w:cs="Times New Roman"/>
          <w:spacing w:val="2"/>
          <w:szCs w:val="24"/>
        </w:rPr>
        <w:t>ющими процессы движения, работы, купли</w:t>
      </w:r>
      <w:r w:rsidRPr="008B6A44">
        <w:rPr>
          <w:rFonts w:eastAsia="Times New Roman" w:cs="Times New Roman"/>
          <w:spacing w:val="2"/>
          <w:szCs w:val="24"/>
        </w:rPr>
        <w:noBreakHyphen/>
        <w:t>продажи и</w:t>
      </w:r>
      <w:r w:rsidRPr="008B6A44">
        <w:rPr>
          <w:rFonts w:eastAsia="Times New Roman" w:cs="Times New Roman"/>
          <w:spacing w:val="2"/>
          <w:szCs w:val="24"/>
        </w:rPr>
        <w:t> </w:t>
      </w:r>
      <w:r w:rsidRPr="008B6A44">
        <w:rPr>
          <w:rFonts w:eastAsia="Times New Roman" w:cs="Times New Roman"/>
          <w:spacing w:val="2"/>
          <w:szCs w:val="24"/>
        </w:rPr>
        <w:t xml:space="preserve">др. </w:t>
      </w:r>
      <w:r w:rsidRPr="008B6A44">
        <w:rPr>
          <w:rFonts w:eastAsia="Times New Roman" w:cs="Times New Roman"/>
          <w:szCs w:val="24"/>
        </w:rPr>
        <w:t>Скорость, время, путь; объем работы, время, производительность труда; количество товара, его цена и стоимость и</w:t>
      </w:r>
      <w:r w:rsidRPr="008B6A44">
        <w:rPr>
          <w:rFonts w:eastAsia="Times New Roman" w:cs="Times New Roman"/>
          <w:szCs w:val="24"/>
        </w:rPr>
        <w:t> </w:t>
      </w:r>
      <w:r w:rsidRPr="008B6A44">
        <w:rPr>
          <w:rFonts w:eastAsia="Times New Roman" w:cs="Times New Roman"/>
          <w:szCs w:val="24"/>
        </w:rPr>
        <w:t xml:space="preserve">др. </w:t>
      </w:r>
      <w:r w:rsidRPr="008B6A44">
        <w:rPr>
          <w:rFonts w:eastAsia="Times New Roman" w:cs="Times New Roman"/>
          <w:spacing w:val="2"/>
          <w:szCs w:val="24"/>
        </w:rPr>
        <w:t xml:space="preserve">Планирование хода решения задачи. Представление текста </w:t>
      </w:r>
      <w:r w:rsidRPr="008B6A44">
        <w:rPr>
          <w:rFonts w:eastAsia="Times New Roman" w:cs="Times New Roman"/>
          <w:szCs w:val="24"/>
        </w:rPr>
        <w:t>задачи (схема, таблица, диаграмма и другие модели).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Задачи на нахождение доли целого и целого по его доле.</w:t>
      </w:r>
    </w:p>
    <w:p w:rsidR="00FD3C9F" w:rsidRDefault="00FD3C9F" w:rsidP="00FD3C9F">
      <w:pPr>
        <w:autoSpaceDE w:val="0"/>
        <w:autoSpaceDN w:val="0"/>
        <w:adjustRightInd w:val="0"/>
        <w:spacing w:after="0" w:line="240" w:lineRule="auto"/>
        <w:ind w:firstLine="454"/>
        <w:jc w:val="both"/>
        <w:textAlignment w:val="center"/>
        <w:rPr>
          <w:rFonts w:eastAsia="Times New Roman" w:cs="Times New Roman"/>
          <w:b/>
          <w:bCs/>
          <w:iCs/>
          <w:spacing w:val="2"/>
          <w:szCs w:val="24"/>
        </w:rPr>
      </w:pPr>
    </w:p>
    <w:p w:rsidR="00FD3C9F" w:rsidRDefault="00FD3C9F" w:rsidP="00FD3C9F">
      <w:pPr>
        <w:autoSpaceDE w:val="0"/>
        <w:autoSpaceDN w:val="0"/>
        <w:adjustRightInd w:val="0"/>
        <w:spacing w:after="0" w:line="240" w:lineRule="auto"/>
        <w:ind w:firstLine="454"/>
        <w:jc w:val="both"/>
        <w:textAlignment w:val="center"/>
        <w:rPr>
          <w:rFonts w:eastAsia="Times New Roman" w:cs="Times New Roman"/>
          <w:b/>
          <w:bCs/>
          <w:iCs/>
          <w:spacing w:val="2"/>
          <w:szCs w:val="24"/>
        </w:rPr>
      </w:pP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pacing w:val="2"/>
          <w:szCs w:val="24"/>
        </w:rPr>
        <w:t>Пространственные отношения. Геометрические фи</w:t>
      </w:r>
      <w:r w:rsidRPr="008B6A44">
        <w:rPr>
          <w:rFonts w:eastAsia="Times New Roman" w:cs="Times New Roman"/>
          <w:b/>
          <w:bCs/>
          <w:iCs/>
          <w:szCs w:val="24"/>
        </w:rPr>
        <w:t>гуры</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Взаимное расположение предметов в пространстве и на плоскости (выше—ниже, слева—справа, сверху—снизу, ближе—дальше, между и</w:t>
      </w:r>
      <w:r w:rsidRPr="008B6A44">
        <w:rPr>
          <w:rFonts w:eastAsia="Times New Roman" w:cs="Times New Roman"/>
          <w:spacing w:val="2"/>
          <w:szCs w:val="24"/>
        </w:rPr>
        <w:t> </w:t>
      </w:r>
      <w:r w:rsidRPr="008B6A44">
        <w:rPr>
          <w:rFonts w:eastAsia="Times New Roman" w:cs="Times New Roman"/>
          <w:spacing w:val="2"/>
          <w:szCs w:val="24"/>
        </w:rPr>
        <w:t xml:space="preserve">пр.). Распознавание и изображение </w:t>
      </w:r>
      <w:r w:rsidRPr="008B6A44">
        <w:rPr>
          <w:rFonts w:eastAsia="Times New Roman" w:cs="Times New Roman"/>
          <w:szCs w:val="24"/>
        </w:rPr>
        <w:t>геометрических фигур: точка, линия (кривая, прямая), отрезок, ломаная, угол, многоугольник, треугольник, прямоуголь</w:t>
      </w:r>
      <w:r w:rsidRPr="008B6A44">
        <w:rPr>
          <w:rFonts w:eastAsia="Times New Roman" w:cs="Times New Roman"/>
          <w:spacing w:val="2"/>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8B6A44">
        <w:rPr>
          <w:rFonts w:eastAsia="Times New Roman" w:cs="Times New Roman"/>
          <w:i/>
          <w:spacing w:val="2"/>
          <w:szCs w:val="24"/>
        </w:rPr>
        <w:t xml:space="preserve">Распознавание и называние: </w:t>
      </w:r>
      <w:r w:rsidRPr="008B6A44">
        <w:rPr>
          <w:rFonts w:eastAsia="Times New Roman" w:cs="Times New Roman"/>
          <w:i/>
          <w:szCs w:val="24"/>
        </w:rPr>
        <w:t>куб, шар, параллелепипед, пирамида, цилиндр, конус.</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Геометрические величины</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 xml:space="preserve">Геометрические величины и их измерение. Измерение </w:t>
      </w:r>
      <w:r w:rsidRPr="008B6A44">
        <w:rPr>
          <w:rFonts w:eastAsia="Times New Roman" w:cs="Times New Roman"/>
          <w:szCs w:val="24"/>
        </w:rPr>
        <w:t>длины отрезка. Единицы длины (мм, см, дм, м, км). Периметр. Вычисление периметра многоугольника.</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Площадь геометрической фигуры. Единицы площади (см</w:t>
      </w:r>
      <w:r w:rsidRPr="008B6A44">
        <w:rPr>
          <w:rFonts w:eastAsia="Times New Roman" w:cs="Times New Roman"/>
          <w:szCs w:val="24"/>
          <w:vertAlign w:val="superscript"/>
        </w:rPr>
        <w:t>2</w:t>
      </w:r>
      <w:r w:rsidRPr="008B6A44">
        <w:rPr>
          <w:rFonts w:eastAsia="Times New Roman" w:cs="Times New Roman"/>
          <w:szCs w:val="24"/>
        </w:rPr>
        <w:t xml:space="preserve">, </w:t>
      </w:r>
      <w:r w:rsidRPr="008B6A44">
        <w:rPr>
          <w:rFonts w:eastAsia="Times New Roman" w:cs="Times New Roman"/>
          <w:spacing w:val="2"/>
          <w:szCs w:val="24"/>
        </w:rPr>
        <w:t>дм</w:t>
      </w:r>
      <w:r w:rsidRPr="008B6A44">
        <w:rPr>
          <w:rFonts w:eastAsia="Times New Roman" w:cs="Times New Roman"/>
          <w:spacing w:val="2"/>
          <w:szCs w:val="24"/>
          <w:vertAlign w:val="superscript"/>
        </w:rPr>
        <w:t>2</w:t>
      </w:r>
      <w:r w:rsidRPr="008B6A44">
        <w:rPr>
          <w:rFonts w:eastAsia="Times New Roman" w:cs="Times New Roman"/>
          <w:spacing w:val="2"/>
          <w:szCs w:val="24"/>
        </w:rPr>
        <w:t>, м</w:t>
      </w:r>
      <w:r w:rsidRPr="008B6A44">
        <w:rPr>
          <w:rFonts w:eastAsia="Times New Roman" w:cs="Times New Roman"/>
          <w:spacing w:val="2"/>
          <w:szCs w:val="24"/>
          <w:vertAlign w:val="superscript"/>
        </w:rPr>
        <w:t>2</w:t>
      </w:r>
      <w:r w:rsidRPr="008B6A44">
        <w:rPr>
          <w:rFonts w:eastAsia="Times New Roman" w:cs="Times New Roman"/>
          <w:spacing w:val="2"/>
          <w:szCs w:val="24"/>
        </w:rPr>
        <w:t>). Точное и приближенное измерение площади гео</w:t>
      </w:r>
      <w:r w:rsidRPr="008B6A44">
        <w:rPr>
          <w:rFonts w:eastAsia="Times New Roman" w:cs="Times New Roman"/>
          <w:szCs w:val="24"/>
        </w:rPr>
        <w:t>метрической фигуры. Вычисление площади прямоугольника.</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Работа с информацией</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lastRenderedPageBreak/>
        <w:t xml:space="preserve">Сбор и представление информации, связанной со счетом </w:t>
      </w:r>
      <w:r w:rsidRPr="008B6A44">
        <w:rPr>
          <w:rFonts w:eastAsia="Times New Roman" w:cs="Times New Roman"/>
          <w:spacing w:val="2"/>
          <w:szCs w:val="24"/>
        </w:rPr>
        <w:t xml:space="preserve">(пересчетом), измерением величин; фиксирование, анализ </w:t>
      </w:r>
      <w:r w:rsidRPr="008B6A44">
        <w:rPr>
          <w:rFonts w:eastAsia="Times New Roman" w:cs="Times New Roman"/>
          <w:szCs w:val="24"/>
        </w:rPr>
        <w:t>полученной информации.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pacing w:val="-2"/>
          <w:szCs w:val="24"/>
        </w:rPr>
      </w:pPr>
      <w:r w:rsidRPr="008B6A44">
        <w:rPr>
          <w:rFonts w:eastAsia="Times New Roman" w:cs="Times New Roman"/>
          <w:spacing w:val="-2"/>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Составление конечной последовательности (цепочки) пред</w:t>
      </w:r>
      <w:r w:rsidRPr="008B6A44">
        <w:rPr>
          <w:rFonts w:eastAsia="Times New Roman" w:cs="Times New Roman"/>
          <w:spacing w:val="2"/>
          <w:szCs w:val="24"/>
        </w:rPr>
        <w:t>метов, чисел, геометрических фигур и</w:t>
      </w:r>
      <w:r w:rsidRPr="008B6A44">
        <w:rPr>
          <w:rFonts w:eastAsia="Times New Roman" w:cs="Times New Roman"/>
          <w:spacing w:val="2"/>
          <w:szCs w:val="24"/>
        </w:rPr>
        <w:t> </w:t>
      </w:r>
      <w:r w:rsidRPr="008B6A44">
        <w:rPr>
          <w:rFonts w:eastAsia="Times New Roman" w:cs="Times New Roman"/>
          <w:spacing w:val="2"/>
          <w:szCs w:val="24"/>
        </w:rPr>
        <w:t xml:space="preserve">др. по правилу. </w:t>
      </w:r>
      <w:r w:rsidRPr="008B6A44">
        <w:rPr>
          <w:rFonts w:eastAsia="Times New Roman" w:cs="Times New Roman"/>
          <w:szCs w:val="24"/>
        </w:rPr>
        <w:t>Составление, запись и выполнение простого алгоритма, плана поиска информации.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 xml:space="preserve">Чтение и заполнение таблицы. Интерпретация данных </w:t>
      </w:r>
      <w:r w:rsidRPr="008B6A44">
        <w:rPr>
          <w:rFonts w:eastAsia="Times New Roman" w:cs="Times New Roman"/>
          <w:szCs w:val="24"/>
        </w:rPr>
        <w:t>таблицы. Чтение столбчатой диаграммы. Создание простейшей информационной модели (схема, таблица, цепочка).</w:t>
      </w:r>
    </w:p>
    <w:p w:rsidR="00E6376F" w:rsidRPr="008B6A44" w:rsidRDefault="00E6376F" w:rsidP="00FD3C9F">
      <w:pPr>
        <w:spacing w:after="0" w:line="240" w:lineRule="auto"/>
        <w:jc w:val="both"/>
        <w:rPr>
          <w:rFonts w:cs="Times New Roman"/>
          <w:szCs w:val="24"/>
        </w:rPr>
      </w:pPr>
    </w:p>
    <w:p w:rsidR="00110AC3" w:rsidRPr="008B6A44" w:rsidRDefault="00110AC3" w:rsidP="00FD3C9F">
      <w:pPr>
        <w:spacing w:after="0" w:line="240" w:lineRule="auto"/>
        <w:ind w:firstLine="0"/>
        <w:jc w:val="both"/>
        <w:outlineLvl w:val="1"/>
        <w:rPr>
          <w:rFonts w:eastAsia="MS Gothic" w:cs="Times New Roman"/>
          <w:b/>
          <w:szCs w:val="24"/>
        </w:rPr>
      </w:pPr>
      <w:bookmarkStart w:id="74" w:name="_Toc446237160"/>
      <w:bookmarkStart w:id="75" w:name="_Toc25603066"/>
      <w:r w:rsidRPr="008B6A44">
        <w:rPr>
          <w:rFonts w:eastAsia="MS Gothic" w:cs="Times New Roman"/>
          <w:b/>
          <w:szCs w:val="24"/>
        </w:rPr>
        <w:t>2.2.2.</w:t>
      </w:r>
      <w:r w:rsidR="00FA6290" w:rsidRPr="008B6A44">
        <w:rPr>
          <w:rFonts w:eastAsia="MS Gothic" w:cs="Times New Roman"/>
          <w:b/>
          <w:szCs w:val="24"/>
        </w:rPr>
        <w:t>7</w:t>
      </w:r>
      <w:r w:rsidRPr="008B6A44">
        <w:rPr>
          <w:rFonts w:eastAsia="MS Gothic" w:cs="Times New Roman"/>
          <w:b/>
          <w:szCs w:val="24"/>
        </w:rPr>
        <w:t>. Окружающий мир</w:t>
      </w:r>
      <w:bookmarkEnd w:id="74"/>
      <w:bookmarkEnd w:id="75"/>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Человек и природа</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Звезды и планеты. </w:t>
      </w:r>
      <w:r w:rsidRPr="008B6A44">
        <w:rPr>
          <w:rFonts w:eastAsia="@Arial Unicode MS" w:cs="Times New Roman"/>
          <w:i/>
          <w:iCs/>
          <w:szCs w:val="24"/>
        </w:rPr>
        <w:t>Солнце</w:t>
      </w:r>
      <w:r w:rsidRPr="008B6A44">
        <w:rPr>
          <w:rFonts w:eastAsia="@Arial Unicode MS" w:cs="Times New Roman"/>
          <w:szCs w:val="24"/>
        </w:rPr>
        <w:t xml:space="preserve"> – </w:t>
      </w:r>
      <w:r w:rsidRPr="008B6A44">
        <w:rPr>
          <w:rFonts w:eastAsia="@Arial Unicode MS" w:cs="Times New Roman"/>
          <w:i/>
          <w:iCs/>
          <w:szCs w:val="24"/>
        </w:rPr>
        <w:t>ближайшая к нам звезда, источник света и тепла для всего живого на Земле</w:t>
      </w:r>
      <w:r w:rsidRPr="008B6A44">
        <w:rPr>
          <w:rFonts w:eastAsia="@Arial Unicode MS" w:cs="Times New Roman"/>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B6A44">
        <w:rPr>
          <w:rFonts w:eastAsia="@Arial Unicode MS" w:cs="Times New Roman"/>
          <w:i/>
          <w:iCs/>
          <w:szCs w:val="24"/>
        </w:rPr>
        <w:t>Важнейшие природные объекты своей страны, района</w:t>
      </w:r>
      <w:r w:rsidRPr="008B6A44">
        <w:rPr>
          <w:rFonts w:eastAsia="@Arial Unicode MS" w:cs="Times New Roman"/>
          <w:szCs w:val="24"/>
        </w:rPr>
        <w:t>. Ориентирование на местности. Компас.</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Смена дня и ночи на Земле. Вращение Земли как причина смены дня и ночи. Времена года, их особенности (на основе наблюдений). </w:t>
      </w:r>
      <w:r w:rsidRPr="008B6A44">
        <w:rPr>
          <w:rFonts w:eastAsia="@Arial Unicode MS" w:cs="Times New Roman"/>
          <w:i/>
          <w:iCs/>
          <w:szCs w:val="24"/>
        </w:rPr>
        <w:t>Обращение Земли вокруг Солнца как причина смены времен года</w:t>
      </w:r>
      <w:r w:rsidRPr="008B6A44">
        <w:rPr>
          <w:rFonts w:eastAsia="@Arial Unicode MS" w:cs="Times New Roman"/>
          <w:szCs w:val="24"/>
        </w:rPr>
        <w:t>. Смена времен года в родном крае на основе наблюдений.</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Погода, ее составляющие (температура воздуха, облачность, осадки, ветер). Наблюдение за погодой своего края. </w:t>
      </w:r>
      <w:r w:rsidRPr="008B6A44">
        <w:rPr>
          <w:rFonts w:eastAsia="@Arial Unicode MS" w:cs="Times New Roman"/>
          <w:i/>
          <w:iCs/>
          <w:szCs w:val="24"/>
        </w:rPr>
        <w:t>Предсказание погоды и его значение в жизни людей</w:t>
      </w:r>
      <w:r w:rsidRPr="008B6A44">
        <w:rPr>
          <w:rFonts w:eastAsia="@Arial Unicode MS" w:cs="Times New Roman"/>
          <w:szCs w:val="24"/>
        </w:rPr>
        <w:t>.</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Воздух – смесь газов. Свойства воздуха. Значение воздуха для растений, животных, человека.</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Почва, ее состав, значение для живой природы и для хозяйственной жизни человека.</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Грибы: съедобные и ядовитые. Правила сбора грибов.</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lastRenderedPageBreak/>
        <w:t xml:space="preserve">Лес, луг, водоем – единство живой и неживой природы (солнечный свет, воздух, вода, почва, растения, животные). </w:t>
      </w:r>
      <w:r w:rsidRPr="008B6A44">
        <w:rPr>
          <w:rFonts w:eastAsia="@Arial Unicode MS" w:cs="Times New Roman"/>
          <w:iCs/>
          <w:szCs w:val="24"/>
        </w:rPr>
        <w:t>Круговорот веществ</w:t>
      </w:r>
      <w:r w:rsidRPr="008B6A44">
        <w:rPr>
          <w:rFonts w:eastAsia="@Arial Unicode MS" w:cs="Times New Roman"/>
          <w:i/>
          <w:iCs/>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B6A44">
        <w:rPr>
          <w:rFonts w:eastAsia="@Arial Unicode MS" w:cs="Times New Roman"/>
          <w:szCs w:val="24"/>
        </w:rPr>
        <w:t>.</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6376F" w:rsidRPr="008B6A44" w:rsidRDefault="00E6376F" w:rsidP="00FD3C9F">
      <w:pPr>
        <w:widowControl w:val="0"/>
        <w:tabs>
          <w:tab w:val="left" w:leader="dot" w:pos="624"/>
        </w:tabs>
        <w:autoSpaceDE w:val="0"/>
        <w:autoSpaceDN w:val="0"/>
        <w:adjustRightInd w:val="0"/>
        <w:spacing w:after="0" w:line="240" w:lineRule="auto"/>
        <w:jc w:val="both"/>
        <w:rPr>
          <w:rFonts w:eastAsia="@Arial Unicode MS" w:cs="Times New Roman"/>
          <w:szCs w:val="24"/>
          <w:lang w:eastAsia="ru-RU"/>
        </w:rPr>
      </w:pPr>
      <w:r w:rsidRPr="008B6A44">
        <w:rPr>
          <w:rFonts w:eastAsia="@Arial Unicode MS" w:cs="Times New Roman"/>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8B6A44">
        <w:rPr>
          <w:rFonts w:eastAsia="Times New Roman" w:cs="Times New Roman"/>
          <w:b/>
          <w:bCs/>
          <w:i/>
          <w:iCs/>
          <w:szCs w:val="24"/>
          <w:lang w:eastAsia="ru-RU"/>
        </w:rPr>
        <w:t>.</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Человек и общество</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B6A44">
        <w:rPr>
          <w:rFonts w:eastAsia="@Arial Unicode MS" w:cs="Times New Roman"/>
          <w:i/>
          <w:iCs/>
          <w:szCs w:val="24"/>
        </w:rPr>
        <w:t>Внутренний мир человека: общее представление о человеческих свойствах и качествах</w:t>
      </w:r>
      <w:r w:rsidRPr="008B6A44">
        <w:rPr>
          <w:rFonts w:eastAsia="@Arial Unicode MS" w:cs="Times New Roman"/>
          <w:szCs w:val="24"/>
        </w:rPr>
        <w:t>.</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B6A44">
        <w:rPr>
          <w:rFonts w:eastAsia="@Arial Unicode MS" w:cs="Times New Roman"/>
          <w:i/>
          <w:iCs/>
          <w:szCs w:val="24"/>
        </w:rPr>
        <w:t>Хозяйство семьи</w:t>
      </w:r>
      <w:r w:rsidRPr="008B6A44">
        <w:rPr>
          <w:rFonts w:eastAsia="@Arial Unicode MS" w:cs="Times New Roman"/>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6376F" w:rsidRPr="008B6A44" w:rsidRDefault="00E6376F" w:rsidP="00FD3C9F">
      <w:pPr>
        <w:tabs>
          <w:tab w:val="left" w:leader="dot" w:pos="624"/>
        </w:tabs>
        <w:spacing w:after="0" w:line="240" w:lineRule="auto"/>
        <w:jc w:val="both"/>
        <w:rPr>
          <w:rFonts w:eastAsia="@Arial Unicode MS" w:cs="Times New Roman"/>
          <w:i/>
          <w:iCs/>
          <w:szCs w:val="24"/>
        </w:rPr>
      </w:pPr>
      <w:r w:rsidRPr="008B6A44">
        <w:rPr>
          <w:rFonts w:eastAsia="Times New Roman" w:cs="Times New Roman"/>
          <w:szCs w:val="24"/>
        </w:rPr>
        <w:t xml:space="preserve">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w:t>
      </w:r>
      <w:r w:rsidRPr="008B6A44">
        <w:rPr>
          <w:rFonts w:eastAsia="Times New Roman" w:cs="Times New Roman"/>
          <w:szCs w:val="24"/>
        </w:rPr>
        <w:lastRenderedPageBreak/>
        <w:t>воздушным и водным</w:t>
      </w:r>
      <w:r w:rsidRPr="008B6A44">
        <w:rPr>
          <w:rFonts w:eastAsia="@Arial Unicode MS" w:cs="Times New Roman"/>
          <w:szCs w:val="24"/>
        </w:rPr>
        <w:t xml:space="preserve">. </w:t>
      </w:r>
      <w:r w:rsidRPr="008B6A44">
        <w:rPr>
          <w:rFonts w:eastAsia="@Arial Unicode MS" w:cs="Times New Roman"/>
          <w:i/>
          <w:iCs/>
          <w:szCs w:val="24"/>
        </w:rPr>
        <w:t>Средства связи</w:t>
      </w:r>
      <w:r w:rsidRPr="008B6A44">
        <w:rPr>
          <w:rFonts w:eastAsia="@Arial Unicode MS" w:cs="Times New Roman"/>
          <w:szCs w:val="24"/>
        </w:rPr>
        <w:t xml:space="preserve">: </w:t>
      </w:r>
      <w:r w:rsidRPr="008B6A44">
        <w:rPr>
          <w:rFonts w:eastAsia="@Arial Unicode MS" w:cs="Times New Roman"/>
          <w:i/>
          <w:iCs/>
          <w:szCs w:val="24"/>
        </w:rPr>
        <w:t>почта</w:t>
      </w:r>
      <w:r w:rsidRPr="008B6A44">
        <w:rPr>
          <w:rFonts w:eastAsia="@Arial Unicode MS" w:cs="Times New Roman"/>
          <w:szCs w:val="24"/>
        </w:rPr>
        <w:t xml:space="preserve">, </w:t>
      </w:r>
      <w:r w:rsidRPr="008B6A44">
        <w:rPr>
          <w:rFonts w:eastAsia="@Arial Unicode MS" w:cs="Times New Roman"/>
          <w:i/>
          <w:iCs/>
          <w:szCs w:val="24"/>
        </w:rPr>
        <w:t>телеграф</w:t>
      </w:r>
      <w:r w:rsidRPr="008B6A44">
        <w:rPr>
          <w:rFonts w:eastAsia="@Arial Unicode MS" w:cs="Times New Roman"/>
          <w:szCs w:val="24"/>
        </w:rPr>
        <w:t xml:space="preserve">, </w:t>
      </w:r>
      <w:r w:rsidRPr="008B6A44">
        <w:rPr>
          <w:rFonts w:eastAsia="@Arial Unicode MS" w:cs="Times New Roman"/>
          <w:i/>
          <w:iCs/>
          <w:szCs w:val="24"/>
        </w:rPr>
        <w:t>телефон, электронная почта, аудио- и видеочаты, форум.</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i/>
          <w:iCs/>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Россия на карте, государственная граница России.</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Города России. Санкт-Петербург: достопримечательности (Зимний дворец, памятник Петру I – Медный всадник, </w:t>
      </w:r>
      <w:r w:rsidRPr="008B6A44">
        <w:rPr>
          <w:rFonts w:eastAsia="@Arial Unicode MS" w:cs="Times New Roman"/>
          <w:i/>
          <w:iCs/>
          <w:szCs w:val="24"/>
        </w:rPr>
        <w:t>разводные мосты через Неву</w:t>
      </w:r>
      <w:r w:rsidRPr="008B6A44">
        <w:rPr>
          <w:rFonts w:eastAsia="@Arial Unicode MS" w:cs="Times New Roman"/>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6376F" w:rsidRPr="008B6A44" w:rsidRDefault="00E6376F"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Arial Unicode MS" w:cs="Times New Roman"/>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8B6A44">
        <w:rPr>
          <w:rFonts w:eastAsia="Times New Roman" w:cs="Times New Roman"/>
          <w:szCs w:val="24"/>
        </w:rPr>
        <w:t>.</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Правила безопасной жизни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Ценность здоровья и здорового образа жизни.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 xml:space="preserve">Режим дня школьника, чередование труда и отдыха в </w:t>
      </w:r>
      <w:r w:rsidRPr="008B6A44">
        <w:rPr>
          <w:rFonts w:eastAsia="Times New Roman" w:cs="Times New Roman"/>
          <w:szCs w:val="24"/>
        </w:rPr>
        <w:t xml:space="preserve">режиме дня; личная гигиена. Физическая культура, закаливание, игры на воздухе как условие сохранения и укрепления </w:t>
      </w:r>
      <w:r w:rsidRPr="008B6A44">
        <w:rPr>
          <w:rFonts w:eastAsia="Times New Roman" w:cs="Times New Roman"/>
          <w:spacing w:val="2"/>
          <w:szCs w:val="24"/>
        </w:rPr>
        <w:t>здоровья. Личная ответственность каждого человека за со</w:t>
      </w:r>
      <w:r w:rsidRPr="008B6A44">
        <w:rPr>
          <w:rFonts w:eastAsia="Times New Roman" w:cs="Times New Roman"/>
          <w:szCs w:val="24"/>
        </w:rPr>
        <w:t xml:space="preserve">хранение и укрепление своего физического и нравственного здоровья. Номера телефонов экстренной помощи. Первая </w:t>
      </w:r>
      <w:r w:rsidRPr="008B6A44">
        <w:rPr>
          <w:rFonts w:eastAsia="Times New Roman" w:cs="Times New Roman"/>
          <w:spacing w:val="2"/>
          <w:szCs w:val="24"/>
        </w:rPr>
        <w:t>помощь при легких травмах (</w:t>
      </w:r>
      <w:r w:rsidRPr="008B6A44">
        <w:rPr>
          <w:rFonts w:eastAsia="Times New Roman" w:cs="Times New Roman"/>
          <w:iCs/>
          <w:spacing w:val="2"/>
          <w:szCs w:val="24"/>
        </w:rPr>
        <w:t>ушиб</w:t>
      </w:r>
      <w:r w:rsidRPr="008B6A44">
        <w:rPr>
          <w:rFonts w:eastAsia="Times New Roman" w:cs="Times New Roman"/>
          <w:spacing w:val="2"/>
          <w:szCs w:val="24"/>
        </w:rPr>
        <w:t xml:space="preserve">, </w:t>
      </w:r>
      <w:r w:rsidRPr="008B6A44">
        <w:rPr>
          <w:rFonts w:eastAsia="Times New Roman" w:cs="Times New Roman"/>
          <w:iCs/>
          <w:spacing w:val="2"/>
          <w:szCs w:val="24"/>
        </w:rPr>
        <w:t>порез</w:t>
      </w:r>
      <w:r w:rsidRPr="008B6A44">
        <w:rPr>
          <w:rFonts w:eastAsia="Times New Roman" w:cs="Times New Roman"/>
          <w:spacing w:val="2"/>
          <w:szCs w:val="24"/>
        </w:rPr>
        <w:t xml:space="preserve">, </w:t>
      </w:r>
      <w:r w:rsidRPr="008B6A44">
        <w:rPr>
          <w:rFonts w:eastAsia="Times New Roman" w:cs="Times New Roman"/>
          <w:iCs/>
          <w:spacing w:val="2"/>
          <w:szCs w:val="24"/>
        </w:rPr>
        <w:t>ожог</w:t>
      </w:r>
      <w:r w:rsidRPr="008B6A44">
        <w:rPr>
          <w:rFonts w:eastAsia="Times New Roman" w:cs="Times New Roman"/>
          <w:spacing w:val="2"/>
          <w:szCs w:val="24"/>
        </w:rPr>
        <w:t xml:space="preserve">), </w:t>
      </w:r>
      <w:r w:rsidRPr="008B6A44">
        <w:rPr>
          <w:rFonts w:eastAsia="Times New Roman" w:cs="Times New Roman"/>
          <w:iCs/>
          <w:spacing w:val="2"/>
          <w:szCs w:val="24"/>
        </w:rPr>
        <w:t>обмора</w:t>
      </w:r>
      <w:r w:rsidRPr="008B6A44">
        <w:rPr>
          <w:rFonts w:eastAsia="Times New Roman" w:cs="Times New Roman"/>
          <w:iCs/>
          <w:szCs w:val="24"/>
        </w:rPr>
        <w:t>живании</w:t>
      </w:r>
      <w:r w:rsidRPr="008B6A44">
        <w:rPr>
          <w:rFonts w:eastAsia="Times New Roman" w:cs="Times New Roman"/>
          <w:szCs w:val="24"/>
        </w:rPr>
        <w:t xml:space="preserve">, </w:t>
      </w:r>
      <w:r w:rsidRPr="008B6A44">
        <w:rPr>
          <w:rFonts w:eastAsia="Times New Roman" w:cs="Times New Roman"/>
          <w:iCs/>
          <w:szCs w:val="24"/>
        </w:rPr>
        <w:t>перегреве</w:t>
      </w:r>
      <w:r w:rsidRPr="008B6A44">
        <w:rPr>
          <w:rFonts w:eastAsia="Times New Roman" w:cs="Times New Roman"/>
          <w:szCs w:val="24"/>
        </w:rPr>
        <w:t>.</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color w:val="000000"/>
          <w:szCs w:val="24"/>
        </w:rPr>
        <w:lastRenderedPageBreak/>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8B6A44">
        <w:rPr>
          <w:rFonts w:eastAsia="Times New Roman" w:cs="Times New Roman"/>
          <w:szCs w:val="24"/>
        </w:rPr>
        <w:t>.</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Правила безопасного поведения в природе.</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Забота о здоровье и безопасности окружающих людей.</w:t>
      </w:r>
    </w:p>
    <w:p w:rsidR="00127890" w:rsidRPr="008B6A44" w:rsidRDefault="00127890"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cs="Times New Roman"/>
          <w:szCs w:val="24"/>
        </w:rPr>
        <w:t>При организации учебных занятий по профилактике безопасного поведения на объектах железнодорожного транспорта и инфраструктуры используются информационные материалы (плакаты, видеоролики), методические рекомендации, разработанные ОАО «Российские железные дороги» и Министерством внутренних дел Российской Федерации.</w:t>
      </w:r>
    </w:p>
    <w:p w:rsidR="00127890" w:rsidRPr="008B6A44" w:rsidRDefault="00127890" w:rsidP="00FD3C9F">
      <w:pPr>
        <w:autoSpaceDE w:val="0"/>
        <w:autoSpaceDN w:val="0"/>
        <w:adjustRightInd w:val="0"/>
        <w:spacing w:after="0" w:line="240" w:lineRule="auto"/>
        <w:ind w:firstLine="454"/>
        <w:jc w:val="both"/>
        <w:textAlignment w:val="center"/>
        <w:rPr>
          <w:rFonts w:eastAsia="Times New Roman" w:cs="Times New Roman"/>
          <w:szCs w:val="24"/>
        </w:rPr>
      </w:pPr>
    </w:p>
    <w:p w:rsidR="00110AC3" w:rsidRPr="008B6A44" w:rsidRDefault="00FA6290" w:rsidP="00FD3C9F">
      <w:pPr>
        <w:spacing w:after="0" w:line="240" w:lineRule="auto"/>
        <w:ind w:firstLine="0"/>
        <w:jc w:val="both"/>
        <w:outlineLvl w:val="1"/>
        <w:rPr>
          <w:rFonts w:eastAsia="MS Gothic" w:cs="Times New Roman"/>
          <w:b/>
          <w:szCs w:val="24"/>
        </w:rPr>
      </w:pPr>
      <w:bookmarkStart w:id="76" w:name="_Toc446237161"/>
      <w:bookmarkStart w:id="77" w:name="_Toc25603067"/>
      <w:r w:rsidRPr="008B6A44">
        <w:rPr>
          <w:rFonts w:eastAsia="MS Gothic" w:cs="Times New Roman"/>
          <w:b/>
          <w:szCs w:val="24"/>
        </w:rPr>
        <w:t>2.2.2.8</w:t>
      </w:r>
      <w:r w:rsidR="00110AC3" w:rsidRPr="008B6A44">
        <w:rPr>
          <w:rFonts w:eastAsia="MS Gothic" w:cs="Times New Roman"/>
          <w:b/>
          <w:szCs w:val="24"/>
        </w:rPr>
        <w:t>. Основы религиозных культур и светской этики</w:t>
      </w:r>
      <w:bookmarkEnd w:id="76"/>
      <w:bookmarkEnd w:id="77"/>
    </w:p>
    <w:p w:rsidR="00E6376F" w:rsidRPr="008B6A44" w:rsidRDefault="00E6376F" w:rsidP="00FD3C9F">
      <w:pPr>
        <w:spacing w:after="0" w:line="240" w:lineRule="auto"/>
        <w:ind w:firstLine="0"/>
        <w:jc w:val="both"/>
        <w:rPr>
          <w:rFonts w:eastAsia="Times New Roman" w:cs="Times New Roman"/>
          <w:b/>
          <w:szCs w:val="24"/>
        </w:rPr>
      </w:pPr>
      <w:r w:rsidRPr="008B6A44">
        <w:rPr>
          <w:rFonts w:eastAsia="Times New Roman" w:cs="Times New Roman"/>
          <w:b/>
          <w:szCs w:val="24"/>
        </w:rPr>
        <w:t>Основное содержание предметной области</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E6376F" w:rsidRPr="008B6A44" w:rsidRDefault="00E6376F" w:rsidP="00FD3C9F">
      <w:pPr>
        <w:spacing w:after="0" w:line="240" w:lineRule="auto"/>
        <w:jc w:val="both"/>
        <w:rPr>
          <w:rFonts w:eastAsia="Times New Roman" w:cs="Times New Roman"/>
          <w:b/>
          <w:szCs w:val="24"/>
        </w:rPr>
      </w:pPr>
      <w:r w:rsidRPr="008B6A44">
        <w:rPr>
          <w:rFonts w:eastAsia="Times New Roman" w:cs="Times New Roman"/>
          <w:b/>
          <w:szCs w:val="24"/>
        </w:rPr>
        <w:t>Основы православной культуры</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Россия – наша Родина.</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Любовь и уважение к Отечеству. Патриотизм многонационального и многоконфессионального народа России.</w:t>
      </w:r>
    </w:p>
    <w:p w:rsidR="00FD3C9F" w:rsidRDefault="00FD3C9F" w:rsidP="00FD3C9F">
      <w:pPr>
        <w:spacing w:after="0" w:line="240" w:lineRule="auto"/>
        <w:jc w:val="both"/>
        <w:rPr>
          <w:rFonts w:eastAsia="Times New Roman" w:cs="Times New Roman"/>
          <w:b/>
          <w:szCs w:val="24"/>
        </w:rPr>
      </w:pPr>
    </w:p>
    <w:p w:rsidR="00E6376F" w:rsidRPr="008B6A44" w:rsidRDefault="00E6376F" w:rsidP="00FD3C9F">
      <w:pPr>
        <w:spacing w:after="0" w:line="240" w:lineRule="auto"/>
        <w:jc w:val="both"/>
        <w:rPr>
          <w:rFonts w:eastAsia="Times New Roman" w:cs="Times New Roman"/>
          <w:b/>
          <w:szCs w:val="24"/>
        </w:rPr>
      </w:pPr>
      <w:r w:rsidRPr="008B6A44">
        <w:rPr>
          <w:rFonts w:eastAsia="Times New Roman" w:cs="Times New Roman"/>
          <w:b/>
          <w:szCs w:val="24"/>
        </w:rPr>
        <w:t>Основы исламской культуры</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Россия – наша Родина.</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Любовь и уважение к Отечеству. Патриотизм многонационального и многоконфессионального народа России.</w:t>
      </w:r>
    </w:p>
    <w:p w:rsidR="00E6376F" w:rsidRPr="008B6A44" w:rsidRDefault="00E6376F" w:rsidP="00FD3C9F">
      <w:pPr>
        <w:spacing w:after="0" w:line="240" w:lineRule="auto"/>
        <w:jc w:val="both"/>
        <w:rPr>
          <w:rFonts w:eastAsia="Times New Roman" w:cs="Times New Roman"/>
          <w:b/>
          <w:szCs w:val="24"/>
        </w:rPr>
      </w:pPr>
      <w:r w:rsidRPr="008B6A44">
        <w:rPr>
          <w:rFonts w:eastAsia="Times New Roman" w:cs="Times New Roman"/>
          <w:b/>
          <w:szCs w:val="24"/>
        </w:rPr>
        <w:t>Основы буддийской культуры</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Россия – наша Родина.</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Любовь и уважение к Отечеству. Патриотизм многонационального и многоконфессионального народа России.</w:t>
      </w:r>
    </w:p>
    <w:p w:rsidR="00E6376F" w:rsidRPr="008B6A44" w:rsidRDefault="00E6376F" w:rsidP="00FD3C9F">
      <w:pPr>
        <w:spacing w:after="0" w:line="240" w:lineRule="auto"/>
        <w:jc w:val="both"/>
        <w:rPr>
          <w:rFonts w:eastAsia="Times New Roman" w:cs="Times New Roman"/>
          <w:b/>
          <w:szCs w:val="24"/>
        </w:rPr>
      </w:pPr>
      <w:r w:rsidRPr="008B6A44">
        <w:rPr>
          <w:rFonts w:eastAsia="Times New Roman" w:cs="Times New Roman"/>
          <w:b/>
          <w:szCs w:val="24"/>
        </w:rPr>
        <w:t>Основы иудейской культуры</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Россия – наша Родина.</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lastRenderedPageBreak/>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Любовь и уважение к Отечеству. Патриотизм многонационального и многоконфессионального народа России.</w:t>
      </w:r>
    </w:p>
    <w:p w:rsidR="00E6376F" w:rsidRPr="008B6A44" w:rsidRDefault="00E6376F" w:rsidP="00FD3C9F">
      <w:pPr>
        <w:spacing w:after="0" w:line="240" w:lineRule="auto"/>
        <w:jc w:val="both"/>
        <w:rPr>
          <w:rFonts w:eastAsia="Times New Roman" w:cs="Times New Roman"/>
          <w:b/>
          <w:szCs w:val="24"/>
        </w:rPr>
      </w:pPr>
      <w:r w:rsidRPr="008B6A44">
        <w:rPr>
          <w:rFonts w:eastAsia="Times New Roman" w:cs="Times New Roman"/>
          <w:b/>
          <w:szCs w:val="24"/>
        </w:rPr>
        <w:t>Основы мировых религиозных культур</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Россия – наша Родина.</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Любовь и уважение к Отечеству. Патриотизм многонационального и многоконфессионального народа России.</w:t>
      </w:r>
    </w:p>
    <w:p w:rsidR="00E6376F" w:rsidRPr="008B6A44" w:rsidRDefault="00E6376F" w:rsidP="00FD3C9F">
      <w:pPr>
        <w:spacing w:after="0" w:line="240" w:lineRule="auto"/>
        <w:jc w:val="both"/>
        <w:rPr>
          <w:rFonts w:eastAsia="Times New Roman" w:cs="Times New Roman"/>
          <w:b/>
          <w:szCs w:val="24"/>
        </w:rPr>
      </w:pPr>
      <w:r w:rsidRPr="008B6A44">
        <w:rPr>
          <w:rFonts w:eastAsia="Times New Roman" w:cs="Times New Roman"/>
          <w:b/>
          <w:szCs w:val="24"/>
        </w:rPr>
        <w:t>Основы светской этики</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Россия – наша Родина.</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6376F" w:rsidRPr="008B6A44" w:rsidRDefault="00E6376F" w:rsidP="00FD3C9F">
      <w:pPr>
        <w:spacing w:after="0" w:line="240" w:lineRule="auto"/>
        <w:jc w:val="both"/>
        <w:rPr>
          <w:rFonts w:eastAsia="Times New Roman" w:cs="Times New Roman"/>
          <w:szCs w:val="24"/>
        </w:rPr>
      </w:pPr>
      <w:r w:rsidRPr="008B6A44">
        <w:rPr>
          <w:rFonts w:eastAsia="Times New Roman" w:cs="Times New Roman"/>
          <w:szCs w:val="24"/>
        </w:rPr>
        <w:t>Любовь и уважение к Отечеству. Патриотизм многонационального и многоконфессионального народа России.</w:t>
      </w:r>
    </w:p>
    <w:p w:rsidR="00110AC3" w:rsidRPr="008B6A44" w:rsidRDefault="00110AC3" w:rsidP="00FD3C9F">
      <w:pPr>
        <w:spacing w:after="0" w:line="240" w:lineRule="auto"/>
        <w:ind w:firstLine="0"/>
        <w:jc w:val="both"/>
        <w:outlineLvl w:val="1"/>
        <w:rPr>
          <w:rFonts w:eastAsia="MS Gothic" w:cs="Times New Roman"/>
          <w:b/>
          <w:szCs w:val="24"/>
        </w:rPr>
      </w:pPr>
      <w:bookmarkStart w:id="78" w:name="_Toc446237162"/>
      <w:bookmarkStart w:id="79" w:name="_Toc25603068"/>
      <w:r w:rsidRPr="008B6A44">
        <w:rPr>
          <w:rFonts w:eastAsia="MS Gothic" w:cs="Times New Roman"/>
          <w:b/>
          <w:szCs w:val="24"/>
        </w:rPr>
        <w:t>2.2.2.</w:t>
      </w:r>
      <w:r w:rsidR="00FA6290" w:rsidRPr="008B6A44">
        <w:rPr>
          <w:rFonts w:eastAsia="MS Gothic" w:cs="Times New Roman"/>
          <w:b/>
          <w:szCs w:val="24"/>
        </w:rPr>
        <w:t>9</w:t>
      </w:r>
      <w:r w:rsidRPr="008B6A44">
        <w:rPr>
          <w:rFonts w:eastAsia="MS Gothic" w:cs="Times New Roman"/>
          <w:b/>
          <w:szCs w:val="24"/>
        </w:rPr>
        <w:t>. Изобразительное искусство</w:t>
      </w:r>
      <w:bookmarkEnd w:id="78"/>
      <w:bookmarkEnd w:id="79"/>
    </w:p>
    <w:p w:rsidR="00E6376F" w:rsidRPr="008B6A44" w:rsidRDefault="00E6376F" w:rsidP="00FD3C9F">
      <w:pPr>
        <w:spacing w:after="0" w:line="240" w:lineRule="auto"/>
        <w:jc w:val="both"/>
        <w:rPr>
          <w:rFonts w:cs="Times New Roman"/>
          <w:szCs w:val="24"/>
        </w:rPr>
      </w:pPr>
    </w:p>
    <w:p w:rsidR="00E6376F" w:rsidRPr="008B6A44" w:rsidRDefault="00E6376F" w:rsidP="00FD3C9F">
      <w:pPr>
        <w:autoSpaceDE w:val="0"/>
        <w:autoSpaceDN w:val="0"/>
        <w:adjustRightInd w:val="0"/>
        <w:spacing w:after="0" w:line="240" w:lineRule="auto"/>
        <w:ind w:firstLine="0"/>
        <w:jc w:val="both"/>
        <w:textAlignment w:val="center"/>
        <w:rPr>
          <w:rFonts w:eastAsia="Times New Roman" w:cs="Times New Roman"/>
          <w:b/>
          <w:bCs/>
          <w:iCs/>
          <w:szCs w:val="24"/>
        </w:rPr>
      </w:pPr>
      <w:r w:rsidRPr="008B6A44">
        <w:rPr>
          <w:rFonts w:eastAsia="Times New Roman" w:cs="Times New Roman"/>
          <w:b/>
          <w:bCs/>
          <w:iCs/>
          <w:szCs w:val="24"/>
        </w:rPr>
        <w:t>Виды художественной деятельности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Восприятие произведений искусства. </w:t>
      </w:r>
      <w:r w:rsidRPr="008B6A44">
        <w:rPr>
          <w:rFonts w:eastAsia="Times New Roman" w:cs="Times New Roman"/>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B6A44">
        <w:rPr>
          <w:rFonts w:eastAsia="Times New Roman" w:cs="Times New Roman"/>
          <w:spacing w:val="2"/>
          <w:szCs w:val="24"/>
        </w:rPr>
        <w:t>ству. Фотография и произведение изобразительного искус</w:t>
      </w:r>
      <w:r w:rsidRPr="008B6A44">
        <w:rPr>
          <w:rFonts w:eastAsia="Times New Roman" w:cs="Times New Roman"/>
          <w:szCs w:val="24"/>
        </w:rPr>
        <w:t xml:space="preserve">ства: сходство и различия. Человек, мир природы в реальной жизни: образ человека, природы в искусстве. Представления </w:t>
      </w:r>
      <w:r w:rsidRPr="008B6A44">
        <w:rPr>
          <w:rFonts w:eastAsia="Times New Roman" w:cs="Times New Roman"/>
          <w:spacing w:val="2"/>
          <w:szCs w:val="24"/>
        </w:rPr>
        <w:t>о богатстве и разнообразии художественной культуры (на примере культуры народов России). Выдающиеся предста</w:t>
      </w:r>
      <w:r w:rsidRPr="008B6A44">
        <w:rPr>
          <w:rFonts w:eastAsia="Times New Roman" w:cs="Times New Roman"/>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B6A44">
        <w:rPr>
          <w:rFonts w:eastAsia="Times New Roman" w:cs="Times New Roman"/>
          <w:spacing w:val="2"/>
          <w:szCs w:val="24"/>
        </w:rPr>
        <w:t xml:space="preserve">циональная оценка шедевров национального, российского </w:t>
      </w:r>
      <w:r w:rsidRPr="008B6A44">
        <w:rPr>
          <w:rFonts w:eastAsia="Times New Roman" w:cs="Times New Roman"/>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Рисунок. </w:t>
      </w:r>
      <w:r w:rsidRPr="008B6A44">
        <w:rPr>
          <w:rFonts w:eastAsia="Times New Roman" w:cs="Times New Roman"/>
          <w:szCs w:val="24"/>
        </w:rPr>
        <w:t>Материалы для рисунка: карандаш, ручка, фломастер, уголь, пастель, мелки и</w:t>
      </w:r>
      <w:r w:rsidRPr="008B6A44">
        <w:rPr>
          <w:rFonts w:eastAsia="Times New Roman" w:cs="Times New Roman"/>
          <w:szCs w:val="24"/>
        </w:rPr>
        <w:t> </w:t>
      </w:r>
      <w:r w:rsidRPr="008B6A44">
        <w:rPr>
          <w:rFonts w:eastAsia="Times New Roman" w:cs="Times New Roman"/>
          <w:szCs w:val="24"/>
        </w:rPr>
        <w:t>т.</w:t>
      </w:r>
      <w:r w:rsidRPr="008B6A44">
        <w:rPr>
          <w:rFonts w:eastAsia="Times New Roman" w:cs="Times New Roman"/>
          <w:szCs w:val="24"/>
        </w:rPr>
        <w:t> </w:t>
      </w:r>
      <w:r w:rsidRPr="008B6A44">
        <w:rPr>
          <w:rFonts w:eastAsia="Times New Roman" w:cs="Times New Roman"/>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8B6A44">
        <w:rPr>
          <w:rFonts w:eastAsia="Times New Roman" w:cs="Times New Roman"/>
          <w:spacing w:val="2"/>
          <w:szCs w:val="24"/>
        </w:rPr>
        <w:t xml:space="preserve">природы, человека, зданий, предметов, выраженные средствами рисунка. Изображение деревьев, птиц, животных: </w:t>
      </w:r>
      <w:r w:rsidRPr="008B6A44">
        <w:rPr>
          <w:rFonts w:eastAsia="Times New Roman" w:cs="Times New Roman"/>
          <w:szCs w:val="24"/>
        </w:rPr>
        <w:t>общие и характерные черты.</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pacing w:val="2"/>
          <w:szCs w:val="24"/>
        </w:rPr>
        <w:t xml:space="preserve">Живопись. </w:t>
      </w:r>
      <w:r w:rsidRPr="008B6A44">
        <w:rPr>
          <w:rFonts w:eastAsia="Times New Roman" w:cs="Times New Roman"/>
          <w:spacing w:val="2"/>
          <w:szCs w:val="24"/>
        </w:rPr>
        <w:t xml:space="preserve">Живописные материалы. Красота и разнообразие природы, человека, зданий, предметов, выраженные </w:t>
      </w:r>
      <w:r w:rsidRPr="008B6A44">
        <w:rPr>
          <w:rFonts w:eastAsia="Times New Roman" w:cs="Times New Roman"/>
          <w:szCs w:val="24"/>
        </w:rPr>
        <w:t xml:space="preserve">средствами живописи. Цвет основа языка живописи. </w:t>
      </w:r>
      <w:r w:rsidRPr="008B6A44">
        <w:rPr>
          <w:rFonts w:eastAsia="Times New Roman" w:cs="Times New Roman"/>
          <w:spacing w:val="2"/>
          <w:szCs w:val="24"/>
        </w:rPr>
        <w:t xml:space="preserve">Выбор средств </w:t>
      </w:r>
      <w:r w:rsidRPr="008B6A44">
        <w:rPr>
          <w:rFonts w:eastAsia="Times New Roman" w:cs="Times New Roman"/>
          <w:spacing w:val="2"/>
          <w:szCs w:val="24"/>
        </w:rPr>
        <w:lastRenderedPageBreak/>
        <w:t xml:space="preserve">художественной выразительности для создания живописного образа в соответствии с поставленными </w:t>
      </w:r>
      <w:r w:rsidRPr="008B6A44">
        <w:rPr>
          <w:rFonts w:eastAsia="Times New Roman" w:cs="Times New Roman"/>
          <w:szCs w:val="24"/>
        </w:rPr>
        <w:t>задачами. Образы природы и человека в живописи.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pacing w:val="2"/>
          <w:szCs w:val="24"/>
        </w:rPr>
        <w:t xml:space="preserve">Скульптура. </w:t>
      </w:r>
      <w:r w:rsidRPr="008B6A44">
        <w:rPr>
          <w:rFonts w:eastAsia="Times New Roman" w:cs="Times New Roman"/>
          <w:spacing w:val="2"/>
          <w:szCs w:val="24"/>
        </w:rPr>
        <w:t xml:space="preserve">Материалы скульптуры и их роль в создании выразительного образа. Элементарные приемы работы </w:t>
      </w:r>
      <w:r w:rsidRPr="008B6A44">
        <w:rPr>
          <w:rFonts w:eastAsia="Times New Roman" w:cs="Times New Roman"/>
          <w:szCs w:val="24"/>
        </w:rPr>
        <w:t xml:space="preserve">с пластическими скульптурными материалами для создания </w:t>
      </w:r>
      <w:r w:rsidRPr="008B6A44">
        <w:rPr>
          <w:rFonts w:eastAsia="Times New Roman" w:cs="Times New Roman"/>
          <w:spacing w:val="2"/>
          <w:szCs w:val="24"/>
        </w:rPr>
        <w:t xml:space="preserve">выразительного образа (пластилин, глина — раскатывание, </w:t>
      </w:r>
      <w:r w:rsidRPr="008B6A44">
        <w:rPr>
          <w:rFonts w:eastAsia="Times New Roman" w:cs="Times New Roman"/>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Художественное конструирование и дизайн. </w:t>
      </w:r>
      <w:r w:rsidRPr="008B6A44">
        <w:rPr>
          <w:rFonts w:eastAsia="Times New Roman" w:cs="Times New Roman"/>
          <w:szCs w:val="24"/>
        </w:rPr>
        <w:t>Разнообразие материалов для художественного конструирования и моделирования (пластилин, бумага, картон и</w:t>
      </w:r>
      <w:r w:rsidRPr="008B6A44">
        <w:rPr>
          <w:rFonts w:eastAsia="Times New Roman" w:cs="Times New Roman"/>
          <w:szCs w:val="24"/>
        </w:rPr>
        <w:t> </w:t>
      </w:r>
      <w:r w:rsidRPr="008B6A44">
        <w:rPr>
          <w:rFonts w:eastAsia="Times New Roman" w:cs="Times New Roman"/>
          <w:szCs w:val="24"/>
        </w:rPr>
        <w:t xml:space="preserve">др.). Элементарные приемы работы с различными материалами для создания </w:t>
      </w:r>
      <w:r w:rsidRPr="008B6A44">
        <w:rPr>
          <w:rFonts w:eastAsia="Times New Roman" w:cs="Times New Roman"/>
          <w:spacing w:val="2"/>
          <w:szCs w:val="24"/>
        </w:rPr>
        <w:t xml:space="preserve">выразительного образа (пластилин — раскатывание, набор </w:t>
      </w:r>
      <w:r w:rsidRPr="008B6A44">
        <w:rPr>
          <w:rFonts w:eastAsia="Times New Roman" w:cs="Times New Roman"/>
          <w:szCs w:val="24"/>
        </w:rPr>
        <w:t xml:space="preserve">объема, вытягивание формы; бумага и картон — сгибание, </w:t>
      </w:r>
      <w:r w:rsidRPr="008B6A44">
        <w:rPr>
          <w:rFonts w:eastAsia="Times New Roman" w:cs="Times New Roman"/>
          <w:spacing w:val="2"/>
          <w:szCs w:val="24"/>
        </w:rPr>
        <w:t xml:space="preserve">вырезание). Представление о возможностях использования </w:t>
      </w:r>
      <w:r w:rsidRPr="008B6A44">
        <w:rPr>
          <w:rFonts w:eastAsia="Times New Roman" w:cs="Times New Roman"/>
          <w:szCs w:val="24"/>
        </w:rPr>
        <w:t>навыков художественного конструирования и моделирования в жизни человека.</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pacing w:val="-4"/>
          <w:szCs w:val="24"/>
        </w:rPr>
        <w:t xml:space="preserve">Декоративно­прикладное искусство. </w:t>
      </w:r>
      <w:r w:rsidRPr="008B6A44">
        <w:rPr>
          <w:rFonts w:eastAsia="Times New Roman" w:cs="Times New Roman"/>
          <w:spacing w:val="-4"/>
          <w:szCs w:val="24"/>
        </w:rPr>
        <w:t>Истоки декоративно­</w:t>
      </w:r>
      <w:r w:rsidRPr="008B6A44">
        <w:rPr>
          <w:rFonts w:eastAsia="Times New Roman" w:cs="Times New Roman"/>
          <w:szCs w:val="24"/>
        </w:rPr>
        <w:t xml:space="preserve">прикладного искусства и его роль в жизни человека. Понятие о синтетичном характере народной культуры (украшение </w:t>
      </w:r>
      <w:r w:rsidRPr="008B6A44">
        <w:rPr>
          <w:rFonts w:eastAsia="Times New Roman" w:cs="Times New Roman"/>
          <w:spacing w:val="2"/>
          <w:szCs w:val="24"/>
        </w:rPr>
        <w:t xml:space="preserve">жилища, предметов быта, орудий труда, костюма; музыка, </w:t>
      </w:r>
      <w:r w:rsidRPr="008B6A44">
        <w:rPr>
          <w:rFonts w:eastAsia="Times New Roman" w:cs="Times New Roman"/>
          <w:szCs w:val="24"/>
        </w:rPr>
        <w:t xml:space="preserve">песни, хороводы; былины, сказания, сказки). Образ человека в традиционной культуре. Представления народа о мужской </w:t>
      </w:r>
      <w:r w:rsidRPr="008B6A44">
        <w:rPr>
          <w:rFonts w:eastAsia="Times New Roman" w:cs="Times New Roman"/>
          <w:spacing w:val="2"/>
          <w:szCs w:val="24"/>
        </w:rPr>
        <w:t>и женской красоте, отраженные в изобразительном искус</w:t>
      </w:r>
      <w:r w:rsidRPr="008B6A44">
        <w:rPr>
          <w:rFonts w:eastAsia="Times New Roman" w:cs="Times New Roman"/>
          <w:szCs w:val="24"/>
        </w:rPr>
        <w:t xml:space="preserve">стве, сказках, песнях. Сказочные образы в народной культуре и декоративно­прикладном искусстве. Разнообразие форм </w:t>
      </w:r>
      <w:r w:rsidRPr="008B6A44">
        <w:rPr>
          <w:rFonts w:eastAsia="Times New Roman" w:cs="Times New Roman"/>
          <w:spacing w:val="2"/>
          <w:szCs w:val="24"/>
        </w:rPr>
        <w:t xml:space="preserve">в природе как основа декоративных форм в прикладном искусстве (цветы, раскраска бабочек, переплетение ветвей </w:t>
      </w:r>
      <w:r w:rsidRPr="008B6A44">
        <w:rPr>
          <w:rFonts w:eastAsia="Times New Roman" w:cs="Times New Roman"/>
          <w:szCs w:val="24"/>
        </w:rPr>
        <w:t>деревьев, морозные узоры на стекле и</w:t>
      </w:r>
      <w:r w:rsidRPr="008B6A44">
        <w:rPr>
          <w:rFonts w:eastAsia="Times New Roman" w:cs="Times New Roman"/>
          <w:szCs w:val="24"/>
        </w:rPr>
        <w:t> </w:t>
      </w:r>
      <w:r w:rsidRPr="008B6A44">
        <w:rPr>
          <w:rFonts w:eastAsia="Times New Roman" w:cs="Times New Roman"/>
          <w:szCs w:val="24"/>
        </w:rPr>
        <w:t>т.</w:t>
      </w:r>
      <w:r w:rsidRPr="008B6A44">
        <w:rPr>
          <w:rFonts w:eastAsia="Times New Roman" w:cs="Times New Roman"/>
          <w:szCs w:val="24"/>
        </w:rPr>
        <w:t> </w:t>
      </w:r>
      <w:r w:rsidRPr="008B6A44">
        <w:rPr>
          <w:rFonts w:eastAsia="Times New Roman" w:cs="Times New Roman"/>
          <w:szCs w:val="24"/>
        </w:rPr>
        <w:t>д.). Ознакомление с произведениями народных художественных промыслов в России (с учетом местных условий).</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Азбука искусства. Как говорит искусство?</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pacing w:val="-2"/>
          <w:szCs w:val="24"/>
        </w:rPr>
        <w:t xml:space="preserve">Композиция. </w:t>
      </w:r>
      <w:r w:rsidRPr="008B6A44">
        <w:rPr>
          <w:rFonts w:eastAsia="Times New Roman" w:cs="Times New Roman"/>
          <w:spacing w:val="-2"/>
          <w:szCs w:val="24"/>
        </w:rPr>
        <w:t>Элементарные приемы композиции на плос</w:t>
      </w:r>
      <w:r w:rsidRPr="008B6A44">
        <w:rPr>
          <w:rFonts w:eastAsia="Times New Roman" w:cs="Times New Roman"/>
          <w:spacing w:val="2"/>
          <w:szCs w:val="24"/>
        </w:rPr>
        <w:t xml:space="preserve">кости и в пространстве. Понятия: горизонталь, вертикаль </w:t>
      </w:r>
      <w:r w:rsidRPr="008B6A44">
        <w:rPr>
          <w:rFonts w:eastAsia="Times New Roman" w:cs="Times New Roman"/>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8B6A44">
        <w:rPr>
          <w:rFonts w:eastAsia="Times New Roman" w:cs="Times New Roman"/>
          <w:szCs w:val="24"/>
        </w:rPr>
        <w:t> </w:t>
      </w:r>
      <w:r w:rsidRPr="008B6A44">
        <w:rPr>
          <w:rFonts w:eastAsia="Times New Roman" w:cs="Times New Roman"/>
          <w:szCs w:val="24"/>
        </w:rPr>
        <w:t>т.</w:t>
      </w:r>
      <w:r w:rsidRPr="008B6A44">
        <w:rPr>
          <w:rFonts w:eastAsia="Times New Roman" w:cs="Times New Roman"/>
          <w:szCs w:val="24"/>
        </w:rPr>
        <w:t> </w:t>
      </w:r>
      <w:r w:rsidRPr="008B6A44">
        <w:rPr>
          <w:rFonts w:eastAsia="Times New Roman" w:cs="Times New Roman"/>
          <w:szCs w:val="24"/>
        </w:rPr>
        <w:t>д. Композиционный центр (зрительный центр композиции). Главное и второстепенное в композиции. Симметрия и асимметрия.</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Цвет. </w:t>
      </w:r>
      <w:r w:rsidRPr="008B6A44">
        <w:rPr>
          <w:rFonts w:eastAsia="Times New Roman" w:cs="Times New Roman"/>
          <w:szCs w:val="24"/>
        </w:rPr>
        <w:t xml:space="preserve">Основные и составные цвета. Теплые и холодные </w:t>
      </w:r>
      <w:r w:rsidRPr="008B6A44">
        <w:rPr>
          <w:rFonts w:eastAsia="Times New Roman" w:cs="Times New Roman"/>
          <w:spacing w:val="2"/>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8B6A44">
        <w:rPr>
          <w:rFonts w:eastAsia="Times New Roman" w:cs="Times New Roman"/>
          <w:szCs w:val="24"/>
        </w:rPr>
        <w:t>новами цветоведения. Передача с помощью цвета характера персонажа, его эмоционального состояния.</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pacing w:val="2"/>
          <w:szCs w:val="24"/>
        </w:rPr>
        <w:t xml:space="preserve">Линия. </w:t>
      </w:r>
      <w:r w:rsidRPr="008B6A44">
        <w:rPr>
          <w:rFonts w:eastAsia="Times New Roman" w:cs="Times New Roman"/>
          <w:spacing w:val="2"/>
          <w:szCs w:val="24"/>
        </w:rPr>
        <w:t xml:space="preserve">Многообразие линий (тонкие, толстые, прямые, </w:t>
      </w:r>
      <w:r w:rsidRPr="008B6A44">
        <w:rPr>
          <w:rFonts w:eastAsia="Times New Roman" w:cs="Times New Roman"/>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Форма. </w:t>
      </w:r>
      <w:r w:rsidRPr="008B6A44">
        <w:rPr>
          <w:rFonts w:eastAsia="Times New Roman" w:cs="Times New Roman"/>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B6A44">
        <w:rPr>
          <w:rFonts w:eastAsia="Times New Roman" w:cs="Times New Roman"/>
          <w:spacing w:val="2"/>
          <w:szCs w:val="24"/>
        </w:rPr>
        <w:t>Трансформация форм. Влияние формы предмета на пред</w:t>
      </w:r>
      <w:r w:rsidRPr="008B6A44">
        <w:rPr>
          <w:rFonts w:eastAsia="Times New Roman" w:cs="Times New Roman"/>
          <w:szCs w:val="24"/>
        </w:rPr>
        <w:t>ставление о его характере. Силуэт.</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pacing w:val="2"/>
          <w:szCs w:val="24"/>
        </w:rPr>
        <w:t xml:space="preserve">Объем. </w:t>
      </w:r>
      <w:r w:rsidRPr="008B6A44">
        <w:rPr>
          <w:rFonts w:eastAsia="Times New Roman" w:cs="Times New Roman"/>
          <w:spacing w:val="2"/>
          <w:szCs w:val="24"/>
        </w:rPr>
        <w:t xml:space="preserve">Объем в пространстве и объем на плоскости. </w:t>
      </w:r>
      <w:r w:rsidRPr="008B6A44">
        <w:rPr>
          <w:rFonts w:eastAsia="Times New Roman" w:cs="Times New Roman"/>
          <w:szCs w:val="24"/>
        </w:rPr>
        <w:t>Способы передачи объема. Выразительность объемных композиций.</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pacing w:val="2"/>
          <w:szCs w:val="24"/>
        </w:rPr>
        <w:t xml:space="preserve">Ритм. </w:t>
      </w:r>
      <w:r w:rsidRPr="008B6A44">
        <w:rPr>
          <w:rFonts w:eastAsia="Times New Roman" w:cs="Times New Roman"/>
          <w:spacing w:val="2"/>
          <w:szCs w:val="24"/>
        </w:rPr>
        <w:t>Виды ритма (спокойный, замедленный, порыви</w:t>
      </w:r>
      <w:r w:rsidRPr="008B6A44">
        <w:rPr>
          <w:rFonts w:eastAsia="Times New Roman" w:cs="Times New Roman"/>
          <w:szCs w:val="24"/>
        </w:rPr>
        <w:t>стый, беспокойный и</w:t>
      </w:r>
      <w:r w:rsidRPr="008B6A44">
        <w:rPr>
          <w:rFonts w:eastAsia="Times New Roman" w:cs="Times New Roman"/>
          <w:szCs w:val="24"/>
        </w:rPr>
        <w:t> </w:t>
      </w:r>
      <w:r w:rsidRPr="008B6A44">
        <w:rPr>
          <w:rFonts w:eastAsia="Times New Roman" w:cs="Times New Roman"/>
          <w:szCs w:val="24"/>
        </w:rPr>
        <w:t>т.</w:t>
      </w:r>
      <w:r w:rsidRPr="008B6A44">
        <w:rPr>
          <w:rFonts w:eastAsia="Times New Roman" w:cs="Times New Roman"/>
          <w:szCs w:val="24"/>
        </w:rPr>
        <w:t> </w:t>
      </w:r>
      <w:r w:rsidRPr="008B6A44">
        <w:rPr>
          <w:rFonts w:eastAsia="Times New Roman" w:cs="Times New Roman"/>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pacing w:val="-2"/>
          <w:szCs w:val="24"/>
        </w:rPr>
      </w:pPr>
      <w:r w:rsidRPr="008B6A44">
        <w:rPr>
          <w:rFonts w:eastAsia="Times New Roman" w:cs="Times New Roman"/>
          <w:b/>
          <w:bCs/>
          <w:iCs/>
          <w:spacing w:val="-2"/>
          <w:szCs w:val="24"/>
        </w:rPr>
        <w:t>Значимые темы искусства. О чем говорит искусство?</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 xml:space="preserve">Земля — наш общий дом. </w:t>
      </w:r>
      <w:r w:rsidRPr="008B6A44">
        <w:rPr>
          <w:rFonts w:eastAsia="Times New Roman" w:cs="Times New Roman"/>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B6A44">
        <w:rPr>
          <w:rFonts w:eastAsia="Times New Roman" w:cs="Times New Roman"/>
          <w:spacing w:val="2"/>
          <w:szCs w:val="24"/>
        </w:rPr>
        <w:t xml:space="preserve">художественных материалов и средств для создания выразительных образов природы. Постройки в природе: птичьи </w:t>
      </w:r>
      <w:r w:rsidRPr="008B6A44">
        <w:rPr>
          <w:rFonts w:eastAsia="Times New Roman" w:cs="Times New Roman"/>
          <w:szCs w:val="24"/>
        </w:rPr>
        <w:t>гнезда, норы, ульи, панцирь черепахи, домик улитки и</w:t>
      </w:r>
      <w:r w:rsidRPr="008B6A44">
        <w:rPr>
          <w:rFonts w:eastAsia="Times New Roman" w:cs="Times New Roman"/>
          <w:szCs w:val="24"/>
        </w:rPr>
        <w:t> </w:t>
      </w:r>
      <w:r w:rsidRPr="008B6A44">
        <w:rPr>
          <w:rFonts w:eastAsia="Times New Roman" w:cs="Times New Roman"/>
          <w:szCs w:val="24"/>
        </w:rPr>
        <w:t>т.д.</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pacing w:val="-2"/>
          <w:szCs w:val="24"/>
        </w:rPr>
      </w:pPr>
      <w:r w:rsidRPr="008B6A44">
        <w:rPr>
          <w:rFonts w:eastAsia="Times New Roman" w:cs="Times New Roman"/>
          <w:spacing w:val="2"/>
          <w:szCs w:val="24"/>
        </w:rPr>
        <w:lastRenderedPageBreak/>
        <w:t>Восприятие и эмоциональная оценка шедевров русского</w:t>
      </w:r>
      <w:r w:rsidRPr="008B6A44">
        <w:rPr>
          <w:rFonts w:eastAsia="Times New Roman" w:cs="Times New Roman"/>
          <w:spacing w:val="2"/>
          <w:szCs w:val="24"/>
        </w:rPr>
        <w:br/>
      </w:r>
      <w:r w:rsidRPr="008B6A44">
        <w:rPr>
          <w:rFonts w:eastAsia="Times New Roman" w:cs="Times New Roman"/>
          <w:spacing w:val="-2"/>
          <w:szCs w:val="24"/>
        </w:rPr>
        <w:t xml:space="preserve">и зарубежного искусства, изображающих природу. Общность </w:t>
      </w:r>
      <w:r w:rsidRPr="008B6A44">
        <w:rPr>
          <w:rFonts w:eastAsia="Times New Roman" w:cs="Times New Roman"/>
          <w:spacing w:val="-3"/>
          <w:szCs w:val="24"/>
        </w:rPr>
        <w:t>тематики, передаваемых чувств, отношения к природе в произ</w:t>
      </w:r>
      <w:r w:rsidRPr="008B6A44">
        <w:rPr>
          <w:rFonts w:eastAsia="Times New Roman" w:cs="Times New Roman"/>
          <w:spacing w:val="-2"/>
          <w:szCs w:val="24"/>
        </w:rPr>
        <w:t>ведениях авторов — представителей разных культур, народов, стран (например, А.</w:t>
      </w:r>
      <w:r w:rsidRPr="008B6A44">
        <w:rPr>
          <w:rFonts w:eastAsia="MS Mincho" w:cs="Times New Roman"/>
          <w:spacing w:val="-2"/>
          <w:szCs w:val="24"/>
        </w:rPr>
        <w:t> </w:t>
      </w:r>
      <w:r w:rsidRPr="008B6A44">
        <w:rPr>
          <w:rFonts w:eastAsia="Times New Roman" w:cs="Times New Roman"/>
          <w:spacing w:val="-2"/>
          <w:szCs w:val="24"/>
        </w:rPr>
        <w:t>К.</w:t>
      </w:r>
      <w:r w:rsidRPr="008B6A44">
        <w:rPr>
          <w:rFonts w:eastAsia="MS Mincho" w:cs="Times New Roman"/>
          <w:spacing w:val="-2"/>
          <w:szCs w:val="24"/>
        </w:rPr>
        <w:t> </w:t>
      </w:r>
      <w:r w:rsidRPr="008B6A44">
        <w:rPr>
          <w:rFonts w:eastAsia="Times New Roman" w:cs="Times New Roman"/>
          <w:spacing w:val="-2"/>
          <w:szCs w:val="24"/>
        </w:rPr>
        <w:t>Саврасов, И.</w:t>
      </w:r>
      <w:r w:rsidRPr="008B6A44">
        <w:rPr>
          <w:rFonts w:eastAsia="MS Mincho" w:cs="Times New Roman"/>
          <w:spacing w:val="-2"/>
          <w:szCs w:val="24"/>
        </w:rPr>
        <w:t> </w:t>
      </w:r>
      <w:r w:rsidRPr="008B6A44">
        <w:rPr>
          <w:rFonts w:eastAsia="Times New Roman" w:cs="Times New Roman"/>
          <w:spacing w:val="-2"/>
          <w:szCs w:val="24"/>
        </w:rPr>
        <w:t>И.</w:t>
      </w:r>
      <w:r w:rsidRPr="008B6A44">
        <w:rPr>
          <w:rFonts w:eastAsia="MS Mincho" w:cs="Times New Roman"/>
          <w:spacing w:val="-2"/>
          <w:szCs w:val="24"/>
        </w:rPr>
        <w:t> </w:t>
      </w:r>
      <w:r w:rsidRPr="008B6A44">
        <w:rPr>
          <w:rFonts w:eastAsia="Times New Roman" w:cs="Times New Roman"/>
          <w:spacing w:val="-2"/>
          <w:szCs w:val="24"/>
        </w:rPr>
        <w:t>Левитан, И.</w:t>
      </w:r>
      <w:r w:rsidRPr="008B6A44">
        <w:rPr>
          <w:rFonts w:eastAsia="MS Mincho" w:cs="Times New Roman"/>
          <w:spacing w:val="-2"/>
          <w:szCs w:val="24"/>
        </w:rPr>
        <w:t> </w:t>
      </w:r>
      <w:r w:rsidRPr="008B6A44">
        <w:rPr>
          <w:rFonts w:eastAsia="Times New Roman" w:cs="Times New Roman"/>
          <w:spacing w:val="-2"/>
          <w:szCs w:val="24"/>
        </w:rPr>
        <w:t>И.</w:t>
      </w:r>
      <w:r w:rsidRPr="008B6A44">
        <w:rPr>
          <w:rFonts w:eastAsia="MS Mincho" w:cs="Times New Roman"/>
          <w:spacing w:val="-2"/>
          <w:szCs w:val="24"/>
        </w:rPr>
        <w:t> </w:t>
      </w:r>
      <w:r w:rsidRPr="008B6A44">
        <w:rPr>
          <w:rFonts w:eastAsia="Times New Roman" w:cs="Times New Roman"/>
          <w:spacing w:val="-2"/>
          <w:szCs w:val="24"/>
        </w:rPr>
        <w:t>Шишкин, Н.</w:t>
      </w:r>
      <w:r w:rsidRPr="008B6A44">
        <w:rPr>
          <w:rFonts w:eastAsia="MS Mincho" w:cs="Times New Roman"/>
          <w:spacing w:val="-2"/>
          <w:szCs w:val="24"/>
        </w:rPr>
        <w:t> </w:t>
      </w:r>
      <w:r w:rsidRPr="008B6A44">
        <w:rPr>
          <w:rFonts w:eastAsia="Times New Roman" w:cs="Times New Roman"/>
          <w:spacing w:val="-2"/>
          <w:szCs w:val="24"/>
        </w:rPr>
        <w:t>К.</w:t>
      </w:r>
      <w:r w:rsidRPr="008B6A44">
        <w:rPr>
          <w:rFonts w:eastAsia="MS Mincho" w:cs="Times New Roman"/>
          <w:spacing w:val="-2"/>
          <w:szCs w:val="24"/>
        </w:rPr>
        <w:t> </w:t>
      </w:r>
      <w:r w:rsidRPr="008B6A44">
        <w:rPr>
          <w:rFonts w:eastAsia="Times New Roman" w:cs="Times New Roman"/>
          <w:spacing w:val="-2"/>
          <w:szCs w:val="24"/>
        </w:rPr>
        <w:t>Рерих, К.</w:t>
      </w:r>
      <w:r w:rsidRPr="008B6A44">
        <w:rPr>
          <w:rFonts w:eastAsia="MS Mincho" w:cs="Times New Roman"/>
          <w:spacing w:val="-2"/>
          <w:szCs w:val="24"/>
        </w:rPr>
        <w:t> </w:t>
      </w:r>
      <w:r w:rsidRPr="008B6A44">
        <w:rPr>
          <w:rFonts w:eastAsia="Times New Roman" w:cs="Times New Roman"/>
          <w:spacing w:val="-2"/>
          <w:szCs w:val="24"/>
        </w:rPr>
        <w:t>Моне, П.</w:t>
      </w:r>
      <w:r w:rsidRPr="008B6A44">
        <w:rPr>
          <w:rFonts w:eastAsia="MS Mincho" w:cs="Times New Roman"/>
          <w:spacing w:val="-2"/>
          <w:szCs w:val="24"/>
        </w:rPr>
        <w:t> </w:t>
      </w:r>
      <w:r w:rsidRPr="008B6A44">
        <w:rPr>
          <w:rFonts w:eastAsia="Times New Roman" w:cs="Times New Roman"/>
          <w:spacing w:val="-2"/>
          <w:szCs w:val="24"/>
        </w:rPr>
        <w:t>Сезанн, В.</w:t>
      </w:r>
      <w:r w:rsidRPr="008B6A44">
        <w:rPr>
          <w:rFonts w:eastAsia="MS Mincho" w:cs="Times New Roman"/>
          <w:spacing w:val="-2"/>
          <w:szCs w:val="24"/>
        </w:rPr>
        <w:t> </w:t>
      </w:r>
      <w:r w:rsidRPr="008B6A44">
        <w:rPr>
          <w:rFonts w:eastAsia="Times New Roman" w:cs="Times New Roman"/>
          <w:spacing w:val="-2"/>
          <w:szCs w:val="24"/>
        </w:rPr>
        <w:t>Ван Гог и</w:t>
      </w:r>
      <w:r w:rsidRPr="008B6A44">
        <w:rPr>
          <w:rFonts w:eastAsia="Times New Roman" w:cs="Times New Roman"/>
          <w:spacing w:val="-2"/>
          <w:szCs w:val="24"/>
        </w:rPr>
        <w:t> </w:t>
      </w:r>
      <w:r w:rsidRPr="008B6A44">
        <w:rPr>
          <w:rFonts w:eastAsia="Times New Roman" w:cs="Times New Roman"/>
          <w:spacing w:val="-2"/>
          <w:szCs w:val="24"/>
        </w:rPr>
        <w:t>др.).</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spacing w:val="2"/>
          <w:szCs w:val="24"/>
        </w:rPr>
        <w:t xml:space="preserve">Знакомство с несколькими наиболее яркими культурами </w:t>
      </w:r>
      <w:r w:rsidRPr="008B6A44">
        <w:rPr>
          <w:rFonts w:eastAsia="Times New Roman" w:cs="Times New Roman"/>
          <w:spacing w:val="-2"/>
          <w:szCs w:val="24"/>
        </w:rPr>
        <w:t xml:space="preserve">мира, представляющими разные народы и эпохи (например, </w:t>
      </w:r>
      <w:r w:rsidRPr="008B6A44">
        <w:rPr>
          <w:rFonts w:eastAsia="Times New Roman" w:cs="Times New Roman"/>
          <w:spacing w:val="-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B6A44">
        <w:rPr>
          <w:rFonts w:eastAsia="Times New Roman" w:cs="Times New Roman"/>
          <w:szCs w:val="24"/>
        </w:rPr>
        <w:t>Образы архитектуры и декоративно­прикладного искусства.</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Родина моя — Россия. </w:t>
      </w:r>
      <w:r w:rsidRPr="008B6A44">
        <w:rPr>
          <w:rFonts w:eastAsia="Times New Roman" w:cs="Times New Roman"/>
          <w:szCs w:val="24"/>
        </w:rPr>
        <w:t>Роль природных условий в ха</w:t>
      </w:r>
      <w:r w:rsidRPr="008B6A44">
        <w:rPr>
          <w:rFonts w:eastAsia="Times New Roman" w:cs="Times New Roman"/>
          <w:spacing w:val="2"/>
          <w:szCs w:val="24"/>
        </w:rPr>
        <w:t xml:space="preserve">рактере традиционной культуры народов России. Пейзажи </w:t>
      </w:r>
      <w:r w:rsidRPr="008B6A44">
        <w:rPr>
          <w:rFonts w:eastAsia="Times New Roman" w:cs="Times New Roman"/>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pacing w:val="2"/>
          <w:szCs w:val="24"/>
        </w:rPr>
        <w:t xml:space="preserve">Человек и человеческие взаимоотношения. </w:t>
      </w:r>
      <w:r w:rsidRPr="008B6A44">
        <w:rPr>
          <w:rFonts w:eastAsia="Times New Roman" w:cs="Times New Roman"/>
          <w:spacing w:val="2"/>
          <w:szCs w:val="24"/>
        </w:rPr>
        <w:t>Образ че</w:t>
      </w:r>
      <w:r w:rsidRPr="008B6A44">
        <w:rPr>
          <w:rFonts w:eastAsia="Times New Roman" w:cs="Times New Roman"/>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B6A44">
        <w:rPr>
          <w:rFonts w:eastAsia="Times New Roman" w:cs="Times New Roman"/>
          <w:szCs w:val="24"/>
        </w:rPr>
        <w:t> </w:t>
      </w:r>
      <w:r w:rsidRPr="008B6A44">
        <w:rPr>
          <w:rFonts w:eastAsia="Times New Roman" w:cs="Times New Roman"/>
          <w:szCs w:val="24"/>
        </w:rPr>
        <w:t>т.</w:t>
      </w:r>
      <w:r w:rsidRPr="008B6A44">
        <w:rPr>
          <w:rFonts w:eastAsia="Times New Roman" w:cs="Times New Roman"/>
          <w:szCs w:val="24"/>
        </w:rPr>
        <w:t> </w:t>
      </w:r>
      <w:r w:rsidRPr="008B6A44">
        <w:rPr>
          <w:rFonts w:eastAsia="Times New Roman" w:cs="Times New Roman"/>
          <w:szCs w:val="24"/>
        </w:rPr>
        <w:t>д. Образы персонажей, вызывающие гнев, раздражение, презрение.</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 xml:space="preserve">Искусство дарит людям красоту. </w:t>
      </w:r>
      <w:r w:rsidRPr="008B6A44">
        <w:rPr>
          <w:rFonts w:eastAsia="Times New Roman" w:cs="Times New Roman"/>
          <w:szCs w:val="24"/>
        </w:rPr>
        <w:t>Искусство вокруг нас сегодня. Использование различных художественных матери</w:t>
      </w:r>
      <w:r w:rsidRPr="008B6A44">
        <w:rPr>
          <w:rFonts w:eastAsia="Times New Roman" w:cs="Times New Roman"/>
          <w:spacing w:val="2"/>
          <w:szCs w:val="24"/>
        </w:rPr>
        <w:t xml:space="preserve">алов и средств для создания проектов красивых, удобных </w:t>
      </w:r>
      <w:r w:rsidRPr="008B6A44">
        <w:rPr>
          <w:rFonts w:eastAsia="Times New Roman" w:cs="Times New Roman"/>
          <w:szCs w:val="24"/>
        </w:rPr>
        <w:t>и выразительных предметов быта, видов транспорта. Пред</w:t>
      </w:r>
      <w:r w:rsidRPr="008B6A44">
        <w:rPr>
          <w:rFonts w:eastAsia="Times New Roman" w:cs="Times New Roman"/>
          <w:spacing w:val="2"/>
          <w:szCs w:val="24"/>
        </w:rPr>
        <w:t xml:space="preserve">ставление о роли изобразительных (пластических) искусств </w:t>
      </w:r>
      <w:r w:rsidRPr="008B6A44">
        <w:rPr>
          <w:rFonts w:eastAsia="Times New Roman" w:cs="Times New Roman"/>
          <w:szCs w:val="24"/>
        </w:rPr>
        <w:t>в повседневной жизни человека, в организации его матери</w:t>
      </w:r>
      <w:r w:rsidRPr="008B6A44">
        <w:rPr>
          <w:rFonts w:eastAsia="Times New Roman" w:cs="Times New Roman"/>
          <w:spacing w:val="2"/>
          <w:szCs w:val="24"/>
        </w:rPr>
        <w:t xml:space="preserve">ального окружения. Отражение в пластических искусствах </w:t>
      </w:r>
      <w:r w:rsidRPr="008B6A44">
        <w:rPr>
          <w:rFonts w:eastAsia="Times New Roman" w:cs="Times New Roman"/>
          <w:szCs w:val="24"/>
        </w:rPr>
        <w:t xml:space="preserve">природных, географических условий, традиций, религиозных </w:t>
      </w:r>
      <w:r w:rsidRPr="008B6A44">
        <w:rPr>
          <w:rFonts w:eastAsia="Times New Roman" w:cs="Times New Roman"/>
          <w:spacing w:val="2"/>
          <w:szCs w:val="24"/>
        </w:rPr>
        <w:t xml:space="preserve">верований разных народов (на примере изобразительного </w:t>
      </w:r>
      <w:r w:rsidRPr="008B6A44">
        <w:rPr>
          <w:rFonts w:eastAsia="Times New Roman" w:cs="Times New Roman"/>
          <w:spacing w:val="-2"/>
          <w:szCs w:val="24"/>
        </w:rPr>
        <w:t xml:space="preserve">и декоративно­прикладного искусства народов России). Жанр </w:t>
      </w:r>
      <w:r w:rsidRPr="008B6A44">
        <w:rPr>
          <w:rFonts w:eastAsia="Times New Roman" w:cs="Times New Roman"/>
          <w:szCs w:val="24"/>
        </w:rPr>
        <w:t>натюрморта. Художественное конструирование и оформление помещений и парков, транспорта и посуды, мебели и одежды, книг и игрушек.</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Опыт художественно­творческой деятельности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Участие в различных видах изобразительной, декоративно­прикладной и художественно­конструкторской деятельности.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Освоение основ рисунка, живописи, скульптуры, деко</w:t>
      </w:r>
      <w:r w:rsidRPr="008B6A44">
        <w:rPr>
          <w:rFonts w:eastAsia="Times New Roman" w:cs="Times New Roman"/>
          <w:szCs w:val="24"/>
        </w:rPr>
        <w:t>ративно­прикладного искусства. Изображение с натуры, по памяти и воображению (натюрморт, пейзаж, человек, животные, растения).</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Овладение основами художественной грамоты: компози</w:t>
      </w:r>
      <w:r w:rsidRPr="008B6A44">
        <w:rPr>
          <w:rFonts w:eastAsia="Times New Roman" w:cs="Times New Roman"/>
          <w:szCs w:val="24"/>
        </w:rPr>
        <w:t xml:space="preserve">цией, формой, ритмом, линией, цветом, объемом, фактурой. </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Создание моделей предметов бытового окружения человека. Овладение элементарными навыками лепки и бумагопластики.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Выбор и применение выразительных средств для реали</w:t>
      </w:r>
      <w:r w:rsidRPr="008B6A44">
        <w:rPr>
          <w:rFonts w:eastAsia="Times New Roman" w:cs="Times New Roman"/>
          <w:szCs w:val="24"/>
        </w:rPr>
        <w:t>зации собственного замысла в рисунке, живописи, аппликации, скульптуре, художественном конструировании.</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 xml:space="preserve">Передача настроения в творческой работе с помощью цвета, </w:t>
      </w:r>
      <w:r w:rsidRPr="008B6A44">
        <w:rPr>
          <w:rFonts w:eastAsia="Times New Roman" w:cs="Times New Roman"/>
          <w:iCs/>
          <w:szCs w:val="24"/>
        </w:rPr>
        <w:t>тона</w:t>
      </w:r>
      <w:r w:rsidRPr="008B6A44">
        <w:rPr>
          <w:rFonts w:eastAsia="Times New Roman" w:cs="Times New Roman"/>
          <w:szCs w:val="24"/>
        </w:rPr>
        <w:t xml:space="preserve">, композиции, пространства, линии, штриха, пятна, объема, </w:t>
      </w:r>
      <w:r w:rsidRPr="008B6A44">
        <w:rPr>
          <w:rFonts w:eastAsia="Times New Roman" w:cs="Times New Roman"/>
          <w:iCs/>
          <w:szCs w:val="24"/>
        </w:rPr>
        <w:t>фактуры материала</w:t>
      </w:r>
      <w:r w:rsidRPr="008B6A44">
        <w:rPr>
          <w:rFonts w:eastAsia="Times New Roman" w:cs="Times New Roman"/>
          <w:szCs w:val="24"/>
        </w:rPr>
        <w:t>.</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Использование в индивидуальной и коллективной дея</w:t>
      </w:r>
      <w:r w:rsidRPr="008B6A44">
        <w:rPr>
          <w:rFonts w:eastAsia="Times New Roman" w:cs="Times New Roman"/>
          <w:szCs w:val="24"/>
        </w:rPr>
        <w:t xml:space="preserve">тельности различных художественных техник и материалов: </w:t>
      </w:r>
      <w:r w:rsidRPr="008B6A44">
        <w:rPr>
          <w:rFonts w:eastAsia="Times New Roman" w:cs="Times New Roman"/>
          <w:iCs/>
          <w:spacing w:val="2"/>
          <w:szCs w:val="24"/>
        </w:rPr>
        <w:t>коллажа</w:t>
      </w:r>
      <w:r w:rsidRPr="008B6A44">
        <w:rPr>
          <w:rFonts w:eastAsia="Times New Roman" w:cs="Times New Roman"/>
          <w:spacing w:val="2"/>
          <w:szCs w:val="24"/>
        </w:rPr>
        <w:t xml:space="preserve">, </w:t>
      </w:r>
      <w:r w:rsidRPr="008B6A44">
        <w:rPr>
          <w:rFonts w:eastAsia="Times New Roman" w:cs="Times New Roman"/>
          <w:iCs/>
          <w:spacing w:val="2"/>
          <w:szCs w:val="24"/>
        </w:rPr>
        <w:t>граттажа</w:t>
      </w:r>
      <w:r w:rsidRPr="008B6A44">
        <w:rPr>
          <w:rFonts w:eastAsia="Times New Roman" w:cs="Times New Roman"/>
          <w:spacing w:val="2"/>
          <w:szCs w:val="24"/>
        </w:rPr>
        <w:t xml:space="preserve">, аппликации, компьютерной анимации, натурной мультипликации, фотографии, видеосъемки, бумажной пластики, гуаши, акварели, </w:t>
      </w:r>
      <w:r w:rsidRPr="008B6A44">
        <w:rPr>
          <w:rFonts w:eastAsia="Times New Roman" w:cs="Times New Roman"/>
          <w:iCs/>
          <w:spacing w:val="2"/>
          <w:szCs w:val="24"/>
        </w:rPr>
        <w:t>пастели</w:t>
      </w:r>
      <w:r w:rsidRPr="008B6A44">
        <w:rPr>
          <w:rFonts w:eastAsia="Times New Roman" w:cs="Times New Roman"/>
          <w:spacing w:val="2"/>
          <w:szCs w:val="24"/>
        </w:rPr>
        <w:t xml:space="preserve">, </w:t>
      </w:r>
      <w:r w:rsidRPr="008B6A44">
        <w:rPr>
          <w:rFonts w:eastAsia="Times New Roman" w:cs="Times New Roman"/>
          <w:iCs/>
          <w:spacing w:val="2"/>
          <w:szCs w:val="24"/>
        </w:rPr>
        <w:t>восковых</w:t>
      </w:r>
      <w:r w:rsidRPr="008B6A44">
        <w:rPr>
          <w:rFonts w:eastAsia="Times New Roman" w:cs="Times New Roman"/>
          <w:iCs/>
          <w:szCs w:val="24"/>
        </w:rPr>
        <w:t xml:space="preserve"> мелков</w:t>
      </w:r>
      <w:r w:rsidRPr="008B6A44">
        <w:rPr>
          <w:rFonts w:eastAsia="Times New Roman" w:cs="Times New Roman"/>
          <w:szCs w:val="24"/>
        </w:rPr>
        <w:t xml:space="preserve">, </w:t>
      </w:r>
      <w:r w:rsidRPr="008B6A44">
        <w:rPr>
          <w:rFonts w:eastAsia="Times New Roman" w:cs="Times New Roman"/>
          <w:iCs/>
          <w:szCs w:val="24"/>
        </w:rPr>
        <w:t>туши</w:t>
      </w:r>
      <w:r w:rsidRPr="008B6A44">
        <w:rPr>
          <w:rFonts w:eastAsia="Times New Roman" w:cs="Times New Roman"/>
          <w:szCs w:val="24"/>
        </w:rPr>
        <w:t xml:space="preserve">, карандаша, фломастеров, </w:t>
      </w:r>
      <w:r w:rsidRPr="008B6A44">
        <w:rPr>
          <w:rFonts w:eastAsia="Times New Roman" w:cs="Times New Roman"/>
          <w:iCs/>
          <w:szCs w:val="24"/>
        </w:rPr>
        <w:t>пластилина</w:t>
      </w:r>
      <w:r w:rsidRPr="008B6A44">
        <w:rPr>
          <w:rFonts w:eastAsia="Times New Roman" w:cs="Times New Roman"/>
          <w:szCs w:val="24"/>
        </w:rPr>
        <w:t xml:space="preserve">, </w:t>
      </w:r>
      <w:r w:rsidRPr="008B6A44">
        <w:rPr>
          <w:rFonts w:eastAsia="Times New Roman" w:cs="Times New Roman"/>
          <w:iCs/>
          <w:szCs w:val="24"/>
        </w:rPr>
        <w:t>глины</w:t>
      </w:r>
      <w:r w:rsidRPr="008B6A44">
        <w:rPr>
          <w:rFonts w:eastAsia="Times New Roman" w:cs="Times New Roman"/>
          <w:szCs w:val="24"/>
        </w:rPr>
        <w:t>, подручных и природных материалов.</w:t>
      </w:r>
    </w:p>
    <w:p w:rsidR="00E6376F" w:rsidRPr="008B6A44" w:rsidRDefault="00E6376F"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pacing w:val="-2"/>
          <w:szCs w:val="24"/>
        </w:rPr>
        <w:t xml:space="preserve">Участие в обсуждении содержания и выразительных средств </w:t>
      </w:r>
      <w:r w:rsidRPr="008B6A44">
        <w:rPr>
          <w:rFonts w:eastAsia="Times New Roman" w:cs="Times New Roman"/>
          <w:szCs w:val="24"/>
        </w:rPr>
        <w:t>произведений изобразительного искусства, выражение своего отношения к произведению.</w:t>
      </w:r>
    </w:p>
    <w:p w:rsidR="00110AC3" w:rsidRPr="008B6A44" w:rsidRDefault="00110AC3" w:rsidP="00FD3C9F">
      <w:pPr>
        <w:spacing w:after="0" w:line="240" w:lineRule="auto"/>
        <w:ind w:firstLine="0"/>
        <w:jc w:val="both"/>
        <w:outlineLvl w:val="1"/>
        <w:rPr>
          <w:rFonts w:eastAsia="MS Gothic" w:cs="Times New Roman"/>
          <w:b/>
          <w:szCs w:val="24"/>
        </w:rPr>
      </w:pPr>
      <w:bookmarkStart w:id="80" w:name="_Toc446237163"/>
      <w:bookmarkStart w:id="81" w:name="_Toc25603069"/>
      <w:r w:rsidRPr="008B6A44">
        <w:rPr>
          <w:rFonts w:eastAsia="MS Gothic" w:cs="Times New Roman"/>
          <w:b/>
          <w:szCs w:val="24"/>
        </w:rPr>
        <w:t>2.2.2.</w:t>
      </w:r>
      <w:r w:rsidR="00FA6290" w:rsidRPr="008B6A44">
        <w:rPr>
          <w:rFonts w:eastAsia="MS Gothic" w:cs="Times New Roman"/>
          <w:b/>
          <w:szCs w:val="24"/>
        </w:rPr>
        <w:t>10</w:t>
      </w:r>
      <w:r w:rsidRPr="008B6A44">
        <w:rPr>
          <w:rFonts w:eastAsia="MS Gothic" w:cs="Times New Roman"/>
          <w:b/>
          <w:szCs w:val="24"/>
        </w:rPr>
        <w:t>. Музыка</w:t>
      </w:r>
      <w:bookmarkEnd w:id="80"/>
      <w:bookmarkEnd w:id="81"/>
    </w:p>
    <w:p w:rsidR="00CE6FE5" w:rsidRPr="008B6A44" w:rsidRDefault="00CE6FE5" w:rsidP="00FD3C9F">
      <w:pPr>
        <w:spacing w:after="0" w:line="240" w:lineRule="auto"/>
        <w:ind w:firstLine="0"/>
        <w:contextualSpacing/>
        <w:jc w:val="both"/>
        <w:rPr>
          <w:rFonts w:eastAsia="Times New Roman" w:cs="Times New Roman"/>
          <w:b/>
          <w:szCs w:val="24"/>
        </w:rPr>
      </w:pPr>
      <w:r w:rsidRPr="008B6A44">
        <w:rPr>
          <w:rFonts w:eastAsia="Times New Roman" w:cs="Times New Roman"/>
          <w:b/>
          <w:szCs w:val="24"/>
        </w:rPr>
        <w:t>1 класс</w:t>
      </w:r>
    </w:p>
    <w:p w:rsidR="00CE6FE5" w:rsidRPr="008B6A44" w:rsidRDefault="00CE6FE5" w:rsidP="00FD3C9F">
      <w:pPr>
        <w:spacing w:after="0" w:line="240" w:lineRule="auto"/>
        <w:ind w:firstLine="0"/>
        <w:jc w:val="both"/>
        <w:rPr>
          <w:rFonts w:eastAsia="Times New Roman" w:cs="Times New Roman"/>
          <w:b/>
          <w:szCs w:val="24"/>
        </w:rPr>
      </w:pPr>
      <w:r w:rsidRPr="008B6A44">
        <w:rPr>
          <w:rFonts w:eastAsia="Times New Roman" w:cs="Times New Roman"/>
          <w:b/>
          <w:szCs w:val="24"/>
        </w:rPr>
        <w:t>Мир музыкальных звуков</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lastRenderedPageBreak/>
        <w:t xml:space="preserve">Классификация музыкальных звуков. Свойства музыкального звука: тембр, длительность, громкость, высота.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Восприятие и воспроизведение звуков окружающего мира во всем многообразии.</w:t>
      </w:r>
      <w:r w:rsidRPr="008B6A44">
        <w:rPr>
          <w:rFonts w:eastAsia="Times New Roman" w:cs="Times New Roman"/>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в ансамбле.</w:t>
      </w:r>
      <w:r w:rsidRPr="008B6A44">
        <w:rPr>
          <w:rFonts w:eastAsia="Times New Roman" w:cs="Times New Roman"/>
          <w:szCs w:val="24"/>
        </w:rPr>
        <w:t xml:space="preserve"> Первые опыты игры детей на инструментах, различных по способам звукоизвлечения, тембрам.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Пение попевок и простых песен.</w:t>
      </w:r>
      <w:r w:rsidRPr="008B6A44">
        <w:rPr>
          <w:rFonts w:eastAsia="Times New Roman" w:cs="Times New Roman"/>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Ритм – движение жизни</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 xml:space="preserve">Восприятие и воспроизведение ритмов окружающего мира. Ритмические игры. </w:t>
      </w:r>
      <w:r w:rsidRPr="008B6A44">
        <w:rPr>
          <w:rFonts w:eastAsia="Times New Roman" w:cs="Times New Roman"/>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w:t>
      </w:r>
      <w:r w:rsidR="00CB10C6" w:rsidRPr="008B6A44">
        <w:rPr>
          <w:rFonts w:eastAsia="Times New Roman" w:cs="Times New Roman"/>
          <w:szCs w:val="24"/>
        </w:rPr>
        <w:t>е слов, стихов; ритмические «па</w:t>
      </w:r>
      <w:r w:rsidRPr="008B6A44">
        <w:rPr>
          <w:rFonts w:eastAsia="Times New Roman" w:cs="Times New Roman"/>
          <w:szCs w:val="24"/>
        </w:rPr>
        <w:t>злы».</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Игра в детском шумовом оркестре.</w:t>
      </w:r>
      <w:r w:rsidRPr="008B6A44">
        <w:rPr>
          <w:rFonts w:eastAsia="Times New Roman" w:cs="Times New Roman"/>
          <w:szCs w:val="24"/>
        </w:rPr>
        <w:t xml:space="preserve"> Простые ритмические аккомпанементы к музыкальным произведениям.</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Мелодия – царица музыки</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Слушание музыкальных произведений яркого интонационно-образного содержания.</w:t>
      </w:r>
      <w:r w:rsidRPr="008B6A44">
        <w:rPr>
          <w:rFonts w:eastAsia="Times New Roman" w:cs="Times New Roman"/>
          <w:szCs w:val="24"/>
        </w:rPr>
        <w:t xml:space="preserve"> Примеры: Г. Свиридов «Ласковая просьба», Р. Шуман «Первая утрата», Л. Бетховен Симфония № 5 (начало), В.А. Моцарт Симфония № 40 (начало).</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Музыкальные краски</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Первоначальные знания о средствах музыкальной выразительности. Понятие контраста в музыке. Лад. Мажор и минор. Тоника.</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lastRenderedPageBreak/>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Слушание музыкальных произведений с контрастными образами, пьес различного ладового наклонения.</w:t>
      </w:r>
      <w:r w:rsidRPr="008B6A44">
        <w:rPr>
          <w:rFonts w:eastAsia="Times New Roman" w:cs="Times New Roman"/>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Пластическое интонирование, двигательная импровизация под музыку разного характера.</w:t>
      </w:r>
      <w:r w:rsidRPr="008B6A44">
        <w:rPr>
          <w:rFonts w:eastAsia="Times New Roman" w:cs="Times New Roman"/>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Исполнение песен, написанных в разных ладах.</w:t>
      </w:r>
      <w:r w:rsidRPr="008B6A44">
        <w:rPr>
          <w:rFonts w:eastAsia="Times New Roman" w:cs="Times New Roman"/>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Игры-драматизации</w:t>
      </w:r>
      <w:r w:rsidRPr="008B6A44">
        <w:rPr>
          <w:rFonts w:eastAsia="Times New Roman" w:cs="Times New Roman"/>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Музыкальные жанры: песня, танец, марш</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Формирование первичных аналитических навыков. Определение особенностей основных жанров музыки: песня, танец, марш.</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Слушание музыкальных произведений, имеющих ярко выраженную жанровую основу.</w:t>
      </w:r>
      <w:r w:rsidRPr="008B6A44">
        <w:rPr>
          <w:rFonts w:eastAsia="Times New Roman" w:cs="Times New Roman"/>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Сочинение простых инструментальных аккомпанементов как сопровождения к песенной, танцевальной и маршевой музыке.</w:t>
      </w:r>
      <w:r w:rsidRPr="008B6A44">
        <w:rPr>
          <w:rFonts w:eastAsia="Times New Roman" w:cs="Times New Roman"/>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Исполнение хоровых и инструментальных произведений разных жанров. Двигательная импровизация.</w:t>
      </w:r>
      <w:r w:rsidRPr="008B6A44">
        <w:rPr>
          <w:rFonts w:eastAsia="Times New Roman" w:cs="Times New Roman"/>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Музыкальная азбука или где живут ноты</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Игровые дидактические упражнения с использованием наглядного материала.</w:t>
      </w:r>
      <w:r w:rsidRPr="008B6A44">
        <w:rPr>
          <w:rFonts w:eastAsia="Times New Roman" w:cs="Times New Roman"/>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Слушание музыкальных произведений с использованием элементарной графической записи.</w:t>
      </w:r>
      <w:r w:rsidRPr="008B6A44">
        <w:rPr>
          <w:rFonts w:eastAsia="Times New Roman" w:cs="Times New Roman"/>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 xml:space="preserve">Пение с применением ручных знаков. Пение простейших песен по нотам. </w:t>
      </w:r>
      <w:r w:rsidRPr="008B6A44">
        <w:rPr>
          <w:rFonts w:eastAsia="Times New Roman" w:cs="Times New Roman"/>
          <w:szCs w:val="24"/>
        </w:rPr>
        <w:t>Разучивание и исполнение песен с применением ручных знаков. Пение разученных ранее песен по нотам.</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lastRenderedPageBreak/>
        <w:t>Игра на элементарных музыкальных инструментах в ансамбле</w:t>
      </w:r>
      <w:r w:rsidRPr="008B6A44">
        <w:rPr>
          <w:rFonts w:eastAsia="Times New Roman" w:cs="Times New Roman"/>
          <w:szCs w:val="24"/>
        </w:rPr>
        <w:t>. Первые навыки игры по нотам.</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Я – артист</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Сольное и ансамблевое музицирование (вокальное и инструментальное). Творческое соревнование.</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Исполнение пройденных хоровых и инструментальных произведений</w:t>
      </w:r>
      <w:r w:rsidRPr="008B6A44">
        <w:rPr>
          <w:rFonts w:eastAsia="Times New Roman" w:cs="Times New Roman"/>
          <w:szCs w:val="24"/>
        </w:rPr>
        <w:t xml:space="preserve"> в школьных мероприятиях.</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Командные состязания</w:t>
      </w:r>
      <w:r w:rsidRPr="008B6A44">
        <w:rPr>
          <w:rFonts w:eastAsia="Times New Roman" w:cs="Times New Roman"/>
          <w:szCs w:val="24"/>
        </w:rPr>
        <w:t>: викторины на основе изученного музыкального материала; ритмические эстафеты; ритмическое эхо, ритмические «диалоги».</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Развитие навыка импровизации</w:t>
      </w:r>
      <w:r w:rsidRPr="008B6A44">
        <w:rPr>
          <w:rFonts w:eastAsia="Times New Roman" w:cs="Times New Roman"/>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Музыкально-театрализованное представление</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Музыкально-театрализованное представление как результат освоения программы по учебному предмету «Музыка» в первом классе.</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w:t>
      </w:r>
      <w:r w:rsidR="00CB10C6" w:rsidRPr="008B6A44">
        <w:rPr>
          <w:rFonts w:eastAsia="Times New Roman" w:cs="Times New Roman"/>
          <w:szCs w:val="24"/>
        </w:rPr>
        <w:t>анием пройденного хорового и  и</w:t>
      </w:r>
      <w:r w:rsidRPr="008B6A44">
        <w:rPr>
          <w:rFonts w:eastAsia="Times New Roman" w:cs="Times New Roman"/>
          <w:szCs w:val="24"/>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CE6FE5" w:rsidRPr="008B6A44" w:rsidRDefault="00CE6FE5" w:rsidP="00FD3C9F">
      <w:pPr>
        <w:spacing w:after="0" w:line="240" w:lineRule="auto"/>
        <w:contextualSpacing/>
        <w:jc w:val="both"/>
        <w:rPr>
          <w:rFonts w:eastAsia="Times New Roman" w:cs="Times New Roman"/>
          <w:b/>
          <w:szCs w:val="24"/>
        </w:rPr>
      </w:pPr>
      <w:r w:rsidRPr="008B6A44">
        <w:rPr>
          <w:rFonts w:eastAsia="Times New Roman" w:cs="Times New Roman"/>
          <w:b/>
          <w:szCs w:val="24"/>
        </w:rPr>
        <w:t>2 класс</w:t>
      </w:r>
    </w:p>
    <w:p w:rsidR="00CE6FE5" w:rsidRPr="008B6A44" w:rsidRDefault="00CE6FE5" w:rsidP="00FD3C9F">
      <w:pPr>
        <w:spacing w:after="0" w:line="240" w:lineRule="auto"/>
        <w:contextualSpacing/>
        <w:jc w:val="both"/>
        <w:rPr>
          <w:rFonts w:eastAsia="Times New Roman" w:cs="Times New Roman"/>
          <w:b/>
          <w:szCs w:val="24"/>
        </w:rPr>
      </w:pPr>
      <w:r w:rsidRPr="008B6A44">
        <w:rPr>
          <w:rFonts w:eastAsia="Times New Roman" w:cs="Times New Roman"/>
          <w:b/>
          <w:szCs w:val="24"/>
        </w:rPr>
        <w:t xml:space="preserve">Народное музыкальное искусство. Традиции и обряды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szCs w:val="24"/>
        </w:rPr>
        <w:t>Музыкальный фольклор. Народные игры. Народные инструменты. Годовой круг календарных праздников</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Музыкально-игровая деятельность</w:t>
      </w:r>
      <w:r w:rsidRPr="008B6A44">
        <w:rPr>
          <w:rFonts w:eastAsia="Times New Roman" w:cs="Times New Roman"/>
          <w:szCs w:val="24"/>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8B6A44">
        <w:rPr>
          <w:rFonts w:eastAsia="SimSun" w:cs="Times New Roman"/>
          <w:kern w:val="2"/>
          <w:szCs w:val="24"/>
          <w:lang w:eastAsia="hi-IN" w:bidi="hi-IN"/>
        </w:rPr>
        <w:t xml:space="preserve">риобщение детей к игровой традиционной народной культуре: </w:t>
      </w:r>
      <w:r w:rsidRPr="008B6A44">
        <w:rPr>
          <w:rFonts w:eastAsia="Times New Roman" w:cs="Times New Roman"/>
          <w:szCs w:val="24"/>
        </w:rPr>
        <w:t xml:space="preserve">народные игры с музыкальным сопровождением. Примеры: </w:t>
      </w:r>
      <w:r w:rsidRPr="008B6A44">
        <w:rPr>
          <w:rFonts w:eastAsia="SimSun" w:cs="Times New Roman"/>
          <w:kern w:val="2"/>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Игра на народных инструментах</w:t>
      </w:r>
      <w:r w:rsidRPr="008B6A44">
        <w:rPr>
          <w:rFonts w:eastAsia="Times New Roman" w:cs="Times New Roman"/>
          <w:szCs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Слушание произведений в исполнении фольклорных коллективов</w:t>
      </w:r>
      <w:r w:rsidRPr="008B6A44">
        <w:rPr>
          <w:rFonts w:eastAsia="Times New Roman" w:cs="Times New Roman"/>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Широка страна моя родная</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Государственные символы России (герб, флаг, гимн). Гимн – главная песня народов нашей страны. Гимн Российской Федерации.</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lastRenderedPageBreak/>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Разучивание и исполнение Гимна Российской Федерации. Исполнение гимна своей республики, города, школы</w:t>
      </w:r>
      <w:r w:rsidRPr="008B6A44">
        <w:rPr>
          <w:rFonts w:eastAsia="Times New Roman" w:cs="Times New Roman"/>
          <w:szCs w:val="24"/>
        </w:rPr>
        <w:t>. Применение знаний о способах и приемах выразительного пения.</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Слушание музыки отечественных композиторов. Элементарный анализ особенностей мелодии.</w:t>
      </w:r>
      <w:r w:rsidRPr="008B6A44">
        <w:rPr>
          <w:rFonts w:eastAsia="Times New Roman" w:cs="Times New Roman"/>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CE6FE5" w:rsidRPr="008B6A44" w:rsidRDefault="00CE6FE5" w:rsidP="00FD3C9F">
      <w:pPr>
        <w:spacing w:after="0" w:line="240" w:lineRule="auto"/>
        <w:jc w:val="both"/>
        <w:rPr>
          <w:rFonts w:eastAsia="Times New Roman" w:cs="Times New Roman"/>
          <w:i/>
          <w:szCs w:val="24"/>
        </w:rPr>
      </w:pPr>
      <w:r w:rsidRPr="008B6A44">
        <w:rPr>
          <w:rFonts w:eastAsia="Times New Roman" w:cs="Times New Roman"/>
          <w:i/>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в ансамбле</w:t>
      </w:r>
      <w:r w:rsidRPr="008B6A44">
        <w:rPr>
          <w:rFonts w:eastAsia="Times New Roman" w:cs="Times New Roman"/>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Музыкальное время и его особенности</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Метроритм. Длительности и паузы в простых ритмических рисунках. Ритмоформулы. Такт. Размер.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Игровые дидактические упражнения с использованием наглядного материала.</w:t>
      </w:r>
      <w:r w:rsidRPr="008B6A44">
        <w:rPr>
          <w:rFonts w:eastAsia="Times New Roman" w:cs="Times New Roman"/>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Ритмические игры.</w:t>
      </w:r>
      <w:r w:rsidRPr="008B6A44">
        <w:rPr>
          <w:rFonts w:eastAsia="Times New Roman" w:cs="Times New Roman"/>
          <w:szCs w:val="24"/>
        </w:rPr>
        <w:t xml:space="preserve"> Ритмические «паззлы», ритмическая эстафета, ритмическое эхо, простые ритмические каноны.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в ансамбле</w:t>
      </w:r>
      <w:r w:rsidRPr="008B6A44">
        <w:rPr>
          <w:rFonts w:eastAsia="Times New Roman" w:cs="Times New Roman"/>
          <w:szCs w:val="24"/>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Разучивание и исполнение хоровых и инструментальных произведений</w:t>
      </w:r>
      <w:r w:rsidRPr="008B6A44">
        <w:rPr>
          <w:rFonts w:eastAsia="Times New Roman" w:cs="Times New Roman"/>
          <w:szCs w:val="24"/>
        </w:rPr>
        <w:t xml:space="preserve"> с разнообразным ритмическим рисунком. Исполнение пройденных песенных и инструментальных мелодий по нотам.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Музыкальная грамота</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Чтение нотной записи</w:t>
      </w:r>
      <w:r w:rsidRPr="008B6A44">
        <w:rPr>
          <w:rFonts w:eastAsia="Times New Roman" w:cs="Times New Roman"/>
          <w:szCs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 xml:space="preserve">Игровые дидактические упражнения с использованием наглядного материала. </w:t>
      </w:r>
      <w:r w:rsidRPr="008B6A44">
        <w:rPr>
          <w:rFonts w:eastAsia="Times New Roman" w:cs="Times New Roman"/>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Пение мелодических интервалов</w:t>
      </w:r>
      <w:r w:rsidRPr="008B6A44">
        <w:rPr>
          <w:rFonts w:eastAsia="Times New Roman" w:cs="Times New Roman"/>
          <w:szCs w:val="24"/>
        </w:rPr>
        <w:t xml:space="preserve"> с использованием ручных знаков.</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Прослушивание и узнавание</w:t>
      </w:r>
      <w:r w:rsidRPr="008B6A44">
        <w:rPr>
          <w:rFonts w:eastAsia="Times New Roman" w:cs="Times New Roman"/>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в ансамбле.</w:t>
      </w:r>
      <w:r w:rsidRPr="008B6A44">
        <w:rPr>
          <w:rFonts w:eastAsia="Times New Roman" w:cs="Times New Roman"/>
          <w:szCs w:val="24"/>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 «Музыкальный конструктор»</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w:t>
      </w:r>
      <w:r w:rsidRPr="008B6A44">
        <w:rPr>
          <w:rFonts w:eastAsia="Times New Roman" w:cs="Times New Roman"/>
          <w:szCs w:val="24"/>
        </w:rPr>
        <w:lastRenderedPageBreak/>
        <w:t xml:space="preserve">прошлое. Классические музыкальные формы (Й. Гайдн, В.А Моцарт, Л. Бетховен, Р. Шуман, П.И. Чайковский, С.С. Прокофьев и др.).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Слушание музыкальных произведений</w:t>
      </w:r>
      <w:r w:rsidRPr="008B6A44">
        <w:rPr>
          <w:rFonts w:eastAsia="Times New Roman" w:cs="Times New Roman"/>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 xml:space="preserve">Игра на элементарных музыкальных инструментах в ансамбле. </w:t>
      </w:r>
      <w:r w:rsidRPr="008B6A44">
        <w:rPr>
          <w:rFonts w:eastAsia="Times New Roman" w:cs="Times New Roman"/>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Сочинение простейших мелодий</w:t>
      </w:r>
      <w:r w:rsidRPr="008B6A44">
        <w:rPr>
          <w:rFonts w:eastAsia="Times New Roman" w:cs="Times New Roman"/>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Исполнение песен</w:t>
      </w:r>
      <w:r w:rsidRPr="008B6A44">
        <w:rPr>
          <w:rFonts w:eastAsia="Times New Roman" w:cs="Times New Roman"/>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Жанровое разнообразие в музыке</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Слушание классических музыкальных произведений с определением их жанровой основы.</w:t>
      </w:r>
      <w:r w:rsidRPr="008B6A44">
        <w:rPr>
          <w:rFonts w:eastAsia="Times New Roman" w:cs="Times New Roman"/>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Пластическое интонирование</w:t>
      </w:r>
      <w:r w:rsidRPr="008B6A44">
        <w:rPr>
          <w:rFonts w:eastAsia="Times New Roman" w:cs="Times New Roman"/>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Создание презентации</w:t>
      </w:r>
      <w:r w:rsidRPr="008B6A44">
        <w:rPr>
          <w:rFonts w:eastAsia="Times New Roman" w:cs="Times New Roman"/>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Исполнение песен</w:t>
      </w:r>
      <w:r w:rsidRPr="008B6A44">
        <w:rPr>
          <w:rFonts w:eastAsia="Times New Roman" w:cs="Times New Roman"/>
          <w:szCs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Я – артист</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Сольное и ансамблевое музицирование (вокальное и инструментальное). Творческое соревнование.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Исполнение пройденных хоровых и инструментальных произведений</w:t>
      </w:r>
      <w:r w:rsidRPr="008B6A44">
        <w:rPr>
          <w:rFonts w:eastAsia="Times New Roman" w:cs="Times New Roman"/>
          <w:szCs w:val="24"/>
        </w:rPr>
        <w:t xml:space="preserve"> в школьных мероприятиях, посвященных праздникам, торжественным событиям.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lastRenderedPageBreak/>
        <w:t>Подготовка концертных программ</w:t>
      </w:r>
      <w:r w:rsidRPr="008B6A44">
        <w:rPr>
          <w:rFonts w:eastAsia="Times New Roman" w:cs="Times New Roman"/>
          <w:szCs w:val="24"/>
        </w:rPr>
        <w:t xml:space="preserve">, включающих произведения для хорового и инструментального (либо совместного) музицирования. </w:t>
      </w:r>
    </w:p>
    <w:p w:rsidR="00CE6FE5" w:rsidRPr="008B6A44" w:rsidRDefault="00CE6FE5" w:rsidP="00FD3C9F">
      <w:pPr>
        <w:spacing w:after="0" w:line="240" w:lineRule="auto"/>
        <w:jc w:val="both"/>
        <w:rPr>
          <w:rFonts w:eastAsia="Times New Roman" w:cs="Times New Roman"/>
          <w:i/>
          <w:szCs w:val="24"/>
        </w:rPr>
      </w:pPr>
      <w:r w:rsidRPr="008B6A44">
        <w:rPr>
          <w:rFonts w:eastAsia="Times New Roman" w:cs="Times New Roman"/>
          <w:i/>
          <w:szCs w:val="24"/>
        </w:rPr>
        <w:t>Участие в школьных, региональных и всероссийских музыкально-исполнительских фестивалях, конкурсах и т.д.</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Командные состязания</w:t>
      </w:r>
      <w:r w:rsidRPr="008B6A44">
        <w:rPr>
          <w:rFonts w:eastAsia="Times New Roman" w:cs="Times New Roman"/>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в ансамбле. Совершенствование навыка импровизации</w:t>
      </w:r>
      <w:r w:rsidRPr="008B6A44">
        <w:rPr>
          <w:rFonts w:eastAsia="Times New Roman" w:cs="Times New Roman"/>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Музыкально-театрализованное представление</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Музыкально-театрализованное представление как результат освоения программы во втором классе.</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3 класс</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Музыкальный проект «Сочиняем сказку».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Разработка плана</w:t>
      </w:r>
      <w:r w:rsidRPr="008B6A44">
        <w:rPr>
          <w:rFonts w:eastAsia="Times New Roman" w:cs="Times New Roman"/>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Создание информационного сопровождения проекта</w:t>
      </w:r>
      <w:r w:rsidRPr="008B6A44">
        <w:rPr>
          <w:rFonts w:eastAsia="Times New Roman" w:cs="Times New Roman"/>
          <w:szCs w:val="24"/>
        </w:rPr>
        <w:t xml:space="preserve"> (афиша, презентация, пригласительные билеты и т. д.).</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Разучивание и исполнение песенного ансамблевого и хорового материала как части проекта.</w:t>
      </w:r>
      <w:r w:rsidRPr="008B6A44">
        <w:rPr>
          <w:rFonts w:eastAsia="Times New Roman" w:cs="Times New Roman"/>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Практическое освоение и применение элементов музыкальной грамоты</w:t>
      </w:r>
      <w:r w:rsidRPr="008B6A44">
        <w:rPr>
          <w:rFonts w:eastAsia="Times New Roman" w:cs="Times New Roman"/>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Работа над метроритмом</w:t>
      </w:r>
      <w:r w:rsidRPr="008B6A44">
        <w:rPr>
          <w:rFonts w:eastAsia="Times New Roman" w:cs="Times New Roman"/>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в ансамбле</w:t>
      </w:r>
      <w:r w:rsidRPr="008B6A44">
        <w:rPr>
          <w:rFonts w:eastAsia="Times New Roman" w:cs="Times New Roman"/>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Соревнование классов</w:t>
      </w:r>
      <w:r w:rsidRPr="008B6A44">
        <w:rPr>
          <w:rFonts w:eastAsia="Times New Roman" w:cs="Times New Roman"/>
          <w:szCs w:val="24"/>
        </w:rPr>
        <w:t xml:space="preserve"> на лучший музыкальный проект «Сочиняем сказку».</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lastRenderedPageBreak/>
        <w:t>Широка страна моя родная</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Исполнение песен</w:t>
      </w:r>
      <w:r w:rsidRPr="008B6A44">
        <w:rPr>
          <w:rFonts w:eastAsia="Times New Roman" w:cs="Times New Roman"/>
          <w:szCs w:val="24"/>
        </w:rPr>
        <w:t xml:space="preserve"> народов России различных жанров колыбельные, хороводные, плясовые и др.) в сопровождении народных инструментов. Пение </w:t>
      </w:r>
      <w:r w:rsidRPr="008B6A44">
        <w:rPr>
          <w:rFonts w:eastAsia="Times New Roman" w:cs="Times New Roman"/>
          <w:szCs w:val="24"/>
          <w:lang w:val="en-US"/>
        </w:rPr>
        <w:t>acapella</w:t>
      </w:r>
      <w:r w:rsidRPr="008B6A44">
        <w:rPr>
          <w:rFonts w:eastAsia="Times New Roman" w:cs="Times New Roman"/>
          <w:szCs w:val="24"/>
        </w:rPr>
        <w:t>, канонов, включение элементов двухголосия. Разучивание песен по нотам.</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Игра на музыкальных инструментах в ансамбле</w:t>
      </w:r>
      <w:r w:rsidRPr="008B6A44">
        <w:rPr>
          <w:rFonts w:eastAsia="Times New Roman" w:cs="Times New Roman"/>
          <w:szCs w:val="24"/>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Игры-драматизации</w:t>
      </w:r>
      <w:r w:rsidRPr="008B6A44">
        <w:rPr>
          <w:rFonts w:eastAsia="Times New Roman" w:cs="Times New Roman"/>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CE6FE5" w:rsidRPr="008B6A44" w:rsidRDefault="00CE6FE5" w:rsidP="00FD3C9F">
      <w:pPr>
        <w:spacing w:after="0" w:line="240" w:lineRule="auto"/>
        <w:contextualSpacing/>
        <w:jc w:val="both"/>
        <w:rPr>
          <w:rFonts w:eastAsia="Times New Roman" w:cs="Times New Roman"/>
          <w:b/>
          <w:szCs w:val="24"/>
        </w:rPr>
      </w:pPr>
      <w:r w:rsidRPr="008B6A44">
        <w:rPr>
          <w:rFonts w:eastAsia="Times New Roman" w:cs="Times New Roman"/>
          <w:b/>
          <w:szCs w:val="24"/>
        </w:rPr>
        <w:t>Хоровая планета</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uppressAutoHyphens/>
        <w:autoSpaceDN w:val="0"/>
        <w:spacing w:after="0" w:line="240" w:lineRule="auto"/>
        <w:jc w:val="both"/>
        <w:rPr>
          <w:rFonts w:eastAsia="Calibri" w:cs="Times New Roman"/>
          <w:kern w:val="3"/>
          <w:szCs w:val="24"/>
          <w:lang w:eastAsia="zh-CN" w:bidi="hi-IN"/>
        </w:rPr>
      </w:pPr>
      <w:r w:rsidRPr="008B6A44">
        <w:rPr>
          <w:rFonts w:eastAsia="Calibri" w:cs="Times New Roman"/>
          <w:b/>
          <w:kern w:val="3"/>
          <w:szCs w:val="24"/>
          <w:lang w:eastAsia="zh-CN" w:bidi="hi-IN"/>
        </w:rPr>
        <w:t>Слушание произведений</w:t>
      </w:r>
      <w:r w:rsidRPr="008B6A44">
        <w:rPr>
          <w:rFonts w:eastAsia="Calibri" w:cs="Times New Roman"/>
          <w:kern w:val="3"/>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8B6A44">
        <w:rPr>
          <w:rFonts w:eastAsia="Calibri" w:cs="Times New Roman"/>
          <w:kern w:val="3"/>
          <w:szCs w:val="24"/>
          <w:lang w:bidi="hi-IN"/>
        </w:rPr>
        <w:t>усского народного хора им. М.Е. Пятницкого</w:t>
      </w:r>
      <w:r w:rsidRPr="008B6A44">
        <w:rPr>
          <w:rFonts w:eastAsia="Calibri" w:cs="Times New Roman"/>
          <w:kern w:val="3"/>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Совершенствование хорового исполнения</w:t>
      </w:r>
      <w:r w:rsidRPr="008B6A44">
        <w:rPr>
          <w:rFonts w:eastAsia="Times New Roman" w:cs="Times New Roman"/>
          <w:szCs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Мир оркестра</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Слушание фрагментов произведений мировой музыкальной классики</w:t>
      </w:r>
      <w:r w:rsidRPr="008B6A44">
        <w:rPr>
          <w:rFonts w:eastAsia="Times New Roman" w:cs="Times New Roman"/>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Музыкальная викторина</w:t>
      </w:r>
      <w:r w:rsidRPr="008B6A44">
        <w:rPr>
          <w:rFonts w:eastAsia="Times New Roman" w:cs="Times New Roman"/>
          <w:szCs w:val="24"/>
        </w:rPr>
        <w:t xml:space="preserve"> «Угадай инструмент». Викторина-соревнование на определение тембра различных инструментов и оркестровых групп.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Исполнение песен</w:t>
      </w:r>
      <w:r w:rsidRPr="008B6A44">
        <w:rPr>
          <w:rFonts w:eastAsia="Times New Roman" w:cs="Times New Roman"/>
          <w:szCs w:val="24"/>
        </w:rPr>
        <w:t xml:space="preserve"> в сопровождении оркестра элементарного музицирования. Начальные навыки пения под фонограмму.</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Музыкальная грамота</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Основы музыкальной грамоты. Чтение нот. Пение по нотам с тактированием. Исполнение канонов. Интервалы и трезвучия.</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lastRenderedPageBreak/>
        <w:t>Освоение новых элементов</w:t>
      </w:r>
      <w:r w:rsidRPr="008B6A44">
        <w:rPr>
          <w:rFonts w:eastAsia="Times New Roman" w:cs="Times New Roman"/>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Подбор по слуху</w:t>
      </w:r>
      <w:r w:rsidRPr="008B6A44">
        <w:rPr>
          <w:rFonts w:eastAsia="Times New Roman" w:cs="Times New Roman"/>
          <w:szCs w:val="24"/>
        </w:rPr>
        <w:t xml:space="preserve"> с помощью учителя пройденных песен на металлофоне, ксилофоне, синтезаторе.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Музыкально-игровая деятельность</w:t>
      </w:r>
      <w:r w:rsidRPr="008B6A44">
        <w:rPr>
          <w:rFonts w:eastAsia="Times New Roman" w:cs="Times New Roman"/>
          <w:szCs w:val="24"/>
        </w:rPr>
        <w:t xml:space="preserve">: двигательные, ритмические и мелодические каноны-эстафеты в коллективном музицировании.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Сочинение ритмических рисунков</w:t>
      </w:r>
      <w:r w:rsidRPr="008B6A44">
        <w:rPr>
          <w:rFonts w:eastAsia="Times New Roman" w:cs="Times New Roman"/>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Импровизация</w:t>
      </w:r>
      <w:r w:rsidRPr="008B6A44">
        <w:rPr>
          <w:rFonts w:eastAsia="Times New Roman" w:cs="Times New Roman"/>
          <w:szCs w:val="24"/>
        </w:rPr>
        <w:t xml:space="preserve"> с использованием пройденных интервалов и трезвучий.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szCs w:val="24"/>
        </w:rPr>
        <w:t>Слушание многоголосных (два-три голоса) хоровых произведений хорального склада, узнавание пройденных интервалов и трезвучий.</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Формы и жанры в музыке</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Простые двухчастная и трехчастная формы, вариации на новом музыкальном материале. Форма рондо.</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Музыкально-игровая деятельность</w:t>
      </w:r>
      <w:r w:rsidRPr="008B6A44">
        <w:rPr>
          <w:rFonts w:eastAsia="Times New Roman" w:cs="Times New Roman"/>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Исполнение хоровых произведений</w:t>
      </w:r>
      <w:r w:rsidRPr="008B6A44">
        <w:rPr>
          <w:rFonts w:eastAsia="Times New Roman" w:cs="Times New Roman"/>
          <w:szCs w:val="24"/>
        </w:rPr>
        <w:t xml:space="preserve"> в форме рондо. Инструментальный аккомпанемент с применением ритмического остинато, интервалов и трезвучий.</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 xml:space="preserve">Игра на элементарных музыкальных инструментах </w:t>
      </w:r>
      <w:r w:rsidRPr="008B6A44">
        <w:rPr>
          <w:rFonts w:eastAsia="Times New Roman" w:cs="Times New Roman"/>
          <w:szCs w:val="24"/>
        </w:rPr>
        <w:t xml:space="preserve">. </w:t>
      </w:r>
    </w:p>
    <w:p w:rsidR="00CE6FE5" w:rsidRPr="008B6A44" w:rsidRDefault="00CE6FE5" w:rsidP="00FD3C9F">
      <w:pPr>
        <w:spacing w:after="0" w:line="240" w:lineRule="auto"/>
        <w:contextualSpacing/>
        <w:jc w:val="both"/>
        <w:rPr>
          <w:rFonts w:eastAsia="Times New Roman" w:cs="Times New Roman"/>
          <w:b/>
          <w:szCs w:val="24"/>
        </w:rPr>
      </w:pPr>
      <w:r w:rsidRPr="008B6A44">
        <w:rPr>
          <w:rFonts w:eastAsia="Times New Roman" w:cs="Times New Roman"/>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Я – артист</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Сольное и ансамблевое музицирование (вокальное и инструментальное). Творческое соревнование.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Исполнение пройденных хоровых и инструментальных произведений</w:t>
      </w:r>
      <w:r w:rsidRPr="008B6A44">
        <w:rPr>
          <w:rFonts w:eastAsia="Times New Roman" w:cs="Times New Roman"/>
          <w:szCs w:val="24"/>
        </w:rPr>
        <w:t xml:space="preserve"> в школьных мероприятиях, посвященных праздникам, торжественным событиям.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Подготовка концертных программ</w:t>
      </w:r>
      <w:r w:rsidRPr="008B6A44">
        <w:rPr>
          <w:rFonts w:eastAsia="Times New Roman" w:cs="Times New Roman"/>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CE6FE5" w:rsidRPr="008B6A44" w:rsidRDefault="00CE6FE5" w:rsidP="00FD3C9F">
      <w:pPr>
        <w:spacing w:after="0" w:line="240" w:lineRule="auto"/>
        <w:jc w:val="both"/>
        <w:rPr>
          <w:rFonts w:eastAsia="Times New Roman" w:cs="Times New Roman"/>
          <w:i/>
          <w:szCs w:val="24"/>
        </w:rPr>
      </w:pPr>
      <w:r w:rsidRPr="008B6A44">
        <w:rPr>
          <w:rFonts w:eastAsia="Times New Roman" w:cs="Times New Roman"/>
          <w:i/>
          <w:szCs w:val="24"/>
        </w:rPr>
        <w:t>Участие в школьных, региональных и всероссийских музыкально-исполнительских фестивалях, конкурсах и т.д.</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Командные состязания</w:t>
      </w:r>
      <w:r w:rsidRPr="008B6A44">
        <w:rPr>
          <w:rFonts w:eastAsia="Times New Roman" w:cs="Times New Roman"/>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Совершенствование навыка импровизации.</w:t>
      </w:r>
      <w:r w:rsidRPr="008B6A44">
        <w:rPr>
          <w:rFonts w:eastAsia="Times New Roman" w:cs="Times New Roman"/>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lastRenderedPageBreak/>
        <w:t>Музыкально-театрализованное представление</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Музыкально-театрализованное представление как результат освоения программы в третьем классе.</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4 класс</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Песни народов мира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Слушание песен народов мира</w:t>
      </w:r>
      <w:r w:rsidRPr="008B6A44">
        <w:rPr>
          <w:rFonts w:eastAsia="Times New Roman" w:cs="Times New Roman"/>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Исполнение песен</w:t>
      </w:r>
      <w:r w:rsidRPr="008B6A44">
        <w:rPr>
          <w:rFonts w:eastAsia="Times New Roman" w:cs="Times New Roman"/>
          <w:szCs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в ансамбле</w:t>
      </w:r>
      <w:r w:rsidRPr="008B6A44">
        <w:rPr>
          <w:rFonts w:eastAsia="Times New Roman" w:cs="Times New Roman"/>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Музыкальная грамота</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Чтение нот</w:t>
      </w:r>
      <w:r w:rsidRPr="008B6A44">
        <w:rPr>
          <w:rFonts w:eastAsia="Times New Roman" w:cs="Times New Roman"/>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Подбор по слуху</w:t>
      </w:r>
      <w:r w:rsidRPr="008B6A44">
        <w:rPr>
          <w:rFonts w:eastAsia="Times New Roman" w:cs="Times New Roman"/>
          <w:szCs w:val="24"/>
        </w:rPr>
        <w:t xml:space="preserve"> с помощью учителя пройденных песен.</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w:t>
      </w:r>
      <w:r w:rsidRPr="008B6A44">
        <w:rPr>
          <w:rFonts w:eastAsia="Times New Roman" w:cs="Times New Roman"/>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Инструментальная и вокальная импровизация</w:t>
      </w:r>
      <w:r w:rsidRPr="008B6A44">
        <w:rPr>
          <w:rFonts w:eastAsia="Times New Roman" w:cs="Times New Roman"/>
          <w:szCs w:val="24"/>
        </w:rPr>
        <w:t xml:space="preserve"> с использованием простых интервалов, мажорного и минорного трезвучий.</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Оркестровая музыка</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lastRenderedPageBreak/>
        <w:t>Слушание произведений для симфонического, камерного, духового, народного оркестров</w:t>
      </w:r>
      <w:r w:rsidRPr="008B6A44">
        <w:rPr>
          <w:rFonts w:eastAsia="Times New Roman" w:cs="Times New Roman"/>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w:t>
      </w:r>
      <w:r w:rsidRPr="008B6A44">
        <w:rPr>
          <w:rFonts w:eastAsia="Times New Roman" w:cs="Times New Roman"/>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CE6FE5" w:rsidRPr="008B6A44" w:rsidRDefault="00CE6FE5" w:rsidP="00FD3C9F">
      <w:pPr>
        <w:spacing w:after="0" w:line="240" w:lineRule="auto"/>
        <w:contextualSpacing/>
        <w:jc w:val="both"/>
        <w:rPr>
          <w:rFonts w:eastAsia="Times New Roman" w:cs="Times New Roman"/>
          <w:b/>
          <w:szCs w:val="24"/>
        </w:rPr>
      </w:pPr>
      <w:r w:rsidRPr="008B6A44">
        <w:rPr>
          <w:rFonts w:eastAsia="Times New Roman" w:cs="Times New Roman"/>
          <w:b/>
          <w:szCs w:val="24"/>
        </w:rPr>
        <w:t>Музыкально-сценические жанры</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Слушание и просмотр фрагментов из классических опер, балетов и мюзиклов</w:t>
      </w:r>
      <w:r w:rsidRPr="008B6A44">
        <w:rPr>
          <w:rFonts w:eastAsia="Times New Roman" w:cs="Times New Roman"/>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Драматизация отдельных фрагментов музыкально-сценических произведений.</w:t>
      </w:r>
      <w:r w:rsidRPr="008B6A44">
        <w:rPr>
          <w:rFonts w:eastAsia="Times New Roman" w:cs="Times New Roman"/>
          <w:szCs w:val="24"/>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Музыка кино</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Просмотр фрагментов детских кинофильмов и мультфильмов</w:t>
      </w:r>
      <w:r w:rsidRPr="008B6A44">
        <w:rPr>
          <w:rFonts w:eastAsia="Times New Roman" w:cs="Times New Roman"/>
          <w:szCs w:val="24"/>
        </w:rPr>
        <w:t xml:space="preserve">. Анализ функций и эмоционально-образного содержания музыкального сопровождения: </w:t>
      </w:r>
    </w:p>
    <w:p w:rsidR="00CE6FE5" w:rsidRPr="008B6A44" w:rsidRDefault="00CE6FE5" w:rsidP="00FD3C9F">
      <w:pPr>
        <w:numPr>
          <w:ilvl w:val="0"/>
          <w:numId w:val="8"/>
        </w:numPr>
        <w:spacing w:after="0" w:line="240" w:lineRule="auto"/>
        <w:ind w:left="0" w:firstLine="709"/>
        <w:jc w:val="both"/>
        <w:rPr>
          <w:rFonts w:eastAsia="Times New Roman" w:cs="Times New Roman"/>
          <w:szCs w:val="24"/>
        </w:rPr>
      </w:pPr>
      <w:r w:rsidRPr="008B6A44">
        <w:rPr>
          <w:rFonts w:eastAsia="Times New Roman" w:cs="Times New Roman"/>
          <w:szCs w:val="24"/>
        </w:rPr>
        <w:t xml:space="preserve">характеристика действующих лиц (лейтмотивы), времени и среды действия; </w:t>
      </w:r>
    </w:p>
    <w:p w:rsidR="00CE6FE5" w:rsidRPr="008B6A44" w:rsidRDefault="00CE6FE5" w:rsidP="00FD3C9F">
      <w:pPr>
        <w:numPr>
          <w:ilvl w:val="0"/>
          <w:numId w:val="8"/>
        </w:numPr>
        <w:spacing w:after="0" w:line="240" w:lineRule="auto"/>
        <w:ind w:left="0" w:firstLine="709"/>
        <w:jc w:val="both"/>
        <w:rPr>
          <w:rFonts w:eastAsia="Times New Roman" w:cs="Times New Roman"/>
          <w:szCs w:val="24"/>
        </w:rPr>
      </w:pPr>
      <w:r w:rsidRPr="008B6A44">
        <w:rPr>
          <w:rFonts w:eastAsia="Times New Roman" w:cs="Times New Roman"/>
          <w:szCs w:val="24"/>
        </w:rPr>
        <w:t>создание эмоционального фона;</w:t>
      </w:r>
    </w:p>
    <w:p w:rsidR="00CE6FE5" w:rsidRPr="008B6A44" w:rsidRDefault="00CE6FE5" w:rsidP="00FD3C9F">
      <w:pPr>
        <w:numPr>
          <w:ilvl w:val="0"/>
          <w:numId w:val="8"/>
        </w:numPr>
        <w:spacing w:after="0" w:line="240" w:lineRule="auto"/>
        <w:ind w:left="0" w:firstLine="709"/>
        <w:jc w:val="both"/>
        <w:rPr>
          <w:rFonts w:eastAsia="Times New Roman" w:cs="Times New Roman"/>
          <w:szCs w:val="24"/>
        </w:rPr>
      </w:pPr>
      <w:r w:rsidRPr="008B6A44">
        <w:rPr>
          <w:rFonts w:eastAsia="Times New Roman" w:cs="Times New Roman"/>
          <w:szCs w:val="24"/>
        </w:rPr>
        <w:t xml:space="preserve">выражение общего смыслового контекста фильма.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szCs w:val="24"/>
        </w:rPr>
        <w:t xml:space="preserve">Примеры: фильмы-сказки «Морозко» (режиссер А. Роу, композитор </w:t>
      </w:r>
      <w:r w:rsidRPr="008B6A44">
        <w:rPr>
          <w:rFonts w:eastAsia="Times New Roman" w:cs="Times New Roman"/>
          <w:szCs w:val="24"/>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Исполнение песен</w:t>
      </w:r>
      <w:r w:rsidRPr="008B6A44">
        <w:rPr>
          <w:rFonts w:eastAsia="Times New Roman" w:cs="Times New Roman"/>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Создание музыкальных композиций</w:t>
      </w:r>
      <w:r w:rsidRPr="008B6A44">
        <w:rPr>
          <w:rFonts w:eastAsia="Times New Roman" w:cs="Times New Roman"/>
          <w:szCs w:val="24"/>
        </w:rPr>
        <w:t xml:space="preserve"> на основе сюжетов различных кинофильмов и мультфильмов. </w:t>
      </w:r>
    </w:p>
    <w:p w:rsidR="00FD3C9F" w:rsidRDefault="00FD3C9F" w:rsidP="00FD3C9F">
      <w:pPr>
        <w:spacing w:after="0" w:line="240" w:lineRule="auto"/>
        <w:jc w:val="both"/>
        <w:rPr>
          <w:rFonts w:eastAsia="Times New Roman" w:cs="Times New Roman"/>
          <w:b/>
          <w:szCs w:val="24"/>
        </w:rPr>
      </w:pPr>
    </w:p>
    <w:p w:rsidR="00FD3C9F" w:rsidRDefault="00FD3C9F" w:rsidP="00FD3C9F">
      <w:pPr>
        <w:spacing w:after="0" w:line="240" w:lineRule="auto"/>
        <w:jc w:val="both"/>
        <w:rPr>
          <w:rFonts w:eastAsia="Times New Roman" w:cs="Times New Roman"/>
          <w:b/>
          <w:szCs w:val="24"/>
        </w:rPr>
      </w:pP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Учимся, играя</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Музыкально-игровая деятельность</w:t>
      </w:r>
      <w:r w:rsidRPr="008B6A44">
        <w:rPr>
          <w:rFonts w:eastAsia="Times New Roman" w:cs="Times New Roman"/>
          <w:szCs w:val="24"/>
        </w:rPr>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w:t>
      </w:r>
      <w:r w:rsidRPr="008B6A44">
        <w:rPr>
          <w:rFonts w:eastAsia="Times New Roman" w:cs="Times New Roman"/>
          <w:szCs w:val="24"/>
        </w:rPr>
        <w:lastRenderedPageBreak/>
        <w:t>заданных моделей, подбор по слуху простых музыкальных построений. Исполнение изученных песен в форме командного соревнования.</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Я – артист</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Сольное и ансамблевое музицирование (вокальное и инструментальное). Творческое соревнование.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Исполнение пройденных хоровых и инструментальных произведений</w:t>
      </w:r>
      <w:r w:rsidRPr="008B6A44">
        <w:rPr>
          <w:rFonts w:eastAsia="Times New Roman" w:cs="Times New Roman"/>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Подготовка концертных программ</w:t>
      </w:r>
      <w:r w:rsidRPr="008B6A44">
        <w:rPr>
          <w:rFonts w:eastAsia="Times New Roman" w:cs="Times New Roman"/>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CE6FE5" w:rsidRPr="008B6A44" w:rsidRDefault="00CE6FE5" w:rsidP="00FD3C9F">
      <w:pPr>
        <w:spacing w:after="0" w:line="240" w:lineRule="auto"/>
        <w:jc w:val="both"/>
        <w:rPr>
          <w:rFonts w:eastAsia="Times New Roman" w:cs="Times New Roman"/>
          <w:i/>
          <w:szCs w:val="24"/>
        </w:rPr>
      </w:pPr>
      <w:r w:rsidRPr="008B6A44">
        <w:rPr>
          <w:rFonts w:eastAsia="Times New Roman" w:cs="Times New Roman"/>
          <w:i/>
          <w:szCs w:val="24"/>
        </w:rPr>
        <w:t>Участие в школьных, региональных и всероссийских музыкально-исполнительских фестивалях, конкурсах и т.д.</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Командные состязания</w:t>
      </w:r>
      <w:r w:rsidRPr="008B6A44">
        <w:rPr>
          <w:rFonts w:eastAsia="Times New Roman" w:cs="Times New Roman"/>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b/>
          <w:szCs w:val="24"/>
        </w:rPr>
        <w:t>Игра на элементарных музыкальных инструментах в ансамбле, оркестре</w:t>
      </w:r>
      <w:r w:rsidRPr="008B6A44">
        <w:rPr>
          <w:rFonts w:eastAsia="Times New Roman" w:cs="Times New Roman"/>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CE6FE5" w:rsidRPr="008B6A44" w:rsidRDefault="00CE6FE5" w:rsidP="00FD3C9F">
      <w:pPr>
        <w:spacing w:after="0" w:line="240" w:lineRule="auto"/>
        <w:contextualSpacing/>
        <w:jc w:val="both"/>
        <w:rPr>
          <w:rFonts w:eastAsia="Times New Roman" w:cs="Times New Roman"/>
          <w:szCs w:val="24"/>
        </w:rPr>
      </w:pPr>
      <w:r w:rsidRPr="008B6A44">
        <w:rPr>
          <w:rFonts w:eastAsia="Times New Roman" w:cs="Times New Roman"/>
          <w:b/>
          <w:szCs w:val="24"/>
        </w:rPr>
        <w:t>Соревнование классов</w:t>
      </w:r>
      <w:r w:rsidRPr="008B6A44">
        <w:rPr>
          <w:rFonts w:eastAsia="Times New Roman" w:cs="Times New Roman"/>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Музыкально-театрализованное представление</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Музыкально-театрализованное представление как итоговый результат освоения программы.</w:t>
      </w:r>
    </w:p>
    <w:p w:rsidR="00CE6FE5" w:rsidRPr="008B6A44" w:rsidRDefault="00CE6FE5" w:rsidP="00FD3C9F">
      <w:pPr>
        <w:spacing w:after="0" w:line="240" w:lineRule="auto"/>
        <w:jc w:val="both"/>
        <w:rPr>
          <w:rFonts w:eastAsia="Times New Roman" w:cs="Times New Roman"/>
          <w:b/>
          <w:szCs w:val="24"/>
        </w:rPr>
      </w:pPr>
      <w:r w:rsidRPr="008B6A44">
        <w:rPr>
          <w:rFonts w:eastAsia="Times New Roman" w:cs="Times New Roman"/>
          <w:b/>
          <w:szCs w:val="24"/>
        </w:rPr>
        <w:t xml:space="preserve">Содержание обучения по видам деятельности: </w:t>
      </w:r>
    </w:p>
    <w:p w:rsidR="00CE6FE5" w:rsidRPr="008B6A44" w:rsidRDefault="00CE6FE5" w:rsidP="00FD3C9F">
      <w:pPr>
        <w:spacing w:after="0" w:line="240" w:lineRule="auto"/>
        <w:jc w:val="both"/>
        <w:rPr>
          <w:rFonts w:eastAsia="Times New Roman" w:cs="Times New Roman"/>
          <w:szCs w:val="24"/>
        </w:rPr>
      </w:pPr>
      <w:r w:rsidRPr="008B6A44">
        <w:rPr>
          <w:rFonts w:eastAsia="Times New Roman" w:cs="Times New Roman"/>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10AC3" w:rsidRPr="008B6A44" w:rsidRDefault="00FA6290" w:rsidP="00FD3C9F">
      <w:pPr>
        <w:spacing w:after="0" w:line="240" w:lineRule="auto"/>
        <w:ind w:firstLine="0"/>
        <w:jc w:val="both"/>
        <w:outlineLvl w:val="1"/>
        <w:rPr>
          <w:rFonts w:eastAsia="MS Gothic" w:cs="Times New Roman"/>
          <w:b/>
          <w:szCs w:val="24"/>
        </w:rPr>
      </w:pPr>
      <w:bookmarkStart w:id="82" w:name="_Toc446237164"/>
      <w:bookmarkStart w:id="83" w:name="_Toc25603070"/>
      <w:r w:rsidRPr="008B6A44">
        <w:rPr>
          <w:rFonts w:eastAsia="MS Gothic" w:cs="Times New Roman"/>
          <w:b/>
          <w:szCs w:val="24"/>
        </w:rPr>
        <w:t>2.2.2.11</w:t>
      </w:r>
      <w:r w:rsidR="00110AC3" w:rsidRPr="008B6A44">
        <w:rPr>
          <w:rFonts w:eastAsia="MS Gothic" w:cs="Times New Roman"/>
          <w:b/>
          <w:szCs w:val="24"/>
        </w:rPr>
        <w:t>. Технология</w:t>
      </w:r>
      <w:bookmarkEnd w:id="82"/>
      <w:bookmarkEnd w:id="83"/>
    </w:p>
    <w:p w:rsidR="00CE6FE5" w:rsidRPr="008B6A44" w:rsidRDefault="00CE6FE5" w:rsidP="00FD3C9F">
      <w:pPr>
        <w:autoSpaceDE w:val="0"/>
        <w:autoSpaceDN w:val="0"/>
        <w:adjustRightInd w:val="0"/>
        <w:spacing w:after="0" w:line="240" w:lineRule="auto"/>
        <w:ind w:firstLine="0"/>
        <w:jc w:val="both"/>
        <w:textAlignment w:val="center"/>
        <w:rPr>
          <w:rFonts w:eastAsia="Times New Roman" w:cs="Times New Roman"/>
          <w:szCs w:val="24"/>
        </w:rPr>
      </w:pPr>
      <w:r w:rsidRPr="008B6A44">
        <w:rPr>
          <w:rFonts w:eastAsia="Times New Roman" w:cs="Times New Roman"/>
          <w:b/>
          <w:bCs/>
          <w:szCs w:val="24"/>
        </w:rPr>
        <w:t>Общекультурные и общетрудовые компетенции. Основы культуры труда, самообслуживания</w:t>
      </w:r>
    </w:p>
    <w:p w:rsidR="00CE6FE5" w:rsidRPr="008B6A44" w:rsidRDefault="00CE6FE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B6A44">
        <w:rPr>
          <w:rFonts w:eastAsia="@Arial Unicode MS" w:cs="Times New Roman"/>
          <w:i/>
          <w:iCs/>
          <w:szCs w:val="24"/>
        </w:rPr>
        <w:t>архитектура</w:t>
      </w:r>
      <w:r w:rsidRPr="008B6A44">
        <w:rPr>
          <w:rFonts w:eastAsia="@Arial Unicode MS" w:cs="Times New Roman"/>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E6FE5" w:rsidRPr="008B6A44" w:rsidRDefault="00CE6FE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B6A44">
        <w:rPr>
          <w:rFonts w:eastAsia="@Arial Unicode MS" w:cs="Times New Roman"/>
          <w:i/>
          <w:iCs/>
          <w:szCs w:val="24"/>
        </w:rPr>
        <w:t>традиции и творчество мастера в создании предметной среды (общее представление)</w:t>
      </w:r>
      <w:r w:rsidRPr="008B6A44">
        <w:rPr>
          <w:rFonts w:eastAsia="@Arial Unicode MS" w:cs="Times New Roman"/>
          <w:szCs w:val="24"/>
        </w:rPr>
        <w:t>.</w:t>
      </w:r>
    </w:p>
    <w:p w:rsidR="00CE6FE5" w:rsidRPr="008B6A44" w:rsidRDefault="00CE6FE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B6A44">
        <w:rPr>
          <w:rFonts w:eastAsia="@Arial Unicode MS" w:cs="Times New Roman"/>
          <w:i/>
          <w:iCs/>
          <w:szCs w:val="24"/>
        </w:rPr>
        <w:t>распределение рабочего времени</w:t>
      </w:r>
      <w:r w:rsidRPr="008B6A44">
        <w:rPr>
          <w:rFonts w:eastAsia="@Arial Unicode MS" w:cs="Times New Roman"/>
          <w:szCs w:val="24"/>
        </w:rPr>
        <w:t xml:space="preserve">. Отбор и анализ информации (из учебника и других дидактических </w:t>
      </w:r>
      <w:r w:rsidRPr="008B6A44">
        <w:rPr>
          <w:rFonts w:eastAsia="@Arial Unicode MS" w:cs="Times New Roman"/>
          <w:szCs w:val="24"/>
        </w:rPr>
        <w:lastRenderedPageBreak/>
        <w:t>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CE6FE5" w:rsidRPr="008B6A44" w:rsidRDefault="00CE6FE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Arial Unicode MS" w:cs="Times New Roman"/>
          <w:color w:val="000000"/>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8B6A44">
        <w:rPr>
          <w:rFonts w:eastAsia="Times New Roman" w:cs="Times New Roman"/>
          <w:szCs w:val="24"/>
        </w:rPr>
        <w:t>.</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Технология ручной обработки материалов</w:t>
      </w:r>
      <w:r w:rsidRPr="008B6A44">
        <w:rPr>
          <w:rFonts w:eastAsia="Times New Roman" w:cs="Times New Roman"/>
          <w:spacing w:val="2"/>
          <w:szCs w:val="24"/>
          <w:vertAlign w:val="superscript"/>
        </w:rPr>
        <w:footnoteReference w:id="3"/>
      </w:r>
      <w:r w:rsidRPr="008B6A44">
        <w:rPr>
          <w:rFonts w:eastAsia="Times New Roman" w:cs="Times New Roman"/>
          <w:b/>
          <w:bCs/>
          <w:szCs w:val="24"/>
        </w:rPr>
        <w:t>. Элементы графической грамоты</w:t>
      </w:r>
    </w:p>
    <w:p w:rsidR="00CE6FE5" w:rsidRPr="008B6A44" w:rsidRDefault="00CE6FE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B6A44">
        <w:rPr>
          <w:rFonts w:eastAsia="@Arial Unicode MS" w:cs="Times New Roman"/>
          <w:i/>
          <w:iCs/>
          <w:szCs w:val="24"/>
        </w:rPr>
        <w:t>Многообразие материалов и их практическое применение в жизни</w:t>
      </w:r>
      <w:r w:rsidRPr="008B6A44">
        <w:rPr>
          <w:rFonts w:eastAsia="@Arial Unicode MS" w:cs="Times New Roman"/>
          <w:szCs w:val="24"/>
        </w:rPr>
        <w:t>.</w:t>
      </w:r>
    </w:p>
    <w:p w:rsidR="00CE6FE5" w:rsidRPr="008B6A44" w:rsidRDefault="00CE6FE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Подготовка материалов к работе. Экономное расходование материалов. </w:t>
      </w:r>
      <w:r w:rsidRPr="008B6A44">
        <w:rPr>
          <w:rFonts w:eastAsia="@Arial Unicode MS" w:cs="Times New Roman"/>
          <w:i/>
          <w:iCs/>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B6A44">
        <w:rPr>
          <w:rFonts w:eastAsia="@Arial Unicode MS" w:cs="Times New Roman"/>
          <w:szCs w:val="24"/>
        </w:rPr>
        <w:t>.</w:t>
      </w:r>
    </w:p>
    <w:p w:rsidR="00CE6FE5" w:rsidRPr="008B6A44" w:rsidRDefault="00CE6FE5" w:rsidP="00FD3C9F">
      <w:pPr>
        <w:tabs>
          <w:tab w:val="left" w:leader="dot" w:pos="624"/>
        </w:tabs>
        <w:spacing w:after="0" w:line="240" w:lineRule="auto"/>
        <w:jc w:val="both"/>
        <w:rPr>
          <w:rFonts w:eastAsia="@Arial Unicode MS" w:cs="Times New Roman"/>
          <w:i/>
          <w:iCs/>
          <w:szCs w:val="24"/>
        </w:rPr>
      </w:pPr>
      <w:r w:rsidRPr="008B6A44">
        <w:rPr>
          <w:rFonts w:eastAsia="@Arial Unicode MS" w:cs="Times New Roman"/>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CE6FE5" w:rsidRPr="008B6A44" w:rsidRDefault="00CE6FE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iCs/>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B6A44">
        <w:rPr>
          <w:rFonts w:eastAsia="@Arial Unicode MS" w:cs="Times New Roman"/>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E6FE5" w:rsidRPr="008B6A44" w:rsidRDefault="00CE6FE5" w:rsidP="00FD3C9F">
      <w:pPr>
        <w:tabs>
          <w:tab w:val="left" w:leader="dot" w:pos="624"/>
        </w:tabs>
        <w:spacing w:after="0" w:line="240" w:lineRule="auto"/>
        <w:jc w:val="both"/>
        <w:rPr>
          <w:rFonts w:eastAsia="@Arial Unicode MS" w:cs="Times New Roman"/>
          <w:b/>
          <w:bCs/>
          <w:color w:val="000000"/>
          <w:szCs w:val="24"/>
        </w:rPr>
      </w:pPr>
      <w:r w:rsidRPr="008B6A44">
        <w:rPr>
          <w:rFonts w:eastAsia="@Arial Unicode MS" w:cs="Times New Roman"/>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8B6A44">
        <w:rPr>
          <w:rFonts w:eastAsia="@Arial Unicode MS" w:cs="Times New Roman"/>
          <w:i/>
          <w:iCs/>
          <w:szCs w:val="24"/>
        </w:rPr>
        <w:t>разрыва</w:t>
      </w:r>
      <w:r w:rsidRPr="008B6A44">
        <w:rPr>
          <w:rFonts w:eastAsia="@Arial Unicode MS" w:cs="Times New Roman"/>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Конструирование и моделирование</w:t>
      </w:r>
    </w:p>
    <w:p w:rsidR="00CE6FE5" w:rsidRPr="008B6A44" w:rsidRDefault="00CE6FE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B6A44">
        <w:rPr>
          <w:rFonts w:eastAsia="@Arial Unicode MS" w:cs="Times New Roman"/>
          <w:i/>
          <w:iCs/>
          <w:szCs w:val="24"/>
        </w:rPr>
        <w:t>различные виды конструкций и способы их сборки</w:t>
      </w:r>
      <w:r w:rsidRPr="008B6A44">
        <w:rPr>
          <w:rFonts w:eastAsia="@Arial Unicode MS" w:cs="Times New Roman"/>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Arial Unicode MS" w:cs="Times New Roman"/>
          <w:color w:val="000000"/>
          <w:szCs w:val="24"/>
        </w:rPr>
        <w:t xml:space="preserve">Конструирование и моделирование изделий из различных материалов по образцу, рисунку, простейшему </w:t>
      </w:r>
      <w:r w:rsidRPr="008B6A44">
        <w:rPr>
          <w:rFonts w:eastAsia="@Arial Unicode MS" w:cs="Times New Roman"/>
          <w:i/>
          <w:iCs/>
          <w:color w:val="000000"/>
          <w:szCs w:val="24"/>
        </w:rPr>
        <w:t>чертежу или эскизу и по заданным условиям (технико-технологическим, функциональным, декоративно-художественным и пр.).</w:t>
      </w:r>
      <w:r w:rsidRPr="008B6A44">
        <w:rPr>
          <w:rFonts w:eastAsia="@Arial Unicode MS" w:cs="Times New Roman"/>
          <w:color w:val="000000"/>
          <w:szCs w:val="24"/>
        </w:rPr>
        <w:t xml:space="preserve"> Конструирование и моделирование на компьютере и в интерактивном конструкторе.</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Практика работы на компьютере</w:t>
      </w:r>
    </w:p>
    <w:p w:rsidR="00CE6FE5" w:rsidRPr="008B6A44" w:rsidRDefault="00CE6FE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t>Информация, ее отбор, анализ и систематизация. Способы получения, хранения, переработки информации.</w:t>
      </w:r>
    </w:p>
    <w:p w:rsidR="00CE6FE5" w:rsidRPr="008B6A44" w:rsidRDefault="00CE6FE5" w:rsidP="00FD3C9F">
      <w:pPr>
        <w:tabs>
          <w:tab w:val="left" w:leader="dot" w:pos="624"/>
        </w:tabs>
        <w:spacing w:after="0" w:line="240" w:lineRule="auto"/>
        <w:jc w:val="both"/>
        <w:rPr>
          <w:rFonts w:eastAsia="@Arial Unicode MS" w:cs="Times New Roman"/>
          <w:szCs w:val="24"/>
        </w:rPr>
      </w:pPr>
      <w:r w:rsidRPr="008B6A44">
        <w:rPr>
          <w:rFonts w:eastAsia="@Arial Unicode MS" w:cs="Times New Roman"/>
          <w:szCs w:val="24"/>
        </w:rPr>
        <w:lastRenderedPageBreak/>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B6A44">
        <w:rPr>
          <w:rFonts w:eastAsia="@Arial Unicode MS" w:cs="Times New Roman"/>
          <w:i/>
          <w:iCs/>
          <w:szCs w:val="24"/>
        </w:rPr>
        <w:t>общее представление о правилах клавиатурного письма</w:t>
      </w:r>
      <w:r w:rsidRPr="008B6A44">
        <w:rPr>
          <w:rFonts w:eastAsia="@Arial Unicode MS" w:cs="Times New Roman"/>
          <w:szCs w:val="24"/>
        </w:rPr>
        <w:t xml:space="preserve">, пользование мышью, использование простейших средств текстового редактора. </w:t>
      </w:r>
      <w:r w:rsidRPr="008B6A44">
        <w:rPr>
          <w:rFonts w:eastAsia="@Arial Unicode MS" w:cs="Times New Roman"/>
          <w:i/>
          <w:iCs/>
          <w:szCs w:val="24"/>
        </w:rPr>
        <w:t>Простейшие приемы поиска информации: по ключевым словам, каталогам</w:t>
      </w:r>
      <w:r w:rsidRPr="008B6A44">
        <w:rPr>
          <w:rFonts w:eastAsia="@Arial Unicode MS" w:cs="Times New Roman"/>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Arial Unicode MS" w:cs="Times New Roman"/>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8B6A44">
        <w:rPr>
          <w:rFonts w:eastAsia="Times New Roman" w:cs="Times New Roman"/>
          <w:iCs/>
          <w:szCs w:val="24"/>
        </w:rPr>
        <w:t>.</w:t>
      </w:r>
    </w:p>
    <w:p w:rsidR="00CE6FE5" w:rsidRPr="008B6A44" w:rsidRDefault="00FA6290" w:rsidP="00FD3C9F">
      <w:pPr>
        <w:spacing w:after="0" w:line="240" w:lineRule="auto"/>
        <w:ind w:firstLine="0"/>
        <w:jc w:val="both"/>
        <w:outlineLvl w:val="1"/>
        <w:rPr>
          <w:rFonts w:eastAsia="MS Gothic" w:cs="Times New Roman"/>
          <w:b/>
          <w:szCs w:val="24"/>
        </w:rPr>
      </w:pPr>
      <w:bookmarkStart w:id="84" w:name="_Toc288394094"/>
      <w:bookmarkStart w:id="85" w:name="_Toc288410561"/>
      <w:bookmarkStart w:id="86" w:name="_Toc288410690"/>
      <w:bookmarkStart w:id="87" w:name="_Toc424564338"/>
      <w:bookmarkStart w:id="88" w:name="_Toc25603071"/>
      <w:r w:rsidRPr="008B6A44">
        <w:rPr>
          <w:rFonts w:eastAsia="MS Gothic" w:cs="Times New Roman"/>
          <w:b/>
          <w:szCs w:val="24"/>
        </w:rPr>
        <w:t>2.2.2.12</w:t>
      </w:r>
      <w:r w:rsidR="00CE6FE5" w:rsidRPr="008B6A44">
        <w:rPr>
          <w:rFonts w:eastAsia="MS Gothic" w:cs="Times New Roman"/>
          <w:b/>
          <w:szCs w:val="24"/>
        </w:rPr>
        <w:t>. Физическая культура</w:t>
      </w:r>
      <w:bookmarkEnd w:id="84"/>
      <w:bookmarkEnd w:id="85"/>
      <w:bookmarkEnd w:id="86"/>
      <w:bookmarkEnd w:id="87"/>
      <w:bookmarkEnd w:id="88"/>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Знания о физической культуре</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 xml:space="preserve">Физическая культура. </w:t>
      </w:r>
      <w:r w:rsidRPr="008B6A44">
        <w:rPr>
          <w:rFonts w:eastAsia="Times New Roman" w:cs="Times New Roman"/>
          <w:szCs w:val="24"/>
        </w:rPr>
        <w:t xml:space="preserve">Физическая культура как система </w:t>
      </w:r>
      <w:r w:rsidRPr="008B6A44">
        <w:rPr>
          <w:rFonts w:eastAsia="Times New Roman" w:cs="Times New Roman"/>
          <w:spacing w:val="2"/>
          <w:szCs w:val="24"/>
        </w:rPr>
        <w:t xml:space="preserve">разнообразных форм занятий физическими упражнениями </w:t>
      </w:r>
      <w:r w:rsidRPr="008B6A44">
        <w:rPr>
          <w:rFonts w:eastAsia="Times New Roman" w:cs="Times New Roman"/>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spacing w:val="2"/>
          <w:szCs w:val="24"/>
        </w:rPr>
        <w:t xml:space="preserve">Правила предупреждения травматизма во время занятий </w:t>
      </w:r>
      <w:r w:rsidRPr="008B6A44">
        <w:rPr>
          <w:rFonts w:eastAsia="Times New Roman" w:cs="Times New Roman"/>
          <w:szCs w:val="24"/>
        </w:rPr>
        <w:t>физическими упражнениями: организация мест занятий, подбор одежды, обуви и инвентаря.</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pacing w:val="2"/>
          <w:szCs w:val="24"/>
        </w:rPr>
        <w:t xml:space="preserve">Из истории физической культуры. </w:t>
      </w:r>
      <w:r w:rsidRPr="008B6A44">
        <w:rPr>
          <w:rFonts w:eastAsia="Times New Roman" w:cs="Times New Roman"/>
          <w:spacing w:val="2"/>
          <w:szCs w:val="24"/>
        </w:rPr>
        <w:t xml:space="preserve">История развития </w:t>
      </w:r>
      <w:r w:rsidRPr="008B6A44">
        <w:rPr>
          <w:rFonts w:eastAsia="Times New Roman" w:cs="Times New Roman"/>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pacing w:val="-2"/>
          <w:szCs w:val="24"/>
        </w:rPr>
      </w:pPr>
      <w:r w:rsidRPr="008B6A44">
        <w:rPr>
          <w:rFonts w:eastAsia="Times New Roman" w:cs="Times New Roman"/>
          <w:b/>
          <w:bCs/>
          <w:spacing w:val="-4"/>
          <w:szCs w:val="24"/>
        </w:rPr>
        <w:t xml:space="preserve">Физические упражнения. </w:t>
      </w:r>
      <w:r w:rsidRPr="008B6A44">
        <w:rPr>
          <w:rFonts w:eastAsia="Times New Roman" w:cs="Times New Roman"/>
          <w:spacing w:val="-4"/>
          <w:szCs w:val="24"/>
        </w:rPr>
        <w:t>Физические упражнения, их вли</w:t>
      </w:r>
      <w:r w:rsidRPr="008B6A44">
        <w:rPr>
          <w:rFonts w:eastAsia="Times New Roman" w:cs="Times New Roman"/>
          <w:spacing w:val="-2"/>
          <w:szCs w:val="24"/>
        </w:rPr>
        <w:t xml:space="preserve">яние на физическое развитие и развитие физических качеств. </w:t>
      </w:r>
      <w:r w:rsidRPr="008B6A44">
        <w:rPr>
          <w:rFonts w:eastAsia="Times New Roman" w:cs="Times New Roman"/>
          <w:spacing w:val="-4"/>
          <w:szCs w:val="24"/>
        </w:rPr>
        <w:t>Физическая подготовка и ее связь с развитием основных физи</w:t>
      </w:r>
      <w:r w:rsidRPr="008B6A44">
        <w:rPr>
          <w:rFonts w:eastAsia="Times New Roman" w:cs="Times New Roman"/>
          <w:spacing w:val="-2"/>
          <w:szCs w:val="24"/>
        </w:rPr>
        <w:t>ческих качеств. Характеристика основных физических качеств: силы, быстроты, выносливости, гибкости и равновесия.</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Физическая нагрузка и ее влияние на повышение частоты сердечных сокращений.</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Способы физкультурной деятельности</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pacing w:val="-2"/>
          <w:szCs w:val="24"/>
        </w:rPr>
      </w:pPr>
      <w:r w:rsidRPr="008B6A44">
        <w:rPr>
          <w:rFonts w:eastAsia="Times New Roman" w:cs="Times New Roman"/>
          <w:b/>
          <w:bCs/>
          <w:spacing w:val="2"/>
          <w:szCs w:val="24"/>
        </w:rPr>
        <w:t xml:space="preserve">Самостоятельные занятия. </w:t>
      </w:r>
      <w:r w:rsidRPr="008B6A44">
        <w:rPr>
          <w:rFonts w:eastAsia="Times New Roman" w:cs="Times New Roman"/>
          <w:spacing w:val="2"/>
          <w:szCs w:val="24"/>
        </w:rPr>
        <w:t>Составление режима дня.</w:t>
      </w:r>
      <w:r w:rsidR="008A00D1" w:rsidRPr="008B6A44">
        <w:rPr>
          <w:rFonts w:eastAsia="Times New Roman" w:cs="Times New Roman"/>
          <w:spacing w:val="2"/>
          <w:szCs w:val="24"/>
        </w:rPr>
        <w:t xml:space="preserve"> </w:t>
      </w:r>
      <w:r w:rsidRPr="008B6A44">
        <w:rPr>
          <w:rFonts w:eastAsia="Times New Roman" w:cs="Times New Roman"/>
          <w:spacing w:val="-2"/>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 xml:space="preserve">Самостоятельные наблюдения за физическим развитием и физической подготовленностью. </w:t>
      </w:r>
      <w:r w:rsidRPr="008B6A44">
        <w:rPr>
          <w:rFonts w:eastAsia="Times New Roman" w:cs="Times New Roman"/>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 xml:space="preserve">Самостоятельные игры и развлечения. </w:t>
      </w:r>
      <w:r w:rsidRPr="008B6A44">
        <w:rPr>
          <w:rFonts w:eastAsia="Times New Roman" w:cs="Times New Roman"/>
          <w:szCs w:val="24"/>
        </w:rPr>
        <w:t>Организация и проведение подвижных игр (на спортивных площадках и в спортивных залах).</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Физическое совершенствование</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b/>
          <w:bCs/>
          <w:szCs w:val="24"/>
        </w:rPr>
        <w:t>Физкультурно­</w:t>
      </w:r>
      <w:r w:rsidR="004E49AB" w:rsidRPr="008B6A44">
        <w:rPr>
          <w:rFonts w:eastAsia="Times New Roman" w:cs="Times New Roman"/>
          <w:b/>
          <w:bCs/>
          <w:szCs w:val="24"/>
        </w:rPr>
        <w:t xml:space="preserve"> </w:t>
      </w:r>
      <w:r w:rsidRPr="008B6A44">
        <w:rPr>
          <w:rFonts w:eastAsia="Times New Roman" w:cs="Times New Roman"/>
          <w:b/>
          <w:bCs/>
          <w:szCs w:val="24"/>
        </w:rPr>
        <w:t xml:space="preserve">оздоровительная деятельность. </w:t>
      </w:r>
      <w:r w:rsidRPr="008B6A44">
        <w:rPr>
          <w:rFonts w:eastAsia="Times New Roman" w:cs="Times New Roman"/>
          <w:szCs w:val="24"/>
        </w:rPr>
        <w:t>Комплексы физических упражнений для утренней зарядки, физкульт­минуток, занятий по профилактике и коррекции нарушений осанки.</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szCs w:val="24"/>
        </w:rPr>
        <w:t>Комплексы упражнений на развитие физических качеств.</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spacing w:val="-2"/>
          <w:szCs w:val="24"/>
        </w:rPr>
        <w:t xml:space="preserve">Комплексы дыхательных упражнений. Гимнастика для </w:t>
      </w:r>
      <w:r w:rsidRPr="008B6A44">
        <w:rPr>
          <w:rFonts w:eastAsia="Times New Roman" w:cs="Times New Roman"/>
          <w:szCs w:val="24"/>
        </w:rPr>
        <w:t>глаз.</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b/>
          <w:bCs/>
          <w:szCs w:val="24"/>
        </w:rPr>
        <w:t>Спортивно­</w:t>
      </w:r>
      <w:r w:rsidR="004E49AB" w:rsidRPr="008B6A44">
        <w:rPr>
          <w:rFonts w:eastAsia="Times New Roman" w:cs="Times New Roman"/>
          <w:b/>
          <w:bCs/>
          <w:szCs w:val="24"/>
        </w:rPr>
        <w:t xml:space="preserve"> </w:t>
      </w:r>
      <w:r w:rsidRPr="008B6A44">
        <w:rPr>
          <w:rFonts w:eastAsia="Times New Roman" w:cs="Times New Roman"/>
          <w:b/>
          <w:bCs/>
          <w:szCs w:val="24"/>
        </w:rPr>
        <w:t>оздоровительная деятельность</w:t>
      </w:r>
      <w:r w:rsidRPr="008B6A44">
        <w:rPr>
          <w:rFonts w:eastAsia="Times New Roman" w:cs="Times New Roman"/>
          <w:b/>
          <w:bCs/>
          <w:szCs w:val="24"/>
          <w:vertAlign w:val="superscript"/>
        </w:rPr>
        <w:footnoteReference w:id="4"/>
      </w:r>
      <w:r w:rsidRPr="008B6A44">
        <w:rPr>
          <w:rFonts w:eastAsia="Times New Roman" w:cs="Times New Roman"/>
          <w:b/>
          <w:bCs/>
          <w:szCs w:val="24"/>
        </w:rPr>
        <w:t>.</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b/>
          <w:bCs/>
          <w:iCs/>
          <w:spacing w:val="2"/>
          <w:szCs w:val="24"/>
        </w:rPr>
        <w:t xml:space="preserve">Гимнастика с основами акробатики. </w:t>
      </w:r>
      <w:r w:rsidRPr="008B6A44">
        <w:rPr>
          <w:rFonts w:eastAsia="Times New Roman" w:cs="Times New Roman"/>
          <w:iCs/>
          <w:spacing w:val="2"/>
          <w:szCs w:val="24"/>
        </w:rPr>
        <w:t xml:space="preserve">Организующие </w:t>
      </w:r>
      <w:r w:rsidRPr="008B6A44">
        <w:rPr>
          <w:rFonts w:eastAsia="Times New Roman" w:cs="Times New Roman"/>
          <w:iCs/>
          <w:szCs w:val="24"/>
        </w:rPr>
        <w:t xml:space="preserve">команды и приемы. </w:t>
      </w:r>
      <w:r w:rsidRPr="008B6A44">
        <w:rPr>
          <w:rFonts w:eastAsia="Times New Roman" w:cs="Times New Roman"/>
          <w:szCs w:val="24"/>
        </w:rPr>
        <w:t>Строевые действия в шеренге и колонне; выполнение строевых команд.</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Акробатические упражнения. </w:t>
      </w:r>
      <w:r w:rsidRPr="008B6A44">
        <w:rPr>
          <w:rFonts w:eastAsia="Times New Roman" w:cs="Times New Roman"/>
          <w:szCs w:val="24"/>
        </w:rPr>
        <w:t>Упоры; седы; упражнения в группировке; перекаты; стойка на лопатках; кувырки вперед и назад; гимнастический мост.</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Акробатические комбинации. </w:t>
      </w:r>
      <w:r w:rsidRPr="008B6A44">
        <w:rPr>
          <w:rFonts w:eastAsia="Times New Roman" w:cs="Times New Roman"/>
          <w:szCs w:val="24"/>
        </w:rPr>
        <w:t>Пример: 1)</w:t>
      </w:r>
      <w:r w:rsidRPr="008B6A44">
        <w:rPr>
          <w:rFonts w:eastAsia="Times New Roman" w:cs="Times New Roman"/>
          <w:szCs w:val="24"/>
        </w:rPr>
        <w:t> </w:t>
      </w:r>
      <w:r w:rsidRPr="008B6A44">
        <w:rPr>
          <w:rFonts w:eastAsia="Times New Roman" w:cs="Times New Roman"/>
          <w:szCs w:val="24"/>
        </w:rPr>
        <w:t xml:space="preserve">мост из положения лежа на спине, опуститься в исходное положение, переворот в положение лежа на животе, прыжок с опорой </w:t>
      </w:r>
      <w:r w:rsidRPr="008B6A44">
        <w:rPr>
          <w:rFonts w:eastAsia="Times New Roman" w:cs="Times New Roman"/>
          <w:spacing w:val="2"/>
          <w:szCs w:val="24"/>
        </w:rPr>
        <w:t>на руки в упор присев; 2)</w:t>
      </w:r>
      <w:r w:rsidRPr="008B6A44">
        <w:rPr>
          <w:rFonts w:eastAsia="Times New Roman" w:cs="Times New Roman"/>
          <w:spacing w:val="2"/>
          <w:szCs w:val="24"/>
        </w:rPr>
        <w:t> </w:t>
      </w:r>
      <w:r w:rsidRPr="008B6A44">
        <w:rPr>
          <w:rFonts w:eastAsia="Times New Roman" w:cs="Times New Roman"/>
          <w:spacing w:val="2"/>
          <w:szCs w:val="24"/>
        </w:rPr>
        <w:t xml:space="preserve">кувырок вперед в упор присев, </w:t>
      </w:r>
      <w:r w:rsidRPr="008B6A44">
        <w:rPr>
          <w:rFonts w:eastAsia="Times New Roman" w:cs="Times New Roman"/>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pacing w:val="-4"/>
          <w:szCs w:val="24"/>
        </w:rPr>
        <w:lastRenderedPageBreak/>
        <w:t xml:space="preserve">Упражнения на низкой гимнастической перекладине: </w:t>
      </w:r>
      <w:r w:rsidRPr="008B6A44">
        <w:rPr>
          <w:rFonts w:eastAsia="Times New Roman" w:cs="Times New Roman"/>
          <w:spacing w:val="-4"/>
          <w:szCs w:val="24"/>
        </w:rPr>
        <w:t xml:space="preserve">висы, </w:t>
      </w:r>
      <w:r w:rsidRPr="008B6A44">
        <w:rPr>
          <w:rFonts w:eastAsia="Times New Roman" w:cs="Times New Roman"/>
          <w:szCs w:val="24"/>
        </w:rPr>
        <w:t>перемахи.</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pacing w:val="2"/>
          <w:szCs w:val="24"/>
        </w:rPr>
        <w:t xml:space="preserve">Гимнастическая комбинация. </w:t>
      </w:r>
      <w:r w:rsidRPr="008B6A44">
        <w:rPr>
          <w:rFonts w:eastAsia="Times New Roman" w:cs="Times New Roman"/>
          <w:spacing w:val="2"/>
          <w:szCs w:val="24"/>
        </w:rPr>
        <w:t xml:space="preserve">Например, из виса стоя </w:t>
      </w:r>
      <w:r w:rsidRPr="008B6A44">
        <w:rPr>
          <w:rFonts w:eastAsia="Times New Roman" w:cs="Times New Roman"/>
          <w:szCs w:val="24"/>
        </w:rPr>
        <w:t xml:space="preserve">присев толчком двумя ногами перемах, согнув ноги, в вис </w:t>
      </w:r>
      <w:r w:rsidRPr="008B6A44">
        <w:rPr>
          <w:rFonts w:eastAsia="Times New Roman" w:cs="Times New Roman"/>
          <w:spacing w:val="2"/>
          <w:szCs w:val="24"/>
        </w:rPr>
        <w:t xml:space="preserve">сзади согнувшись, опускание назад в вис стоя и обратное </w:t>
      </w:r>
      <w:r w:rsidRPr="008B6A44">
        <w:rPr>
          <w:rFonts w:eastAsia="Times New Roman" w:cs="Times New Roman"/>
          <w:szCs w:val="24"/>
        </w:rPr>
        <w:t>движение через вис сзади согнувшись со сходом вперед ноги.</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Опорный прыжок: </w:t>
      </w:r>
      <w:r w:rsidRPr="008B6A44">
        <w:rPr>
          <w:rFonts w:eastAsia="Times New Roman" w:cs="Times New Roman"/>
          <w:szCs w:val="24"/>
        </w:rPr>
        <w:t>с разбега через гимнастического козла.</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iCs/>
          <w:spacing w:val="2"/>
          <w:szCs w:val="24"/>
        </w:rPr>
        <w:t xml:space="preserve">Гимнастические упражнения прикладного характера. </w:t>
      </w:r>
      <w:r w:rsidRPr="008B6A44">
        <w:rPr>
          <w:rFonts w:eastAsia="Times New Roman" w:cs="Times New Roman"/>
          <w:spacing w:val="2"/>
          <w:szCs w:val="24"/>
        </w:rPr>
        <w:t xml:space="preserve">Прыжки со скакалкой. Передвижение по гимнастической </w:t>
      </w:r>
      <w:r w:rsidRPr="008B6A44">
        <w:rPr>
          <w:rFonts w:eastAsia="Times New Roman" w:cs="Times New Roman"/>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b/>
          <w:bCs/>
          <w:iCs/>
          <w:szCs w:val="24"/>
        </w:rPr>
        <w:t xml:space="preserve">Легкая атлетика. </w:t>
      </w:r>
      <w:r w:rsidRPr="008B6A44">
        <w:rPr>
          <w:rFonts w:eastAsia="Times New Roman" w:cs="Times New Roman"/>
          <w:iCs/>
          <w:szCs w:val="24"/>
        </w:rPr>
        <w:t xml:space="preserve">Беговые упражнения: </w:t>
      </w:r>
      <w:r w:rsidRPr="008B6A44">
        <w:rPr>
          <w:rFonts w:eastAsia="Times New Roman" w:cs="Times New Roman"/>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Прыжковые упражнения: </w:t>
      </w:r>
      <w:r w:rsidRPr="008B6A44">
        <w:rPr>
          <w:rFonts w:eastAsia="Times New Roman" w:cs="Times New Roman"/>
          <w:szCs w:val="24"/>
        </w:rPr>
        <w:t>на одной ноге и двух ногах на месте и с продвижением; в длину и высоту; спрыгивание и запрыгивание.</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Броски: </w:t>
      </w:r>
      <w:r w:rsidRPr="008B6A44">
        <w:rPr>
          <w:rFonts w:eastAsia="Times New Roman" w:cs="Times New Roman"/>
          <w:szCs w:val="24"/>
        </w:rPr>
        <w:t>большого мяча (1 кг) на дальность разными способами.</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iCs/>
          <w:szCs w:val="24"/>
        </w:rPr>
        <w:t xml:space="preserve">Метание: </w:t>
      </w:r>
      <w:r w:rsidRPr="008B6A44">
        <w:rPr>
          <w:rFonts w:eastAsia="Times New Roman" w:cs="Times New Roman"/>
          <w:szCs w:val="24"/>
        </w:rPr>
        <w:t>малого мяча в вертикальную цель и на дальность.</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 xml:space="preserve">Лыжные гонки. </w:t>
      </w:r>
      <w:r w:rsidRPr="008B6A44">
        <w:rPr>
          <w:rFonts w:eastAsia="Times New Roman" w:cs="Times New Roman"/>
          <w:szCs w:val="24"/>
        </w:rPr>
        <w:t>Передвижение на лыжах; повороты; спуски; подъемы; торможение.</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 xml:space="preserve">Плавание. </w:t>
      </w:r>
      <w:r w:rsidRPr="008B6A44">
        <w:rPr>
          <w:rFonts w:eastAsia="Times New Roman" w:cs="Times New Roman"/>
          <w:iCs/>
          <w:szCs w:val="24"/>
        </w:rPr>
        <w:t>Знакомство с различными приемами плавания</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b/>
          <w:bCs/>
          <w:iCs/>
          <w:szCs w:val="24"/>
        </w:rPr>
        <w:t xml:space="preserve">Подвижные и спортивные игры. </w:t>
      </w:r>
      <w:r w:rsidRPr="008B6A44">
        <w:rPr>
          <w:rFonts w:eastAsia="Times New Roman" w:cs="Times New Roman"/>
          <w:iCs/>
          <w:szCs w:val="24"/>
        </w:rPr>
        <w:t xml:space="preserve">На материале гимнастики с основами акробатики: </w:t>
      </w:r>
      <w:r w:rsidRPr="008B6A44">
        <w:rPr>
          <w:rFonts w:eastAsia="Times New Roman" w:cs="Times New Roman"/>
          <w:szCs w:val="24"/>
        </w:rPr>
        <w:t>игровые задания с исполь</w:t>
      </w:r>
      <w:r w:rsidRPr="008B6A44">
        <w:rPr>
          <w:rFonts w:eastAsia="Times New Roman" w:cs="Times New Roman"/>
          <w:spacing w:val="2"/>
          <w:szCs w:val="24"/>
        </w:rPr>
        <w:t xml:space="preserve">зованием строевых упражнений, упражнений на внимание, </w:t>
      </w:r>
      <w:r w:rsidRPr="008B6A44">
        <w:rPr>
          <w:rFonts w:eastAsia="Times New Roman" w:cs="Times New Roman"/>
          <w:szCs w:val="24"/>
        </w:rPr>
        <w:t>силу, ловкость и координацию.</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На материале легкой атлетики: </w:t>
      </w:r>
      <w:r w:rsidRPr="008B6A44">
        <w:rPr>
          <w:rFonts w:eastAsia="Times New Roman" w:cs="Times New Roman"/>
          <w:szCs w:val="24"/>
        </w:rPr>
        <w:t>прыжки, бег, метания и броски; упражнения на координацию, выносливость и быстроту.</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pacing w:val="2"/>
          <w:szCs w:val="24"/>
        </w:rPr>
        <w:t xml:space="preserve">На материале лыжной подготовки: </w:t>
      </w:r>
      <w:r w:rsidRPr="008B6A44">
        <w:rPr>
          <w:rFonts w:eastAsia="Times New Roman" w:cs="Times New Roman"/>
          <w:spacing w:val="2"/>
          <w:szCs w:val="24"/>
        </w:rPr>
        <w:t>эстафеты в пере</w:t>
      </w:r>
      <w:r w:rsidRPr="008B6A44">
        <w:rPr>
          <w:rFonts w:eastAsia="Times New Roman" w:cs="Times New Roman"/>
          <w:szCs w:val="24"/>
        </w:rPr>
        <w:t>движении на лыжах, упражнения на выносливость и координацию.</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На материале спортивных игр:</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Футбол: </w:t>
      </w:r>
      <w:r w:rsidRPr="008B6A44">
        <w:rPr>
          <w:rFonts w:eastAsia="Times New Roman" w:cs="Times New Roman"/>
          <w:szCs w:val="24"/>
        </w:rPr>
        <w:t>удар по неподвижному и катящемуся мячу; оста</w:t>
      </w:r>
      <w:r w:rsidRPr="008B6A44">
        <w:rPr>
          <w:rFonts w:eastAsia="Times New Roman" w:cs="Times New Roman"/>
          <w:spacing w:val="2"/>
          <w:szCs w:val="24"/>
        </w:rPr>
        <w:t xml:space="preserve">новка мяча; ведение мяча; подвижные игры на материале </w:t>
      </w:r>
      <w:r w:rsidRPr="008B6A44">
        <w:rPr>
          <w:rFonts w:eastAsia="Times New Roman" w:cs="Times New Roman"/>
          <w:szCs w:val="24"/>
        </w:rPr>
        <w:t>футбола.</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Баскетбол: </w:t>
      </w:r>
      <w:r w:rsidRPr="008B6A44">
        <w:rPr>
          <w:rFonts w:eastAsia="Times New Roman" w:cs="Times New Roman"/>
          <w:szCs w:val="24"/>
        </w:rPr>
        <w:t>специальные передвижения без мяча; ведение мяча; броски мяча в корзину; подвижные игры на материале баскетбола.</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szCs w:val="24"/>
        </w:rPr>
      </w:pPr>
      <w:r w:rsidRPr="008B6A44">
        <w:rPr>
          <w:rFonts w:eastAsia="Times New Roman" w:cs="Times New Roman"/>
          <w:iCs/>
          <w:szCs w:val="24"/>
        </w:rPr>
        <w:t xml:space="preserve">Волейбол: </w:t>
      </w:r>
      <w:r w:rsidRPr="008B6A44">
        <w:rPr>
          <w:rFonts w:eastAsia="Times New Roman" w:cs="Times New Roman"/>
          <w:szCs w:val="24"/>
        </w:rPr>
        <w:t>подбрасывание мяча; подача мяча; прием и передача мяча; подвижные игры на материале волейбола. Подвижные игры разных народов.</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iCs/>
          <w:szCs w:val="24"/>
        </w:rPr>
      </w:pPr>
      <w:r w:rsidRPr="008B6A44">
        <w:rPr>
          <w:rFonts w:eastAsia="Times New Roman" w:cs="Times New Roman"/>
          <w:b/>
          <w:bCs/>
          <w:iCs/>
          <w:szCs w:val="24"/>
        </w:rPr>
        <w:t>Общеразвивающие упражнения</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b/>
          <w:bCs/>
          <w:szCs w:val="24"/>
        </w:rPr>
        <w:t>На материале гимнастики с основами акробатики</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pacing w:val="2"/>
          <w:szCs w:val="24"/>
        </w:rPr>
        <w:t xml:space="preserve">Развитие гибкости: </w:t>
      </w:r>
      <w:r w:rsidRPr="008B6A44">
        <w:rPr>
          <w:rFonts w:eastAsia="Times New Roman" w:cs="Times New Roman"/>
          <w:spacing w:val="2"/>
          <w:szCs w:val="24"/>
        </w:rPr>
        <w:t xml:space="preserve">широкие стойки на ногах; ходьба </w:t>
      </w:r>
      <w:r w:rsidRPr="008B6A44">
        <w:rPr>
          <w:rFonts w:eastAsia="Times New Roman" w:cs="Times New Roman"/>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8B6A44">
        <w:rPr>
          <w:rFonts w:eastAsia="Times New Roman" w:cs="Times New Roman"/>
          <w:spacing w:val="2"/>
          <w:szCs w:val="24"/>
        </w:rPr>
        <w:t xml:space="preserve">упражнений, включающие в себя максимальное сгибание </w:t>
      </w:r>
      <w:r w:rsidRPr="008B6A44">
        <w:rPr>
          <w:rFonts w:eastAsia="Times New Roman" w:cs="Times New Roman"/>
          <w:szCs w:val="24"/>
        </w:rPr>
        <w:t xml:space="preserve">и </w:t>
      </w:r>
      <w:r w:rsidRPr="008B6A44">
        <w:rPr>
          <w:rFonts w:eastAsia="Times New Roman" w:cs="Times New Roman"/>
          <w:spacing w:val="2"/>
          <w:szCs w:val="24"/>
        </w:rPr>
        <w:t xml:space="preserve">прогибание туловища (в стойках и седах); индивидуальные </w:t>
      </w:r>
      <w:r w:rsidRPr="008B6A44">
        <w:rPr>
          <w:rFonts w:eastAsia="Times New Roman" w:cs="Times New Roman"/>
          <w:szCs w:val="24"/>
        </w:rPr>
        <w:t>комплексы по развитию гибкости.</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Развитие координации: </w:t>
      </w:r>
      <w:r w:rsidRPr="008B6A44">
        <w:rPr>
          <w:rFonts w:eastAsia="Times New Roman" w:cs="Times New Roman"/>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B6A44">
        <w:rPr>
          <w:rFonts w:eastAsia="Times New Roman" w:cs="Times New Roman"/>
          <w:spacing w:val="2"/>
          <w:szCs w:val="24"/>
        </w:rPr>
        <w:t xml:space="preserve">настической скамейке, низкому гимнастическому бревну с </w:t>
      </w:r>
      <w:r w:rsidRPr="008B6A44">
        <w:rPr>
          <w:rFonts w:eastAsia="Times New Roman" w:cs="Times New Roman"/>
          <w:szCs w:val="24"/>
        </w:rPr>
        <w:t xml:space="preserve">меняющимся темпом и длиной шага, поворотами и приседаниями; воспроизведение заданной игровой позы; игры на </w:t>
      </w:r>
      <w:r w:rsidRPr="008B6A44">
        <w:rPr>
          <w:rFonts w:eastAsia="Times New Roman" w:cs="Times New Roman"/>
          <w:spacing w:val="2"/>
          <w:szCs w:val="24"/>
        </w:rPr>
        <w:t xml:space="preserve">переключение внимания, на расслабление мышц рук, ног, </w:t>
      </w:r>
      <w:r w:rsidRPr="008B6A44">
        <w:rPr>
          <w:rFonts w:eastAsia="Times New Roman" w:cs="Times New Roman"/>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B6A44">
        <w:rPr>
          <w:rFonts w:eastAsia="Times New Roman" w:cs="Times New Roman"/>
          <w:spacing w:val="2"/>
          <w:szCs w:val="24"/>
        </w:rPr>
        <w:t>нения на расслабление отдельных мышечных групп; пере</w:t>
      </w:r>
      <w:r w:rsidRPr="008B6A44">
        <w:rPr>
          <w:rFonts w:eastAsia="Times New Roman" w:cs="Times New Roman"/>
          <w:szCs w:val="24"/>
        </w:rPr>
        <w:t>движение шагом, бегом, прыжками в разных направлениях по намеченным ориентирам и по сигналу.</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Формирование осанки: </w:t>
      </w:r>
      <w:r w:rsidRPr="008B6A44">
        <w:rPr>
          <w:rFonts w:eastAsia="Times New Roman" w:cs="Times New Roman"/>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w:t>
      </w:r>
      <w:r w:rsidRPr="008B6A44">
        <w:rPr>
          <w:rFonts w:eastAsia="Times New Roman" w:cs="Times New Roman"/>
          <w:szCs w:val="24"/>
        </w:rPr>
        <w:lastRenderedPageBreak/>
        <w:t>(в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pacing w:val="-2"/>
          <w:szCs w:val="24"/>
        </w:rPr>
      </w:pPr>
      <w:r w:rsidRPr="008B6A44">
        <w:rPr>
          <w:rFonts w:eastAsia="Times New Roman" w:cs="Times New Roman"/>
          <w:iCs/>
          <w:szCs w:val="24"/>
        </w:rPr>
        <w:t xml:space="preserve">Развитие силовых способностей: </w:t>
      </w:r>
      <w:r w:rsidRPr="008B6A44">
        <w:rPr>
          <w:rFonts w:eastAsia="Times New Roman" w:cs="Times New Roman"/>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8B6A44">
        <w:rPr>
          <w:rFonts w:eastAsia="Times New Roman" w:cs="Times New Roman"/>
          <w:spacing w:val="-2"/>
          <w:szCs w:val="24"/>
        </w:rPr>
        <w:t xml:space="preserve">шечных групп и увеличивающимся отягощением; лазанье </w:t>
      </w:r>
      <w:r w:rsidRPr="008B6A44">
        <w:rPr>
          <w:rFonts w:eastAsia="Times New Roman" w:cs="Times New Roman"/>
          <w:spacing w:val="2"/>
          <w:szCs w:val="24"/>
        </w:rPr>
        <w:t>с дополнительным отягощением на поясе (по гимнастиче</w:t>
      </w:r>
      <w:r w:rsidRPr="008B6A44">
        <w:rPr>
          <w:rFonts w:eastAsia="Times New Roman" w:cs="Times New Roman"/>
          <w:spacing w:val="-2"/>
          <w:szCs w:val="24"/>
        </w:rPr>
        <w:t xml:space="preserve">ской стенке и наклонной гимнастической скамейке в упоре </w:t>
      </w:r>
      <w:r w:rsidRPr="008B6A44">
        <w:rPr>
          <w:rFonts w:eastAsia="Times New Roman" w:cs="Times New Roman"/>
          <w:szCs w:val="24"/>
        </w:rPr>
        <w:t>на коленях и в упоре присев); перелезание и перепрыгива</w:t>
      </w:r>
      <w:r w:rsidRPr="008B6A44">
        <w:rPr>
          <w:rFonts w:eastAsia="Times New Roman" w:cs="Times New Roman"/>
          <w:spacing w:val="2"/>
          <w:szCs w:val="24"/>
        </w:rPr>
        <w:t xml:space="preserve">ние через препятствия с опорой на руки; подтягивание в </w:t>
      </w:r>
      <w:r w:rsidRPr="008B6A44">
        <w:rPr>
          <w:rFonts w:eastAsia="Times New Roman" w:cs="Times New Roman"/>
          <w:spacing w:val="-2"/>
          <w:szCs w:val="24"/>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8B6A44">
        <w:rPr>
          <w:rFonts w:eastAsia="Times New Roman" w:cs="Times New Roman"/>
          <w:spacing w:val="-2"/>
          <w:szCs w:val="24"/>
        </w:rPr>
        <w:noBreakHyphen/>
        <w:t>вперед толчком одной ногой и двумя ногами о гимнастический мостик; переноска партнера в парах.</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b/>
          <w:bCs/>
          <w:szCs w:val="24"/>
        </w:rPr>
        <w:t>На материале легкой атлетики</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pacing w:val="2"/>
          <w:szCs w:val="24"/>
        </w:rPr>
        <w:t xml:space="preserve">Развитие координации: </w:t>
      </w:r>
      <w:r w:rsidRPr="008B6A44">
        <w:rPr>
          <w:rFonts w:eastAsia="Times New Roman" w:cs="Times New Roman"/>
          <w:spacing w:val="2"/>
          <w:szCs w:val="24"/>
        </w:rPr>
        <w:t>бег с изменяющимся направле</w:t>
      </w:r>
      <w:r w:rsidRPr="008B6A44">
        <w:rPr>
          <w:rFonts w:eastAsia="Times New Roman" w:cs="Times New Roman"/>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pacing w:val="2"/>
          <w:szCs w:val="24"/>
        </w:rPr>
      </w:pPr>
      <w:r w:rsidRPr="008B6A44">
        <w:rPr>
          <w:rFonts w:eastAsia="Times New Roman" w:cs="Times New Roman"/>
          <w:iCs/>
          <w:spacing w:val="2"/>
          <w:szCs w:val="24"/>
        </w:rPr>
        <w:t xml:space="preserve">Развитие быстроты: </w:t>
      </w:r>
      <w:r w:rsidRPr="008B6A44">
        <w:rPr>
          <w:rFonts w:eastAsia="Times New Roman" w:cs="Times New Roman"/>
          <w:spacing w:val="2"/>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8B6A44">
        <w:rPr>
          <w:rFonts w:eastAsia="Times New Roman" w:cs="Times New Roman"/>
          <w:spacing w:val="2"/>
          <w:szCs w:val="24"/>
        </w:rPr>
        <w:br/>
      </w:r>
      <w:r w:rsidRPr="008B6A44">
        <w:rPr>
          <w:rFonts w:eastAsia="Times New Roman" w:cs="Times New Roman"/>
          <w:szCs w:val="24"/>
        </w:rPr>
        <w:t>положений; броски в стенку и ловля теннисного мяча в мак</w:t>
      </w:r>
      <w:r w:rsidRPr="008B6A44">
        <w:rPr>
          <w:rFonts w:eastAsia="Times New Roman" w:cs="Times New Roman"/>
          <w:spacing w:val="2"/>
          <w:szCs w:val="24"/>
        </w:rPr>
        <w:t>симальном темпе, из разных исходных положений, с поворотами.</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Развитие выносливости: </w:t>
      </w:r>
      <w:r w:rsidRPr="008B6A44">
        <w:rPr>
          <w:rFonts w:eastAsia="Times New Roman" w:cs="Times New Roman"/>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B6A44">
        <w:rPr>
          <w:rFonts w:eastAsia="Times New Roman" w:cs="Times New Roman"/>
          <w:szCs w:val="24"/>
        </w:rPr>
        <w:noBreakHyphen/>
        <w:t>минутный бег.</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iCs/>
          <w:szCs w:val="24"/>
        </w:rPr>
        <w:t xml:space="preserve">Развитие силовых способностей: </w:t>
      </w:r>
      <w:r w:rsidRPr="008B6A44">
        <w:rPr>
          <w:rFonts w:eastAsia="Times New Roman" w:cs="Times New Roman"/>
          <w:szCs w:val="24"/>
        </w:rPr>
        <w:t xml:space="preserve">повторное выполнение </w:t>
      </w:r>
      <w:r w:rsidRPr="008B6A44">
        <w:rPr>
          <w:rFonts w:eastAsia="Times New Roman" w:cs="Times New Roman"/>
          <w:spacing w:val="-2"/>
          <w:szCs w:val="24"/>
        </w:rPr>
        <w:t>многоскоков; повторное преодоление препятствий (15—20 см);</w:t>
      </w:r>
      <w:r w:rsidRPr="008B6A44">
        <w:rPr>
          <w:rFonts w:eastAsia="Times New Roman" w:cs="Times New Roman"/>
          <w:szCs w:val="24"/>
        </w:rPr>
        <w:t xml:space="preserve">передача набивного мяча (1 кг) в максимальном темпе, по </w:t>
      </w:r>
      <w:r w:rsidRPr="008B6A44">
        <w:rPr>
          <w:rFonts w:eastAsia="Times New Roman" w:cs="Times New Roman"/>
          <w:spacing w:val="2"/>
          <w:szCs w:val="24"/>
        </w:rPr>
        <w:t xml:space="preserve">кругу, из разных исходных положений; метание набивных </w:t>
      </w:r>
      <w:r w:rsidRPr="008B6A44">
        <w:rPr>
          <w:rFonts w:eastAsia="Times New Roman" w:cs="Times New Roman"/>
          <w:szCs w:val="24"/>
        </w:rPr>
        <w:t xml:space="preserve">мячей (1—2 кг) одной рукой и двумя руками из разных исходных положений и различными способами (сверху, сбоку, </w:t>
      </w:r>
      <w:r w:rsidRPr="008B6A44">
        <w:rPr>
          <w:rFonts w:eastAsia="Times New Roman" w:cs="Times New Roman"/>
          <w:spacing w:val="2"/>
          <w:szCs w:val="24"/>
        </w:rPr>
        <w:t xml:space="preserve">снизу, от груди); повторное выполнение беговых нагрузок </w:t>
      </w:r>
      <w:r w:rsidRPr="008B6A44">
        <w:rPr>
          <w:rFonts w:eastAsia="Times New Roman" w:cs="Times New Roman"/>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b/>
          <w:bCs/>
          <w:szCs w:val="24"/>
        </w:rPr>
        <w:t>На материале лыжных гонок</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iCs/>
          <w:szCs w:val="24"/>
        </w:rPr>
      </w:pPr>
      <w:r w:rsidRPr="008B6A44">
        <w:rPr>
          <w:rFonts w:eastAsia="Times New Roman" w:cs="Times New Roman"/>
          <w:iCs/>
          <w:szCs w:val="24"/>
        </w:rPr>
        <w:t xml:space="preserve">Развитие координации: </w:t>
      </w:r>
      <w:r w:rsidRPr="008B6A44">
        <w:rPr>
          <w:rFonts w:eastAsia="Times New Roman" w:cs="Times New Roman"/>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8B6A44">
        <w:rPr>
          <w:rFonts w:eastAsia="Times New Roman" w:cs="Times New Roman"/>
          <w:spacing w:val="2"/>
          <w:szCs w:val="24"/>
        </w:rPr>
        <w:t xml:space="preserve">ками на лыжах; подбирание предметов во время спуска в </w:t>
      </w:r>
      <w:r w:rsidRPr="008B6A44">
        <w:rPr>
          <w:rFonts w:eastAsia="Times New Roman" w:cs="Times New Roman"/>
          <w:szCs w:val="24"/>
        </w:rPr>
        <w:t>низкой стойке.</w:t>
      </w:r>
    </w:p>
    <w:p w:rsidR="00CE6FE5" w:rsidRPr="008B6A44" w:rsidRDefault="00CE6FE5" w:rsidP="00FD3C9F">
      <w:pPr>
        <w:autoSpaceDE w:val="0"/>
        <w:autoSpaceDN w:val="0"/>
        <w:adjustRightInd w:val="0"/>
        <w:spacing w:after="0" w:line="240" w:lineRule="auto"/>
        <w:ind w:firstLine="454"/>
        <w:jc w:val="both"/>
        <w:textAlignment w:val="center"/>
        <w:rPr>
          <w:rFonts w:eastAsia="Times New Roman" w:cs="Times New Roman"/>
          <w:b/>
          <w:bCs/>
          <w:szCs w:val="24"/>
        </w:rPr>
      </w:pPr>
      <w:r w:rsidRPr="008B6A44">
        <w:rPr>
          <w:rFonts w:eastAsia="Times New Roman" w:cs="Times New Roman"/>
          <w:iCs/>
          <w:szCs w:val="24"/>
        </w:rPr>
        <w:t xml:space="preserve">Развитие выносливости: </w:t>
      </w:r>
      <w:r w:rsidRPr="008B6A44">
        <w:rPr>
          <w:rFonts w:eastAsia="Times New Roman" w:cs="Times New Roman"/>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10AC3" w:rsidRPr="008B6A44" w:rsidRDefault="00110AC3" w:rsidP="00FD3C9F">
      <w:pPr>
        <w:pStyle w:val="2"/>
        <w:spacing w:before="0" w:line="240" w:lineRule="auto"/>
        <w:jc w:val="both"/>
        <w:rPr>
          <w:rFonts w:cs="Times New Roman"/>
          <w:sz w:val="24"/>
          <w:szCs w:val="24"/>
        </w:rPr>
      </w:pPr>
      <w:bookmarkStart w:id="89" w:name="_Toc446237166"/>
      <w:bookmarkStart w:id="90" w:name="_Toc25603072"/>
      <w:r w:rsidRPr="008B6A44">
        <w:rPr>
          <w:rFonts w:cs="Times New Roman"/>
          <w:sz w:val="24"/>
          <w:szCs w:val="24"/>
        </w:rPr>
        <w:t>2.3. Программа духовно-нравственного воспитания, развития обучающихся при получении начального общего образования</w:t>
      </w:r>
      <w:bookmarkEnd w:id="89"/>
      <w:bookmarkEnd w:id="90"/>
    </w:p>
    <w:p w:rsidR="008A7903" w:rsidRPr="008B6A44" w:rsidRDefault="008A7903" w:rsidP="00FD3C9F">
      <w:pPr>
        <w:spacing w:after="0" w:line="240" w:lineRule="auto"/>
        <w:jc w:val="both"/>
        <w:rPr>
          <w:rFonts w:cs="Times New Roman"/>
          <w:iCs/>
          <w:szCs w:val="24"/>
          <w:lang w:eastAsia="ru-RU"/>
        </w:rPr>
      </w:pPr>
      <w:r w:rsidRPr="008B6A44">
        <w:rPr>
          <w:rFonts w:cs="Times New Roman"/>
          <w:szCs w:val="24"/>
          <w:lang w:eastAsia="ru-RU"/>
        </w:rPr>
        <w:t>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w:t>
      </w:r>
      <w:r w:rsidRPr="008B6A44">
        <w:rPr>
          <w:rFonts w:cs="Times New Roman"/>
          <w:iCs/>
          <w:szCs w:val="24"/>
          <w:lang w:eastAsia="ru-RU"/>
        </w:rPr>
        <w:t xml:space="preserve"> Духовно-нравственное развитие гражданина России – это процесс последовательного расширения и укрепления ценностно-смысловой сферы личности, формирования способности человека сознательно выстраивать и оценивать отношение к себе, другим людям, </w:t>
      </w:r>
      <w:r w:rsidRPr="008B6A44">
        <w:rPr>
          <w:rFonts w:cs="Times New Roman"/>
          <w:iCs/>
          <w:szCs w:val="24"/>
          <w:lang w:eastAsia="ru-RU"/>
        </w:rPr>
        <w:lastRenderedPageBreak/>
        <w:t>обществу, государству, миру в целом на основе общепринятых моральных норм и нравственных идеалов, ценностных установок. Носителями ценностей и традиций являются народы России. Соответственно задача духовно-нравственного развития гражданина России должна быть осуществлена путем последовательной интеграции личности обучающегося в культуры составляющих российское общество народов и мировую культуру, приобщение обучающихся к изучению существующих в с в нашей стране религиозные традиций.</w:t>
      </w:r>
    </w:p>
    <w:p w:rsidR="008A7903" w:rsidRPr="008B6A44" w:rsidRDefault="008A7903" w:rsidP="00FD3C9F">
      <w:pPr>
        <w:spacing w:after="0" w:line="240" w:lineRule="auto"/>
        <w:jc w:val="both"/>
        <w:rPr>
          <w:rFonts w:cs="Times New Roman"/>
          <w:iCs/>
          <w:szCs w:val="24"/>
          <w:lang w:eastAsia="ru-RU"/>
        </w:rPr>
      </w:pPr>
      <w:r w:rsidRPr="008B6A44">
        <w:rPr>
          <w:rFonts w:cs="Times New Roman"/>
          <w:iCs/>
          <w:szCs w:val="24"/>
          <w:lang w:eastAsia="ru-RU"/>
        </w:rPr>
        <w:t>Духовно-нравственное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обучающимся ценностей:</w:t>
      </w:r>
    </w:p>
    <w:p w:rsidR="008A7903" w:rsidRPr="008B6A44" w:rsidRDefault="008A7903" w:rsidP="00FD3C9F">
      <w:pPr>
        <w:spacing w:after="0" w:line="240" w:lineRule="auto"/>
        <w:jc w:val="both"/>
        <w:rPr>
          <w:rFonts w:cs="Times New Roman"/>
          <w:iCs/>
          <w:szCs w:val="24"/>
          <w:lang w:eastAsia="ru-RU"/>
        </w:rPr>
      </w:pPr>
      <w:r w:rsidRPr="008B6A44">
        <w:rPr>
          <w:rFonts w:cs="Times New Roman"/>
          <w:iCs/>
          <w:szCs w:val="24"/>
          <w:lang w:eastAsia="ru-RU"/>
        </w:rPr>
        <w:t>•</w:t>
      </w:r>
      <w:r w:rsidRPr="008B6A44">
        <w:rPr>
          <w:rFonts w:cs="Times New Roman"/>
          <w:iCs/>
          <w:szCs w:val="24"/>
          <w:lang w:eastAsia="ru-RU"/>
        </w:rPr>
        <w:tab/>
        <w:t>семейной жизни;</w:t>
      </w:r>
    </w:p>
    <w:p w:rsidR="008A7903" w:rsidRPr="008B6A44" w:rsidRDefault="008A7903" w:rsidP="00FD3C9F">
      <w:pPr>
        <w:spacing w:after="0" w:line="240" w:lineRule="auto"/>
        <w:jc w:val="both"/>
        <w:rPr>
          <w:rFonts w:cs="Times New Roman"/>
          <w:iCs/>
          <w:szCs w:val="24"/>
          <w:lang w:eastAsia="ru-RU"/>
        </w:rPr>
      </w:pPr>
      <w:r w:rsidRPr="008B6A44">
        <w:rPr>
          <w:rFonts w:cs="Times New Roman"/>
          <w:iCs/>
          <w:szCs w:val="24"/>
          <w:lang w:eastAsia="ru-RU"/>
        </w:rPr>
        <w:t>•</w:t>
      </w:r>
      <w:r w:rsidRPr="008B6A44">
        <w:rPr>
          <w:rFonts w:cs="Times New Roman"/>
          <w:iCs/>
          <w:szCs w:val="24"/>
          <w:lang w:eastAsia="ru-RU"/>
        </w:rPr>
        <w:tab/>
        <w:t>культурно-регионального сообщества;</w:t>
      </w:r>
    </w:p>
    <w:p w:rsidR="008A7903" w:rsidRPr="008B6A44" w:rsidRDefault="008A7903" w:rsidP="00FD3C9F">
      <w:pPr>
        <w:spacing w:after="0" w:line="240" w:lineRule="auto"/>
        <w:jc w:val="both"/>
        <w:rPr>
          <w:rFonts w:cs="Times New Roman"/>
          <w:iCs/>
          <w:szCs w:val="24"/>
          <w:lang w:eastAsia="ru-RU"/>
        </w:rPr>
      </w:pPr>
      <w:r w:rsidRPr="008B6A44">
        <w:rPr>
          <w:rFonts w:cs="Times New Roman"/>
          <w:iCs/>
          <w:szCs w:val="24"/>
          <w:lang w:eastAsia="ru-RU"/>
        </w:rPr>
        <w:t>•</w:t>
      </w:r>
      <w:r w:rsidRPr="008B6A44">
        <w:rPr>
          <w:rFonts w:cs="Times New Roman"/>
          <w:iCs/>
          <w:szCs w:val="24"/>
          <w:lang w:eastAsia="ru-RU"/>
        </w:rPr>
        <w:tab/>
        <w:t>культуры своего народа, компонентом которой может быть система ценностей традиционных российских религий;</w:t>
      </w:r>
    </w:p>
    <w:p w:rsidR="008A7903" w:rsidRPr="008B6A44" w:rsidRDefault="008A7903" w:rsidP="00FD3C9F">
      <w:pPr>
        <w:spacing w:after="0" w:line="240" w:lineRule="auto"/>
        <w:jc w:val="both"/>
        <w:rPr>
          <w:rFonts w:cs="Times New Roman"/>
          <w:iCs/>
          <w:szCs w:val="24"/>
          <w:lang w:eastAsia="ru-RU"/>
        </w:rPr>
      </w:pPr>
      <w:r w:rsidRPr="008B6A44">
        <w:rPr>
          <w:rFonts w:cs="Times New Roman"/>
          <w:iCs/>
          <w:szCs w:val="24"/>
          <w:lang w:eastAsia="ru-RU"/>
        </w:rPr>
        <w:t>•</w:t>
      </w:r>
      <w:r w:rsidRPr="008B6A44">
        <w:rPr>
          <w:rFonts w:cs="Times New Roman"/>
          <w:iCs/>
          <w:szCs w:val="24"/>
          <w:lang w:eastAsia="ru-RU"/>
        </w:rPr>
        <w:tab/>
        <w:t>российской гражданской нации;</w:t>
      </w:r>
    </w:p>
    <w:p w:rsidR="008A7903" w:rsidRPr="008B6A44" w:rsidRDefault="008A7903" w:rsidP="00FD3C9F">
      <w:pPr>
        <w:spacing w:after="0" w:line="240" w:lineRule="auto"/>
        <w:jc w:val="both"/>
        <w:rPr>
          <w:rFonts w:cs="Times New Roman"/>
          <w:iCs/>
          <w:szCs w:val="24"/>
          <w:lang w:eastAsia="ru-RU"/>
        </w:rPr>
      </w:pPr>
      <w:r w:rsidRPr="008B6A44">
        <w:rPr>
          <w:rFonts w:cs="Times New Roman"/>
          <w:iCs/>
          <w:szCs w:val="24"/>
          <w:lang w:eastAsia="ru-RU"/>
        </w:rPr>
        <w:t>•</w:t>
      </w:r>
      <w:r w:rsidRPr="008B6A44">
        <w:rPr>
          <w:rFonts w:cs="Times New Roman"/>
          <w:iCs/>
          <w:szCs w:val="24"/>
          <w:lang w:eastAsia="ru-RU"/>
        </w:rPr>
        <w:tab/>
        <w:t>мирового сообщества.</w:t>
      </w:r>
    </w:p>
    <w:p w:rsidR="008A7903" w:rsidRPr="008B6A44" w:rsidRDefault="008A7903" w:rsidP="00FD3C9F">
      <w:pPr>
        <w:spacing w:after="0" w:line="240" w:lineRule="auto"/>
        <w:jc w:val="both"/>
        <w:rPr>
          <w:rFonts w:cs="Times New Roman"/>
          <w:b/>
          <w:szCs w:val="24"/>
          <w:lang w:eastAsia="ru-RU"/>
        </w:rPr>
      </w:pPr>
      <w:r w:rsidRPr="008B6A44">
        <w:rPr>
          <w:rFonts w:cs="Times New Roman"/>
          <w:b/>
          <w:i/>
          <w:iCs/>
          <w:szCs w:val="24"/>
          <w:lang w:eastAsia="ru-RU"/>
        </w:rPr>
        <w:t>Цель и задачи духовно-нравственного воспитания</w:t>
      </w:r>
    </w:p>
    <w:p w:rsidR="008A7903" w:rsidRPr="008B6A44" w:rsidRDefault="008A7903" w:rsidP="00FD3C9F">
      <w:pPr>
        <w:spacing w:after="0" w:line="240" w:lineRule="auto"/>
        <w:jc w:val="both"/>
        <w:rPr>
          <w:rFonts w:cs="Times New Roman"/>
          <w:szCs w:val="24"/>
          <w:lang w:eastAsia="ru-RU"/>
        </w:rPr>
      </w:pPr>
      <w:r w:rsidRPr="008B6A44">
        <w:rPr>
          <w:rFonts w:cs="Times New Roman"/>
          <w:szCs w:val="24"/>
          <w:lang w:eastAsia="ru-RU"/>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8A7903" w:rsidRPr="008B6A44" w:rsidRDefault="008A7903" w:rsidP="00FD3C9F">
      <w:pPr>
        <w:spacing w:after="0" w:line="240" w:lineRule="auto"/>
        <w:jc w:val="both"/>
        <w:rPr>
          <w:rFonts w:cs="Times New Roman"/>
          <w:szCs w:val="24"/>
          <w:lang w:eastAsia="ru-RU"/>
        </w:rPr>
      </w:pPr>
      <w:r w:rsidRPr="008B6A44">
        <w:rPr>
          <w:rFonts w:cs="Times New Roman"/>
          <w:szCs w:val="24"/>
          <w:lang w:eastAsia="ru-RU"/>
        </w:rPr>
        <w:t>Общие задачи духовно-нравственного развития и в</w:t>
      </w:r>
      <w:r w:rsidR="00CB10C6" w:rsidRPr="008B6A44">
        <w:rPr>
          <w:rFonts w:cs="Times New Roman"/>
          <w:szCs w:val="24"/>
          <w:lang w:eastAsia="ru-RU"/>
        </w:rPr>
        <w:t>оспитания обучающихся на уровне</w:t>
      </w:r>
      <w:r w:rsidRPr="008B6A44">
        <w:rPr>
          <w:rFonts w:cs="Times New Roman"/>
          <w:szCs w:val="24"/>
          <w:lang w:eastAsia="ru-RU"/>
        </w:rPr>
        <w:t xml:space="preserve"> начального общего образования.</w:t>
      </w:r>
    </w:p>
    <w:p w:rsidR="008A7903" w:rsidRPr="008B6A44" w:rsidRDefault="008A7903" w:rsidP="00F20043">
      <w:pPr>
        <w:spacing w:line="240" w:lineRule="auto"/>
        <w:jc w:val="both"/>
        <w:rPr>
          <w:rFonts w:cs="Times New Roman"/>
          <w:szCs w:val="24"/>
          <w:lang w:eastAsia="ru-RU"/>
        </w:rPr>
      </w:pPr>
    </w:p>
    <w:tbl>
      <w:tblPr>
        <w:tblW w:w="0" w:type="auto"/>
        <w:jc w:val="center"/>
        <w:tblCellMar>
          <w:left w:w="0" w:type="dxa"/>
          <w:right w:w="0" w:type="dxa"/>
        </w:tblCellMar>
        <w:tblLook w:val="04A0" w:firstRow="1" w:lastRow="0" w:firstColumn="1" w:lastColumn="0" w:noHBand="0" w:noVBand="1"/>
      </w:tblPr>
      <w:tblGrid>
        <w:gridCol w:w="2448"/>
        <w:gridCol w:w="7122"/>
      </w:tblGrid>
      <w:tr w:rsidR="008A7903" w:rsidRPr="00FD3C9F" w:rsidTr="008A7903">
        <w:trPr>
          <w:jc w:val="center"/>
        </w:trPr>
        <w:tc>
          <w:tcPr>
            <w:tcW w:w="2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903" w:rsidRPr="00FD3C9F" w:rsidRDefault="008A7903" w:rsidP="00F20043">
            <w:pPr>
              <w:spacing w:after="0" w:line="240" w:lineRule="auto"/>
              <w:ind w:firstLine="0"/>
              <w:jc w:val="both"/>
              <w:rPr>
                <w:rFonts w:cs="Times New Roman"/>
                <w:szCs w:val="28"/>
                <w:lang w:eastAsia="ru-RU"/>
              </w:rPr>
            </w:pPr>
            <w:r w:rsidRPr="00FD3C9F">
              <w:rPr>
                <w:rFonts w:cs="Times New Roman"/>
                <w:szCs w:val="28"/>
                <w:lang w:eastAsia="ru-RU"/>
              </w:rPr>
              <w:t>В области формирования личностной культуры</w:t>
            </w:r>
          </w:p>
        </w:tc>
        <w:tc>
          <w:tcPr>
            <w:tcW w:w="712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способности к духовному развитию;</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основ нравственного самосознания личности (совести);</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основ морали;</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принятие обучающимися базовых национальных ценностей;</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эстетических потребностей, ценностей и чувств;</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способности открыто выражать и отстаивать свою нравственно оправданную позицию;</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способности к самостоятельным поступкам;</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развитие трудолюбия</w:t>
            </w:r>
          </w:p>
        </w:tc>
      </w:tr>
      <w:tr w:rsidR="008A7903" w:rsidRPr="00FD3C9F" w:rsidTr="008A7903">
        <w:trPr>
          <w:jc w:val="center"/>
        </w:trPr>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A7903" w:rsidRPr="00FD3C9F" w:rsidRDefault="008A7903" w:rsidP="00F20043">
            <w:pPr>
              <w:spacing w:after="0" w:line="240" w:lineRule="auto"/>
              <w:ind w:firstLine="0"/>
              <w:jc w:val="both"/>
              <w:rPr>
                <w:rFonts w:cs="Times New Roman"/>
                <w:szCs w:val="28"/>
                <w:lang w:eastAsia="ru-RU"/>
              </w:rPr>
            </w:pPr>
            <w:r w:rsidRPr="00FD3C9F">
              <w:rPr>
                <w:rFonts w:cs="Times New Roman"/>
                <w:szCs w:val="28"/>
                <w:lang w:eastAsia="ru-RU"/>
              </w:rPr>
              <w:t>В области формирования социальной культуры</w:t>
            </w:r>
          </w:p>
        </w:tc>
        <w:tc>
          <w:tcPr>
            <w:tcW w:w="7122" w:type="dxa"/>
            <w:tcBorders>
              <w:top w:val="nil"/>
              <w:left w:val="nil"/>
              <w:bottom w:val="single" w:sz="4" w:space="0" w:color="auto"/>
              <w:right w:val="single" w:sz="4" w:space="0" w:color="auto"/>
            </w:tcBorders>
            <w:tcMar>
              <w:top w:w="0" w:type="dxa"/>
              <w:left w:w="108" w:type="dxa"/>
              <w:bottom w:w="0" w:type="dxa"/>
              <w:right w:w="108" w:type="dxa"/>
            </w:tcMar>
          </w:tcPr>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основ российской гражданской идентичности;</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воспитание ценностного отношения к своей культуре;</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патриотизма и гражданской солидарности;</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развитие навыков организации сотрудничества с окружающими;</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уважительного отношения к традиционным российским религиям и религиозным организациям;</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толерантности и основ культуры межэтнического общения;</w:t>
            </w:r>
          </w:p>
        </w:tc>
      </w:tr>
      <w:tr w:rsidR="008A7903" w:rsidRPr="00FD3C9F" w:rsidTr="008A7903">
        <w:trPr>
          <w:jc w:val="center"/>
        </w:trPr>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A7903" w:rsidRPr="00FD3C9F" w:rsidRDefault="008A7903" w:rsidP="00F20043">
            <w:pPr>
              <w:spacing w:line="240" w:lineRule="auto"/>
              <w:ind w:firstLine="0"/>
              <w:jc w:val="both"/>
              <w:rPr>
                <w:rFonts w:cs="Times New Roman"/>
                <w:szCs w:val="28"/>
                <w:lang w:eastAsia="ru-RU"/>
              </w:rPr>
            </w:pPr>
            <w:r w:rsidRPr="00FD3C9F">
              <w:rPr>
                <w:rFonts w:cs="Times New Roman"/>
                <w:szCs w:val="28"/>
                <w:lang w:eastAsia="ru-RU"/>
              </w:rPr>
              <w:t>В области формирования семейной культуры</w:t>
            </w:r>
          </w:p>
        </w:tc>
        <w:tc>
          <w:tcPr>
            <w:tcW w:w="7122" w:type="dxa"/>
            <w:tcBorders>
              <w:top w:val="nil"/>
              <w:left w:val="nil"/>
              <w:bottom w:val="single" w:sz="4" w:space="0" w:color="auto"/>
              <w:right w:val="single" w:sz="4" w:space="0" w:color="auto"/>
            </w:tcBorders>
            <w:tcMar>
              <w:top w:w="0" w:type="dxa"/>
              <w:left w:w="108" w:type="dxa"/>
              <w:bottom w:w="0" w:type="dxa"/>
              <w:right w:w="108" w:type="dxa"/>
            </w:tcMar>
          </w:tcPr>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отношения к семье, как основе российского общества;</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у обучающихся уважительного отношения к членам своей семьи;</w:t>
            </w:r>
          </w:p>
          <w:p w:rsidR="008A7903" w:rsidRPr="00FD3C9F" w:rsidRDefault="008A7903" w:rsidP="00F20043">
            <w:pPr>
              <w:spacing w:after="0" w:line="240" w:lineRule="auto"/>
              <w:ind w:hanging="37"/>
              <w:jc w:val="both"/>
              <w:rPr>
                <w:rFonts w:cs="Times New Roman"/>
                <w:szCs w:val="28"/>
                <w:lang w:eastAsia="ru-RU"/>
              </w:rPr>
            </w:pPr>
            <w:r w:rsidRPr="00FD3C9F">
              <w:rPr>
                <w:rFonts w:cs="Times New Roman"/>
                <w:szCs w:val="28"/>
                <w:lang w:eastAsia="ru-RU"/>
              </w:rPr>
              <w:t>- формирование представления о семейных ценностях</w:t>
            </w:r>
          </w:p>
        </w:tc>
      </w:tr>
    </w:tbl>
    <w:p w:rsidR="008A7903" w:rsidRPr="00FD3C9F" w:rsidRDefault="008A7903" w:rsidP="00FD3C9F">
      <w:pPr>
        <w:spacing w:after="0" w:line="240" w:lineRule="auto"/>
        <w:jc w:val="both"/>
        <w:rPr>
          <w:rFonts w:cs="Times New Roman"/>
          <w:iCs/>
          <w:szCs w:val="24"/>
          <w:lang w:eastAsia="ru-RU"/>
        </w:rPr>
      </w:pPr>
      <w:r w:rsidRPr="00FD3C9F">
        <w:rPr>
          <w:rFonts w:cs="Times New Roman"/>
          <w:iCs/>
          <w:szCs w:val="24"/>
          <w:lang w:eastAsia="ru-RU"/>
        </w:rPr>
        <w:t>Духовно-нравственное развитие гражданина России представляет собой постепенное расширение ценностно-смысловой сферы личности под влиянием процессов обучения, воспитания и социализации.</w:t>
      </w:r>
    </w:p>
    <w:p w:rsidR="008A7903" w:rsidRPr="00FD3C9F" w:rsidRDefault="008A7903" w:rsidP="00FD3C9F">
      <w:pPr>
        <w:spacing w:after="0" w:line="240" w:lineRule="auto"/>
        <w:jc w:val="both"/>
        <w:rPr>
          <w:rFonts w:cs="Times New Roman"/>
          <w:iCs/>
          <w:szCs w:val="24"/>
          <w:lang w:eastAsia="ru-RU"/>
        </w:rPr>
      </w:pPr>
      <w:r w:rsidRPr="00FD3C9F">
        <w:rPr>
          <w:rFonts w:cs="Times New Roman"/>
          <w:iCs/>
          <w:szCs w:val="24"/>
          <w:lang w:eastAsia="ru-RU"/>
        </w:rPr>
        <w:t>Духовно-нравственное развитие личности начинается в семье. Для обеспечения сохранения и развития связи, преемственности, непрерывности и органичной корректировки уже идущего в семье процесса воспитания ребенка, общеобразовательная школа должна сотрудничать с семьей при осуществлении процесса обучения и духовно-нравственного развития обучающихся, создавая:</w:t>
      </w:r>
    </w:p>
    <w:p w:rsidR="008A7903" w:rsidRPr="00FD3C9F" w:rsidRDefault="008A7903" w:rsidP="00FD3C9F">
      <w:pPr>
        <w:spacing w:after="0" w:line="240" w:lineRule="auto"/>
        <w:jc w:val="both"/>
        <w:rPr>
          <w:rFonts w:cs="Times New Roman"/>
          <w:iCs/>
          <w:szCs w:val="24"/>
          <w:lang w:eastAsia="ru-RU"/>
        </w:rPr>
      </w:pPr>
      <w:r w:rsidRPr="00FD3C9F">
        <w:rPr>
          <w:rFonts w:cs="Times New Roman"/>
          <w:iCs/>
          <w:szCs w:val="24"/>
          <w:lang w:eastAsia="ru-RU"/>
        </w:rPr>
        <w:lastRenderedPageBreak/>
        <w:t>общее, открытое для социальной среды школьно-семейное пространство духовно-нравственного обучения и   воспитания;</w:t>
      </w:r>
    </w:p>
    <w:p w:rsidR="008A7903" w:rsidRPr="00FD3C9F" w:rsidRDefault="008A7903" w:rsidP="00FD3C9F">
      <w:pPr>
        <w:spacing w:after="0" w:line="240" w:lineRule="auto"/>
        <w:jc w:val="both"/>
        <w:rPr>
          <w:rFonts w:cs="Times New Roman"/>
          <w:iCs/>
          <w:szCs w:val="24"/>
          <w:lang w:eastAsia="ru-RU"/>
        </w:rPr>
      </w:pPr>
      <w:r w:rsidRPr="00FD3C9F">
        <w:rPr>
          <w:rFonts w:cs="Times New Roman"/>
          <w:iCs/>
          <w:szCs w:val="24"/>
          <w:lang w:eastAsia="ru-RU"/>
        </w:rPr>
        <w:t>условия к тому, чтобы школа была не только учреждением, где учат, но и стала социальной семьей ребенка.</w:t>
      </w:r>
    </w:p>
    <w:p w:rsidR="008A7903" w:rsidRPr="00FD3C9F" w:rsidRDefault="007E253E" w:rsidP="00FD3C9F">
      <w:pPr>
        <w:spacing w:after="0" w:line="240" w:lineRule="auto"/>
        <w:jc w:val="both"/>
        <w:rPr>
          <w:rFonts w:cs="Times New Roman"/>
          <w:iCs/>
          <w:szCs w:val="24"/>
          <w:lang w:eastAsia="ru-RU"/>
        </w:rPr>
      </w:pPr>
      <w:r w:rsidRPr="00FD3C9F">
        <w:rPr>
          <w:rFonts w:cs="Times New Roman"/>
          <w:iCs/>
          <w:szCs w:val="24"/>
          <w:lang w:eastAsia="ru-RU"/>
        </w:rPr>
        <w:t>Следующий уровень</w:t>
      </w:r>
      <w:r w:rsidR="008A7903" w:rsidRPr="00FD3C9F">
        <w:rPr>
          <w:rFonts w:cs="Times New Roman"/>
          <w:iCs/>
          <w:szCs w:val="24"/>
          <w:lang w:eastAsia="ru-RU"/>
        </w:rPr>
        <w:t xml:space="preserve"> развития гражданина России – это осознанное принятие обучающимся традиций, ценностей, особых форм культурно-исторической, социальной и духовной жизни его родного села, города, района, области, края. Здесь наполняются конкретным, чувственно-выразительным содержанием через семью, родственников, друзей, школу, природную среду и социальное окружение такие понятия, как «малая Родина», «Отечество», «родная земля», «моя семья и род»,   «мой дом».</w:t>
      </w:r>
    </w:p>
    <w:p w:rsidR="008A7903" w:rsidRPr="00FD3C9F" w:rsidRDefault="007E253E" w:rsidP="00FD3C9F">
      <w:pPr>
        <w:spacing w:after="0" w:line="240" w:lineRule="auto"/>
        <w:jc w:val="both"/>
        <w:rPr>
          <w:rFonts w:cs="Times New Roman"/>
          <w:iCs/>
          <w:szCs w:val="24"/>
          <w:lang w:eastAsia="ru-RU"/>
        </w:rPr>
      </w:pPr>
      <w:r w:rsidRPr="00FD3C9F">
        <w:rPr>
          <w:rFonts w:cs="Times New Roman"/>
          <w:iCs/>
          <w:szCs w:val="24"/>
          <w:lang w:eastAsia="ru-RU"/>
        </w:rPr>
        <w:t>Более высоким уровнем</w:t>
      </w:r>
      <w:r w:rsidR="008A7903" w:rsidRPr="00FD3C9F">
        <w:rPr>
          <w:rFonts w:cs="Times New Roman"/>
          <w:iCs/>
          <w:szCs w:val="24"/>
          <w:lang w:eastAsia="ru-RU"/>
        </w:rPr>
        <w:t xml:space="preserve"> духовно-нравственного развития гражданина России является принятие культуры и духовных традиций России, русского народа и народов, в среде которых он родился и живет. Российскую идентичность и культуру можно сравнить со стволом могучего дерева, корни которого образуют культуры народов России. Важным этапом развития гражданского самосознания является укорененность в этнокультурных традициях, к которым человек принадлежит по факту своего происхождения и начальной социализации.</w:t>
      </w:r>
    </w:p>
    <w:p w:rsidR="008A7903" w:rsidRPr="00FD3C9F" w:rsidRDefault="007E253E" w:rsidP="00FD3C9F">
      <w:pPr>
        <w:spacing w:after="0" w:line="240" w:lineRule="auto"/>
        <w:jc w:val="both"/>
        <w:rPr>
          <w:rFonts w:cs="Times New Roman"/>
          <w:iCs/>
          <w:szCs w:val="24"/>
          <w:lang w:eastAsia="ru-RU"/>
        </w:rPr>
      </w:pPr>
      <w:r w:rsidRPr="00FD3C9F">
        <w:rPr>
          <w:rFonts w:cs="Times New Roman"/>
          <w:iCs/>
          <w:szCs w:val="24"/>
          <w:lang w:eastAsia="ru-RU"/>
        </w:rPr>
        <w:t>Уровень</w:t>
      </w:r>
      <w:r w:rsidR="008A7903" w:rsidRPr="00FD3C9F">
        <w:rPr>
          <w:rFonts w:cs="Times New Roman"/>
          <w:iCs/>
          <w:szCs w:val="24"/>
          <w:lang w:eastAsia="ru-RU"/>
        </w:rPr>
        <w:t xml:space="preserve"> российской гражданской идентичности достигается в процессе    развития личности, ее духовно-нравственного, гражданского, патриотического воспитания. Россиянином становится человек, осваивающий культурные богатства своей страны и российских народов, осознающий их значимость, особенности, единство и солидарность в судьбе России. Открытость миру, диалогичность с другими культурами - важное свойство духовно-нравственного развития гражданина России.</w:t>
      </w:r>
    </w:p>
    <w:p w:rsidR="008A7903" w:rsidRPr="00FD3C9F" w:rsidRDefault="008A7903" w:rsidP="00FD3C9F">
      <w:pPr>
        <w:spacing w:after="0" w:line="240" w:lineRule="auto"/>
        <w:jc w:val="both"/>
        <w:rPr>
          <w:rFonts w:cs="Times New Roman"/>
          <w:iCs/>
          <w:szCs w:val="24"/>
          <w:lang w:eastAsia="ru-RU"/>
        </w:rPr>
      </w:pPr>
      <w:r w:rsidRPr="00FD3C9F">
        <w:rPr>
          <w:rFonts w:cs="Times New Roman"/>
          <w:iCs/>
          <w:szCs w:val="24"/>
          <w:lang w:eastAsia="ru-RU"/>
        </w:rPr>
        <w:t>Воспитание призвано поддерживать, развивать и укреплять в человеке гуманность, пробуждать в нем стремление к нравственному преображению, культурному, социальному и духовному развитию.</w:t>
      </w:r>
    </w:p>
    <w:p w:rsidR="008A7903" w:rsidRPr="00FD3C9F" w:rsidRDefault="008A7903" w:rsidP="00FD3C9F">
      <w:pPr>
        <w:spacing w:after="0" w:line="240" w:lineRule="auto"/>
        <w:jc w:val="both"/>
        <w:rPr>
          <w:rFonts w:cs="Times New Roman"/>
          <w:iCs/>
          <w:szCs w:val="24"/>
          <w:lang w:eastAsia="ru-RU"/>
        </w:rPr>
      </w:pPr>
      <w:r w:rsidRPr="00FD3C9F">
        <w:rPr>
          <w:rFonts w:cs="Times New Roman"/>
          <w:iCs/>
          <w:szCs w:val="24"/>
          <w:lang w:eastAsia="ru-RU"/>
        </w:rPr>
        <w:t>Основным содержанием духовно-нравственного развития, воспитания и социализации являются базовые национальные ценности, хранимые в религиозных, культурных, социально-исторических, семейных традициях народов России, передаваемые от поколения к поколению и обеспечивающие эффективное развитие страны в современных условиях. Критерием систематизации базовых национальных ценностей, разделения их по определенным группам являются источники нравственности и человечности, т.е.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w:t>
      </w:r>
    </w:p>
    <w:p w:rsidR="008A7903" w:rsidRPr="00FD3C9F" w:rsidRDefault="008A7903" w:rsidP="00FD3C9F">
      <w:pPr>
        <w:spacing w:after="0" w:line="240" w:lineRule="auto"/>
        <w:jc w:val="both"/>
        <w:rPr>
          <w:rFonts w:cs="Times New Roman"/>
          <w:b/>
          <w:szCs w:val="24"/>
          <w:lang w:eastAsia="ru-RU"/>
        </w:rPr>
      </w:pPr>
      <w:r w:rsidRPr="00FD3C9F">
        <w:rPr>
          <w:rFonts w:cs="Times New Roman"/>
          <w:b/>
          <w:i/>
          <w:iCs/>
          <w:szCs w:val="24"/>
          <w:lang w:eastAsia="ru-RU"/>
        </w:rPr>
        <w:t>Ценностные установки духовно- нравственного развития и воспитания обучающихся.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Традиционными источниками нравственности являются: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патриотизм – любовь к Родине, своему краю, своему народу, служение Отечеству;</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социальная солидарность;</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гражданственность – долг перед Отечеством;</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семья – любовь и верность, забота и помощь;</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личность – саморазвитие и совершенствование;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труд и творчество;</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наука – ценность знаний, стремление к познанию и истине;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традиционные религии – представление о вере и духовности;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искусство и литература – красота, гармония, духовный мир человека;</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природа – эволюция, родная земля;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человечество – мир во всём мире, многообразие и уважение культур и народов, прогресс человечества, международное сотрудничество.</w:t>
      </w:r>
    </w:p>
    <w:p w:rsidR="008A7903" w:rsidRPr="00FD3C9F" w:rsidRDefault="008A7903" w:rsidP="00FD3C9F">
      <w:pPr>
        <w:spacing w:after="0" w:line="240" w:lineRule="auto"/>
        <w:jc w:val="both"/>
        <w:rPr>
          <w:rFonts w:cs="Times New Roman"/>
          <w:b/>
          <w:szCs w:val="24"/>
          <w:lang w:eastAsia="ru-RU"/>
        </w:rPr>
      </w:pPr>
      <w:r w:rsidRPr="00FD3C9F">
        <w:rPr>
          <w:rFonts w:cs="Times New Roman"/>
          <w:b/>
          <w:i/>
          <w:iCs/>
          <w:szCs w:val="24"/>
          <w:lang w:eastAsia="ru-RU"/>
        </w:rPr>
        <w:t>Основные направления и ценностные основы духовно- нравственного развития и в</w:t>
      </w:r>
      <w:r w:rsidR="00DC03F7" w:rsidRPr="00FD3C9F">
        <w:rPr>
          <w:rFonts w:cs="Times New Roman"/>
          <w:b/>
          <w:i/>
          <w:iCs/>
          <w:szCs w:val="24"/>
          <w:lang w:eastAsia="ru-RU"/>
        </w:rPr>
        <w:t>оспитания обучающихся на  уровне</w:t>
      </w:r>
      <w:r w:rsidRPr="00FD3C9F">
        <w:rPr>
          <w:rFonts w:cs="Times New Roman"/>
          <w:b/>
          <w:i/>
          <w:iCs/>
          <w:szCs w:val="24"/>
          <w:lang w:eastAsia="ru-RU"/>
        </w:rPr>
        <w:t xml:space="preserve"> начального общего образования.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lastRenderedPageBreak/>
        <w:t>- воспитание гражданственности, патриотизма, уважения к правам, свободам и обязанностям человека;</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воспитание нравственных чувств и этического сознания;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воспитание трудолюбия, творческого отношения к учению, труду, жизни;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формирование ценностного отношения к здоровью и здоровому образу жизни;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xml:space="preserve">- воспитание ценностного отношения к природе, окружающей среде (экологическое воспитание); </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8A7903" w:rsidRPr="00FD3C9F" w:rsidRDefault="008A7903" w:rsidP="00FD3C9F">
      <w:pPr>
        <w:spacing w:after="0" w:line="240" w:lineRule="auto"/>
        <w:jc w:val="both"/>
        <w:rPr>
          <w:rFonts w:cs="Times New Roman"/>
          <w:b/>
          <w:szCs w:val="24"/>
          <w:lang w:eastAsia="ru-RU"/>
        </w:rPr>
      </w:pPr>
      <w:r w:rsidRPr="00FD3C9F">
        <w:rPr>
          <w:rFonts w:cs="Times New Roman"/>
          <w:b/>
          <w:i/>
          <w:iCs/>
          <w:szCs w:val="24"/>
          <w:lang w:eastAsia="ru-RU"/>
        </w:rPr>
        <w:t>Содержание духовно – нравственного развития и воспитания обучающихся на ступени начального общего образования.</w:t>
      </w:r>
    </w:p>
    <w:p w:rsidR="008A7903" w:rsidRPr="00FD3C9F" w:rsidRDefault="007E253E" w:rsidP="00FD3C9F">
      <w:pPr>
        <w:spacing w:after="0" w:line="240" w:lineRule="auto"/>
        <w:jc w:val="both"/>
        <w:rPr>
          <w:rFonts w:cs="Times New Roman"/>
          <w:szCs w:val="24"/>
          <w:lang w:eastAsia="ru-RU"/>
        </w:rPr>
      </w:pPr>
      <w:r w:rsidRPr="00FD3C9F">
        <w:rPr>
          <w:rFonts w:cs="Times New Roman"/>
          <w:szCs w:val="24"/>
          <w:lang w:eastAsia="ru-RU"/>
        </w:rPr>
        <w:t>Обучающиеся на этом уровне</w:t>
      </w:r>
      <w:r w:rsidR="008A7903" w:rsidRPr="00FD3C9F">
        <w:rPr>
          <w:rFonts w:cs="Times New Roman"/>
          <w:szCs w:val="24"/>
          <w:lang w:eastAsia="ru-RU"/>
        </w:rPr>
        <w:t xml:space="preserve">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Принцип ориентации на идеал.</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Принцип следования нравственному примеру.</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Принцип идентификации (персонификации).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Принцип диалогического общения.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Принцип полисубъектности воспитания.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Принцип системно-деятельностной организации воспитания.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Для полноценного осуществления духовно-нравственного развития обучающегося и становления его гражданского самосознания в общеобразовательной школе реализованы следующие требования:</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создание культурно-воспитательной среды, содержащей единые ценности российской нации, а также народов России, территориально-регионального и местного сообщества;</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создание социально-воспитательной среды образовательного учреждения, содержащей символы российской государственности: герб, флаг, гимн, изображения лидеров государства и знаменитых людей (образцовых граждан) российской истории, плакаты, посвященные государственным праздникам, памятным датам национальной истории и др.;</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lastRenderedPageBreak/>
        <w:t>•</w:t>
      </w:r>
      <w:r w:rsidR="008A7903" w:rsidRPr="00FD3C9F">
        <w:rPr>
          <w:rFonts w:cs="Times New Roman"/>
          <w:szCs w:val="24"/>
          <w:lang w:eastAsia="ru-RU"/>
        </w:rPr>
        <w:t>создание социально-воспитательной среды образовательного учреждения, содержащей символы субъекта Российской Федерации: герб, флаг, гимн, изображения знаменитых людей региона, плакаты, посвященные праздникам, памятным датам национальной истории и т. д.;</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 xml:space="preserve">создание эколого-воспитательной среды образовательного учреждения, воссоздающей ценности здорового образа жизни, бережного отношения к своей жизни, жизни других людей, природы, планеты в целом;  создание эстетической среды образовательного учреждения, воссоздающей ценности красоты, гармонии, совершенства в архитектурном и предметном пространстве школы; </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 xml:space="preserve">создание локальной школьной воспитательной среды, воссоздающей историю данного образовательного учреждения, его культурные, педагогические и другие традиции, портреты и биографии замечательных педагогов и выпускников, другие события ее прошлого и настоящего; </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работа школы с семьей, системное привлечение родителей обучающихся к разработке и осуществлению школьных программ обучения, воспитания и социализации учащихся;</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взаимодействие общеобразовательного учреждения при разработке и реализации программ воспитания и социализации обучающихся с социальными субъектами воспитания (ветеранские, экологические, национально-культурные и иные общественные организации, традиционные российские религиозные организации, армия, органы охраны правопорядка, СМИ);</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взаимодействие общеобразовательного учреждения при разработке и реализации программ воспитания и социализации обучающихся с учреждениями дополнительного образования, культуры и спорта;</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установление и совершенствование системы межпредметных связей, содержательно раскрывающих базовые национальные ценности, на освоение которых обучающимися направлены программы обучения, воспитания и социализации;</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интеграцию учебной, внеучебной, внешкольной, семейно-воспитательной, общественно полезной деятельности в рамках программ обучения, воспитания и социализации обучающихся;</w:t>
      </w:r>
    </w:p>
    <w:p w:rsidR="008A7903"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направленность программ обучения, воспитания и социализации обучающихся на решение проблем их личной, семейной и школьной жизни, а также района, города, области,  России;</w:t>
      </w:r>
    </w:p>
    <w:p w:rsidR="00FD3C9F" w:rsidRPr="00FD3C9F" w:rsidRDefault="00FD3C9F" w:rsidP="00FD3C9F">
      <w:pPr>
        <w:spacing w:after="0" w:line="240" w:lineRule="auto"/>
        <w:jc w:val="both"/>
        <w:rPr>
          <w:rFonts w:cs="Times New Roman"/>
          <w:szCs w:val="24"/>
          <w:lang w:eastAsia="ru-RU"/>
        </w:rPr>
      </w:pPr>
      <w:r>
        <w:rPr>
          <w:rFonts w:cs="Times New Roman"/>
          <w:szCs w:val="24"/>
          <w:lang w:eastAsia="ru-RU"/>
        </w:rPr>
        <w:t>•</w:t>
      </w:r>
      <w:r w:rsidR="008A7903" w:rsidRPr="00FD3C9F">
        <w:rPr>
          <w:rFonts w:cs="Times New Roman"/>
          <w:szCs w:val="24"/>
          <w:lang w:eastAsia="ru-RU"/>
        </w:rPr>
        <w:t>педагогическую поддержку детско-юношеских и молодежных организаций и движений, содействующих духовно-нравственному развитию гражданина России.</w:t>
      </w:r>
    </w:p>
    <w:p w:rsidR="008A7903" w:rsidRPr="00FD3C9F" w:rsidRDefault="008A7903" w:rsidP="00FD3C9F">
      <w:pPr>
        <w:spacing w:after="0" w:line="240" w:lineRule="auto"/>
        <w:jc w:val="center"/>
        <w:rPr>
          <w:rFonts w:cs="Times New Roman"/>
          <w:b/>
          <w:i/>
          <w:szCs w:val="28"/>
        </w:rPr>
      </w:pPr>
      <w:r w:rsidRPr="00FD3C9F">
        <w:rPr>
          <w:rFonts w:cs="Times New Roman"/>
          <w:b/>
          <w:i/>
          <w:szCs w:val="28"/>
        </w:rPr>
        <w:t>Основная деятельность по направлениям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974"/>
        <w:gridCol w:w="3191"/>
      </w:tblGrid>
      <w:tr w:rsidR="008A7903" w:rsidRPr="00FD3C9F" w:rsidTr="008A7903">
        <w:trPr>
          <w:jc w:val="center"/>
        </w:trPr>
        <w:tc>
          <w:tcPr>
            <w:tcW w:w="3190" w:type="dxa"/>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Направления</w:t>
            </w:r>
          </w:p>
        </w:tc>
        <w:tc>
          <w:tcPr>
            <w:tcW w:w="3974" w:type="dxa"/>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Задачи воспитания</w:t>
            </w:r>
          </w:p>
        </w:tc>
        <w:tc>
          <w:tcPr>
            <w:tcW w:w="3191" w:type="dxa"/>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Формы работы</w:t>
            </w:r>
          </w:p>
        </w:tc>
      </w:tr>
      <w:tr w:rsidR="008A7903" w:rsidRPr="00FD3C9F" w:rsidTr="008A7903">
        <w:trPr>
          <w:jc w:val="center"/>
        </w:trPr>
        <w:tc>
          <w:tcPr>
            <w:tcW w:w="3190"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Воспитание гражданственности, патриотизма, уважения к правам, свободам и обязанностям человека</w:t>
            </w:r>
          </w:p>
        </w:tc>
        <w:tc>
          <w:tcPr>
            <w:tcW w:w="3974"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Ценностное отношение к России, к своей малой родине, отечественному культурно -историческому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родителям;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w:t>
            </w:r>
          </w:p>
        </w:tc>
        <w:tc>
          <w:tcPr>
            <w:tcW w:w="3191"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 xml:space="preserve">Проект«Я-гражданин России»   </w:t>
            </w: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Беседы,  классные часы, просмотры учебных фильмов, участие в подготовке и проведении мероприятий, посвященных государственным праздникам, в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tc>
      </w:tr>
      <w:tr w:rsidR="008A7903" w:rsidRPr="00FD3C9F" w:rsidTr="008A7903">
        <w:trPr>
          <w:jc w:val="center"/>
        </w:trPr>
        <w:tc>
          <w:tcPr>
            <w:tcW w:w="3190"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Воспитание нравственных чувств и этического сознания.</w:t>
            </w:r>
          </w:p>
        </w:tc>
        <w:tc>
          <w:tcPr>
            <w:tcW w:w="3974"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 xml:space="preserve">Начальные представления о моральных нормах и правилах нравственного поведения, в том числе  об этических нормах </w:t>
            </w:r>
            <w:r w:rsidRPr="00FD3C9F">
              <w:rPr>
                <w:rFonts w:cs="Times New Roman"/>
                <w:szCs w:val="28"/>
                <w:lang w:eastAsia="ru-RU"/>
              </w:rPr>
              <w:lastRenderedPageBreak/>
              <w:t xml:space="preserve">взаимоотношений в семье, между поколениями, этносами, носителями разных убеждений, представителями различных социальных групп; </w:t>
            </w: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нравственно-этический опыт взаимодействия со св</w:t>
            </w:r>
            <w:r w:rsidR="004E49AB" w:rsidRPr="00FD3C9F">
              <w:rPr>
                <w:rFonts w:cs="Times New Roman"/>
                <w:szCs w:val="28"/>
                <w:lang w:eastAsia="ru-RU"/>
              </w:rPr>
              <w:t>ерстни</w:t>
            </w:r>
            <w:r w:rsidRPr="00FD3C9F">
              <w:rPr>
                <w:rFonts w:cs="Times New Roman"/>
                <w:szCs w:val="28"/>
                <w:lang w:eastAsia="ru-RU"/>
              </w:rPr>
              <w:t>ками, старшими и младш</w:t>
            </w:r>
            <w:r w:rsidR="004E49AB" w:rsidRPr="00FD3C9F">
              <w:rPr>
                <w:rFonts w:cs="Times New Roman"/>
                <w:szCs w:val="28"/>
                <w:lang w:eastAsia="ru-RU"/>
              </w:rPr>
              <w:t>ими детьми, взрослыми в соответ</w:t>
            </w:r>
            <w:r w:rsidRPr="00FD3C9F">
              <w:rPr>
                <w:rFonts w:cs="Times New Roman"/>
                <w:szCs w:val="28"/>
                <w:lang w:eastAsia="ru-RU"/>
              </w:rPr>
              <w:t>ствии с общепринятыми нравственными нормами;</w:t>
            </w:r>
          </w:p>
        </w:tc>
        <w:tc>
          <w:tcPr>
            <w:tcW w:w="3191"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lastRenderedPageBreak/>
              <w:t>Участие в проведении ур</w:t>
            </w:r>
            <w:r w:rsidR="00317FF0" w:rsidRPr="00FD3C9F">
              <w:rPr>
                <w:rFonts w:cs="Times New Roman"/>
                <w:szCs w:val="28"/>
                <w:lang w:eastAsia="ru-RU"/>
              </w:rPr>
              <w:t>оков этики, внеурочных мероприя</w:t>
            </w:r>
            <w:r w:rsidRPr="00FD3C9F">
              <w:rPr>
                <w:rFonts w:cs="Times New Roman"/>
                <w:szCs w:val="28"/>
                <w:lang w:eastAsia="ru-RU"/>
              </w:rPr>
              <w:t>тий, направленных на формирование представ-</w:t>
            </w:r>
            <w:r w:rsidRPr="00FD3C9F">
              <w:rPr>
                <w:rFonts w:cs="Times New Roman"/>
                <w:szCs w:val="28"/>
                <w:lang w:eastAsia="ru-RU"/>
              </w:rPr>
              <w:lastRenderedPageBreak/>
              <w:t>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r>
      <w:tr w:rsidR="008A7903" w:rsidRPr="00FD3C9F" w:rsidTr="008A7903">
        <w:trPr>
          <w:jc w:val="center"/>
        </w:trPr>
        <w:tc>
          <w:tcPr>
            <w:tcW w:w="3190"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lastRenderedPageBreak/>
              <w:t>Формирование ценностного отношения к здоровью и здоровому образу жизни</w:t>
            </w:r>
          </w:p>
        </w:tc>
        <w:tc>
          <w:tcPr>
            <w:tcW w:w="3974"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Ценностное отношение к своему здоровью, здоровью близких и окружающих людей;</w:t>
            </w: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 первоначальный личный опыт здоровьесберегающей деятельности; знания о возможном негативном влиянии компьютерных игр, телевидения, рекламы на здоровье человека.</w:t>
            </w:r>
          </w:p>
        </w:tc>
        <w:tc>
          <w:tcPr>
            <w:tcW w:w="3191"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Экскурсии,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 д.).</w:t>
            </w:r>
          </w:p>
        </w:tc>
      </w:tr>
      <w:tr w:rsidR="008A7903" w:rsidRPr="00FD3C9F" w:rsidTr="008A7903">
        <w:trPr>
          <w:jc w:val="center"/>
        </w:trPr>
        <w:tc>
          <w:tcPr>
            <w:tcW w:w="3190"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3974"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Первоначальные 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мотивация к реализации эстетических ценностей в пространстве школы и семьи.</w:t>
            </w:r>
          </w:p>
        </w:tc>
        <w:tc>
          <w:tcPr>
            <w:tcW w:w="3191"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Реализация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w:t>
            </w:r>
            <w:r w:rsidR="00317FF0" w:rsidRPr="00FD3C9F">
              <w:rPr>
                <w:rFonts w:cs="Times New Roman"/>
                <w:szCs w:val="28"/>
                <w:lang w:eastAsia="ru-RU"/>
              </w:rPr>
              <w:t xml:space="preserve"> </w:t>
            </w:r>
            <w:r w:rsidR="00425889" w:rsidRPr="00FD3C9F">
              <w:rPr>
                <w:rFonts w:cs="Times New Roman"/>
                <w:szCs w:val="28"/>
                <w:lang w:eastAsia="ru-RU"/>
              </w:rPr>
              <w:t>,</w:t>
            </w:r>
            <w:r w:rsidRPr="00FD3C9F">
              <w:rPr>
                <w:rFonts w:cs="Times New Roman"/>
                <w:szCs w:val="28"/>
                <w:lang w:eastAsia="ru-RU"/>
              </w:rPr>
              <w:t>знакомства с лучшими произведениями искусства в музеях, на выставках, по репродукциям, учебным фильмам).</w:t>
            </w:r>
          </w:p>
          <w:p w:rsidR="008A7903" w:rsidRPr="00FD3C9F" w:rsidRDefault="008A7903" w:rsidP="00FD3C9F">
            <w:pPr>
              <w:spacing w:after="0" w:line="240" w:lineRule="auto"/>
              <w:ind w:firstLine="0"/>
              <w:jc w:val="both"/>
              <w:rPr>
                <w:rFonts w:cs="Times New Roman"/>
                <w:szCs w:val="28"/>
                <w:lang w:eastAsia="ru-RU"/>
              </w:rPr>
            </w:pPr>
          </w:p>
        </w:tc>
      </w:tr>
      <w:tr w:rsidR="008A7903" w:rsidRPr="00FD3C9F" w:rsidTr="008A7903">
        <w:trPr>
          <w:jc w:val="center"/>
        </w:trPr>
        <w:tc>
          <w:tcPr>
            <w:tcW w:w="3190" w:type="dxa"/>
          </w:tcPr>
          <w:p w:rsidR="008A7903" w:rsidRPr="00FD3C9F" w:rsidRDefault="008A7903" w:rsidP="00FD3C9F">
            <w:pPr>
              <w:spacing w:after="0" w:line="240" w:lineRule="auto"/>
              <w:ind w:firstLine="0"/>
              <w:jc w:val="both"/>
              <w:rPr>
                <w:rFonts w:cs="Times New Roman"/>
                <w:szCs w:val="28"/>
                <w:lang w:val="en-US" w:eastAsia="ru-RU"/>
              </w:rPr>
            </w:pPr>
            <w:r w:rsidRPr="00FD3C9F">
              <w:rPr>
                <w:rFonts w:cs="Times New Roman"/>
                <w:szCs w:val="28"/>
                <w:lang w:val="en-US" w:eastAsia="ru-RU"/>
              </w:rPr>
              <w:lastRenderedPageBreak/>
              <w:t>Повышение</w:t>
            </w:r>
            <w:r w:rsidR="008A00D1" w:rsidRPr="00FD3C9F">
              <w:rPr>
                <w:rFonts w:cs="Times New Roman"/>
                <w:szCs w:val="28"/>
                <w:lang w:eastAsia="ru-RU"/>
              </w:rPr>
              <w:t xml:space="preserve"> </w:t>
            </w:r>
            <w:r w:rsidRPr="00FD3C9F">
              <w:rPr>
                <w:rFonts w:cs="Times New Roman"/>
                <w:szCs w:val="28"/>
                <w:lang w:val="en-US" w:eastAsia="ru-RU"/>
              </w:rPr>
              <w:t xml:space="preserve"> педагогической культуры </w:t>
            </w:r>
            <w:r w:rsidR="004E49AB" w:rsidRPr="00FD3C9F">
              <w:rPr>
                <w:rFonts w:cs="Times New Roman"/>
                <w:szCs w:val="28"/>
                <w:lang w:eastAsia="ru-RU"/>
              </w:rPr>
              <w:t xml:space="preserve"> </w:t>
            </w:r>
            <w:r w:rsidRPr="00FD3C9F">
              <w:rPr>
                <w:rFonts w:cs="Times New Roman"/>
                <w:szCs w:val="28"/>
                <w:lang w:val="en-US" w:eastAsia="ru-RU"/>
              </w:rPr>
              <w:t>родителей</w:t>
            </w:r>
          </w:p>
        </w:tc>
        <w:tc>
          <w:tcPr>
            <w:tcW w:w="3974"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Система работы школы по повышению педагогической культуры родителей основана на следующих  принципах:</w:t>
            </w: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совместная педагогическая деятельность семьи и школы; сочетание педагогического просвещения с педагогическим самообразованием родителей; педагогическое внимание, уважение и требовательность к родителям; поддержка и индивидуальное сопровождение становления и развития педагогической культуры каждого из родителей; содействие родителям в решении индивидуальных проблем воспитания детей; опора на положительный опыт семейного воспитания.</w:t>
            </w:r>
          </w:p>
        </w:tc>
        <w:tc>
          <w:tcPr>
            <w:tcW w:w="3191" w:type="dxa"/>
          </w:tcPr>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Родительские собрания, родительские конференции, организационно-деятельностные и психологические игры, собрания-диспуты, родительские лектории,  встречи за круглым столом, вечера вопросов и ответов, семинары, педагогические практикумы, тренинги для родителей и др.</w:t>
            </w:r>
          </w:p>
        </w:tc>
      </w:tr>
    </w:tbl>
    <w:p w:rsidR="008A7903" w:rsidRPr="000E3472" w:rsidRDefault="008A7903" w:rsidP="00F20043">
      <w:pPr>
        <w:spacing w:line="240" w:lineRule="auto"/>
        <w:jc w:val="both"/>
        <w:rPr>
          <w:rFonts w:cs="Times New Roman"/>
          <w:sz w:val="28"/>
          <w:szCs w:val="28"/>
          <w:lang w:eastAsia="ru-RU"/>
        </w:rPr>
      </w:pPr>
    </w:p>
    <w:p w:rsidR="008A7903" w:rsidRPr="00FD3C9F" w:rsidRDefault="008A7903" w:rsidP="00FD3C9F">
      <w:pPr>
        <w:spacing w:after="120" w:line="240" w:lineRule="auto"/>
        <w:jc w:val="both"/>
        <w:rPr>
          <w:rFonts w:cs="Times New Roman"/>
          <w:b/>
          <w:szCs w:val="28"/>
          <w:lang w:eastAsia="ru-RU"/>
        </w:rPr>
      </w:pPr>
      <w:r w:rsidRPr="00FD3C9F">
        <w:rPr>
          <w:rFonts w:cs="Times New Roman"/>
          <w:b/>
          <w:szCs w:val="28"/>
          <w:lang w:eastAsia="ru-RU"/>
        </w:rPr>
        <w:t>Содержание воспитания и социализации учащихся начальной школы</w:t>
      </w:r>
    </w:p>
    <w:p w:rsidR="008A7903" w:rsidRPr="00FD3C9F" w:rsidRDefault="008A7903" w:rsidP="00FD3C9F">
      <w:pPr>
        <w:spacing w:after="120" w:line="240" w:lineRule="auto"/>
        <w:jc w:val="both"/>
        <w:rPr>
          <w:rFonts w:cs="Times New Roman"/>
          <w:szCs w:val="28"/>
          <w:lang w:eastAsia="ru-RU"/>
        </w:rPr>
      </w:pPr>
      <w:r w:rsidRPr="00FD3C9F">
        <w:rPr>
          <w:rFonts w:cs="Times New Roman"/>
          <w:szCs w:val="28"/>
          <w:lang w:eastAsia="ru-RU"/>
        </w:rPr>
        <w:t xml:space="preserve"> Современный ребенок  находится в беспредельном информационном и огромном социальном пространстве, не имеющем четких внешних и внутренних границ.  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317FF0" w:rsidRPr="00FD3C9F" w:rsidRDefault="008A7903" w:rsidP="00FD3C9F">
      <w:pPr>
        <w:spacing w:after="120" w:line="240" w:lineRule="auto"/>
        <w:jc w:val="both"/>
        <w:rPr>
          <w:rFonts w:cs="Times New Roman"/>
          <w:szCs w:val="28"/>
          <w:lang w:eastAsia="ru-RU"/>
        </w:rPr>
      </w:pPr>
      <w:r w:rsidRPr="00FD3C9F">
        <w:rPr>
          <w:rFonts w:cs="Times New Roman"/>
          <w:szCs w:val="28"/>
          <w:lang w:eastAsia="ru-RU"/>
        </w:rPr>
        <w:t xml:space="preserve">  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 Программа духовно-нравственного развития и воспитания учащихся начальной школы направлена на формирование морально-нравственного, личностно развивающего, социально открытого уклада школьной жизни.              </w:t>
      </w:r>
    </w:p>
    <w:p w:rsidR="008A7903" w:rsidRPr="00FD3C9F" w:rsidRDefault="00E6341F" w:rsidP="00FD3C9F">
      <w:pPr>
        <w:spacing w:after="0" w:line="240" w:lineRule="auto"/>
        <w:jc w:val="both"/>
        <w:rPr>
          <w:rFonts w:cs="Times New Roman"/>
          <w:szCs w:val="28"/>
          <w:lang w:eastAsia="ru-RU"/>
        </w:rPr>
      </w:pPr>
      <w:r w:rsidRPr="00FD3C9F">
        <w:rPr>
          <w:rFonts w:cs="Times New Roman"/>
          <w:b/>
          <w:i/>
          <w:iCs/>
          <w:szCs w:val="28"/>
          <w:lang w:eastAsia="ru-RU"/>
        </w:rPr>
        <w:t>Виды деятельности МК</w:t>
      </w:r>
      <w:r w:rsidR="008A7903" w:rsidRPr="00FD3C9F">
        <w:rPr>
          <w:rFonts w:cs="Times New Roman"/>
          <w:b/>
          <w:i/>
          <w:iCs/>
          <w:szCs w:val="28"/>
          <w:lang w:eastAsia="ru-RU"/>
        </w:rPr>
        <w:t xml:space="preserve">ОУ </w:t>
      </w:r>
      <w:r w:rsidRPr="00FD3C9F">
        <w:rPr>
          <w:rFonts w:cs="Times New Roman"/>
          <w:b/>
          <w:i/>
          <w:iCs/>
          <w:szCs w:val="28"/>
          <w:lang w:eastAsia="ru-RU"/>
        </w:rPr>
        <w:t xml:space="preserve">«Золотухинская основная </w:t>
      </w:r>
      <w:r w:rsidR="008A00D1" w:rsidRPr="00FD3C9F">
        <w:rPr>
          <w:rFonts w:cs="Times New Roman"/>
          <w:b/>
          <w:i/>
          <w:iCs/>
          <w:szCs w:val="28"/>
          <w:lang w:eastAsia="ru-RU"/>
        </w:rPr>
        <w:t xml:space="preserve">общеобразовательная школа» </w:t>
      </w:r>
      <w:r w:rsidR="008A7903" w:rsidRPr="00FD3C9F">
        <w:rPr>
          <w:rFonts w:cs="Times New Roman"/>
          <w:b/>
          <w:i/>
          <w:iCs/>
          <w:szCs w:val="28"/>
          <w:lang w:eastAsia="ru-RU"/>
        </w:rPr>
        <w:t>по духовно-нравственному воспитанию и развитию младших школьников</w:t>
      </w:r>
      <w:r w:rsidR="008A7903" w:rsidRPr="00FD3C9F">
        <w:rPr>
          <w:rFonts w:cs="Times New Roman"/>
          <w:b/>
          <w:szCs w:val="28"/>
          <w:lang w:eastAsia="ru-RU"/>
        </w:rPr>
        <w:t> </w:t>
      </w:r>
    </w:p>
    <w:tbl>
      <w:tblPr>
        <w:tblW w:w="0" w:type="auto"/>
        <w:jc w:val="center"/>
        <w:tblCellMar>
          <w:left w:w="0" w:type="dxa"/>
          <w:right w:w="0" w:type="dxa"/>
        </w:tblCellMar>
        <w:tblLook w:val="04A0" w:firstRow="1" w:lastRow="0" w:firstColumn="1" w:lastColumn="0" w:noHBand="0" w:noVBand="1"/>
      </w:tblPr>
      <w:tblGrid>
        <w:gridCol w:w="3190"/>
        <w:gridCol w:w="2858"/>
        <w:gridCol w:w="3523"/>
      </w:tblGrid>
      <w:tr w:rsidR="008A7903" w:rsidRPr="00FD3C9F" w:rsidTr="008A7903">
        <w:trPr>
          <w:jc w:val="center"/>
        </w:trPr>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Урочная деятельность</w:t>
            </w:r>
          </w:p>
        </w:tc>
        <w:tc>
          <w:tcPr>
            <w:tcW w:w="28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Внеурочная деятельность</w:t>
            </w:r>
          </w:p>
        </w:tc>
        <w:tc>
          <w:tcPr>
            <w:tcW w:w="35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A7903" w:rsidRPr="00FD3C9F" w:rsidRDefault="008A7903" w:rsidP="00FD3C9F">
            <w:pPr>
              <w:spacing w:after="0" w:line="240" w:lineRule="auto"/>
              <w:ind w:firstLine="48"/>
              <w:jc w:val="both"/>
              <w:rPr>
                <w:rFonts w:cs="Times New Roman"/>
                <w:szCs w:val="28"/>
                <w:lang w:eastAsia="ru-RU"/>
              </w:rPr>
            </w:pPr>
            <w:r w:rsidRPr="00FD3C9F">
              <w:rPr>
                <w:rFonts w:cs="Times New Roman"/>
                <w:szCs w:val="28"/>
                <w:lang w:eastAsia="ru-RU"/>
              </w:rPr>
              <w:t>Внеклассная и внешкольная деятельность</w:t>
            </w:r>
          </w:p>
        </w:tc>
      </w:tr>
      <w:tr w:rsidR="008A7903" w:rsidRPr="00FD3C9F" w:rsidTr="008A7903">
        <w:trPr>
          <w:jc w:val="center"/>
        </w:trPr>
        <w:tc>
          <w:tcPr>
            <w:tcW w:w="319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 уроки эстетического цикла: музыка, ИЗО, технология;</w:t>
            </w:r>
          </w:p>
          <w:p w:rsidR="008A7903" w:rsidRPr="00FD3C9F" w:rsidRDefault="008A7903" w:rsidP="00FD3C9F">
            <w:pPr>
              <w:spacing w:after="0" w:line="240" w:lineRule="auto"/>
              <w:ind w:firstLine="0"/>
              <w:jc w:val="both"/>
              <w:rPr>
                <w:rFonts w:cs="Times New Roman"/>
                <w:szCs w:val="28"/>
                <w:lang w:eastAsia="ru-RU"/>
              </w:rPr>
            </w:pP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 уроки литературного чтения;</w:t>
            </w:r>
          </w:p>
          <w:p w:rsidR="008A7903" w:rsidRPr="00FD3C9F" w:rsidRDefault="008A7903" w:rsidP="00FD3C9F">
            <w:pPr>
              <w:spacing w:after="0" w:line="240" w:lineRule="auto"/>
              <w:ind w:firstLine="0"/>
              <w:jc w:val="both"/>
              <w:rPr>
                <w:rFonts w:cs="Times New Roman"/>
                <w:szCs w:val="28"/>
                <w:lang w:eastAsia="ru-RU"/>
              </w:rPr>
            </w:pP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 уроки окружающего мира;</w:t>
            </w:r>
          </w:p>
          <w:p w:rsidR="008A7903" w:rsidRPr="00FD3C9F" w:rsidRDefault="008A7903" w:rsidP="00FD3C9F">
            <w:pPr>
              <w:spacing w:after="0" w:line="240" w:lineRule="auto"/>
              <w:ind w:firstLine="0"/>
              <w:jc w:val="both"/>
              <w:rPr>
                <w:rFonts w:cs="Times New Roman"/>
                <w:szCs w:val="28"/>
                <w:lang w:eastAsia="ru-RU"/>
              </w:rPr>
            </w:pPr>
          </w:p>
          <w:p w:rsidR="008A7903" w:rsidRPr="00FD3C9F" w:rsidRDefault="008A7903" w:rsidP="00FD3C9F">
            <w:pPr>
              <w:spacing w:after="0" w:line="240" w:lineRule="auto"/>
              <w:ind w:firstLine="0"/>
              <w:jc w:val="both"/>
              <w:rPr>
                <w:rFonts w:cs="Times New Roman"/>
                <w:szCs w:val="28"/>
                <w:lang w:eastAsia="ru-RU"/>
              </w:rPr>
            </w:pPr>
          </w:p>
          <w:p w:rsidR="008A7903" w:rsidRPr="00FD3C9F" w:rsidRDefault="008A7903" w:rsidP="00FD3C9F">
            <w:pPr>
              <w:spacing w:after="0" w:line="240" w:lineRule="auto"/>
              <w:ind w:firstLine="0"/>
              <w:jc w:val="both"/>
              <w:rPr>
                <w:rFonts w:cs="Times New Roman"/>
                <w:szCs w:val="28"/>
                <w:lang w:eastAsia="ru-RU"/>
              </w:rPr>
            </w:pPr>
          </w:p>
          <w:p w:rsidR="008A7903" w:rsidRPr="00FD3C9F" w:rsidRDefault="008A7903" w:rsidP="00FD3C9F">
            <w:pPr>
              <w:spacing w:after="0" w:line="240" w:lineRule="auto"/>
              <w:ind w:firstLine="0"/>
              <w:jc w:val="both"/>
              <w:rPr>
                <w:rFonts w:cs="Times New Roman"/>
                <w:szCs w:val="28"/>
                <w:lang w:eastAsia="ru-RU"/>
              </w:rPr>
            </w:pPr>
          </w:p>
        </w:tc>
        <w:tc>
          <w:tcPr>
            <w:tcW w:w="2858" w:type="dxa"/>
            <w:tcBorders>
              <w:top w:val="nil"/>
              <w:left w:val="nil"/>
              <w:bottom w:val="single" w:sz="4" w:space="0" w:color="auto"/>
              <w:right w:val="single" w:sz="4" w:space="0" w:color="auto"/>
            </w:tcBorders>
            <w:tcMar>
              <w:top w:w="0" w:type="dxa"/>
              <w:left w:w="108" w:type="dxa"/>
              <w:bottom w:w="0" w:type="dxa"/>
              <w:right w:w="108" w:type="dxa"/>
            </w:tcMar>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Коллективная творческая деятельность.</w:t>
            </w: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w:t>
            </w:r>
            <w:r w:rsidR="0024613B" w:rsidRPr="00FD3C9F">
              <w:rPr>
                <w:rFonts w:cs="Times New Roman"/>
                <w:szCs w:val="28"/>
                <w:lang w:eastAsia="ru-RU"/>
              </w:rPr>
              <w:t>Мастерская слова</w:t>
            </w:r>
            <w:r w:rsidRPr="00FD3C9F">
              <w:rPr>
                <w:rFonts w:cs="Times New Roman"/>
                <w:szCs w:val="28"/>
                <w:lang w:eastAsia="ru-RU"/>
              </w:rPr>
              <w:t>»</w:t>
            </w:r>
          </w:p>
          <w:p w:rsidR="0024613B"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«Информатика в играх и задачах»</w:t>
            </w:r>
          </w:p>
          <w:p w:rsidR="0024613B" w:rsidRPr="00FD3C9F" w:rsidRDefault="0024613B" w:rsidP="00FD3C9F">
            <w:pPr>
              <w:spacing w:after="0" w:line="240" w:lineRule="auto"/>
              <w:ind w:firstLine="0"/>
              <w:jc w:val="both"/>
              <w:rPr>
                <w:rFonts w:cs="Times New Roman"/>
                <w:bCs/>
                <w:szCs w:val="28"/>
                <w:lang w:eastAsia="ru-RU"/>
              </w:rPr>
            </w:pPr>
            <w:r w:rsidRPr="00FD3C9F">
              <w:rPr>
                <w:rFonts w:cs="Times New Roman"/>
                <w:bCs/>
                <w:szCs w:val="28"/>
                <w:lang w:eastAsia="ru-RU"/>
              </w:rPr>
              <w:t>«Уроки нравственности»</w:t>
            </w:r>
          </w:p>
          <w:p w:rsidR="0024613B" w:rsidRPr="00FD3C9F" w:rsidRDefault="0024613B" w:rsidP="00FD3C9F">
            <w:pPr>
              <w:spacing w:after="0" w:line="240" w:lineRule="auto"/>
              <w:ind w:firstLine="0"/>
              <w:jc w:val="both"/>
              <w:rPr>
                <w:rFonts w:cs="Times New Roman"/>
                <w:bCs/>
                <w:szCs w:val="28"/>
                <w:lang w:eastAsia="ru-RU"/>
              </w:rPr>
            </w:pPr>
            <w:r w:rsidRPr="00FD3C9F">
              <w:rPr>
                <w:rFonts w:cs="Times New Roman"/>
                <w:bCs/>
                <w:szCs w:val="28"/>
                <w:lang w:eastAsia="ru-RU"/>
              </w:rPr>
              <w:t>«Интеллектуальные витаминки»</w:t>
            </w:r>
          </w:p>
          <w:p w:rsidR="008A7903" w:rsidRPr="00FD3C9F" w:rsidRDefault="008A7903" w:rsidP="00FD3C9F">
            <w:pPr>
              <w:spacing w:after="0" w:line="240" w:lineRule="auto"/>
              <w:ind w:firstLine="0"/>
              <w:jc w:val="both"/>
              <w:rPr>
                <w:rFonts w:cs="Times New Roman"/>
                <w:bCs/>
                <w:szCs w:val="28"/>
                <w:lang w:eastAsia="ru-RU"/>
              </w:rPr>
            </w:pPr>
            <w:r w:rsidRPr="00FD3C9F">
              <w:rPr>
                <w:rFonts w:cs="Times New Roman"/>
                <w:bCs/>
                <w:szCs w:val="28"/>
                <w:lang w:eastAsia="ru-RU"/>
              </w:rPr>
              <w:t>Кружок «</w:t>
            </w:r>
            <w:r w:rsidR="00394992" w:rsidRPr="00FD3C9F">
              <w:rPr>
                <w:rFonts w:cs="Times New Roman"/>
                <w:bCs/>
                <w:szCs w:val="28"/>
                <w:lang w:eastAsia="ru-RU"/>
              </w:rPr>
              <w:t>Хоровая студия»</w:t>
            </w:r>
            <w:r w:rsidRPr="00FD3C9F">
              <w:rPr>
                <w:rFonts w:cs="Times New Roman"/>
                <w:bCs/>
                <w:szCs w:val="28"/>
                <w:lang w:eastAsia="ru-RU"/>
              </w:rPr>
              <w:t>»</w:t>
            </w: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Классные часы, беседы, праздники – утренники.</w:t>
            </w: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 xml:space="preserve">Спортивно – развлекательные </w:t>
            </w:r>
            <w:r w:rsidRPr="00FD3C9F">
              <w:rPr>
                <w:rFonts w:cs="Times New Roman"/>
                <w:szCs w:val="28"/>
                <w:lang w:eastAsia="ru-RU"/>
              </w:rPr>
              <w:lastRenderedPageBreak/>
              <w:t>мероприятия.</w:t>
            </w: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Индивидуальные беседы с учащимися.</w:t>
            </w:r>
          </w:p>
        </w:tc>
        <w:tc>
          <w:tcPr>
            <w:tcW w:w="3523" w:type="dxa"/>
            <w:tcBorders>
              <w:top w:val="nil"/>
              <w:left w:val="nil"/>
              <w:bottom w:val="single" w:sz="4" w:space="0" w:color="auto"/>
              <w:right w:val="single" w:sz="4" w:space="0" w:color="auto"/>
            </w:tcBorders>
            <w:tcMar>
              <w:top w:w="0" w:type="dxa"/>
              <w:left w:w="108" w:type="dxa"/>
              <w:bottom w:w="0" w:type="dxa"/>
              <w:right w:w="108" w:type="dxa"/>
            </w:tcMar>
          </w:tcPr>
          <w:p w:rsidR="008A7903" w:rsidRPr="00FD3C9F" w:rsidRDefault="008A7903" w:rsidP="00FD3C9F">
            <w:pPr>
              <w:spacing w:after="0" w:line="240" w:lineRule="auto"/>
              <w:ind w:firstLine="48"/>
              <w:jc w:val="both"/>
              <w:rPr>
                <w:rFonts w:cs="Times New Roman"/>
                <w:szCs w:val="28"/>
                <w:lang w:eastAsia="ru-RU"/>
              </w:rPr>
            </w:pPr>
            <w:r w:rsidRPr="00FD3C9F">
              <w:rPr>
                <w:rFonts w:cs="Times New Roman"/>
                <w:szCs w:val="28"/>
                <w:u w:val="single"/>
                <w:lang w:eastAsia="ru-RU"/>
              </w:rPr>
              <w:lastRenderedPageBreak/>
              <w:t>Учреждения дополнительного образования</w:t>
            </w:r>
            <w:r w:rsidRPr="00FD3C9F">
              <w:rPr>
                <w:rFonts w:cs="Times New Roman"/>
                <w:szCs w:val="28"/>
                <w:lang w:eastAsia="ru-RU"/>
              </w:rPr>
              <w:t>:</w:t>
            </w:r>
          </w:p>
          <w:p w:rsidR="008A7903" w:rsidRPr="00FD3C9F" w:rsidRDefault="008A7903" w:rsidP="00FD3C9F">
            <w:pPr>
              <w:spacing w:after="0" w:line="240" w:lineRule="auto"/>
              <w:ind w:firstLine="48"/>
              <w:jc w:val="both"/>
              <w:rPr>
                <w:rFonts w:cs="Times New Roman"/>
                <w:szCs w:val="28"/>
                <w:lang w:eastAsia="ru-RU"/>
              </w:rPr>
            </w:pPr>
            <w:r w:rsidRPr="00FD3C9F">
              <w:rPr>
                <w:rFonts w:cs="Times New Roman"/>
                <w:szCs w:val="28"/>
                <w:lang w:eastAsia="ru-RU"/>
              </w:rPr>
              <w:t>- ДЮСШ;</w:t>
            </w:r>
          </w:p>
          <w:p w:rsidR="008A7903" w:rsidRPr="00FD3C9F" w:rsidRDefault="004E49AB" w:rsidP="00FD3C9F">
            <w:pPr>
              <w:spacing w:after="0" w:line="240" w:lineRule="auto"/>
              <w:ind w:firstLine="48"/>
              <w:jc w:val="both"/>
              <w:rPr>
                <w:rFonts w:cs="Times New Roman"/>
                <w:szCs w:val="28"/>
                <w:lang w:eastAsia="ru-RU"/>
              </w:rPr>
            </w:pPr>
            <w:r w:rsidRPr="00FD3C9F">
              <w:rPr>
                <w:rFonts w:cs="Times New Roman"/>
                <w:szCs w:val="28"/>
                <w:lang w:eastAsia="ru-RU"/>
              </w:rPr>
              <w:t>- Центр Досуга</w:t>
            </w:r>
          </w:p>
          <w:p w:rsidR="008A7903" w:rsidRPr="00FD3C9F" w:rsidRDefault="00FD3C9F" w:rsidP="00FD3C9F">
            <w:pPr>
              <w:spacing w:after="0" w:line="240" w:lineRule="auto"/>
              <w:ind w:firstLine="48"/>
              <w:jc w:val="both"/>
              <w:rPr>
                <w:rFonts w:cs="Times New Roman"/>
                <w:szCs w:val="28"/>
                <w:lang w:eastAsia="ru-RU"/>
              </w:rPr>
            </w:pPr>
            <w:r>
              <w:rPr>
                <w:rFonts w:cs="Times New Roman"/>
                <w:szCs w:val="28"/>
                <w:lang w:eastAsia="ru-RU"/>
              </w:rPr>
              <w:t>-</w:t>
            </w:r>
            <w:r w:rsidR="004E49AB" w:rsidRPr="00FD3C9F">
              <w:rPr>
                <w:rFonts w:cs="Times New Roman"/>
                <w:szCs w:val="28"/>
                <w:lang w:eastAsia="ru-RU"/>
              </w:rPr>
              <w:t xml:space="preserve">Курский </w:t>
            </w:r>
            <w:r w:rsidR="008A7903" w:rsidRPr="00FD3C9F">
              <w:rPr>
                <w:rFonts w:cs="Times New Roman"/>
                <w:szCs w:val="28"/>
                <w:lang w:eastAsia="ru-RU"/>
              </w:rPr>
              <w:t>краеведческий музей;</w:t>
            </w:r>
          </w:p>
          <w:p w:rsidR="008A7903" w:rsidRPr="00FD3C9F" w:rsidRDefault="008A7903" w:rsidP="00FD3C9F">
            <w:pPr>
              <w:spacing w:after="0" w:line="240" w:lineRule="auto"/>
              <w:ind w:firstLine="48"/>
              <w:jc w:val="both"/>
              <w:rPr>
                <w:rFonts w:cs="Times New Roman"/>
                <w:szCs w:val="28"/>
                <w:lang w:eastAsia="ru-RU"/>
              </w:rPr>
            </w:pPr>
            <w:r w:rsidRPr="00FD3C9F">
              <w:rPr>
                <w:rFonts w:cs="Times New Roman"/>
                <w:szCs w:val="28"/>
                <w:lang w:eastAsia="ru-RU"/>
              </w:rPr>
              <w:t>- школа искусств,</w:t>
            </w:r>
          </w:p>
          <w:p w:rsidR="008A7903" w:rsidRPr="00FD3C9F" w:rsidRDefault="008A7903" w:rsidP="00FD3C9F">
            <w:pPr>
              <w:spacing w:after="0" w:line="240" w:lineRule="auto"/>
              <w:ind w:firstLine="48"/>
              <w:jc w:val="both"/>
              <w:rPr>
                <w:rFonts w:cs="Times New Roman"/>
                <w:szCs w:val="28"/>
                <w:lang w:eastAsia="ru-RU"/>
              </w:rPr>
            </w:pPr>
            <w:r w:rsidRPr="00FD3C9F">
              <w:rPr>
                <w:rFonts w:cs="Times New Roman"/>
                <w:szCs w:val="28"/>
                <w:lang w:eastAsia="ru-RU"/>
              </w:rPr>
              <w:t>- библиотек</w:t>
            </w:r>
            <w:r w:rsidR="004E49AB" w:rsidRPr="00FD3C9F">
              <w:rPr>
                <w:rFonts w:cs="Times New Roman"/>
                <w:szCs w:val="28"/>
                <w:lang w:eastAsia="ru-RU"/>
              </w:rPr>
              <w:t>и п.Золотухино;</w:t>
            </w:r>
          </w:p>
          <w:p w:rsidR="004E49AB" w:rsidRPr="00FD3C9F" w:rsidRDefault="004E49AB" w:rsidP="00FD3C9F">
            <w:pPr>
              <w:spacing w:after="0" w:line="240" w:lineRule="auto"/>
              <w:ind w:firstLine="48"/>
              <w:jc w:val="both"/>
              <w:rPr>
                <w:rFonts w:cs="Times New Roman"/>
                <w:szCs w:val="28"/>
                <w:lang w:eastAsia="ru-RU"/>
              </w:rPr>
            </w:pPr>
            <w:r w:rsidRPr="00FD3C9F">
              <w:rPr>
                <w:rFonts w:cs="Times New Roman"/>
                <w:szCs w:val="28"/>
                <w:lang w:eastAsia="ru-RU"/>
              </w:rPr>
              <w:t>-Золотухинский РДК.</w:t>
            </w:r>
          </w:p>
          <w:p w:rsidR="008A7903" w:rsidRPr="00FD3C9F" w:rsidRDefault="008A7903" w:rsidP="00FD3C9F">
            <w:pPr>
              <w:spacing w:after="0" w:line="240" w:lineRule="auto"/>
              <w:ind w:firstLine="48"/>
              <w:jc w:val="both"/>
              <w:rPr>
                <w:rFonts w:cs="Times New Roman"/>
                <w:szCs w:val="28"/>
                <w:lang w:eastAsia="ru-RU"/>
              </w:rPr>
            </w:pPr>
            <w:r w:rsidRPr="00FD3C9F">
              <w:rPr>
                <w:rFonts w:cs="Times New Roman"/>
                <w:szCs w:val="28"/>
                <w:u w:val="single"/>
                <w:lang w:eastAsia="ru-RU"/>
              </w:rPr>
              <w:t>Общешкольные мероприятия.</w:t>
            </w:r>
          </w:p>
          <w:p w:rsidR="008A7903" w:rsidRPr="00FD3C9F" w:rsidRDefault="008A7903" w:rsidP="00FD3C9F">
            <w:pPr>
              <w:spacing w:after="0" w:line="240" w:lineRule="auto"/>
              <w:ind w:firstLine="48"/>
              <w:jc w:val="both"/>
              <w:rPr>
                <w:rFonts w:cs="Times New Roman"/>
                <w:szCs w:val="28"/>
                <w:lang w:eastAsia="ru-RU"/>
              </w:rPr>
            </w:pPr>
            <w:r w:rsidRPr="00FD3C9F">
              <w:rPr>
                <w:rFonts w:cs="Times New Roman"/>
                <w:szCs w:val="28"/>
                <w:lang w:eastAsia="ru-RU"/>
              </w:rPr>
              <w:t>- конкурсы,</w:t>
            </w:r>
          </w:p>
          <w:p w:rsidR="008A7903" w:rsidRPr="00FD3C9F" w:rsidRDefault="008A7903" w:rsidP="00FD3C9F">
            <w:pPr>
              <w:spacing w:after="0" w:line="240" w:lineRule="auto"/>
              <w:ind w:firstLine="48"/>
              <w:jc w:val="both"/>
              <w:rPr>
                <w:rFonts w:cs="Times New Roman"/>
                <w:szCs w:val="28"/>
                <w:lang w:eastAsia="ru-RU"/>
              </w:rPr>
            </w:pPr>
            <w:r w:rsidRPr="00FD3C9F">
              <w:rPr>
                <w:rFonts w:cs="Times New Roman"/>
                <w:szCs w:val="28"/>
                <w:lang w:eastAsia="ru-RU"/>
              </w:rPr>
              <w:t>-праздники, посвященные различным календарным датам</w:t>
            </w:r>
          </w:p>
          <w:p w:rsidR="008A7903" w:rsidRPr="00FD3C9F" w:rsidRDefault="008A7903" w:rsidP="00FD3C9F">
            <w:pPr>
              <w:spacing w:after="0" w:line="240" w:lineRule="auto"/>
              <w:ind w:firstLine="48"/>
              <w:jc w:val="both"/>
              <w:rPr>
                <w:rFonts w:cs="Times New Roman"/>
                <w:szCs w:val="28"/>
                <w:lang w:eastAsia="ru-RU"/>
              </w:rPr>
            </w:pPr>
            <w:r w:rsidRPr="00FD3C9F">
              <w:rPr>
                <w:rFonts w:cs="Times New Roman"/>
                <w:szCs w:val="28"/>
                <w:u w:val="single"/>
                <w:lang w:eastAsia="ru-RU"/>
              </w:rPr>
              <w:t>Внешкольные виды деятельности.</w:t>
            </w:r>
          </w:p>
          <w:p w:rsidR="008A7903" w:rsidRPr="00FD3C9F" w:rsidRDefault="008A7903" w:rsidP="00FD3C9F">
            <w:pPr>
              <w:spacing w:after="0" w:line="240" w:lineRule="auto"/>
              <w:ind w:firstLine="48"/>
              <w:jc w:val="both"/>
              <w:rPr>
                <w:rFonts w:cs="Times New Roman"/>
                <w:szCs w:val="28"/>
                <w:lang w:eastAsia="ru-RU"/>
              </w:rPr>
            </w:pPr>
            <w:r w:rsidRPr="00FD3C9F">
              <w:rPr>
                <w:rFonts w:cs="Times New Roman"/>
                <w:szCs w:val="28"/>
                <w:lang w:eastAsia="ru-RU"/>
              </w:rPr>
              <w:lastRenderedPageBreak/>
              <w:t xml:space="preserve">- тематические экскурсии по городу </w:t>
            </w:r>
            <w:r w:rsidR="008A00D1" w:rsidRPr="00FD3C9F">
              <w:rPr>
                <w:rFonts w:cs="Times New Roman"/>
                <w:szCs w:val="28"/>
                <w:lang w:eastAsia="ru-RU"/>
              </w:rPr>
              <w:t xml:space="preserve"> Курску </w:t>
            </w:r>
            <w:r w:rsidRPr="00FD3C9F">
              <w:rPr>
                <w:rFonts w:cs="Times New Roman"/>
                <w:szCs w:val="28"/>
                <w:lang w:eastAsia="ru-RU"/>
              </w:rPr>
              <w:t xml:space="preserve">и </w:t>
            </w:r>
            <w:r w:rsidR="008A00D1" w:rsidRPr="00FD3C9F">
              <w:rPr>
                <w:rFonts w:cs="Times New Roman"/>
                <w:szCs w:val="28"/>
                <w:lang w:eastAsia="ru-RU"/>
              </w:rPr>
              <w:t xml:space="preserve">Курской </w:t>
            </w:r>
            <w:r w:rsidRPr="00FD3C9F">
              <w:rPr>
                <w:rFonts w:cs="Times New Roman"/>
                <w:szCs w:val="28"/>
                <w:lang w:eastAsia="ru-RU"/>
              </w:rPr>
              <w:t>области.</w:t>
            </w:r>
          </w:p>
        </w:tc>
      </w:tr>
    </w:tbl>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lastRenderedPageBreak/>
        <w:t>Коллективные творческие дела могут иметь начало в рамках предметного содержания и продолжаться во внеурочной деятельности.</w:t>
      </w:r>
    </w:p>
    <w:p w:rsidR="008A7903" w:rsidRPr="00FD3C9F" w:rsidRDefault="008A7903" w:rsidP="00FD3C9F">
      <w:pPr>
        <w:spacing w:after="0" w:line="240" w:lineRule="auto"/>
        <w:jc w:val="both"/>
        <w:rPr>
          <w:rFonts w:cs="Times New Roman"/>
          <w:b/>
          <w:i/>
          <w:iCs/>
          <w:szCs w:val="28"/>
          <w:lang w:eastAsia="ru-RU"/>
        </w:rPr>
      </w:pPr>
      <w:r w:rsidRPr="00FD3C9F">
        <w:rPr>
          <w:rFonts w:cs="Times New Roman"/>
          <w:b/>
          <w:i/>
          <w:iCs/>
          <w:szCs w:val="28"/>
          <w:lang w:eastAsia="ru-RU"/>
        </w:rPr>
        <w:t>Совместная деятельность школы, семьи и общественности по духовно – нравственному ра</w:t>
      </w:r>
      <w:r w:rsidR="00FD3C9F" w:rsidRPr="00FD3C9F">
        <w:rPr>
          <w:rFonts w:cs="Times New Roman"/>
          <w:b/>
          <w:i/>
          <w:iCs/>
          <w:szCs w:val="28"/>
          <w:lang w:eastAsia="ru-RU"/>
        </w:rPr>
        <w:t>звитию и воспитанию обучающихся.</w:t>
      </w:r>
    </w:p>
    <w:p w:rsidR="00317FF0"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xml:space="preserve"> 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реализация педагогической работы указанных организаций и объединений с обучающимися в рамках отдельных программ, одобренных педагогическим советом ОУ и родительским комитетом ОУ;</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проведение отдельных и совместных мероприятий.</w:t>
      </w:r>
    </w:p>
    <w:p w:rsidR="00317FF0" w:rsidRPr="00FD3C9F" w:rsidRDefault="008A7903" w:rsidP="00FD3C9F">
      <w:pPr>
        <w:spacing w:after="0" w:line="240" w:lineRule="auto"/>
        <w:jc w:val="both"/>
        <w:rPr>
          <w:rFonts w:cs="Times New Roman"/>
          <w:b/>
          <w:i/>
          <w:szCs w:val="28"/>
          <w:lang w:eastAsia="ru-RU"/>
        </w:rPr>
      </w:pPr>
      <w:r w:rsidRPr="00FD3C9F">
        <w:rPr>
          <w:rFonts w:cs="Times New Roman"/>
          <w:b/>
          <w:i/>
          <w:szCs w:val="28"/>
          <w:lang w:eastAsia="ru-RU"/>
        </w:rPr>
        <w:t xml:space="preserve"> Повышение педагогической культуры родителей (законных представителей) обучающихся. </w:t>
      </w:r>
    </w:p>
    <w:p w:rsidR="008A7903" w:rsidRPr="00FD3C9F" w:rsidRDefault="008A7903" w:rsidP="00FD3C9F">
      <w:pPr>
        <w:spacing w:after="0" w:line="240" w:lineRule="auto"/>
        <w:jc w:val="both"/>
        <w:rPr>
          <w:rFonts w:cs="Times New Roman"/>
          <w:b/>
          <w:i/>
          <w:szCs w:val="28"/>
          <w:lang w:eastAsia="ru-RU"/>
        </w:rPr>
      </w:pPr>
      <w:r w:rsidRPr="00FD3C9F">
        <w:rPr>
          <w:rFonts w:cs="Times New Roman"/>
          <w:szCs w:val="28"/>
          <w:lang w:eastAsia="ru-RU"/>
        </w:rPr>
        <w:t>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Система работы</w:t>
      </w:r>
      <w:r w:rsidR="00961FD7" w:rsidRPr="00FD3C9F">
        <w:rPr>
          <w:rFonts w:cs="Times New Roman"/>
          <w:szCs w:val="28"/>
          <w:lang w:eastAsia="ru-RU"/>
        </w:rPr>
        <w:t xml:space="preserve"> МКОУ «Золотухинская основная</w:t>
      </w:r>
      <w:r w:rsidR="00425889" w:rsidRPr="00FD3C9F">
        <w:rPr>
          <w:rFonts w:cs="Times New Roman"/>
          <w:szCs w:val="28"/>
          <w:lang w:eastAsia="ru-RU"/>
        </w:rPr>
        <w:t xml:space="preserve"> общеобразовательная школа»</w:t>
      </w:r>
      <w:r w:rsidRPr="00FD3C9F">
        <w:rPr>
          <w:rFonts w:cs="Times New Roman"/>
          <w:szCs w:val="28"/>
          <w:lang w:eastAsia="ru-RU"/>
        </w:rPr>
        <w:t xml:space="preserve"> по повышению педагогической культуры родителей основана на следующих принципах:</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совместная педагогическая деятельность семьи и школы; сочетание педагогического просвещения с педагогическим самообразованием родителей;</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педагогическое внимание, уважение и требовательность к родителям;</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поддержка и индивидуальное сопровождение становления и развития педагогической культуры каждого из родителей;</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содействие родителям в решении индивидуальных проблем воспитания детей;</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опора на положительный опыт семейного воспитания.</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xml:space="preserve">В системе повышения педагогической культуры родителей </w:t>
      </w:r>
      <w:r w:rsidR="00DC03F7" w:rsidRPr="00FD3C9F">
        <w:rPr>
          <w:rFonts w:cs="Times New Roman"/>
          <w:szCs w:val="28"/>
          <w:lang w:eastAsia="ru-RU"/>
        </w:rPr>
        <w:t xml:space="preserve">  </w:t>
      </w:r>
      <w:r w:rsidR="00375ADA" w:rsidRPr="00FD3C9F">
        <w:rPr>
          <w:rFonts w:cs="Times New Roman"/>
          <w:szCs w:val="28"/>
          <w:lang w:eastAsia="ru-RU"/>
        </w:rPr>
        <w:t>МКОУ «Золотухинская основная</w:t>
      </w:r>
      <w:r w:rsidR="004E49AB" w:rsidRPr="00FD3C9F">
        <w:rPr>
          <w:rFonts w:cs="Times New Roman"/>
          <w:szCs w:val="28"/>
          <w:lang w:eastAsia="ru-RU"/>
        </w:rPr>
        <w:t xml:space="preserve"> общеобразовательная школа» </w:t>
      </w:r>
      <w:r w:rsidRPr="00FD3C9F">
        <w:rPr>
          <w:rFonts w:cs="Times New Roman"/>
          <w:szCs w:val="28"/>
          <w:lang w:eastAsia="ru-RU"/>
        </w:rPr>
        <w:t>использует различные формы работы: родительские собрания на духовно – нравственные темы, проведение совместных праздников и мероприятий, организация совместного досуга родителей и детей.</w:t>
      </w:r>
    </w:p>
    <w:p w:rsidR="008A7903" w:rsidRPr="00FD3C9F" w:rsidRDefault="008A7903" w:rsidP="00FD3C9F">
      <w:pPr>
        <w:spacing w:after="0" w:line="240" w:lineRule="auto"/>
        <w:jc w:val="both"/>
        <w:rPr>
          <w:rFonts w:cs="Times New Roman"/>
          <w:b/>
          <w:szCs w:val="28"/>
          <w:lang w:eastAsia="ru-RU"/>
        </w:rPr>
      </w:pPr>
      <w:r w:rsidRPr="00FD3C9F">
        <w:rPr>
          <w:rFonts w:cs="Times New Roman"/>
          <w:b/>
          <w:bCs/>
          <w:i/>
          <w:iCs/>
          <w:szCs w:val="28"/>
          <w:lang w:eastAsia="ru-RU"/>
        </w:rPr>
        <w:t>Планируемые результаты духовно-нравственного развития и воспитания обучающихся на уровне   начального общего образования.</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xml:space="preserve">Каждое из основных направлений воспитания и социализации младших 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xml:space="preserve">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w:t>
      </w:r>
      <w:r w:rsidRPr="00FD3C9F">
        <w:rPr>
          <w:rFonts w:cs="Times New Roman"/>
          <w:szCs w:val="28"/>
          <w:lang w:eastAsia="ru-RU"/>
        </w:rPr>
        <w:lastRenderedPageBreak/>
        <w:t>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xml:space="preserve">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xml:space="preserve">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xml:space="preserve">       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FD3C9F" w:rsidRDefault="00FD3C9F" w:rsidP="00FD3C9F">
      <w:pPr>
        <w:spacing w:line="240" w:lineRule="auto"/>
        <w:jc w:val="center"/>
        <w:rPr>
          <w:rFonts w:cs="Times New Roman"/>
          <w:b/>
          <w:szCs w:val="28"/>
          <w:lang w:eastAsia="ru-RU"/>
        </w:rPr>
      </w:pPr>
    </w:p>
    <w:p w:rsidR="008A7903" w:rsidRPr="00FD3C9F" w:rsidRDefault="008A7903" w:rsidP="00FD3C9F">
      <w:pPr>
        <w:spacing w:line="240" w:lineRule="auto"/>
        <w:jc w:val="center"/>
        <w:rPr>
          <w:rFonts w:cs="Times New Roman"/>
          <w:b/>
          <w:szCs w:val="28"/>
          <w:lang w:eastAsia="ru-RU"/>
        </w:rPr>
      </w:pPr>
      <w:r w:rsidRPr="00FD3C9F">
        <w:rPr>
          <w:rFonts w:cs="Times New Roman"/>
          <w:b/>
          <w:szCs w:val="28"/>
          <w:lang w:eastAsia="ru-RU"/>
        </w:rPr>
        <w:t>Действия педагога, направленные на достижения воспитательных результатов</w:t>
      </w:r>
    </w:p>
    <w:tbl>
      <w:tblPr>
        <w:tblW w:w="11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9"/>
        <w:gridCol w:w="3818"/>
        <w:gridCol w:w="4842"/>
      </w:tblGrid>
      <w:tr w:rsidR="008A7903" w:rsidRPr="000E3472" w:rsidTr="008A7903">
        <w:trPr>
          <w:jc w:val="center"/>
        </w:trPr>
        <w:tc>
          <w:tcPr>
            <w:tcW w:w="2469" w:type="dxa"/>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Уровень</w:t>
            </w:r>
          </w:p>
        </w:tc>
        <w:tc>
          <w:tcPr>
            <w:tcW w:w="3818" w:type="dxa"/>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Особенности возрастной категории</w:t>
            </w:r>
          </w:p>
        </w:tc>
        <w:tc>
          <w:tcPr>
            <w:tcW w:w="4842" w:type="dxa"/>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Действия педагога</w:t>
            </w:r>
          </w:p>
        </w:tc>
      </w:tr>
      <w:tr w:rsidR="008A7903" w:rsidRPr="000E3472" w:rsidTr="008A7903">
        <w:trPr>
          <w:jc w:val="center"/>
        </w:trPr>
        <w:tc>
          <w:tcPr>
            <w:tcW w:w="2469" w:type="dxa"/>
            <w:vAlign w:val="center"/>
          </w:tcPr>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1 уровень</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(1 класс)</w:t>
            </w:r>
          </w:p>
          <w:p w:rsidR="008A7903" w:rsidRPr="00FD3C9F" w:rsidRDefault="008A7903" w:rsidP="00FD3C9F">
            <w:pPr>
              <w:spacing w:after="0" w:line="240" w:lineRule="auto"/>
              <w:ind w:firstLine="0"/>
              <w:jc w:val="both"/>
              <w:rPr>
                <w:rFonts w:cs="Times New Roman"/>
                <w:b/>
                <w:szCs w:val="28"/>
                <w:lang w:eastAsia="ru-RU"/>
              </w:rPr>
            </w:pPr>
            <w:r w:rsidRPr="00FD3C9F">
              <w:rPr>
                <w:rFonts w:cs="Times New Roman"/>
                <w:szCs w:val="28"/>
                <w:lang w:eastAsia="ru-RU"/>
              </w:rPr>
              <w:t>Приобретение школьником социальных знаний</w:t>
            </w:r>
          </w:p>
        </w:tc>
        <w:tc>
          <w:tcPr>
            <w:tcW w:w="3818" w:type="dxa"/>
            <w:vAlign w:val="center"/>
          </w:tcPr>
          <w:p w:rsidR="008A7903" w:rsidRPr="00FD3C9F" w:rsidRDefault="008A7903" w:rsidP="00FD3C9F">
            <w:pPr>
              <w:spacing w:after="0" w:line="240" w:lineRule="auto"/>
              <w:ind w:firstLine="0"/>
              <w:jc w:val="both"/>
              <w:rPr>
                <w:rFonts w:cs="Times New Roman"/>
                <w:szCs w:val="28"/>
                <w:lang w:val="en-US" w:eastAsia="ru-RU"/>
              </w:rPr>
            </w:pPr>
            <w:r w:rsidRPr="00FD3C9F">
              <w:rPr>
                <w:rFonts w:cs="Times New Roman"/>
                <w:szCs w:val="28"/>
                <w:lang w:eastAsia="ru-RU"/>
              </w:rPr>
              <w:t xml:space="preserve">Восприимчивость к новому социальному знанию, стремление понять новую  </w:t>
            </w:r>
            <w:r w:rsidRPr="00FD3C9F">
              <w:rPr>
                <w:rFonts w:cs="Times New Roman"/>
                <w:szCs w:val="28"/>
                <w:lang w:val="en-US" w:eastAsia="ru-RU"/>
              </w:rPr>
              <w:t>школьную реальность</w:t>
            </w:r>
          </w:p>
        </w:tc>
        <w:tc>
          <w:tcPr>
            <w:tcW w:w="4842" w:type="dxa"/>
          </w:tcPr>
          <w:p w:rsidR="008A7903" w:rsidRPr="00FD3C9F" w:rsidRDefault="008A7903" w:rsidP="00FD3C9F">
            <w:pPr>
              <w:spacing w:after="0" w:line="240" w:lineRule="auto"/>
              <w:ind w:firstLine="0"/>
              <w:jc w:val="both"/>
              <w:rPr>
                <w:rFonts w:cs="Times New Roman"/>
                <w:b/>
                <w:szCs w:val="28"/>
                <w:lang w:eastAsia="ru-RU"/>
              </w:rPr>
            </w:pPr>
            <w:r w:rsidRPr="00FD3C9F">
              <w:rPr>
                <w:rFonts w:cs="Times New Roman"/>
                <w:szCs w:val="28"/>
                <w:lang w:eastAsia="ru-RU"/>
              </w:rP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 В основе используемых воспитательных форм лежит системно-</w:t>
            </w:r>
            <w:r w:rsidR="007E253E" w:rsidRPr="00FD3C9F">
              <w:rPr>
                <w:rFonts w:cs="Times New Roman"/>
                <w:szCs w:val="28"/>
                <w:lang w:eastAsia="ru-RU"/>
              </w:rPr>
              <w:t>д</w:t>
            </w:r>
            <w:r w:rsidRPr="00FD3C9F">
              <w:rPr>
                <w:rFonts w:cs="Times New Roman"/>
                <w:szCs w:val="28"/>
                <w:lang w:eastAsia="ru-RU"/>
              </w:rPr>
              <w:t>еятельностный подход  (усвоение человеком нового для него опыта поведения и деятельности). И в этом посильную помощь должны оказывать родители.</w:t>
            </w:r>
          </w:p>
        </w:tc>
      </w:tr>
      <w:tr w:rsidR="008A7903" w:rsidRPr="000E3472" w:rsidTr="008A7903">
        <w:trPr>
          <w:jc w:val="center"/>
        </w:trPr>
        <w:tc>
          <w:tcPr>
            <w:tcW w:w="2469" w:type="dxa"/>
            <w:vAlign w:val="center"/>
          </w:tcPr>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2 уровень</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(2-3 класс)       Получение школьником опыта переживания и позитивного отношения к базовым ценностям общества</w:t>
            </w:r>
          </w:p>
        </w:tc>
        <w:tc>
          <w:tcPr>
            <w:tcW w:w="3818" w:type="dxa"/>
            <w:vAlign w:val="center"/>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4842"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Педагог должен создать воспитательную среду, в которой ребенок способен осознать, что его поступки, во- 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 В основе используемых воспитательных форм лежит системно- деятельностный  подход и принцип сохранения целостности систем.</w:t>
            </w:r>
          </w:p>
        </w:tc>
      </w:tr>
      <w:tr w:rsidR="008A7903" w:rsidRPr="000E3472" w:rsidTr="008A7903">
        <w:trPr>
          <w:jc w:val="center"/>
        </w:trPr>
        <w:tc>
          <w:tcPr>
            <w:tcW w:w="2469" w:type="dxa"/>
            <w:vAlign w:val="center"/>
          </w:tcPr>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3 уровень</w:t>
            </w:r>
          </w:p>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( 4 класс) Получение школьником опыта самостоятельного общественного действия.</w:t>
            </w:r>
          </w:p>
        </w:tc>
        <w:tc>
          <w:tcPr>
            <w:tcW w:w="3818" w:type="dxa"/>
            <w:vAlign w:val="center"/>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4842"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 xml:space="preserve">К четвертому классу для младшего школьника необходимо обеспечить реальную возможность выхода в пространство общественного действия т.е. достижения третьего уровня воспитательных результатов. Такой выход для ученика начальной школы должен быть обязательно оформлен как выход в </w:t>
            </w:r>
            <w:r w:rsidRPr="00FD3C9F">
              <w:rPr>
                <w:rFonts w:cs="Times New Roman"/>
                <w:szCs w:val="28"/>
                <w:lang w:eastAsia="ru-RU"/>
              </w:rPr>
              <w:lastRenderedPageBreak/>
              <w:t>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 xml:space="preserve">   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 В основе используемых воспитательных форм лежит системно-деятельностный  подход и принцип сохранения целостности систем</w:t>
            </w:r>
          </w:p>
        </w:tc>
      </w:tr>
    </w:tbl>
    <w:p w:rsidR="00375ADA" w:rsidRPr="000E3472" w:rsidRDefault="00375ADA" w:rsidP="00FD3C9F">
      <w:pPr>
        <w:spacing w:after="0" w:line="240" w:lineRule="auto"/>
        <w:ind w:firstLine="0"/>
        <w:jc w:val="both"/>
        <w:rPr>
          <w:rFonts w:cs="Times New Roman"/>
          <w:sz w:val="28"/>
          <w:szCs w:val="28"/>
          <w:lang w:eastAsia="ru-RU"/>
        </w:rPr>
      </w:pPr>
    </w:p>
    <w:p w:rsidR="008A7903" w:rsidRDefault="008A7903" w:rsidP="00FD3C9F">
      <w:pPr>
        <w:spacing w:after="0" w:line="240" w:lineRule="auto"/>
        <w:jc w:val="both"/>
        <w:rPr>
          <w:rFonts w:cs="Times New Roman"/>
          <w:b/>
          <w:szCs w:val="24"/>
          <w:lang w:eastAsia="ru-RU"/>
        </w:rPr>
      </w:pPr>
      <w:r w:rsidRPr="00FD3C9F">
        <w:rPr>
          <w:rFonts w:cs="Times New Roman"/>
          <w:b/>
          <w:szCs w:val="24"/>
          <w:lang w:eastAsia="ru-RU"/>
        </w:rPr>
        <w:t>Перечень рекомендуемых воспитательных форм и мероприятий</w:t>
      </w:r>
    </w:p>
    <w:p w:rsidR="00FD3C9F" w:rsidRPr="00FD3C9F" w:rsidRDefault="00FD3C9F" w:rsidP="00FD3C9F">
      <w:pPr>
        <w:spacing w:after="0" w:line="240" w:lineRule="auto"/>
        <w:jc w:val="both"/>
        <w:rPr>
          <w:rFonts w:cs="Times New Roman"/>
          <w:b/>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3631"/>
        <w:gridCol w:w="5113"/>
      </w:tblGrid>
      <w:tr w:rsidR="008A7903" w:rsidRPr="00FD3C9F" w:rsidTr="000E3472">
        <w:trPr>
          <w:jc w:val="center"/>
        </w:trPr>
        <w:tc>
          <w:tcPr>
            <w:tcW w:w="1967" w:type="dxa"/>
          </w:tcPr>
          <w:p w:rsidR="008A7903" w:rsidRPr="00FD3C9F" w:rsidRDefault="008A7903" w:rsidP="00FD3C9F">
            <w:pPr>
              <w:spacing w:after="0" w:line="240" w:lineRule="auto"/>
              <w:ind w:firstLine="0"/>
              <w:jc w:val="both"/>
              <w:rPr>
                <w:rFonts w:cs="Times New Roman"/>
                <w:b/>
                <w:szCs w:val="24"/>
                <w:lang w:val="en-US" w:eastAsia="ru-RU"/>
              </w:rPr>
            </w:pPr>
            <w:r w:rsidRPr="00FD3C9F">
              <w:rPr>
                <w:rFonts w:cs="Times New Roman"/>
                <w:b/>
                <w:szCs w:val="24"/>
                <w:lang w:val="en-US" w:eastAsia="ru-RU"/>
              </w:rPr>
              <w:t>Уровни</w:t>
            </w:r>
          </w:p>
        </w:tc>
        <w:tc>
          <w:tcPr>
            <w:tcW w:w="3701" w:type="dxa"/>
          </w:tcPr>
          <w:p w:rsidR="008A7903" w:rsidRPr="00FD3C9F" w:rsidRDefault="008A7903" w:rsidP="00FD3C9F">
            <w:pPr>
              <w:spacing w:after="0" w:line="240" w:lineRule="auto"/>
              <w:jc w:val="both"/>
              <w:rPr>
                <w:rFonts w:cs="Times New Roman"/>
                <w:b/>
                <w:szCs w:val="24"/>
                <w:lang w:val="en-US" w:eastAsia="ru-RU"/>
              </w:rPr>
            </w:pPr>
            <w:r w:rsidRPr="00FD3C9F">
              <w:rPr>
                <w:rFonts w:cs="Times New Roman"/>
                <w:b/>
                <w:szCs w:val="24"/>
                <w:lang w:val="en-US" w:eastAsia="ru-RU"/>
              </w:rPr>
              <w:t>Формы</w:t>
            </w:r>
          </w:p>
        </w:tc>
        <w:tc>
          <w:tcPr>
            <w:tcW w:w="5211" w:type="dxa"/>
          </w:tcPr>
          <w:p w:rsidR="008A7903" w:rsidRPr="00FD3C9F" w:rsidRDefault="008A7903" w:rsidP="00FD3C9F">
            <w:pPr>
              <w:spacing w:after="0" w:line="240" w:lineRule="auto"/>
              <w:jc w:val="both"/>
              <w:rPr>
                <w:rFonts w:cs="Times New Roman"/>
                <w:b/>
                <w:szCs w:val="24"/>
                <w:lang w:val="en-US" w:eastAsia="ru-RU"/>
              </w:rPr>
            </w:pPr>
            <w:r w:rsidRPr="00FD3C9F">
              <w:rPr>
                <w:rFonts w:cs="Times New Roman"/>
                <w:b/>
                <w:szCs w:val="24"/>
                <w:lang w:val="en-US" w:eastAsia="ru-RU"/>
              </w:rPr>
              <w:t>Мероприятия</w:t>
            </w:r>
          </w:p>
        </w:tc>
      </w:tr>
      <w:tr w:rsidR="008A7903" w:rsidRPr="00FD3C9F" w:rsidTr="000E3472">
        <w:trPr>
          <w:jc w:val="center"/>
        </w:trPr>
        <w:tc>
          <w:tcPr>
            <w:tcW w:w="1967" w:type="dxa"/>
            <w:vMerge w:val="restart"/>
            <w:vAlign w:val="center"/>
          </w:tcPr>
          <w:p w:rsidR="008A7903" w:rsidRPr="00FD3C9F" w:rsidRDefault="008A7903" w:rsidP="00FD3C9F">
            <w:pPr>
              <w:spacing w:after="0" w:line="240" w:lineRule="auto"/>
              <w:ind w:firstLine="0"/>
              <w:jc w:val="both"/>
              <w:rPr>
                <w:rFonts w:cs="Times New Roman"/>
                <w:b/>
                <w:szCs w:val="24"/>
                <w:lang w:val="en-US" w:eastAsia="ru-RU"/>
              </w:rPr>
            </w:pPr>
            <w:r w:rsidRPr="00FD3C9F">
              <w:rPr>
                <w:rFonts w:cs="Times New Roman"/>
                <w:b/>
                <w:szCs w:val="24"/>
                <w:lang w:val="en-US" w:eastAsia="ru-RU"/>
              </w:rPr>
              <w:t>1 уровень</w:t>
            </w:r>
          </w:p>
          <w:p w:rsidR="008A7903" w:rsidRPr="00FD3C9F" w:rsidRDefault="008A7903" w:rsidP="00FD3C9F">
            <w:pPr>
              <w:spacing w:after="0" w:line="240" w:lineRule="auto"/>
              <w:ind w:firstLine="0"/>
              <w:jc w:val="both"/>
              <w:rPr>
                <w:rFonts w:cs="Times New Roman"/>
                <w:b/>
                <w:szCs w:val="24"/>
                <w:lang w:val="en-US" w:eastAsia="ru-RU"/>
              </w:rPr>
            </w:pPr>
            <w:r w:rsidRPr="00FD3C9F">
              <w:rPr>
                <w:rFonts w:cs="Times New Roman"/>
                <w:b/>
                <w:szCs w:val="24"/>
                <w:lang w:val="en-US" w:eastAsia="ru-RU"/>
              </w:rPr>
              <w:t>(1 класс)</w:t>
            </w:r>
          </w:p>
        </w:tc>
        <w:tc>
          <w:tcPr>
            <w:tcW w:w="3701" w:type="dxa"/>
          </w:tcPr>
          <w:p w:rsidR="008A7903" w:rsidRPr="00FD3C9F" w:rsidRDefault="008A7903" w:rsidP="00FD3C9F">
            <w:pPr>
              <w:spacing w:after="0" w:line="240" w:lineRule="auto"/>
              <w:ind w:firstLine="0"/>
              <w:jc w:val="both"/>
              <w:rPr>
                <w:rFonts w:cs="Times New Roman"/>
                <w:szCs w:val="24"/>
                <w:lang w:val="en-US" w:eastAsia="ru-RU"/>
              </w:rPr>
            </w:pPr>
            <w:r w:rsidRPr="00FD3C9F">
              <w:rPr>
                <w:rFonts w:cs="Times New Roman"/>
                <w:szCs w:val="24"/>
                <w:lang w:val="en-US" w:eastAsia="ru-RU"/>
              </w:rPr>
              <w:t xml:space="preserve">Беседы, классные часы </w:t>
            </w:r>
          </w:p>
          <w:p w:rsidR="008A7903" w:rsidRPr="00FD3C9F" w:rsidRDefault="008A7903" w:rsidP="00FD3C9F">
            <w:pPr>
              <w:spacing w:after="0" w:line="240" w:lineRule="auto"/>
              <w:jc w:val="both"/>
              <w:rPr>
                <w:rFonts w:cs="Times New Roman"/>
                <w:b/>
                <w:szCs w:val="24"/>
                <w:lang w:val="en-US" w:eastAsia="ru-RU"/>
              </w:rPr>
            </w:pPr>
          </w:p>
        </w:tc>
        <w:tc>
          <w:tcPr>
            <w:tcW w:w="5211" w:type="dxa"/>
          </w:tcPr>
          <w:p w:rsidR="008A7903" w:rsidRPr="00FD3C9F" w:rsidRDefault="008A7903" w:rsidP="00FD3C9F">
            <w:pPr>
              <w:spacing w:after="0" w:line="240" w:lineRule="auto"/>
              <w:jc w:val="both"/>
              <w:rPr>
                <w:rFonts w:cs="Times New Roman"/>
                <w:szCs w:val="24"/>
                <w:lang w:eastAsia="ru-RU"/>
              </w:rPr>
            </w:pPr>
            <w:r w:rsidRPr="00FD3C9F">
              <w:rPr>
                <w:rFonts w:cs="Times New Roman"/>
                <w:b/>
                <w:szCs w:val="24"/>
                <w:lang w:eastAsia="ru-RU"/>
              </w:rPr>
              <w:t>«</w:t>
            </w:r>
            <w:r w:rsidRPr="00FD3C9F">
              <w:rPr>
                <w:rFonts w:cs="Times New Roman"/>
                <w:szCs w:val="24"/>
                <w:lang w:eastAsia="ru-RU"/>
              </w:rPr>
              <w:t>Здравствуй, школа», «Правила поведения в школе», «Что такое доброта?», «Государственные символы России», цикл бесед «Трудиться - всегда пригодиться», «Твое здоровье»,«Что значит- быть учеником?» , «Что такое хорошо и что такое плохо, «Любимое время года», «Моя семья»; «Моя малая Родина»,«Народные приметы», «Мой домашний любимец».</w:t>
            </w:r>
          </w:p>
        </w:tc>
      </w:tr>
      <w:tr w:rsidR="008A7903" w:rsidRPr="00FD3C9F" w:rsidTr="000E3472">
        <w:trPr>
          <w:jc w:val="center"/>
        </w:trPr>
        <w:tc>
          <w:tcPr>
            <w:tcW w:w="1967" w:type="dxa"/>
            <w:vMerge/>
          </w:tcPr>
          <w:p w:rsidR="008A7903" w:rsidRPr="00FD3C9F" w:rsidRDefault="008A7903" w:rsidP="00FD3C9F">
            <w:pPr>
              <w:spacing w:after="0" w:line="240" w:lineRule="auto"/>
              <w:jc w:val="both"/>
              <w:rPr>
                <w:rFonts w:cs="Times New Roman"/>
                <w:szCs w:val="24"/>
                <w:lang w:eastAsia="ru-RU"/>
              </w:rPr>
            </w:pPr>
          </w:p>
        </w:tc>
        <w:tc>
          <w:tcPr>
            <w:tcW w:w="3701" w:type="dxa"/>
          </w:tcPr>
          <w:p w:rsidR="008A7903" w:rsidRPr="00FD3C9F" w:rsidRDefault="008A7903" w:rsidP="00FD3C9F">
            <w:pPr>
              <w:spacing w:after="0" w:line="240" w:lineRule="auto"/>
              <w:ind w:firstLine="0"/>
              <w:jc w:val="both"/>
              <w:rPr>
                <w:rFonts w:cs="Times New Roman"/>
                <w:szCs w:val="24"/>
                <w:lang w:eastAsia="ru-RU"/>
              </w:rPr>
            </w:pPr>
            <w:r w:rsidRPr="00FD3C9F">
              <w:rPr>
                <w:rFonts w:cs="Times New Roman"/>
                <w:szCs w:val="24"/>
                <w:lang w:eastAsia="ru-RU"/>
              </w:rPr>
              <w:t>Участие в подготовке и проведении мероприятий, конкурсов ( в течение четверти  планируются ключевые дела, на реализацию которых направлена деятельность кружков)</w:t>
            </w:r>
          </w:p>
        </w:tc>
        <w:tc>
          <w:tcPr>
            <w:tcW w:w="5211" w:type="dxa"/>
          </w:tcPr>
          <w:p w:rsidR="008A7903" w:rsidRPr="00FD3C9F" w:rsidRDefault="008A7903" w:rsidP="00FD3C9F">
            <w:pPr>
              <w:spacing w:after="0" w:line="240" w:lineRule="auto"/>
              <w:ind w:firstLine="6"/>
              <w:jc w:val="both"/>
              <w:rPr>
                <w:rFonts w:cs="Times New Roman"/>
                <w:szCs w:val="24"/>
                <w:lang w:eastAsia="ru-RU"/>
              </w:rPr>
            </w:pPr>
            <w:r w:rsidRPr="00FD3C9F">
              <w:rPr>
                <w:rFonts w:cs="Times New Roman"/>
                <w:szCs w:val="24"/>
                <w:lang w:eastAsia="ru-RU"/>
              </w:rPr>
              <w:t>Школьные  праздники и социально значимые мероприятия: «День рождения школы», «Новогодняя сказка», Фестиваль патриотической песни, «Краски природы» (выставки)</w:t>
            </w:r>
          </w:p>
          <w:p w:rsidR="008A7903" w:rsidRPr="00FD3C9F" w:rsidRDefault="00425889" w:rsidP="00FD3C9F">
            <w:pPr>
              <w:spacing w:after="0" w:line="240" w:lineRule="auto"/>
              <w:ind w:firstLine="6"/>
              <w:jc w:val="both"/>
              <w:rPr>
                <w:rFonts w:cs="Times New Roman"/>
                <w:szCs w:val="24"/>
                <w:lang w:eastAsia="ru-RU"/>
              </w:rPr>
            </w:pPr>
            <w:r w:rsidRPr="00FD3C9F">
              <w:rPr>
                <w:rFonts w:cs="Times New Roman"/>
                <w:szCs w:val="24"/>
                <w:lang w:eastAsia="ru-RU"/>
              </w:rPr>
              <w:t>Прощание с азбукой</w:t>
            </w:r>
            <w:r w:rsidR="008A7903" w:rsidRPr="00FD3C9F">
              <w:rPr>
                <w:rFonts w:cs="Times New Roman"/>
                <w:szCs w:val="24"/>
                <w:lang w:eastAsia="ru-RU"/>
              </w:rPr>
              <w:t>», конкурсы рисунков «Безопасность на дорогах!» «Зимняя сказка», «Лучшая открытка» ( к 23 февраля и 8 марта»); конкурс чтецов «Салют, Победа!»</w:t>
            </w:r>
          </w:p>
        </w:tc>
      </w:tr>
      <w:tr w:rsidR="008A7903" w:rsidRPr="00FD3C9F" w:rsidTr="000E3472">
        <w:trPr>
          <w:jc w:val="center"/>
        </w:trPr>
        <w:tc>
          <w:tcPr>
            <w:tcW w:w="1967" w:type="dxa"/>
            <w:vMerge/>
          </w:tcPr>
          <w:p w:rsidR="008A7903" w:rsidRPr="00FD3C9F" w:rsidRDefault="008A7903" w:rsidP="00FD3C9F">
            <w:pPr>
              <w:spacing w:after="0" w:line="240" w:lineRule="auto"/>
              <w:jc w:val="both"/>
              <w:rPr>
                <w:rFonts w:cs="Times New Roman"/>
                <w:szCs w:val="24"/>
                <w:lang w:eastAsia="ru-RU"/>
              </w:rPr>
            </w:pPr>
          </w:p>
        </w:tc>
        <w:tc>
          <w:tcPr>
            <w:tcW w:w="3701" w:type="dxa"/>
          </w:tcPr>
          <w:p w:rsidR="008A7903" w:rsidRPr="00FD3C9F" w:rsidRDefault="008A7903" w:rsidP="00FD3C9F">
            <w:pPr>
              <w:spacing w:after="0" w:line="240" w:lineRule="auto"/>
              <w:ind w:firstLine="0"/>
              <w:jc w:val="both"/>
              <w:rPr>
                <w:rFonts w:cs="Times New Roman"/>
                <w:szCs w:val="24"/>
                <w:lang w:val="en-US" w:eastAsia="ru-RU"/>
              </w:rPr>
            </w:pPr>
            <w:r w:rsidRPr="00FD3C9F">
              <w:rPr>
                <w:rFonts w:cs="Times New Roman"/>
                <w:szCs w:val="24"/>
                <w:lang w:val="en-US" w:eastAsia="ru-RU"/>
              </w:rPr>
              <w:t>Спортивные соревнования</w:t>
            </w:r>
          </w:p>
        </w:tc>
        <w:tc>
          <w:tcPr>
            <w:tcW w:w="5211" w:type="dxa"/>
          </w:tcPr>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xml:space="preserve">Спортивные соревнования «Мама, папа, я - спортивная семья», «Веселые старты», </w:t>
            </w:r>
          </w:p>
          <w:p w:rsidR="008A7903" w:rsidRPr="00FD3C9F" w:rsidRDefault="008A7903" w:rsidP="00FD3C9F">
            <w:pPr>
              <w:spacing w:after="0" w:line="240" w:lineRule="auto"/>
              <w:jc w:val="both"/>
              <w:rPr>
                <w:rFonts w:cs="Times New Roman"/>
                <w:szCs w:val="24"/>
                <w:lang w:val="en-US" w:eastAsia="ru-RU"/>
              </w:rPr>
            </w:pPr>
            <w:r w:rsidRPr="00FD3C9F">
              <w:rPr>
                <w:rFonts w:cs="Times New Roman"/>
                <w:szCs w:val="24"/>
                <w:lang w:eastAsia="ru-RU"/>
              </w:rPr>
              <w:t>Д</w:t>
            </w:r>
            <w:r w:rsidRPr="00FD3C9F">
              <w:rPr>
                <w:rFonts w:cs="Times New Roman"/>
                <w:szCs w:val="24"/>
                <w:lang w:val="en-US" w:eastAsia="ru-RU"/>
              </w:rPr>
              <w:t>ни здоровья и др.</w:t>
            </w:r>
          </w:p>
        </w:tc>
      </w:tr>
      <w:tr w:rsidR="008A7903" w:rsidRPr="00FD3C9F" w:rsidTr="000E3472">
        <w:trPr>
          <w:jc w:val="center"/>
        </w:trPr>
        <w:tc>
          <w:tcPr>
            <w:tcW w:w="1967" w:type="dxa"/>
            <w:vMerge/>
          </w:tcPr>
          <w:p w:rsidR="008A7903" w:rsidRPr="00FD3C9F" w:rsidRDefault="008A7903" w:rsidP="00FD3C9F">
            <w:pPr>
              <w:spacing w:after="0" w:line="240" w:lineRule="auto"/>
              <w:jc w:val="both"/>
              <w:rPr>
                <w:rFonts w:cs="Times New Roman"/>
                <w:szCs w:val="24"/>
                <w:lang w:val="en-US" w:eastAsia="ru-RU"/>
              </w:rPr>
            </w:pPr>
          </w:p>
        </w:tc>
        <w:tc>
          <w:tcPr>
            <w:tcW w:w="3701" w:type="dxa"/>
          </w:tcPr>
          <w:p w:rsidR="008A7903" w:rsidRPr="00FD3C9F" w:rsidRDefault="008A7903" w:rsidP="00FD3C9F">
            <w:pPr>
              <w:spacing w:after="0" w:line="240" w:lineRule="auto"/>
              <w:ind w:firstLine="0"/>
              <w:jc w:val="both"/>
              <w:rPr>
                <w:rFonts w:cs="Times New Roman"/>
                <w:szCs w:val="24"/>
                <w:lang w:val="en-US" w:eastAsia="ru-RU"/>
              </w:rPr>
            </w:pPr>
            <w:r w:rsidRPr="00FD3C9F">
              <w:rPr>
                <w:rFonts w:cs="Times New Roman"/>
                <w:szCs w:val="24"/>
                <w:lang w:val="en-US" w:eastAsia="ru-RU"/>
              </w:rPr>
              <w:t>Проектная деятельность</w:t>
            </w:r>
          </w:p>
        </w:tc>
        <w:tc>
          <w:tcPr>
            <w:tcW w:w="5211" w:type="dxa"/>
          </w:tcPr>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Я -гражданин России», «Я и мир вокруг меня», «История моей семьи в истории моей страны», «Мир моих увлечений».</w:t>
            </w:r>
          </w:p>
        </w:tc>
      </w:tr>
      <w:tr w:rsidR="008A7903" w:rsidRPr="00FD3C9F" w:rsidTr="000E3472">
        <w:trPr>
          <w:jc w:val="center"/>
        </w:trPr>
        <w:tc>
          <w:tcPr>
            <w:tcW w:w="1967" w:type="dxa"/>
            <w:vMerge w:val="restart"/>
            <w:vAlign w:val="center"/>
          </w:tcPr>
          <w:p w:rsidR="008A7903" w:rsidRPr="00FD3C9F" w:rsidRDefault="008A7903" w:rsidP="00FD3C9F">
            <w:pPr>
              <w:spacing w:after="0" w:line="240" w:lineRule="auto"/>
              <w:ind w:firstLine="0"/>
              <w:jc w:val="both"/>
              <w:rPr>
                <w:rFonts w:cs="Times New Roman"/>
                <w:b/>
                <w:szCs w:val="24"/>
                <w:lang w:val="en-US" w:eastAsia="ru-RU"/>
              </w:rPr>
            </w:pPr>
            <w:r w:rsidRPr="00FD3C9F">
              <w:rPr>
                <w:rFonts w:cs="Times New Roman"/>
                <w:b/>
                <w:szCs w:val="24"/>
                <w:lang w:val="en-US" w:eastAsia="ru-RU"/>
              </w:rPr>
              <w:t>2 уровень</w:t>
            </w:r>
          </w:p>
          <w:p w:rsidR="008A7903" w:rsidRPr="00FD3C9F" w:rsidRDefault="008A7903" w:rsidP="00FD3C9F">
            <w:pPr>
              <w:spacing w:after="0" w:line="240" w:lineRule="auto"/>
              <w:ind w:firstLine="0"/>
              <w:jc w:val="both"/>
              <w:rPr>
                <w:rFonts w:cs="Times New Roman"/>
                <w:szCs w:val="24"/>
                <w:lang w:val="en-US" w:eastAsia="ru-RU"/>
              </w:rPr>
            </w:pPr>
            <w:r w:rsidRPr="00FD3C9F">
              <w:rPr>
                <w:rFonts w:cs="Times New Roman"/>
                <w:b/>
                <w:szCs w:val="24"/>
                <w:lang w:val="en-US" w:eastAsia="ru-RU"/>
              </w:rPr>
              <w:t>(2-3 класс)</w:t>
            </w:r>
          </w:p>
        </w:tc>
        <w:tc>
          <w:tcPr>
            <w:tcW w:w="3701" w:type="dxa"/>
          </w:tcPr>
          <w:p w:rsidR="008A7903" w:rsidRPr="00FD3C9F" w:rsidRDefault="008A7903" w:rsidP="00FD3C9F">
            <w:pPr>
              <w:spacing w:after="0" w:line="240" w:lineRule="auto"/>
              <w:ind w:firstLine="0"/>
              <w:jc w:val="both"/>
              <w:rPr>
                <w:rFonts w:cs="Times New Roman"/>
                <w:szCs w:val="24"/>
                <w:lang w:val="en-US" w:eastAsia="ru-RU"/>
              </w:rPr>
            </w:pPr>
            <w:r w:rsidRPr="00FD3C9F">
              <w:rPr>
                <w:rFonts w:cs="Times New Roman"/>
                <w:szCs w:val="24"/>
                <w:lang w:val="en-US" w:eastAsia="ru-RU"/>
              </w:rPr>
              <w:t>Беседы, классные часы.</w:t>
            </w:r>
          </w:p>
        </w:tc>
        <w:tc>
          <w:tcPr>
            <w:tcW w:w="5211" w:type="dxa"/>
          </w:tcPr>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xml:space="preserve">«Здравствуй, школа», «Все мы - дружная семья», «Что такое -Конституция ?»,«Учись учиться», «Береги здоровье смолоду»;«Все мы разные, но все мы равные» , «Здорово, когда на свете есть друзья...»,  «Хочу и надо- трудный выбор», «Профессии моих родителей», «Моя родословная», «Я и мое </w:t>
            </w:r>
            <w:r w:rsidRPr="00FD3C9F">
              <w:rPr>
                <w:rFonts w:cs="Times New Roman"/>
                <w:szCs w:val="24"/>
                <w:lang w:eastAsia="ru-RU"/>
              </w:rPr>
              <w:lastRenderedPageBreak/>
              <w:t>имя», «Название моего города», «Моя  любимая книга».</w:t>
            </w:r>
          </w:p>
        </w:tc>
      </w:tr>
      <w:tr w:rsidR="008A7903" w:rsidRPr="00FD3C9F" w:rsidTr="000E3472">
        <w:trPr>
          <w:jc w:val="center"/>
        </w:trPr>
        <w:tc>
          <w:tcPr>
            <w:tcW w:w="1967" w:type="dxa"/>
            <w:vMerge/>
            <w:vAlign w:val="center"/>
          </w:tcPr>
          <w:p w:rsidR="008A7903" w:rsidRPr="00FD3C9F" w:rsidRDefault="008A7903" w:rsidP="00FD3C9F">
            <w:pPr>
              <w:spacing w:after="0" w:line="240" w:lineRule="auto"/>
              <w:jc w:val="both"/>
              <w:rPr>
                <w:rFonts w:cs="Times New Roman"/>
                <w:b/>
                <w:szCs w:val="24"/>
                <w:lang w:eastAsia="ru-RU"/>
              </w:rPr>
            </w:pPr>
          </w:p>
        </w:tc>
        <w:tc>
          <w:tcPr>
            <w:tcW w:w="3701" w:type="dxa"/>
          </w:tcPr>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Участие в подготовке и проведении мероприятий, конкурсов ( в течение четверти планируются ключевые дела, на реализацию которых направлена деятельность кружков)</w:t>
            </w:r>
          </w:p>
        </w:tc>
        <w:tc>
          <w:tcPr>
            <w:tcW w:w="5211" w:type="dxa"/>
          </w:tcPr>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Школьные  праздники и социально значимые мероприятия: «Звезды школы», «Новогодняя сказка», «Краски природы» (выставки)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Прощание с букварем», конкурсы рисунков «Безопасность на дорогах!», «Зимняя сказка», «Лучшая открытка» ( к 23 февраля и 8 марта»); конкурс чтецов «Салют, Победа!», смотр «Строя и песни»</w:t>
            </w:r>
          </w:p>
        </w:tc>
      </w:tr>
      <w:tr w:rsidR="008A7903" w:rsidRPr="00FD3C9F" w:rsidTr="000E3472">
        <w:trPr>
          <w:jc w:val="center"/>
        </w:trPr>
        <w:tc>
          <w:tcPr>
            <w:tcW w:w="1967" w:type="dxa"/>
            <w:vMerge/>
          </w:tcPr>
          <w:p w:rsidR="008A7903" w:rsidRPr="00FD3C9F" w:rsidRDefault="008A7903" w:rsidP="00FD3C9F">
            <w:pPr>
              <w:spacing w:after="0" w:line="240" w:lineRule="auto"/>
              <w:jc w:val="both"/>
              <w:rPr>
                <w:rFonts w:cs="Times New Roman"/>
                <w:b/>
                <w:szCs w:val="24"/>
                <w:lang w:eastAsia="ru-RU"/>
              </w:rPr>
            </w:pPr>
          </w:p>
        </w:tc>
        <w:tc>
          <w:tcPr>
            <w:tcW w:w="3701" w:type="dxa"/>
          </w:tcPr>
          <w:p w:rsidR="008A7903" w:rsidRPr="00FD3C9F" w:rsidRDefault="008A7903" w:rsidP="00FD3C9F">
            <w:pPr>
              <w:spacing w:after="0" w:line="240" w:lineRule="auto"/>
              <w:ind w:firstLine="0"/>
              <w:jc w:val="both"/>
              <w:rPr>
                <w:rFonts w:cs="Times New Roman"/>
                <w:szCs w:val="24"/>
                <w:lang w:val="en-US" w:eastAsia="ru-RU"/>
              </w:rPr>
            </w:pPr>
            <w:r w:rsidRPr="00FD3C9F">
              <w:rPr>
                <w:rFonts w:cs="Times New Roman"/>
                <w:szCs w:val="24"/>
                <w:lang w:val="en-US" w:eastAsia="ru-RU"/>
              </w:rPr>
              <w:t>Спортивные соревнования</w:t>
            </w:r>
          </w:p>
        </w:tc>
        <w:tc>
          <w:tcPr>
            <w:tcW w:w="5211" w:type="dxa"/>
          </w:tcPr>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xml:space="preserve">Спортивные соревнования «Мама, папа, я - спортивная семья», «Веселые старты», </w:t>
            </w:r>
          </w:p>
          <w:p w:rsidR="008A7903" w:rsidRPr="00FD3C9F" w:rsidRDefault="008A7903" w:rsidP="00FD3C9F">
            <w:pPr>
              <w:spacing w:after="0" w:line="240" w:lineRule="auto"/>
              <w:jc w:val="both"/>
              <w:rPr>
                <w:rFonts w:cs="Times New Roman"/>
                <w:szCs w:val="24"/>
                <w:lang w:val="en-US" w:eastAsia="ru-RU"/>
              </w:rPr>
            </w:pPr>
            <w:r w:rsidRPr="00FD3C9F">
              <w:rPr>
                <w:rFonts w:cs="Times New Roman"/>
                <w:szCs w:val="24"/>
                <w:lang w:val="en-US" w:eastAsia="ru-RU"/>
              </w:rPr>
              <w:t>дни здоровья и др.</w:t>
            </w:r>
          </w:p>
        </w:tc>
      </w:tr>
      <w:tr w:rsidR="008A7903" w:rsidRPr="00FD3C9F" w:rsidTr="000E3472">
        <w:trPr>
          <w:jc w:val="center"/>
        </w:trPr>
        <w:tc>
          <w:tcPr>
            <w:tcW w:w="1967" w:type="dxa"/>
            <w:vMerge/>
          </w:tcPr>
          <w:p w:rsidR="008A7903" w:rsidRPr="00FD3C9F" w:rsidRDefault="008A7903" w:rsidP="00FD3C9F">
            <w:pPr>
              <w:spacing w:after="0" w:line="240" w:lineRule="auto"/>
              <w:jc w:val="both"/>
              <w:rPr>
                <w:rFonts w:cs="Times New Roman"/>
                <w:b/>
                <w:szCs w:val="24"/>
                <w:lang w:val="en-US" w:eastAsia="ru-RU"/>
              </w:rPr>
            </w:pPr>
          </w:p>
        </w:tc>
        <w:tc>
          <w:tcPr>
            <w:tcW w:w="3701" w:type="dxa"/>
            <w:vAlign w:val="center"/>
          </w:tcPr>
          <w:p w:rsidR="008A7903" w:rsidRPr="00FD3C9F" w:rsidRDefault="008A7903" w:rsidP="00FD3C9F">
            <w:pPr>
              <w:spacing w:after="0" w:line="240" w:lineRule="auto"/>
              <w:jc w:val="both"/>
              <w:rPr>
                <w:rFonts w:cs="Times New Roman"/>
                <w:szCs w:val="24"/>
                <w:lang w:val="en-US" w:eastAsia="ru-RU"/>
              </w:rPr>
            </w:pPr>
          </w:p>
          <w:p w:rsidR="008A7903" w:rsidRPr="00FD3C9F" w:rsidRDefault="008A7903" w:rsidP="00FD3C9F">
            <w:pPr>
              <w:spacing w:after="0" w:line="240" w:lineRule="auto"/>
              <w:ind w:firstLine="0"/>
              <w:jc w:val="both"/>
              <w:rPr>
                <w:rFonts w:cs="Times New Roman"/>
                <w:szCs w:val="24"/>
                <w:lang w:val="en-US" w:eastAsia="ru-RU"/>
              </w:rPr>
            </w:pPr>
            <w:r w:rsidRPr="00FD3C9F">
              <w:rPr>
                <w:rFonts w:cs="Times New Roman"/>
                <w:szCs w:val="24"/>
                <w:lang w:val="en-US" w:eastAsia="ru-RU"/>
              </w:rPr>
              <w:t>Проектная деятельность</w:t>
            </w:r>
          </w:p>
          <w:p w:rsidR="008A7903" w:rsidRPr="00FD3C9F" w:rsidRDefault="008A7903" w:rsidP="00FD3C9F">
            <w:pPr>
              <w:spacing w:after="0" w:line="240" w:lineRule="auto"/>
              <w:jc w:val="both"/>
              <w:rPr>
                <w:rFonts w:cs="Times New Roman"/>
                <w:szCs w:val="24"/>
                <w:lang w:eastAsia="ru-RU"/>
              </w:rPr>
            </w:pPr>
          </w:p>
          <w:p w:rsidR="007E253E" w:rsidRPr="00FD3C9F" w:rsidRDefault="007E253E" w:rsidP="00FD3C9F">
            <w:pPr>
              <w:spacing w:after="0" w:line="240" w:lineRule="auto"/>
              <w:jc w:val="both"/>
              <w:rPr>
                <w:rFonts w:cs="Times New Roman"/>
                <w:szCs w:val="24"/>
                <w:lang w:eastAsia="ru-RU"/>
              </w:rPr>
            </w:pPr>
          </w:p>
        </w:tc>
        <w:tc>
          <w:tcPr>
            <w:tcW w:w="5211" w:type="dxa"/>
          </w:tcPr>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xml:space="preserve"> «История моей семьи в истории моей страны», «Мир моих увлечений».</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«Я - гражданин России», «Я и мир вокруг меня».</w:t>
            </w:r>
          </w:p>
        </w:tc>
      </w:tr>
      <w:tr w:rsidR="008A7903" w:rsidRPr="00FD3C9F" w:rsidTr="000E3472">
        <w:trPr>
          <w:jc w:val="center"/>
        </w:trPr>
        <w:tc>
          <w:tcPr>
            <w:tcW w:w="1967" w:type="dxa"/>
            <w:vMerge w:val="restart"/>
            <w:vAlign w:val="center"/>
          </w:tcPr>
          <w:p w:rsidR="008A7903" w:rsidRPr="00FD3C9F" w:rsidRDefault="008A7903" w:rsidP="00FD3C9F">
            <w:pPr>
              <w:spacing w:after="0" w:line="240" w:lineRule="auto"/>
              <w:ind w:firstLine="0"/>
              <w:jc w:val="both"/>
              <w:rPr>
                <w:rFonts w:cs="Times New Roman"/>
                <w:b/>
                <w:szCs w:val="24"/>
                <w:lang w:val="en-US" w:eastAsia="ru-RU"/>
              </w:rPr>
            </w:pPr>
            <w:r w:rsidRPr="00FD3C9F">
              <w:rPr>
                <w:rFonts w:cs="Times New Roman"/>
                <w:b/>
                <w:szCs w:val="24"/>
                <w:lang w:val="en-US" w:eastAsia="ru-RU"/>
              </w:rPr>
              <w:t>3 уровень</w:t>
            </w:r>
          </w:p>
          <w:p w:rsidR="008A7903" w:rsidRPr="00FD3C9F" w:rsidRDefault="008A7903" w:rsidP="00FD3C9F">
            <w:pPr>
              <w:spacing w:after="0" w:line="240" w:lineRule="auto"/>
              <w:ind w:firstLine="0"/>
              <w:jc w:val="both"/>
              <w:rPr>
                <w:rFonts w:cs="Times New Roman"/>
                <w:b/>
                <w:szCs w:val="24"/>
                <w:lang w:val="en-US" w:eastAsia="ru-RU"/>
              </w:rPr>
            </w:pPr>
            <w:r w:rsidRPr="00FD3C9F">
              <w:rPr>
                <w:rFonts w:cs="Times New Roman"/>
                <w:b/>
                <w:szCs w:val="24"/>
                <w:lang w:val="en-US" w:eastAsia="ru-RU"/>
              </w:rPr>
              <w:t>( 4 класс)</w:t>
            </w:r>
          </w:p>
        </w:tc>
        <w:tc>
          <w:tcPr>
            <w:tcW w:w="3701" w:type="dxa"/>
            <w:vAlign w:val="center"/>
          </w:tcPr>
          <w:p w:rsidR="008A7903" w:rsidRPr="00FD3C9F" w:rsidRDefault="008A7903" w:rsidP="00FD3C9F">
            <w:pPr>
              <w:spacing w:after="0" w:line="240" w:lineRule="auto"/>
              <w:ind w:firstLine="0"/>
              <w:jc w:val="both"/>
              <w:rPr>
                <w:rFonts w:cs="Times New Roman"/>
                <w:szCs w:val="24"/>
                <w:lang w:val="en-US" w:eastAsia="ru-RU"/>
              </w:rPr>
            </w:pPr>
            <w:r w:rsidRPr="00FD3C9F">
              <w:rPr>
                <w:rFonts w:cs="Times New Roman"/>
                <w:szCs w:val="24"/>
                <w:lang w:val="en-US" w:eastAsia="ru-RU"/>
              </w:rPr>
              <w:t>Беседы, классные часы.</w:t>
            </w:r>
          </w:p>
        </w:tc>
        <w:tc>
          <w:tcPr>
            <w:tcW w:w="5211" w:type="dxa"/>
          </w:tcPr>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«Я и другие люди», «Что значит, быть нужным людям»,  «Мир человеческих чувств »,  «Путешествие в храм», «Россия-Родина моя!», «Государственное устройство России», «Мир профессий»,«А гражданином быть обязан» ,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значит-быть полезным людям?».</w:t>
            </w:r>
          </w:p>
        </w:tc>
      </w:tr>
      <w:tr w:rsidR="008A7903" w:rsidRPr="00FD3C9F" w:rsidTr="000E3472">
        <w:trPr>
          <w:jc w:val="center"/>
        </w:trPr>
        <w:tc>
          <w:tcPr>
            <w:tcW w:w="1967" w:type="dxa"/>
            <w:vMerge/>
            <w:vAlign w:val="center"/>
          </w:tcPr>
          <w:p w:rsidR="008A7903" w:rsidRPr="00FD3C9F" w:rsidRDefault="008A7903" w:rsidP="00FD3C9F">
            <w:pPr>
              <w:spacing w:after="0" w:line="240" w:lineRule="auto"/>
              <w:jc w:val="both"/>
              <w:rPr>
                <w:rFonts w:cs="Times New Roman"/>
                <w:b/>
                <w:szCs w:val="24"/>
                <w:lang w:eastAsia="ru-RU"/>
              </w:rPr>
            </w:pPr>
          </w:p>
        </w:tc>
        <w:tc>
          <w:tcPr>
            <w:tcW w:w="3701" w:type="dxa"/>
            <w:vAlign w:val="center"/>
          </w:tcPr>
          <w:p w:rsidR="008A7903" w:rsidRPr="00FD3C9F" w:rsidRDefault="008A7903" w:rsidP="00FD3C9F">
            <w:pPr>
              <w:spacing w:after="0" w:line="240" w:lineRule="auto"/>
              <w:ind w:firstLine="0"/>
              <w:jc w:val="both"/>
              <w:rPr>
                <w:rFonts w:cs="Times New Roman"/>
                <w:szCs w:val="24"/>
                <w:lang w:eastAsia="ru-RU"/>
              </w:rPr>
            </w:pPr>
            <w:r w:rsidRPr="00FD3C9F">
              <w:rPr>
                <w:rFonts w:cs="Times New Roman"/>
                <w:szCs w:val="24"/>
                <w:lang w:eastAsia="ru-RU"/>
              </w:rPr>
              <w:t>Участие в подготовке и проведении мероприятий, конкурсов</w:t>
            </w:r>
          </w:p>
          <w:p w:rsidR="008A7903" w:rsidRPr="00FD3C9F" w:rsidRDefault="008A7903" w:rsidP="00FD3C9F">
            <w:pPr>
              <w:spacing w:after="0" w:line="240" w:lineRule="auto"/>
              <w:ind w:firstLine="0"/>
              <w:jc w:val="both"/>
              <w:rPr>
                <w:rFonts w:cs="Times New Roman"/>
                <w:szCs w:val="24"/>
                <w:lang w:eastAsia="ru-RU"/>
              </w:rPr>
            </w:pPr>
            <w:r w:rsidRPr="00FD3C9F">
              <w:rPr>
                <w:rFonts w:cs="Times New Roman"/>
                <w:szCs w:val="24"/>
                <w:lang w:eastAsia="ru-RU"/>
              </w:rPr>
              <w:t>( в течение четверти планируются ключевые дела, на реализацию которых направлена деятельность кружков)</w:t>
            </w:r>
          </w:p>
        </w:tc>
        <w:tc>
          <w:tcPr>
            <w:tcW w:w="5211" w:type="dxa"/>
          </w:tcPr>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Школьные  праздники и социально значимые мероприятия: «Звезды школы», «Новогодняя сказка», «Краски природы» (выставки)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Прощание с букварем», конкурсы рисунков «Безопасность на дорогах!», «Зимняя сказка», «Лучшая открытка» ( к 23 февраля и 8 марта»); конкурс чтецов «Салют, Победа!», смотр «Строя и песни»</w:t>
            </w:r>
          </w:p>
        </w:tc>
      </w:tr>
      <w:tr w:rsidR="008A7903" w:rsidRPr="00FD3C9F" w:rsidTr="000E3472">
        <w:trPr>
          <w:jc w:val="center"/>
        </w:trPr>
        <w:tc>
          <w:tcPr>
            <w:tcW w:w="1967" w:type="dxa"/>
            <w:vMerge/>
            <w:vAlign w:val="center"/>
          </w:tcPr>
          <w:p w:rsidR="008A7903" w:rsidRPr="00FD3C9F" w:rsidRDefault="008A7903" w:rsidP="00FD3C9F">
            <w:pPr>
              <w:spacing w:after="0" w:line="240" w:lineRule="auto"/>
              <w:jc w:val="both"/>
              <w:rPr>
                <w:rFonts w:cs="Times New Roman"/>
                <w:b/>
                <w:szCs w:val="24"/>
                <w:lang w:eastAsia="ru-RU"/>
              </w:rPr>
            </w:pPr>
          </w:p>
        </w:tc>
        <w:tc>
          <w:tcPr>
            <w:tcW w:w="3701" w:type="dxa"/>
          </w:tcPr>
          <w:p w:rsidR="008A7903" w:rsidRPr="00FD3C9F" w:rsidRDefault="008A7903" w:rsidP="00FD3C9F">
            <w:pPr>
              <w:spacing w:after="0" w:line="240" w:lineRule="auto"/>
              <w:ind w:firstLine="0"/>
              <w:jc w:val="both"/>
              <w:rPr>
                <w:rFonts w:cs="Times New Roman"/>
                <w:szCs w:val="24"/>
                <w:lang w:val="en-US" w:eastAsia="ru-RU"/>
              </w:rPr>
            </w:pPr>
            <w:r w:rsidRPr="00FD3C9F">
              <w:rPr>
                <w:rFonts w:cs="Times New Roman"/>
                <w:szCs w:val="24"/>
                <w:lang w:val="en-US" w:eastAsia="ru-RU"/>
              </w:rPr>
              <w:t>Спортивные соревнования</w:t>
            </w:r>
          </w:p>
        </w:tc>
        <w:tc>
          <w:tcPr>
            <w:tcW w:w="5211" w:type="dxa"/>
          </w:tcPr>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Спортивные соревнования «Мама, папа, я - спорти</w:t>
            </w:r>
            <w:r w:rsidR="00394992" w:rsidRPr="00FD3C9F">
              <w:rPr>
                <w:rFonts w:cs="Times New Roman"/>
                <w:szCs w:val="24"/>
                <w:lang w:eastAsia="ru-RU"/>
              </w:rPr>
              <w:t xml:space="preserve">вная семья», «Веселые старты», </w:t>
            </w:r>
            <w:r w:rsidRPr="00FD3C9F">
              <w:rPr>
                <w:rFonts w:cs="Times New Roman"/>
                <w:szCs w:val="24"/>
                <w:lang w:eastAsia="ru-RU"/>
              </w:rPr>
              <w:t>дни здоровья и др.</w:t>
            </w:r>
          </w:p>
        </w:tc>
      </w:tr>
      <w:tr w:rsidR="008A7903" w:rsidRPr="00FD3C9F" w:rsidTr="000E3472">
        <w:trPr>
          <w:jc w:val="center"/>
        </w:trPr>
        <w:tc>
          <w:tcPr>
            <w:tcW w:w="1967" w:type="dxa"/>
            <w:vMerge/>
            <w:vAlign w:val="center"/>
          </w:tcPr>
          <w:p w:rsidR="008A7903" w:rsidRPr="00FD3C9F" w:rsidRDefault="008A7903" w:rsidP="00FD3C9F">
            <w:pPr>
              <w:spacing w:after="0" w:line="240" w:lineRule="auto"/>
              <w:jc w:val="both"/>
              <w:rPr>
                <w:rFonts w:cs="Times New Roman"/>
                <w:b/>
                <w:szCs w:val="24"/>
                <w:lang w:eastAsia="ru-RU"/>
              </w:rPr>
            </w:pPr>
          </w:p>
        </w:tc>
        <w:tc>
          <w:tcPr>
            <w:tcW w:w="3701" w:type="dxa"/>
            <w:vAlign w:val="center"/>
          </w:tcPr>
          <w:p w:rsidR="008A7903" w:rsidRPr="00FD3C9F" w:rsidRDefault="008A7903" w:rsidP="00FD3C9F">
            <w:pPr>
              <w:spacing w:after="0" w:line="240" w:lineRule="auto"/>
              <w:jc w:val="both"/>
              <w:rPr>
                <w:rFonts w:cs="Times New Roman"/>
                <w:szCs w:val="24"/>
                <w:lang w:eastAsia="ru-RU"/>
              </w:rPr>
            </w:pPr>
          </w:p>
          <w:p w:rsidR="008A7903" w:rsidRPr="00FD3C9F" w:rsidRDefault="008A7903" w:rsidP="00FD3C9F">
            <w:pPr>
              <w:spacing w:after="0" w:line="240" w:lineRule="auto"/>
              <w:ind w:firstLine="0"/>
              <w:jc w:val="both"/>
              <w:rPr>
                <w:rFonts w:cs="Times New Roman"/>
                <w:szCs w:val="24"/>
                <w:lang w:val="en-US" w:eastAsia="ru-RU"/>
              </w:rPr>
            </w:pPr>
            <w:r w:rsidRPr="00FD3C9F">
              <w:rPr>
                <w:rFonts w:cs="Times New Roman"/>
                <w:szCs w:val="24"/>
                <w:lang w:val="en-US" w:eastAsia="ru-RU"/>
              </w:rPr>
              <w:t>Проектная деятельность</w:t>
            </w:r>
          </w:p>
          <w:p w:rsidR="008A7903" w:rsidRPr="00FD3C9F" w:rsidRDefault="008A7903" w:rsidP="00FD3C9F">
            <w:pPr>
              <w:spacing w:after="0" w:line="240" w:lineRule="auto"/>
              <w:jc w:val="both"/>
              <w:rPr>
                <w:rFonts w:cs="Times New Roman"/>
                <w:szCs w:val="24"/>
                <w:lang w:val="en-US" w:eastAsia="ru-RU"/>
              </w:rPr>
            </w:pPr>
          </w:p>
        </w:tc>
        <w:tc>
          <w:tcPr>
            <w:tcW w:w="5211" w:type="dxa"/>
          </w:tcPr>
          <w:p w:rsidR="008A7903" w:rsidRPr="00FD3C9F" w:rsidRDefault="008A7903" w:rsidP="00FD3C9F">
            <w:pPr>
              <w:spacing w:after="0" w:line="240" w:lineRule="auto"/>
              <w:ind w:firstLine="6"/>
              <w:jc w:val="both"/>
              <w:rPr>
                <w:rFonts w:cs="Times New Roman"/>
                <w:szCs w:val="24"/>
                <w:lang w:eastAsia="ru-RU"/>
              </w:rPr>
            </w:pPr>
            <w:r w:rsidRPr="00FD3C9F">
              <w:rPr>
                <w:rFonts w:cs="Times New Roman"/>
                <w:szCs w:val="24"/>
                <w:lang w:eastAsia="ru-RU"/>
              </w:rPr>
              <w:t xml:space="preserve"> «История моей семьи в истории моей страны», «Мир моих увлечений».</w:t>
            </w:r>
          </w:p>
          <w:p w:rsidR="008A7903" w:rsidRPr="00FD3C9F" w:rsidRDefault="008A7903" w:rsidP="00FD3C9F">
            <w:pPr>
              <w:spacing w:after="0" w:line="240" w:lineRule="auto"/>
              <w:ind w:firstLine="6"/>
              <w:jc w:val="both"/>
              <w:rPr>
                <w:rFonts w:cs="Times New Roman"/>
                <w:szCs w:val="24"/>
                <w:lang w:eastAsia="ru-RU"/>
              </w:rPr>
            </w:pPr>
            <w:r w:rsidRPr="00FD3C9F">
              <w:rPr>
                <w:rFonts w:cs="Times New Roman"/>
                <w:szCs w:val="24"/>
                <w:lang w:eastAsia="ru-RU"/>
              </w:rPr>
              <w:t>«Я - гражданин России», «Я и мир вокруг меня».</w:t>
            </w:r>
          </w:p>
        </w:tc>
      </w:tr>
    </w:tbl>
    <w:p w:rsidR="008A7903" w:rsidRPr="00FD3C9F" w:rsidRDefault="008A7903" w:rsidP="00FD3C9F">
      <w:pPr>
        <w:spacing w:after="0" w:line="240" w:lineRule="auto"/>
        <w:jc w:val="both"/>
        <w:rPr>
          <w:rFonts w:cs="Times New Roman"/>
          <w:b/>
          <w:szCs w:val="28"/>
          <w:lang w:eastAsia="ru-RU"/>
        </w:rPr>
      </w:pPr>
      <w:r w:rsidRPr="00FD3C9F">
        <w:rPr>
          <w:rFonts w:cs="Times New Roman"/>
          <w:szCs w:val="28"/>
          <w:lang w:eastAsia="ru-RU"/>
        </w:rPr>
        <w:t xml:space="preserve">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  Достижение трех уровней воспитательных результатов обеспечивает появление значимых эффектов воспитания и социализации детей – формирование у </w:t>
      </w:r>
      <w:r w:rsidRPr="00FD3C9F">
        <w:rPr>
          <w:rFonts w:cs="Times New Roman"/>
          <w:szCs w:val="28"/>
          <w:lang w:eastAsia="ru-RU"/>
        </w:rPr>
        <w:lastRenderedPageBreak/>
        <w:t>школьников коммуникативной, этической, социальной, гражданской компетентности и социокультурной идентичности в ее национально-</w:t>
      </w:r>
      <w:r w:rsidR="007E253E" w:rsidRPr="00FD3C9F">
        <w:rPr>
          <w:rFonts w:cs="Times New Roman"/>
          <w:szCs w:val="28"/>
          <w:lang w:eastAsia="ru-RU"/>
        </w:rPr>
        <w:t>г</w:t>
      </w:r>
      <w:r w:rsidRPr="00FD3C9F">
        <w:rPr>
          <w:rFonts w:cs="Times New Roman"/>
          <w:szCs w:val="28"/>
          <w:lang w:eastAsia="ru-RU"/>
        </w:rPr>
        <w:t xml:space="preserve">осударственном, этническом, и других аспектах. </w:t>
      </w:r>
    </w:p>
    <w:p w:rsidR="008A7903" w:rsidRPr="00FD3C9F" w:rsidRDefault="008A7903" w:rsidP="00FD3C9F">
      <w:pPr>
        <w:spacing w:after="0" w:line="240" w:lineRule="auto"/>
        <w:jc w:val="center"/>
        <w:rPr>
          <w:rFonts w:cs="Times New Roman"/>
          <w:b/>
          <w:szCs w:val="28"/>
          <w:lang w:eastAsia="ru-RU"/>
        </w:rPr>
      </w:pPr>
      <w:r w:rsidRPr="00FD3C9F">
        <w:rPr>
          <w:rFonts w:cs="Times New Roman"/>
          <w:b/>
          <w:szCs w:val="28"/>
          <w:lang w:eastAsia="ru-RU"/>
        </w:rPr>
        <w:t>Оценка успешности реализации программы будет осуществляться по следующим диагностикам: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2"/>
        <w:gridCol w:w="5888"/>
        <w:gridCol w:w="2862"/>
      </w:tblGrid>
      <w:tr w:rsidR="008A7903" w:rsidRPr="00FD3C9F" w:rsidTr="008A7903">
        <w:trPr>
          <w:jc w:val="center"/>
        </w:trPr>
        <w:tc>
          <w:tcPr>
            <w:tcW w:w="1951" w:type="dxa"/>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Класс</w:t>
            </w:r>
          </w:p>
        </w:tc>
        <w:tc>
          <w:tcPr>
            <w:tcW w:w="5954" w:type="dxa"/>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Задачи</w:t>
            </w:r>
          </w:p>
        </w:tc>
        <w:tc>
          <w:tcPr>
            <w:tcW w:w="2880" w:type="dxa"/>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Формы диагностики</w:t>
            </w:r>
          </w:p>
        </w:tc>
      </w:tr>
      <w:tr w:rsidR="008A7903" w:rsidRPr="00FD3C9F" w:rsidTr="008A7903">
        <w:trPr>
          <w:jc w:val="center"/>
        </w:trPr>
        <w:tc>
          <w:tcPr>
            <w:tcW w:w="1951" w:type="dxa"/>
            <w:vAlign w:val="center"/>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1</w:t>
            </w:r>
          </w:p>
        </w:tc>
        <w:tc>
          <w:tcPr>
            <w:tcW w:w="5954" w:type="dxa"/>
          </w:tcPr>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2880" w:type="dxa"/>
            <w:vAlign w:val="center"/>
          </w:tcPr>
          <w:p w:rsidR="008A7903" w:rsidRPr="00FD3C9F" w:rsidRDefault="008A7903" w:rsidP="00FD3C9F">
            <w:pPr>
              <w:spacing w:after="0" w:line="240" w:lineRule="auto"/>
              <w:ind w:firstLine="0"/>
              <w:jc w:val="center"/>
              <w:rPr>
                <w:rFonts w:cs="Times New Roman"/>
                <w:szCs w:val="28"/>
                <w:lang w:eastAsia="ru-RU"/>
              </w:rPr>
            </w:pPr>
            <w:r w:rsidRPr="00FD3C9F">
              <w:rPr>
                <w:rFonts w:cs="Times New Roman"/>
                <w:szCs w:val="28"/>
                <w:lang w:eastAsia="ru-RU"/>
              </w:rPr>
              <w:t>Тест направленности личности Б. Басса</w:t>
            </w:r>
          </w:p>
        </w:tc>
      </w:tr>
      <w:tr w:rsidR="008A7903" w:rsidRPr="00FD3C9F" w:rsidTr="008A7903">
        <w:trPr>
          <w:jc w:val="center"/>
        </w:trPr>
        <w:tc>
          <w:tcPr>
            <w:tcW w:w="1951" w:type="dxa"/>
            <w:vAlign w:val="center"/>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2-3</w:t>
            </w:r>
          </w:p>
        </w:tc>
        <w:tc>
          <w:tcPr>
            <w:tcW w:w="5954" w:type="dxa"/>
          </w:tcPr>
          <w:p w:rsidR="008A7903" w:rsidRPr="00FD3C9F" w:rsidRDefault="008A7903" w:rsidP="00FD3C9F">
            <w:pPr>
              <w:spacing w:after="0" w:line="240" w:lineRule="auto"/>
              <w:jc w:val="both"/>
              <w:rPr>
                <w:rFonts w:cs="Times New Roman"/>
                <w:szCs w:val="28"/>
                <w:lang w:eastAsia="ru-RU"/>
              </w:rPr>
            </w:pPr>
            <w:r w:rsidRPr="00FD3C9F">
              <w:rPr>
                <w:rFonts w:cs="Times New Roman"/>
                <w:szCs w:val="28"/>
                <w:lang w:eastAsia="ru-RU"/>
              </w:rPr>
              <w:t>Особенности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характер его отношения к школе а также характер его взаимоотношений  в семье.</w:t>
            </w:r>
          </w:p>
        </w:tc>
        <w:tc>
          <w:tcPr>
            <w:tcW w:w="2880" w:type="dxa"/>
            <w:vAlign w:val="center"/>
          </w:tcPr>
          <w:p w:rsidR="008A7903" w:rsidRPr="00FD3C9F" w:rsidRDefault="00FD3C9F" w:rsidP="00FD3C9F">
            <w:pPr>
              <w:spacing w:after="0" w:line="240" w:lineRule="auto"/>
              <w:ind w:firstLine="0"/>
              <w:jc w:val="center"/>
              <w:rPr>
                <w:rFonts w:cs="Times New Roman"/>
                <w:szCs w:val="28"/>
                <w:lang w:eastAsia="ru-RU"/>
              </w:rPr>
            </w:pPr>
            <w:r>
              <w:rPr>
                <w:rFonts w:cs="Times New Roman"/>
                <w:szCs w:val="28"/>
                <w:lang w:eastAsia="ru-RU"/>
              </w:rPr>
              <w:t>Ан</w:t>
            </w:r>
            <w:r w:rsidR="008A7903" w:rsidRPr="00FD3C9F">
              <w:rPr>
                <w:rFonts w:cs="Times New Roman"/>
                <w:szCs w:val="28"/>
                <w:lang w:eastAsia="ru-RU"/>
              </w:rPr>
              <w:t>кета «Отношение учащихся к школе, себе и другим»,</w:t>
            </w:r>
          </w:p>
          <w:p w:rsidR="008A7903" w:rsidRPr="00FD3C9F" w:rsidRDefault="008A7903" w:rsidP="00FD3C9F">
            <w:pPr>
              <w:spacing w:after="0" w:line="240" w:lineRule="auto"/>
              <w:ind w:firstLine="0"/>
              <w:jc w:val="center"/>
              <w:rPr>
                <w:rFonts w:cs="Times New Roman"/>
                <w:szCs w:val="28"/>
                <w:lang w:val="en-US" w:eastAsia="ru-RU"/>
              </w:rPr>
            </w:pPr>
            <w:r w:rsidRPr="00FD3C9F">
              <w:rPr>
                <w:rFonts w:cs="Times New Roman"/>
                <w:szCs w:val="28"/>
                <w:lang w:val="en-US" w:eastAsia="ru-RU"/>
              </w:rPr>
              <w:t>« Я и моя семья».</w:t>
            </w:r>
          </w:p>
        </w:tc>
      </w:tr>
      <w:tr w:rsidR="008A7903" w:rsidRPr="00FD3C9F" w:rsidTr="008A7903">
        <w:trPr>
          <w:jc w:val="center"/>
        </w:trPr>
        <w:tc>
          <w:tcPr>
            <w:tcW w:w="1951" w:type="dxa"/>
            <w:vAlign w:val="center"/>
          </w:tcPr>
          <w:p w:rsidR="008A7903" w:rsidRPr="00FD3C9F" w:rsidRDefault="008A7903" w:rsidP="00FD3C9F">
            <w:pPr>
              <w:spacing w:after="0" w:line="240" w:lineRule="auto"/>
              <w:jc w:val="both"/>
              <w:rPr>
                <w:rFonts w:cs="Times New Roman"/>
                <w:b/>
                <w:szCs w:val="28"/>
                <w:lang w:val="en-US" w:eastAsia="ru-RU"/>
              </w:rPr>
            </w:pPr>
            <w:r w:rsidRPr="00FD3C9F">
              <w:rPr>
                <w:rFonts w:cs="Times New Roman"/>
                <w:b/>
                <w:szCs w:val="28"/>
                <w:lang w:val="en-US" w:eastAsia="ru-RU"/>
              </w:rPr>
              <w:t>4</w:t>
            </w:r>
          </w:p>
        </w:tc>
        <w:tc>
          <w:tcPr>
            <w:tcW w:w="5954" w:type="dxa"/>
          </w:tcPr>
          <w:p w:rsidR="008A7903" w:rsidRPr="00FD3C9F" w:rsidRDefault="008A7903" w:rsidP="00FD3C9F">
            <w:pPr>
              <w:spacing w:after="0" w:line="240" w:lineRule="auto"/>
              <w:ind w:firstLine="0"/>
              <w:jc w:val="both"/>
              <w:rPr>
                <w:rFonts w:cs="Times New Roman"/>
                <w:szCs w:val="28"/>
                <w:lang w:eastAsia="ru-RU"/>
              </w:rPr>
            </w:pPr>
            <w:r w:rsidRPr="00FD3C9F">
              <w:rPr>
                <w:rFonts w:cs="Times New Roman"/>
                <w:szCs w:val="28"/>
                <w:lang w:eastAsia="ru-RU"/>
              </w:rPr>
              <w:t>Изучение самооценки детей младшего школьного возраста.</w:t>
            </w:r>
          </w:p>
        </w:tc>
        <w:tc>
          <w:tcPr>
            <w:tcW w:w="2880" w:type="dxa"/>
            <w:vAlign w:val="center"/>
          </w:tcPr>
          <w:p w:rsidR="008A7903" w:rsidRPr="00FD3C9F" w:rsidRDefault="008A7903" w:rsidP="00FD3C9F">
            <w:pPr>
              <w:spacing w:after="0" w:line="240" w:lineRule="auto"/>
              <w:ind w:firstLine="0"/>
              <w:jc w:val="center"/>
              <w:rPr>
                <w:rFonts w:cs="Times New Roman"/>
                <w:szCs w:val="28"/>
                <w:lang w:val="en-US" w:eastAsia="ru-RU"/>
              </w:rPr>
            </w:pPr>
            <w:r w:rsidRPr="00FD3C9F">
              <w:rPr>
                <w:rFonts w:cs="Times New Roman"/>
                <w:szCs w:val="28"/>
                <w:lang w:val="en-US" w:eastAsia="ru-RU"/>
              </w:rPr>
              <w:t>Методика</w:t>
            </w:r>
          </w:p>
          <w:p w:rsidR="008A7903" w:rsidRPr="00FD3C9F" w:rsidRDefault="008A7903" w:rsidP="00FD3C9F">
            <w:pPr>
              <w:spacing w:after="0" w:line="240" w:lineRule="auto"/>
              <w:ind w:firstLine="0"/>
              <w:jc w:val="center"/>
              <w:rPr>
                <w:rFonts w:cs="Times New Roman"/>
                <w:szCs w:val="28"/>
                <w:lang w:val="en-US" w:eastAsia="ru-RU"/>
              </w:rPr>
            </w:pPr>
            <w:r w:rsidRPr="00FD3C9F">
              <w:rPr>
                <w:rFonts w:cs="Times New Roman"/>
                <w:szCs w:val="28"/>
                <w:lang w:val="en-US" w:eastAsia="ru-RU"/>
              </w:rPr>
              <w:t>«Оцени себя»</w:t>
            </w:r>
          </w:p>
        </w:tc>
      </w:tr>
    </w:tbl>
    <w:p w:rsidR="008A7903" w:rsidRPr="00FD3C9F" w:rsidRDefault="008A7903" w:rsidP="00FD3C9F">
      <w:pPr>
        <w:spacing w:after="0" w:line="240" w:lineRule="auto"/>
        <w:jc w:val="both"/>
        <w:rPr>
          <w:rFonts w:cs="Times New Roman"/>
          <w:b/>
          <w:szCs w:val="24"/>
          <w:lang w:val="en-US" w:eastAsia="ru-RU"/>
        </w:rPr>
      </w:pP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духовно-нравственного развития и воспитания (семьи, друзей, ближайшего окружения, общественности, СМИ и т.п.), а также собственными усилиями обучающегося.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Воспитательные результаты и эффекты деятельности обучающихся распределяются по трём уровням.</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u w:val="single"/>
          <w:lang w:eastAsia="ru-RU"/>
        </w:rPr>
        <w:t>Первый уровень результатов</w:t>
      </w:r>
      <w:r w:rsidRPr="00FD3C9F">
        <w:rPr>
          <w:rFonts w:cs="Times New Roman"/>
          <w:szCs w:val="24"/>
          <w:lang w:eastAsia="ru-RU"/>
        </w:rPr>
        <w:t xml:space="preserve"> – </w:t>
      </w:r>
      <w:r w:rsidRPr="00FD3C9F">
        <w:rPr>
          <w:rFonts w:cs="Times New Roman"/>
          <w:b/>
          <w:szCs w:val="24"/>
          <w:lang w:eastAsia="ru-RU"/>
        </w:rPr>
        <w:t xml:space="preserve">приобретение обучающимися социальных знаний </w:t>
      </w:r>
      <w:r w:rsidRPr="00FD3C9F">
        <w:rPr>
          <w:rFonts w:cs="Times New Roman"/>
          <w:szCs w:val="24"/>
          <w:lang w:eastAsia="ru-RU"/>
        </w:rPr>
        <w:t>(об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u w:val="single"/>
          <w:lang w:eastAsia="ru-RU"/>
        </w:rPr>
        <w:t>Второй уровень результатов</w:t>
      </w:r>
      <w:r w:rsidRPr="00FD3C9F">
        <w:rPr>
          <w:rFonts w:cs="Times New Roman"/>
          <w:szCs w:val="24"/>
          <w:lang w:eastAsia="ru-RU"/>
        </w:rPr>
        <w:t xml:space="preserve"> – </w:t>
      </w:r>
      <w:r w:rsidRPr="00FD3C9F">
        <w:rPr>
          <w:rFonts w:cs="Times New Roman"/>
          <w:b/>
          <w:szCs w:val="24"/>
          <w:lang w:eastAsia="ru-RU"/>
        </w:rPr>
        <w:t>получение обучающимися опыта переживаний и позитивного отношения к базовым ценностям общества,</w:t>
      </w:r>
      <w:r w:rsidRPr="00FD3C9F">
        <w:rPr>
          <w:rFonts w:cs="Times New Roman"/>
          <w:szCs w:val="24"/>
          <w:lang w:eastAsia="ru-RU"/>
        </w:rPr>
        <w:t xml:space="preserve">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u w:val="single"/>
          <w:lang w:eastAsia="ru-RU"/>
        </w:rPr>
        <w:t>Третий уровень результатов</w:t>
      </w:r>
      <w:r w:rsidRPr="00FD3C9F">
        <w:rPr>
          <w:rFonts w:cs="Times New Roman"/>
          <w:b/>
          <w:szCs w:val="24"/>
          <w:lang w:eastAsia="ru-RU"/>
        </w:rPr>
        <w:t xml:space="preserve">– получение обучающимися опыта самостоятельного общественного действия. </w:t>
      </w:r>
      <w:r w:rsidRPr="00FD3C9F">
        <w:rPr>
          <w:rFonts w:cs="Times New Roman"/>
          <w:szCs w:val="24"/>
          <w:lang w:eastAsia="ru-RU"/>
        </w:rPr>
        <w:t xml:space="preserve">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w:t>
      </w:r>
      <w:r w:rsidRPr="00FD3C9F">
        <w:rPr>
          <w:rFonts w:cs="Times New Roman"/>
          <w:szCs w:val="24"/>
          <w:lang w:eastAsia="ru-RU"/>
        </w:rPr>
        <w:lastRenderedPageBreak/>
        <w:t>взаимодействие обучающихся с представителями различных социальных субъектов за пределами образовательного учреждения, в открытой общественной среде.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Обучающимися могут быть достигнуты следующие воспитательные результаты:</w:t>
      </w:r>
    </w:p>
    <w:p w:rsidR="008A7903" w:rsidRPr="00FD3C9F" w:rsidRDefault="008A7903" w:rsidP="00FD3C9F">
      <w:pPr>
        <w:spacing w:after="0" w:line="240" w:lineRule="auto"/>
        <w:jc w:val="both"/>
        <w:rPr>
          <w:rFonts w:cs="Times New Roman"/>
          <w:b/>
          <w:i/>
          <w:szCs w:val="24"/>
          <w:lang w:eastAsia="ru-RU"/>
        </w:rPr>
      </w:pPr>
      <w:r w:rsidRPr="00FD3C9F">
        <w:rPr>
          <w:rFonts w:cs="Times New Roman"/>
          <w:b/>
          <w:i/>
          <w:szCs w:val="24"/>
          <w:lang w:eastAsia="ru-RU"/>
        </w:rPr>
        <w:t>Воспитание гражданственности, патриотизма, уважения к правам, свободам и обязанностям человека:</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первоначальный опыт постижения ценностей гражданского общества, национальной истории и культуры;</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опыт ролевого взаимодействия и реализации гражданской, патриотической позиции;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опыт социальной и межкультурной коммуникации;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начальные представления о правах и обязанностях человека, гражданина, семьянина, товарища.</w:t>
      </w:r>
    </w:p>
    <w:p w:rsidR="004E49AB" w:rsidRPr="00FD3C9F" w:rsidRDefault="004E49AB" w:rsidP="00FD3C9F">
      <w:pPr>
        <w:spacing w:after="0" w:line="240" w:lineRule="auto"/>
        <w:jc w:val="both"/>
        <w:rPr>
          <w:rFonts w:cs="Times New Roman"/>
          <w:b/>
          <w:i/>
          <w:szCs w:val="24"/>
          <w:lang w:eastAsia="ru-RU"/>
        </w:rPr>
      </w:pPr>
    </w:p>
    <w:p w:rsidR="008A7903" w:rsidRPr="00FD3C9F" w:rsidRDefault="008A7903" w:rsidP="00FD3C9F">
      <w:pPr>
        <w:spacing w:after="0" w:line="240" w:lineRule="auto"/>
        <w:jc w:val="both"/>
        <w:rPr>
          <w:rFonts w:cs="Times New Roman"/>
          <w:b/>
          <w:i/>
          <w:szCs w:val="24"/>
          <w:lang w:eastAsia="ru-RU"/>
        </w:rPr>
      </w:pPr>
      <w:r w:rsidRPr="00FD3C9F">
        <w:rPr>
          <w:rFonts w:cs="Times New Roman"/>
          <w:b/>
          <w:i/>
          <w:szCs w:val="24"/>
          <w:lang w:eastAsia="ru-RU"/>
        </w:rPr>
        <w:t>Воспитание нравственных чувств и этического сознания:</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уважительное отношение к традиционным религиям;</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неравнодушие к жизненным проблемам других людей, сочувствие к человеку, находящемуся в трудной ситуации;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уважительное отношение к родителям (законным представителям), к старшим, заботливое отношение к младшим;</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знание традиций своей семьи и школы, бережное отношение к ним.</w:t>
      </w:r>
    </w:p>
    <w:p w:rsidR="008A7903" w:rsidRPr="00FD3C9F" w:rsidRDefault="008A7903" w:rsidP="00FD3C9F">
      <w:pPr>
        <w:spacing w:after="0" w:line="240" w:lineRule="auto"/>
        <w:jc w:val="both"/>
        <w:rPr>
          <w:rFonts w:cs="Times New Roman"/>
          <w:b/>
          <w:i/>
          <w:szCs w:val="24"/>
          <w:lang w:eastAsia="ru-RU"/>
        </w:rPr>
      </w:pPr>
      <w:r w:rsidRPr="00FD3C9F">
        <w:rPr>
          <w:rFonts w:cs="Times New Roman"/>
          <w:b/>
          <w:i/>
          <w:szCs w:val="24"/>
          <w:lang w:eastAsia="ru-RU"/>
        </w:rPr>
        <w:t>Воспитание трудолюбия, творческого отношения к учению, труду, жизни: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ценностное отношение к труду и творчеству, человеку труда, трудовым достижениям России и человечества, трудолюбие;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ценностное и творческое отношение к учебному труду;</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элементарные представления о различных профессиях;</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первоначальные навыки трудового творческого сотрудничества со сверстниками, старшими детьми и взрослыми;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осознание приоритета нравственных основ труда, творчества, создание нового;</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первоначальный опыт участия в различных видах общественно полезной и личностно значимой деятельности;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мотивация к самореализации в социальном творчестве, познавательной и практической, общественно полезной деятельности.</w:t>
      </w:r>
    </w:p>
    <w:p w:rsidR="008A7903" w:rsidRPr="00FD3C9F" w:rsidRDefault="008A7903" w:rsidP="00FD3C9F">
      <w:pPr>
        <w:spacing w:after="0" w:line="240" w:lineRule="auto"/>
        <w:jc w:val="both"/>
        <w:rPr>
          <w:rFonts w:cs="Times New Roman"/>
          <w:b/>
          <w:i/>
          <w:szCs w:val="24"/>
          <w:lang w:eastAsia="ru-RU"/>
        </w:rPr>
      </w:pPr>
      <w:r w:rsidRPr="00FD3C9F">
        <w:rPr>
          <w:rFonts w:cs="Times New Roman"/>
          <w:b/>
          <w:i/>
          <w:szCs w:val="24"/>
          <w:lang w:eastAsia="ru-RU"/>
        </w:rPr>
        <w:lastRenderedPageBreak/>
        <w:t>Формирование ценностного отношения к здоровью и здоровому образу жизни: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ценностное отношение к своему здоровью, здоровью близких и окружающих людей;</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первоначальный личный опыт здоровьесберегающей деятельности;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первоначальные представления о роли физической культуры и спорта для здоровья человека, его образование, труда и творчества;</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знания о возможном негативном влиянии компьютерных игр, телевидения, рекламы на здоровье человека.</w:t>
      </w:r>
    </w:p>
    <w:p w:rsidR="008A7903" w:rsidRPr="00FD3C9F" w:rsidRDefault="008A7903" w:rsidP="00FD3C9F">
      <w:pPr>
        <w:spacing w:after="0" w:line="240" w:lineRule="auto"/>
        <w:jc w:val="both"/>
        <w:rPr>
          <w:rFonts w:cs="Times New Roman"/>
          <w:b/>
          <w:i/>
          <w:szCs w:val="24"/>
          <w:lang w:eastAsia="ru-RU"/>
        </w:rPr>
      </w:pPr>
      <w:r w:rsidRPr="00FD3C9F">
        <w:rPr>
          <w:rFonts w:cs="Times New Roman"/>
          <w:b/>
          <w:i/>
          <w:szCs w:val="24"/>
          <w:lang w:eastAsia="ru-RU"/>
        </w:rPr>
        <w:t>Воспитание ценностного отношения к природе, окружающей среде (экологическое воспитание):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ценностное отношение к природе;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первоначальный опыт эстетического, эмоционально – нравственного отношения к природе;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элементарные знания о традициях нравственно – этического отношения к природе в культуре народов России, нормах экологической этики;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первоначальный опыт участия в природоохранной деятельности в школе, на пришкольном участке, по месту жительства;</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личный опыт участия в экологических инициативах, проектах.</w:t>
      </w:r>
    </w:p>
    <w:p w:rsidR="008A7903" w:rsidRPr="00FD3C9F" w:rsidRDefault="008A7903" w:rsidP="00FD3C9F">
      <w:pPr>
        <w:spacing w:after="0" w:line="240" w:lineRule="auto"/>
        <w:jc w:val="both"/>
        <w:rPr>
          <w:rFonts w:cs="Times New Roman"/>
          <w:b/>
          <w:szCs w:val="24"/>
          <w:lang w:eastAsia="ru-RU"/>
        </w:rPr>
      </w:pPr>
      <w:r w:rsidRPr="00FD3C9F">
        <w:rPr>
          <w:rFonts w:cs="Times New Roman"/>
          <w:b/>
          <w:i/>
          <w:szCs w:val="24"/>
          <w:lang w:eastAsia="ru-RU"/>
        </w:rPr>
        <w:t>Воспитание ценностного отношения к прекрасному, формирование представлений об эстетических идеалах и ценностях (эстетическое</w:t>
      </w:r>
      <w:r w:rsidRPr="00FD3C9F">
        <w:rPr>
          <w:rFonts w:cs="Times New Roman"/>
          <w:b/>
          <w:szCs w:val="24"/>
          <w:lang w:eastAsia="ru-RU"/>
        </w:rPr>
        <w:t xml:space="preserve"> воспитание):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первоначальные умения видеть красоту в окружающем мире;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первоначальные умения видеть красоту в поведении, поступках людей;</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элементарные представления об эстетических  и художественных ценностях отечественной культуры;</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первоначальный опыт эмоционального постижения народного творчества, этнокультурных традиций, фольклора народов России;</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первоначальный опыт эстетических переживаний, наблюдений эстетических объектов в природе и в социуме, эстетического отношения к окружающему миру и самому себе;</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A7903" w:rsidRPr="00FD3C9F" w:rsidRDefault="008A7903" w:rsidP="00FD3C9F">
      <w:pPr>
        <w:spacing w:after="0" w:line="240" w:lineRule="auto"/>
        <w:jc w:val="both"/>
        <w:rPr>
          <w:rFonts w:cs="Times New Roman"/>
          <w:szCs w:val="24"/>
          <w:lang w:eastAsia="ru-RU"/>
        </w:rPr>
      </w:pPr>
      <w:r w:rsidRPr="00FD3C9F">
        <w:rPr>
          <w:rFonts w:cs="Times New Roman"/>
          <w:szCs w:val="24"/>
          <w:lang w:eastAsia="ru-RU"/>
        </w:rPr>
        <w:t>- мотивация к реализации эстетических ценностей в пространстве школы и семьи.</w:t>
      </w:r>
    </w:p>
    <w:p w:rsidR="00110AC3" w:rsidRPr="00FD3C9F" w:rsidRDefault="00110AC3" w:rsidP="00FD3C9F">
      <w:pPr>
        <w:pStyle w:val="2"/>
        <w:spacing w:before="0" w:line="240" w:lineRule="auto"/>
        <w:jc w:val="both"/>
        <w:rPr>
          <w:rFonts w:cs="Times New Roman"/>
          <w:sz w:val="24"/>
          <w:szCs w:val="24"/>
        </w:rPr>
      </w:pPr>
      <w:bookmarkStart w:id="91" w:name="_Toc446237167"/>
      <w:bookmarkStart w:id="92" w:name="_Toc25603073"/>
      <w:r w:rsidRPr="00FD3C9F">
        <w:rPr>
          <w:rFonts w:cs="Times New Roman"/>
          <w:sz w:val="24"/>
          <w:szCs w:val="24"/>
        </w:rPr>
        <w:t>2.4. Программа формирования экологической культуры, здорового и безопасного образа жизни</w:t>
      </w:r>
      <w:bookmarkEnd w:id="91"/>
      <w:bookmarkEnd w:id="92"/>
    </w:p>
    <w:p w:rsidR="008A7903" w:rsidRPr="00FD3C9F" w:rsidRDefault="008A7903" w:rsidP="00FD3C9F">
      <w:pPr>
        <w:spacing w:after="0" w:line="240" w:lineRule="auto"/>
        <w:jc w:val="both"/>
        <w:rPr>
          <w:rFonts w:cs="Times New Roman"/>
          <w:szCs w:val="24"/>
        </w:rPr>
      </w:pPr>
      <w:r w:rsidRPr="00FD3C9F">
        <w:rPr>
          <w:rFonts w:cs="Times New Roman"/>
          <w:szCs w:val="24"/>
        </w:rPr>
        <w:t>Программа формирования экологической культуры, здорового и безопасного образа жизни обучающихся в соответствии с определением</w:t>
      </w:r>
      <w:r w:rsidR="007E253E" w:rsidRPr="00FD3C9F">
        <w:rPr>
          <w:rFonts w:cs="Times New Roman"/>
          <w:szCs w:val="24"/>
        </w:rPr>
        <w:t xml:space="preserve"> </w:t>
      </w:r>
      <w:r w:rsidRPr="00FD3C9F">
        <w:rPr>
          <w:rFonts w:cs="Times New Roman"/>
          <w:szCs w:val="24"/>
        </w:rPr>
        <w:t xml:space="preserve">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как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8A7903" w:rsidRPr="00FD3C9F" w:rsidRDefault="008A7903" w:rsidP="00FD3C9F">
      <w:pPr>
        <w:spacing w:after="0" w:line="240" w:lineRule="auto"/>
        <w:jc w:val="both"/>
        <w:rPr>
          <w:rFonts w:cs="Times New Roman"/>
          <w:szCs w:val="24"/>
        </w:rPr>
      </w:pPr>
      <w:r w:rsidRPr="00FD3C9F">
        <w:rPr>
          <w:rFonts w:cs="Times New Roman"/>
          <w:szCs w:val="24"/>
        </w:rPr>
        <w:t>Программа формирования экологической культуры, здорового и без</w:t>
      </w:r>
      <w:r w:rsidR="007E253E" w:rsidRPr="00FD3C9F">
        <w:rPr>
          <w:rFonts w:cs="Times New Roman"/>
          <w:szCs w:val="24"/>
        </w:rPr>
        <w:t>опасного образа жизни на уровне</w:t>
      </w:r>
      <w:r w:rsidRPr="00FD3C9F">
        <w:rPr>
          <w:rFonts w:cs="Times New Roman"/>
          <w:szCs w:val="24"/>
        </w:rPr>
        <w:t xml:space="preserve"> начального общего образования сформирована с учётом факторов, оказывающих существенное влияние на состояние здоровья детей: </w:t>
      </w:r>
    </w:p>
    <w:p w:rsidR="008A7903" w:rsidRPr="00FD3C9F" w:rsidRDefault="008A7903" w:rsidP="00FD3C9F">
      <w:pPr>
        <w:spacing w:after="0" w:line="240" w:lineRule="auto"/>
        <w:jc w:val="both"/>
        <w:rPr>
          <w:rFonts w:cs="Times New Roman"/>
          <w:szCs w:val="24"/>
        </w:rPr>
      </w:pPr>
      <w:r w:rsidRPr="00FD3C9F">
        <w:rPr>
          <w:rFonts w:cs="Times New Roman"/>
          <w:szCs w:val="24"/>
        </w:rPr>
        <w:t>- неблагоприятные социальные, экономические и экологические условия;</w:t>
      </w:r>
    </w:p>
    <w:p w:rsidR="008A7903" w:rsidRPr="00FD3C9F" w:rsidRDefault="008A7903" w:rsidP="00FD3C9F">
      <w:pPr>
        <w:spacing w:after="0" w:line="240" w:lineRule="auto"/>
        <w:jc w:val="both"/>
        <w:rPr>
          <w:rFonts w:cs="Times New Roman"/>
          <w:szCs w:val="24"/>
        </w:rPr>
      </w:pPr>
      <w:r w:rsidRPr="00FD3C9F">
        <w:rPr>
          <w:rFonts w:cs="Times New Roman"/>
          <w:szCs w:val="24"/>
        </w:rPr>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8A7903" w:rsidRPr="00FD3C9F" w:rsidRDefault="008A7903" w:rsidP="00FD3C9F">
      <w:pPr>
        <w:spacing w:after="0" w:line="240" w:lineRule="auto"/>
        <w:jc w:val="both"/>
        <w:rPr>
          <w:rFonts w:cs="Times New Roman"/>
          <w:szCs w:val="24"/>
        </w:rPr>
      </w:pPr>
      <w:r w:rsidRPr="00FD3C9F">
        <w:rPr>
          <w:rFonts w:cs="Times New Roman"/>
          <w:szCs w:val="24"/>
        </w:rPr>
        <w:t>- активно формируемые в младшем школьном возрасте комплексы знаний, установок, правил поведения, привычек;</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w:t>
      </w:r>
      <w:r w:rsidRPr="00FD3C9F">
        <w:rPr>
          <w:rFonts w:cs="Times New Roman"/>
          <w:szCs w:val="24"/>
        </w:rPr>
        <w:lastRenderedPageBreak/>
        <w:t>«нездоровья»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8A7903" w:rsidRPr="00FD3C9F" w:rsidRDefault="008A7903" w:rsidP="00FD3C9F">
      <w:pPr>
        <w:spacing w:after="0" w:line="240" w:lineRule="auto"/>
        <w:jc w:val="both"/>
        <w:rPr>
          <w:rFonts w:cs="Times New Roman"/>
          <w:szCs w:val="24"/>
        </w:rPr>
      </w:pPr>
      <w:r w:rsidRPr="00FD3C9F">
        <w:rPr>
          <w:rFonts w:cs="Times New Roman"/>
          <w:szCs w:val="24"/>
        </w:rPr>
        <w:t>Программа формирования экологической культуры, здорового и безопасного образа жизни в части экологической составляющей ОБЕСПЕЧИВАЕТ:</w:t>
      </w:r>
    </w:p>
    <w:p w:rsidR="008A7903" w:rsidRPr="00FD3C9F" w:rsidRDefault="008A7903" w:rsidP="00FD3C9F">
      <w:pPr>
        <w:spacing w:after="0" w:line="240" w:lineRule="auto"/>
        <w:jc w:val="both"/>
        <w:rPr>
          <w:rFonts w:cs="Times New Roman"/>
          <w:szCs w:val="24"/>
        </w:rPr>
      </w:pPr>
      <w:r w:rsidRPr="00FD3C9F">
        <w:rPr>
          <w:rFonts w:cs="Times New Roman"/>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A7903" w:rsidRPr="00FD3C9F" w:rsidRDefault="008A7903" w:rsidP="00FD3C9F">
      <w:pPr>
        <w:spacing w:after="0" w:line="240" w:lineRule="auto"/>
        <w:jc w:val="both"/>
        <w:rPr>
          <w:rFonts w:cs="Times New Roman"/>
          <w:szCs w:val="24"/>
        </w:rPr>
      </w:pPr>
      <w:r w:rsidRPr="00FD3C9F">
        <w:rPr>
          <w:rFonts w:cs="Times New Roman"/>
          <w:szCs w:val="24"/>
        </w:rPr>
        <w:t>формирование познавательного интереса и бережного отношения к природе;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8A7903" w:rsidRPr="00FD3C9F" w:rsidRDefault="008A7903" w:rsidP="00FD3C9F">
      <w:pPr>
        <w:spacing w:after="0" w:line="240" w:lineRule="auto"/>
        <w:jc w:val="both"/>
        <w:rPr>
          <w:rFonts w:cs="Times New Roman"/>
          <w:szCs w:val="24"/>
        </w:rPr>
      </w:pPr>
      <w:r w:rsidRPr="00FD3C9F">
        <w:rPr>
          <w:rFonts w:cs="Times New Roman"/>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8A7903" w:rsidRPr="00FD3C9F" w:rsidRDefault="008A7903" w:rsidP="00FD3C9F">
      <w:pPr>
        <w:spacing w:after="0" w:line="240" w:lineRule="auto"/>
        <w:jc w:val="both"/>
        <w:rPr>
          <w:rFonts w:cs="Times New Roman"/>
          <w:szCs w:val="24"/>
        </w:rPr>
      </w:pPr>
      <w:r w:rsidRPr="00FD3C9F">
        <w:rPr>
          <w:rFonts w:cs="Times New Roman"/>
          <w:szCs w:val="24"/>
        </w:rPr>
        <w:t>Наиболее эффективным путём формирования экологической культуры,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8A7903" w:rsidRPr="00FD3C9F" w:rsidRDefault="008A7903" w:rsidP="00FD3C9F">
      <w:pPr>
        <w:spacing w:after="0" w:line="240" w:lineRule="auto"/>
        <w:jc w:val="both"/>
        <w:rPr>
          <w:rFonts w:cs="Times New Roman"/>
          <w:szCs w:val="24"/>
        </w:rPr>
      </w:pPr>
      <w:r w:rsidRPr="00FD3C9F">
        <w:rPr>
          <w:rFonts w:cs="Times New Roman"/>
          <w:szCs w:val="24"/>
        </w:rPr>
        <w:tab/>
        <w:t xml:space="preserve">Одним из компонентов формирования ценности экологической культуры, здоровья и здорового образа жизни является </w:t>
      </w:r>
      <w:r w:rsidRPr="00FD3C9F">
        <w:rPr>
          <w:rFonts w:cs="Times New Roman"/>
          <w:b/>
          <w:szCs w:val="24"/>
        </w:rPr>
        <w:t>просветительская работа с родителями</w:t>
      </w:r>
      <w:r w:rsidRPr="00FD3C9F">
        <w:rPr>
          <w:rFonts w:cs="Times New Roman"/>
          <w:szCs w:val="24"/>
        </w:rPr>
        <w:t xml:space="preserve">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Разработка программы формирования ценности здоровья и здорового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8A7903" w:rsidRPr="00FD3C9F" w:rsidRDefault="008A7903" w:rsidP="00FD3C9F">
      <w:pPr>
        <w:spacing w:after="0" w:line="240" w:lineRule="auto"/>
        <w:jc w:val="both"/>
        <w:rPr>
          <w:rFonts w:cs="Times New Roman"/>
          <w:szCs w:val="24"/>
        </w:rPr>
      </w:pPr>
      <w:r w:rsidRPr="00FD3C9F">
        <w:rPr>
          <w:rFonts w:cs="Times New Roman"/>
          <w:b/>
          <w:iCs/>
          <w:szCs w:val="24"/>
        </w:rPr>
        <w:t>Задачи программы</w:t>
      </w:r>
      <w:r w:rsidRPr="00FD3C9F">
        <w:rPr>
          <w:rFonts w:cs="Times New Roman"/>
          <w:iCs/>
          <w:szCs w:val="24"/>
        </w:rPr>
        <w:t>:</w:t>
      </w:r>
    </w:p>
    <w:p w:rsidR="008A7903" w:rsidRPr="00FD3C9F" w:rsidRDefault="008A7903" w:rsidP="00FD3C9F">
      <w:pPr>
        <w:spacing w:after="0" w:line="240" w:lineRule="auto"/>
        <w:jc w:val="both"/>
        <w:rPr>
          <w:rFonts w:cs="Times New Roman"/>
          <w:szCs w:val="24"/>
        </w:rPr>
      </w:pPr>
      <w:r w:rsidRPr="00FD3C9F">
        <w:rPr>
          <w:rFonts w:cs="Times New Roman"/>
          <w:szCs w:val="24"/>
        </w:rPr>
        <w:t>1) сформировать представление о позитивных факторах, влияющих на здоровье:</w:t>
      </w:r>
    </w:p>
    <w:p w:rsidR="008A7903" w:rsidRPr="00FD3C9F" w:rsidRDefault="008A7903" w:rsidP="00FD3C9F">
      <w:pPr>
        <w:spacing w:after="0" w:line="240" w:lineRule="auto"/>
        <w:jc w:val="both"/>
        <w:rPr>
          <w:rFonts w:cs="Times New Roman"/>
          <w:szCs w:val="24"/>
        </w:rPr>
      </w:pPr>
      <w:r w:rsidRPr="00FD3C9F">
        <w:rPr>
          <w:rFonts w:cs="Times New Roman"/>
          <w:szCs w:val="24"/>
        </w:rPr>
        <w:t>- о рациональной организации режима дня, учебы и отдыха, двигательной активности;</w:t>
      </w:r>
    </w:p>
    <w:p w:rsidR="008A7903" w:rsidRPr="00FD3C9F" w:rsidRDefault="008A7903" w:rsidP="00FD3C9F">
      <w:pPr>
        <w:spacing w:after="0" w:line="240" w:lineRule="auto"/>
        <w:jc w:val="both"/>
        <w:rPr>
          <w:rFonts w:cs="Times New Roman"/>
          <w:szCs w:val="24"/>
        </w:rPr>
      </w:pPr>
      <w:r w:rsidRPr="00FD3C9F">
        <w:rPr>
          <w:rFonts w:cs="Times New Roman"/>
          <w:szCs w:val="24"/>
        </w:rPr>
        <w:t>- правильном (здоровом) питании, его режиме, структуре, полезных продуктах;</w:t>
      </w:r>
    </w:p>
    <w:p w:rsidR="008A7903" w:rsidRPr="00FD3C9F" w:rsidRDefault="008A7903" w:rsidP="00FD3C9F">
      <w:pPr>
        <w:spacing w:after="0" w:line="240" w:lineRule="auto"/>
        <w:jc w:val="both"/>
        <w:rPr>
          <w:rFonts w:cs="Times New Roman"/>
          <w:szCs w:val="24"/>
        </w:rPr>
      </w:pPr>
      <w:r w:rsidRPr="00FD3C9F">
        <w:rPr>
          <w:rFonts w:cs="Times New Roman"/>
          <w:szCs w:val="24"/>
        </w:rPr>
        <w:t>-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8A7903" w:rsidRPr="00FD3C9F" w:rsidRDefault="008A7903" w:rsidP="00FD3C9F">
      <w:pPr>
        <w:spacing w:after="0" w:line="240" w:lineRule="auto"/>
        <w:jc w:val="both"/>
        <w:rPr>
          <w:rFonts w:cs="Times New Roman"/>
          <w:szCs w:val="24"/>
        </w:rPr>
      </w:pPr>
      <w:r w:rsidRPr="00FD3C9F">
        <w:rPr>
          <w:rFonts w:cs="Times New Roman"/>
          <w:szCs w:val="24"/>
        </w:rPr>
        <w:t>- об основных компонентах культуры здоровья и здорового образа жизни;</w:t>
      </w:r>
    </w:p>
    <w:p w:rsidR="008A7903" w:rsidRPr="00FD3C9F" w:rsidRDefault="008A7903" w:rsidP="00FD3C9F">
      <w:pPr>
        <w:spacing w:after="0" w:line="240" w:lineRule="auto"/>
        <w:jc w:val="both"/>
        <w:rPr>
          <w:rFonts w:cs="Times New Roman"/>
          <w:szCs w:val="24"/>
        </w:rPr>
      </w:pPr>
      <w:r w:rsidRPr="00FD3C9F">
        <w:rPr>
          <w:rFonts w:cs="Times New Roman"/>
          <w:szCs w:val="24"/>
        </w:rPr>
        <w:t>2) научить обучающихся:</w:t>
      </w:r>
    </w:p>
    <w:p w:rsidR="008A7903" w:rsidRPr="00FD3C9F" w:rsidRDefault="008A7903" w:rsidP="00FD3C9F">
      <w:pPr>
        <w:spacing w:after="0" w:line="240" w:lineRule="auto"/>
        <w:jc w:val="both"/>
        <w:rPr>
          <w:rFonts w:cs="Times New Roman"/>
          <w:szCs w:val="24"/>
        </w:rPr>
      </w:pPr>
      <w:r w:rsidRPr="00FD3C9F">
        <w:rPr>
          <w:rFonts w:cs="Times New Roman"/>
          <w:szCs w:val="24"/>
        </w:rPr>
        <w:t>- делать осознанный выбор поступков, поведения, позволяющих сохранять и укреплять здоровье;</w:t>
      </w:r>
    </w:p>
    <w:p w:rsidR="008A7903" w:rsidRPr="00FD3C9F" w:rsidRDefault="008A7903" w:rsidP="00FD3C9F">
      <w:pPr>
        <w:spacing w:after="0" w:line="240" w:lineRule="auto"/>
        <w:jc w:val="both"/>
        <w:rPr>
          <w:rFonts w:cs="Times New Roman"/>
          <w:szCs w:val="24"/>
        </w:rPr>
      </w:pPr>
      <w:r w:rsidRPr="00FD3C9F">
        <w:rPr>
          <w:rFonts w:cs="Times New Roman"/>
          <w:szCs w:val="24"/>
        </w:rPr>
        <w:t>- выполнять правила личной гигиены и развить готовность на основе ее использования самостоятельно поддерживать свое здоровье;</w:t>
      </w:r>
    </w:p>
    <w:p w:rsidR="008A7903" w:rsidRPr="00FD3C9F" w:rsidRDefault="008A7903" w:rsidP="00FD3C9F">
      <w:pPr>
        <w:spacing w:after="0" w:line="240" w:lineRule="auto"/>
        <w:jc w:val="both"/>
        <w:rPr>
          <w:rFonts w:cs="Times New Roman"/>
          <w:szCs w:val="24"/>
        </w:rPr>
      </w:pPr>
      <w:r w:rsidRPr="00FD3C9F">
        <w:rPr>
          <w:rFonts w:cs="Times New Roman"/>
          <w:szCs w:val="24"/>
        </w:rPr>
        <w:t>- составлять, анализировать и контролировать свой режим дня;</w:t>
      </w:r>
    </w:p>
    <w:p w:rsidR="008A7903" w:rsidRPr="00FD3C9F" w:rsidRDefault="008A7903" w:rsidP="00FD3C9F">
      <w:pPr>
        <w:spacing w:after="0" w:line="240" w:lineRule="auto"/>
        <w:jc w:val="both"/>
        <w:rPr>
          <w:rFonts w:cs="Times New Roman"/>
          <w:szCs w:val="24"/>
        </w:rPr>
      </w:pPr>
      <w:r w:rsidRPr="00FD3C9F">
        <w:rPr>
          <w:rFonts w:cs="Times New Roman"/>
          <w:szCs w:val="24"/>
        </w:rPr>
        <w:t>- элементарным навыкам эмоциональной разгрузки (релаксации);</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бережному отношению к природе;   </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 </w:t>
      </w:r>
    </w:p>
    <w:p w:rsidR="008A7903" w:rsidRPr="00FD3C9F" w:rsidRDefault="008A7903" w:rsidP="00FD3C9F">
      <w:pPr>
        <w:spacing w:after="0" w:line="240" w:lineRule="auto"/>
        <w:jc w:val="both"/>
        <w:rPr>
          <w:rFonts w:cs="Times New Roman"/>
          <w:szCs w:val="24"/>
        </w:rPr>
      </w:pPr>
      <w:r w:rsidRPr="00FD3C9F">
        <w:rPr>
          <w:rFonts w:cs="Times New Roman"/>
          <w:szCs w:val="24"/>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8A7903" w:rsidRPr="00FD3C9F" w:rsidRDefault="008A7903" w:rsidP="00FD3C9F">
      <w:pPr>
        <w:spacing w:after="0" w:line="240" w:lineRule="auto"/>
        <w:jc w:val="both"/>
        <w:rPr>
          <w:rFonts w:cs="Times New Roman"/>
          <w:szCs w:val="24"/>
        </w:rPr>
      </w:pPr>
      <w:r w:rsidRPr="00FD3C9F">
        <w:rPr>
          <w:rFonts w:cs="Times New Roman"/>
          <w:szCs w:val="24"/>
        </w:rPr>
        <w:lastRenderedPageBreak/>
        <w:t>5) сформировать умения безопасного поведения в окружающей среде и простейших умений поведения в экстремальных (чрезвычайных) ситуациях.</w:t>
      </w:r>
    </w:p>
    <w:p w:rsidR="008A7903" w:rsidRPr="00FD3C9F" w:rsidRDefault="008A7903" w:rsidP="00FD3C9F">
      <w:pPr>
        <w:spacing w:after="0" w:line="240" w:lineRule="auto"/>
        <w:jc w:val="both"/>
        <w:rPr>
          <w:rFonts w:cs="Times New Roman"/>
          <w:b/>
          <w:bCs/>
          <w:i/>
          <w:iCs/>
          <w:szCs w:val="24"/>
        </w:rPr>
      </w:pPr>
      <w:r w:rsidRPr="00FD3C9F">
        <w:rPr>
          <w:rFonts w:cs="Times New Roman"/>
          <w:b/>
          <w:bCs/>
          <w:i/>
          <w:iCs/>
          <w:szCs w:val="24"/>
        </w:rPr>
        <w:t>Базовая модель организации работы образовательного учреждения по формированию у обучающихся культуры здорового и безопасного образа жизни</w:t>
      </w:r>
    </w:p>
    <w:p w:rsidR="008A7903" w:rsidRPr="00FD3C9F" w:rsidRDefault="008A7903" w:rsidP="00FD3C9F">
      <w:pPr>
        <w:spacing w:after="0" w:line="240" w:lineRule="auto"/>
        <w:jc w:val="both"/>
        <w:rPr>
          <w:rFonts w:cs="Times New Roman"/>
          <w:bCs/>
          <w:iCs/>
          <w:szCs w:val="24"/>
        </w:rPr>
      </w:pPr>
      <w:r w:rsidRPr="00FD3C9F">
        <w:rPr>
          <w:rFonts w:cs="Times New Roman"/>
          <w:bCs/>
          <w:i/>
          <w:iCs/>
          <w:szCs w:val="24"/>
          <w:u w:val="single"/>
        </w:rPr>
        <w:t>Первый этап</w:t>
      </w:r>
      <w:r w:rsidRPr="00FD3C9F">
        <w:rPr>
          <w:rFonts w:cs="Times New Roman"/>
          <w:bCs/>
          <w:iCs/>
          <w:szCs w:val="24"/>
        </w:rPr>
        <w:t xml:space="preserve"> — анализ состояния и планирование работы образовательного учреждения по данному направлению, в том числе по:</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 организации просветительской работы образовательного учреждения с учащимися и родителями (законными представителями);</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8A7903" w:rsidRPr="00FD3C9F" w:rsidRDefault="008A7903" w:rsidP="00FD3C9F">
      <w:pPr>
        <w:spacing w:after="0" w:line="240" w:lineRule="auto"/>
        <w:jc w:val="both"/>
        <w:rPr>
          <w:rFonts w:cs="Times New Roman"/>
          <w:bCs/>
          <w:iCs/>
          <w:szCs w:val="24"/>
        </w:rPr>
      </w:pPr>
      <w:r w:rsidRPr="00FD3C9F">
        <w:rPr>
          <w:rFonts w:cs="Times New Roman"/>
          <w:bCs/>
          <w:i/>
          <w:iCs/>
          <w:szCs w:val="24"/>
          <w:u w:val="single"/>
        </w:rPr>
        <w:t>Второй этап</w:t>
      </w:r>
      <w:r w:rsidRPr="00FD3C9F">
        <w:rPr>
          <w:rFonts w:cs="Times New Roman"/>
          <w:bCs/>
          <w:iCs/>
          <w:szCs w:val="24"/>
        </w:rPr>
        <w:t xml:space="preserve"> — организация просветительской работы образовательного учреждения.</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 лекции, беседы, консультации по проблемам сохранения и укрепления здоровья, профилактики вредных привычек;</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 проведение дней здоровья, конкурсов, праздников и других активных мероприятий, направленных на пропаганду здорового образа жизни;</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 проведение соответствующих лекций, семинаров, круглых столов и т. п.;</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 приобретение для педагогов, специалистов и родителей (законных представителей) необходимой научно-методической литературы;</w:t>
      </w:r>
    </w:p>
    <w:p w:rsidR="008A7903" w:rsidRPr="00FD3C9F" w:rsidRDefault="008A7903" w:rsidP="00FD3C9F">
      <w:pPr>
        <w:spacing w:after="0" w:line="240" w:lineRule="auto"/>
        <w:jc w:val="both"/>
        <w:rPr>
          <w:rFonts w:cs="Times New Roman"/>
          <w:bCs/>
          <w:iCs/>
          <w:szCs w:val="24"/>
        </w:rPr>
      </w:pPr>
      <w:r w:rsidRPr="00FD3C9F">
        <w:rPr>
          <w:rFonts w:cs="Times New Roman"/>
          <w:bCs/>
          <w:iCs/>
          <w:szCs w:val="24"/>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8A7903" w:rsidRPr="00FD3C9F" w:rsidRDefault="008A7903" w:rsidP="00FD3C9F">
      <w:pPr>
        <w:spacing w:after="0" w:line="240" w:lineRule="auto"/>
        <w:jc w:val="both"/>
        <w:rPr>
          <w:rFonts w:cs="Times New Roman"/>
          <w:b/>
          <w:bCs/>
          <w:iCs/>
          <w:szCs w:val="24"/>
        </w:rPr>
      </w:pPr>
      <w:r w:rsidRPr="00FD3C9F">
        <w:rPr>
          <w:rFonts w:cs="Times New Roman"/>
          <w:b/>
          <w:bCs/>
          <w:iCs/>
          <w:szCs w:val="24"/>
        </w:rPr>
        <w:t>Формирование экологической культуры, здорового и безопасного образа жизни</w:t>
      </w:r>
    </w:p>
    <w:p w:rsidR="008A7903" w:rsidRPr="00FD3C9F" w:rsidRDefault="0097658D" w:rsidP="00FD3C9F">
      <w:pPr>
        <w:spacing w:after="0" w:line="240" w:lineRule="auto"/>
        <w:jc w:val="both"/>
        <w:rPr>
          <w:rFonts w:cs="Times New Roman"/>
          <w:bCs/>
          <w:iCs/>
          <w:szCs w:val="24"/>
        </w:rPr>
      </w:pPr>
      <w:r w:rsidRPr="00FD3C9F">
        <w:rPr>
          <w:rFonts w:cs="Times New Roman"/>
          <w:bCs/>
          <w:iCs/>
          <w:szCs w:val="24"/>
        </w:rPr>
        <w:t>Системная работа на уровне</w:t>
      </w:r>
      <w:r w:rsidR="008A7903" w:rsidRPr="00FD3C9F">
        <w:rPr>
          <w:rFonts w:cs="Times New Roman"/>
          <w:bCs/>
          <w:iCs/>
          <w:szCs w:val="24"/>
        </w:rPr>
        <w:t xml:space="preserve"> начального общего образования по формированию культуры здорового и безопасного образа жизни состоит из пяти взаимосвязанных блоков — по созданию экологичной,</w:t>
      </w:r>
      <w:r w:rsidR="004E49AB" w:rsidRPr="00FD3C9F">
        <w:rPr>
          <w:rFonts w:cs="Times New Roman"/>
          <w:bCs/>
          <w:iCs/>
          <w:szCs w:val="24"/>
        </w:rPr>
        <w:t xml:space="preserve"> </w:t>
      </w:r>
      <w:r w:rsidR="008A7903" w:rsidRPr="00FD3C9F">
        <w:rPr>
          <w:rFonts w:cs="Times New Roman"/>
          <w:bCs/>
          <w:iCs/>
          <w:szCs w:val="24"/>
        </w:rPr>
        <w:t xml:space="preserve">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8A7903" w:rsidRPr="00FD3C9F" w:rsidRDefault="008A7903" w:rsidP="00FD3C9F">
      <w:pPr>
        <w:spacing w:after="0" w:line="240" w:lineRule="auto"/>
        <w:jc w:val="both"/>
        <w:rPr>
          <w:rFonts w:cs="Times New Roman"/>
          <w:b/>
          <w:szCs w:val="24"/>
        </w:rPr>
      </w:pPr>
      <w:r w:rsidRPr="00FD3C9F">
        <w:rPr>
          <w:rFonts w:cs="Times New Roman"/>
          <w:b/>
          <w:szCs w:val="24"/>
        </w:rPr>
        <w:t xml:space="preserve"> Направления реализации программы</w:t>
      </w:r>
    </w:p>
    <w:p w:rsidR="008A7903" w:rsidRPr="00FD3C9F" w:rsidRDefault="008A7903" w:rsidP="00FD3C9F">
      <w:pPr>
        <w:spacing w:after="0" w:line="240" w:lineRule="auto"/>
        <w:jc w:val="both"/>
        <w:rPr>
          <w:rFonts w:cs="Times New Roman"/>
          <w:b/>
          <w:i/>
          <w:szCs w:val="24"/>
        </w:rPr>
      </w:pPr>
      <w:r w:rsidRPr="00FD3C9F">
        <w:rPr>
          <w:rFonts w:cs="Times New Roman"/>
          <w:b/>
          <w:szCs w:val="24"/>
        </w:rPr>
        <w:t>1. Создание здоровьесберегающей инфраструктуры образовательного учреждения</w:t>
      </w:r>
      <w:r w:rsidRPr="00FD3C9F">
        <w:rPr>
          <w:rFonts w:cs="Times New Roman"/>
          <w:b/>
          <w:i/>
          <w:szCs w:val="24"/>
        </w:rPr>
        <w:t xml:space="preserve">. </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8A7903" w:rsidRPr="00FD3C9F" w:rsidRDefault="00375ADA" w:rsidP="00FD3C9F">
      <w:pPr>
        <w:spacing w:after="0" w:line="240" w:lineRule="auto"/>
        <w:jc w:val="both"/>
        <w:rPr>
          <w:rFonts w:cs="Times New Roman"/>
          <w:szCs w:val="24"/>
        </w:rPr>
      </w:pPr>
      <w:r w:rsidRPr="00FD3C9F">
        <w:rPr>
          <w:rFonts w:cs="Times New Roman"/>
          <w:szCs w:val="24"/>
        </w:rPr>
        <w:t xml:space="preserve">В школе работает </w:t>
      </w:r>
      <w:r w:rsidR="008A7903" w:rsidRPr="00FD3C9F">
        <w:rPr>
          <w:rFonts w:cs="Times New Roman"/>
          <w:szCs w:val="24"/>
        </w:rPr>
        <w:t xml:space="preserve"> спортивный за</w:t>
      </w:r>
      <w:r w:rsidRPr="00FD3C9F">
        <w:rPr>
          <w:rFonts w:cs="Times New Roman"/>
          <w:szCs w:val="24"/>
        </w:rPr>
        <w:t xml:space="preserve">л,  оборудованный   </w:t>
      </w:r>
      <w:r w:rsidR="008A7903" w:rsidRPr="00FD3C9F">
        <w:rPr>
          <w:rFonts w:cs="Times New Roman"/>
          <w:szCs w:val="24"/>
        </w:rPr>
        <w:t>игро</w:t>
      </w:r>
      <w:r w:rsidRPr="00FD3C9F">
        <w:rPr>
          <w:rFonts w:cs="Times New Roman"/>
          <w:szCs w:val="24"/>
        </w:rPr>
        <w:t xml:space="preserve">вым </w:t>
      </w:r>
      <w:r w:rsidR="008A7903" w:rsidRPr="00FD3C9F">
        <w:rPr>
          <w:rFonts w:cs="Times New Roman"/>
          <w:szCs w:val="24"/>
        </w:rPr>
        <w:t>оборудованием и инвентарём.</w:t>
      </w:r>
    </w:p>
    <w:p w:rsidR="008A7903" w:rsidRPr="00FD3C9F" w:rsidRDefault="008A7903" w:rsidP="00FD3C9F">
      <w:pPr>
        <w:spacing w:after="0" w:line="240" w:lineRule="auto"/>
        <w:jc w:val="both"/>
        <w:rPr>
          <w:rFonts w:cs="Times New Roman"/>
          <w:szCs w:val="24"/>
        </w:rPr>
      </w:pPr>
      <w:r w:rsidRPr="00FD3C9F">
        <w:rPr>
          <w:rFonts w:cs="Times New Roman"/>
          <w:szCs w:val="24"/>
        </w:rPr>
        <w:t>Эффективное функционирование созданной здоровьсберегающей инфраструктуры в школе поддерживает квалифицированный состав</w:t>
      </w:r>
      <w:r w:rsidR="00425889" w:rsidRPr="00FD3C9F">
        <w:rPr>
          <w:rFonts w:cs="Times New Roman"/>
          <w:szCs w:val="24"/>
        </w:rPr>
        <w:t xml:space="preserve"> </w:t>
      </w:r>
      <w:r w:rsidRPr="00FD3C9F">
        <w:rPr>
          <w:rFonts w:cs="Times New Roman"/>
          <w:szCs w:val="24"/>
        </w:rPr>
        <w:t>специалисто</w:t>
      </w:r>
      <w:r w:rsidR="00375ADA" w:rsidRPr="00FD3C9F">
        <w:rPr>
          <w:rFonts w:cs="Times New Roman"/>
          <w:szCs w:val="24"/>
        </w:rPr>
        <w:t>в: учитель физкультуры ОБЖ.</w:t>
      </w:r>
    </w:p>
    <w:p w:rsidR="008A7903" w:rsidRPr="00FD3C9F" w:rsidRDefault="008A7903" w:rsidP="00FD3C9F">
      <w:pPr>
        <w:spacing w:after="0" w:line="240" w:lineRule="auto"/>
        <w:jc w:val="both"/>
        <w:rPr>
          <w:rFonts w:cs="Times New Roman"/>
          <w:szCs w:val="24"/>
        </w:rPr>
      </w:pPr>
    </w:p>
    <w:p w:rsidR="008A7903" w:rsidRPr="00FD3C9F" w:rsidRDefault="008A7903" w:rsidP="00FD3C9F">
      <w:pPr>
        <w:spacing w:after="0" w:line="240" w:lineRule="auto"/>
        <w:jc w:val="both"/>
        <w:rPr>
          <w:rFonts w:cs="Times New Roman"/>
          <w:b/>
          <w:szCs w:val="24"/>
        </w:rPr>
      </w:pPr>
      <w:r w:rsidRPr="00FD3C9F">
        <w:rPr>
          <w:rFonts w:cs="Times New Roman"/>
          <w:b/>
          <w:szCs w:val="24"/>
        </w:rPr>
        <w:t xml:space="preserve">2. Использование </w:t>
      </w:r>
      <w:r w:rsidR="00947135" w:rsidRPr="00FD3C9F">
        <w:rPr>
          <w:rFonts w:cs="Times New Roman"/>
          <w:b/>
          <w:szCs w:val="24"/>
        </w:rPr>
        <w:t xml:space="preserve">возможностей </w:t>
      </w:r>
      <w:r w:rsidR="00425889" w:rsidRPr="00FD3C9F">
        <w:rPr>
          <w:rFonts w:cs="Times New Roman"/>
          <w:b/>
          <w:szCs w:val="24"/>
        </w:rPr>
        <w:t xml:space="preserve">УМК «Школа России» </w:t>
      </w:r>
    </w:p>
    <w:p w:rsidR="008A7903" w:rsidRPr="00FD3C9F" w:rsidRDefault="008A7903" w:rsidP="00FD3C9F">
      <w:pPr>
        <w:spacing w:after="0" w:line="240" w:lineRule="auto"/>
        <w:jc w:val="both"/>
        <w:rPr>
          <w:rFonts w:cs="Times New Roman"/>
          <w:szCs w:val="24"/>
        </w:rPr>
      </w:pPr>
      <w:r w:rsidRPr="00FD3C9F">
        <w:rPr>
          <w:rFonts w:cs="Times New Roman"/>
          <w:szCs w:val="24"/>
        </w:rP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w:t>
      </w:r>
      <w:r w:rsidR="00375ADA" w:rsidRPr="00FD3C9F">
        <w:rPr>
          <w:rFonts w:cs="Times New Roman"/>
          <w:szCs w:val="24"/>
        </w:rPr>
        <w:t>, которая</w:t>
      </w:r>
      <w:r w:rsidR="0024613B" w:rsidRPr="00FD3C9F">
        <w:rPr>
          <w:rFonts w:cs="Times New Roman"/>
          <w:szCs w:val="24"/>
        </w:rPr>
        <w:t xml:space="preserve">  </w:t>
      </w:r>
      <w:r w:rsidRPr="00FD3C9F">
        <w:rPr>
          <w:rFonts w:cs="Times New Roman"/>
          <w:szCs w:val="24"/>
        </w:rPr>
        <w:t>формиру</w:t>
      </w:r>
      <w:r w:rsidR="0024613B" w:rsidRPr="00FD3C9F">
        <w:rPr>
          <w:rFonts w:cs="Times New Roman"/>
          <w:szCs w:val="24"/>
        </w:rPr>
        <w:t>ю</w:t>
      </w:r>
      <w:r w:rsidRPr="00FD3C9F">
        <w:rPr>
          <w:rFonts w:cs="Times New Roman"/>
          <w:szCs w:val="24"/>
        </w:rPr>
        <w:t>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8A7903" w:rsidRPr="00FD3C9F" w:rsidRDefault="008A7903" w:rsidP="00FD3C9F">
      <w:pPr>
        <w:spacing w:after="0" w:line="240" w:lineRule="auto"/>
        <w:jc w:val="both"/>
        <w:rPr>
          <w:rFonts w:cs="Times New Roman"/>
          <w:szCs w:val="24"/>
        </w:rPr>
      </w:pPr>
      <w:r w:rsidRPr="00FD3C9F">
        <w:rPr>
          <w:rFonts w:cs="Times New Roman"/>
          <w:b/>
          <w:szCs w:val="24"/>
        </w:rPr>
        <w:t xml:space="preserve">В курсе «Окружающий мир» — </w:t>
      </w:r>
      <w:r w:rsidRPr="00FD3C9F">
        <w:rPr>
          <w:rFonts w:cs="Times New Roman"/>
          <w:szCs w:val="24"/>
        </w:rPr>
        <w:t>это разделы: «Природа России»  «Здоровье и безопасность», «Мы и наше здоровье», «Наша безопасность», «Как устроен мир», «Путешествия» (и учебный проект «Путешествуем без опасности»),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«Безопасность на дороге».</w:t>
      </w:r>
    </w:p>
    <w:p w:rsidR="008A7903" w:rsidRPr="00FD3C9F" w:rsidRDefault="008A7903" w:rsidP="00FD3C9F">
      <w:pPr>
        <w:spacing w:after="0" w:line="240" w:lineRule="auto"/>
        <w:jc w:val="both"/>
        <w:rPr>
          <w:rFonts w:cs="Times New Roman"/>
          <w:szCs w:val="24"/>
        </w:rPr>
      </w:pPr>
      <w:r w:rsidRPr="00FD3C9F">
        <w:rPr>
          <w:rFonts w:cs="Times New Roman"/>
          <w:b/>
          <w:szCs w:val="24"/>
        </w:rPr>
        <w:t xml:space="preserve">В курсе «Литературное чтение» - </w:t>
      </w:r>
      <w:r w:rsidRPr="00FD3C9F">
        <w:rPr>
          <w:rFonts w:cs="Times New Roman"/>
          <w:szCs w:val="24"/>
        </w:rPr>
        <w:t>это разделы: «Люблю природу русскую», «Природа и мы».</w:t>
      </w:r>
    </w:p>
    <w:p w:rsidR="008A7903" w:rsidRPr="00FD3C9F" w:rsidRDefault="008A7903" w:rsidP="00FD3C9F">
      <w:pPr>
        <w:spacing w:after="0" w:line="240" w:lineRule="auto"/>
        <w:jc w:val="both"/>
        <w:rPr>
          <w:rFonts w:cs="Times New Roman"/>
          <w:szCs w:val="24"/>
        </w:rPr>
      </w:pPr>
      <w:r w:rsidRPr="00FD3C9F">
        <w:rPr>
          <w:rFonts w:cs="Times New Roman"/>
          <w:b/>
          <w:szCs w:val="24"/>
        </w:rPr>
        <w:t xml:space="preserve">В курсе «Русский язык» </w:t>
      </w:r>
      <w:r w:rsidRPr="00FD3C9F">
        <w:rPr>
          <w:rFonts w:cs="Times New Roman"/>
          <w:szCs w:val="24"/>
        </w:rPr>
        <w:t>ученики составляют тексты, рассказы о своей малой родине, о природных особенностях,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8A7903" w:rsidRPr="00FD3C9F" w:rsidRDefault="008A7903" w:rsidP="00FD3C9F">
      <w:pPr>
        <w:spacing w:after="0" w:line="240" w:lineRule="auto"/>
        <w:jc w:val="both"/>
        <w:rPr>
          <w:rFonts w:cs="Times New Roman"/>
          <w:szCs w:val="24"/>
        </w:rPr>
      </w:pPr>
      <w:r w:rsidRPr="00FD3C9F">
        <w:rPr>
          <w:rFonts w:cs="Times New Roman"/>
          <w:b/>
          <w:szCs w:val="24"/>
        </w:rPr>
        <w:t>В курсе «Технология»</w:t>
      </w:r>
      <w:r w:rsidRPr="00FD3C9F">
        <w:rPr>
          <w:rFonts w:cs="Times New Roman"/>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8A7903" w:rsidRPr="00FD3C9F" w:rsidRDefault="008A7903" w:rsidP="00FD3C9F">
      <w:pPr>
        <w:spacing w:after="0" w:line="240" w:lineRule="auto"/>
        <w:jc w:val="both"/>
        <w:rPr>
          <w:rFonts w:cs="Times New Roman"/>
          <w:szCs w:val="24"/>
        </w:rPr>
      </w:pPr>
      <w:r w:rsidRPr="00FD3C9F">
        <w:rPr>
          <w:rFonts w:cs="Times New Roman"/>
          <w:b/>
          <w:szCs w:val="24"/>
        </w:rPr>
        <w:t>В курсе «Английский язык»</w:t>
      </w:r>
      <w:r w:rsidRPr="00FD3C9F">
        <w:rPr>
          <w:rFonts w:cs="Times New Roman"/>
          <w:szCs w:val="24"/>
        </w:rPr>
        <w:t xml:space="preserve"> в учебниках “</w:t>
      </w:r>
      <w:r w:rsidRPr="00FD3C9F">
        <w:rPr>
          <w:rFonts w:cs="Times New Roman"/>
          <w:szCs w:val="24"/>
          <w:lang w:val="en-US"/>
        </w:rPr>
        <w:t>English</w:t>
      </w:r>
      <w:r w:rsidRPr="00FD3C9F">
        <w:rPr>
          <w:rFonts w:cs="Times New Roman"/>
          <w:szCs w:val="24"/>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FD3C9F">
        <w:rPr>
          <w:rFonts w:cs="Times New Roman"/>
          <w:szCs w:val="24"/>
          <w:lang w:val="en-US"/>
        </w:rPr>
        <w:t>Myfavouritemascot</w:t>
      </w:r>
      <w:r w:rsidRPr="00FD3C9F">
        <w:rPr>
          <w:rFonts w:cs="Times New Roman"/>
          <w:szCs w:val="24"/>
        </w:rPr>
        <w:t xml:space="preserve">.Кого бы вы хотели видеть в роли талисмана Олимпийских игр, которые будут проходить в России, в городе Сочи? (2 кл.). Олимпийские игры бывают летними и зимними. Какие из представленных ниже видов спорта летние, а какие зимние? (2 кл.). </w:t>
      </w:r>
    </w:p>
    <w:p w:rsidR="008A7903" w:rsidRPr="00FD3C9F" w:rsidRDefault="008A7903" w:rsidP="00FD3C9F">
      <w:pPr>
        <w:spacing w:after="0" w:line="240" w:lineRule="auto"/>
        <w:jc w:val="both"/>
        <w:rPr>
          <w:rFonts w:cs="Times New Roman"/>
          <w:szCs w:val="24"/>
        </w:rPr>
      </w:pPr>
      <w:r w:rsidRPr="00FD3C9F">
        <w:rPr>
          <w:rFonts w:cs="Times New Roman"/>
          <w:b/>
          <w:szCs w:val="24"/>
        </w:rPr>
        <w:t>В курсе «Физическая культура»</w:t>
      </w:r>
      <w:r w:rsidRPr="00FD3C9F">
        <w:rPr>
          <w:rFonts w:cs="Times New Roman"/>
          <w:szCs w:val="24"/>
        </w:rPr>
        <w:t xml:space="preserve"> весь материал   (1-4 кл.) способствует выработке установки на безопасный, здоровый образ жизни. На это ориентированы все занятия данным предметом.</w:t>
      </w:r>
    </w:p>
    <w:p w:rsidR="008A7903" w:rsidRPr="00FD3C9F" w:rsidRDefault="008A7903" w:rsidP="00FD3C9F">
      <w:pPr>
        <w:spacing w:after="0" w:line="240" w:lineRule="auto"/>
        <w:jc w:val="both"/>
        <w:rPr>
          <w:rFonts w:cs="Times New Roman"/>
          <w:szCs w:val="24"/>
        </w:rPr>
      </w:pPr>
      <w:r w:rsidRPr="00FD3C9F">
        <w:rPr>
          <w:rFonts w:cs="Times New Roman"/>
          <w:szCs w:val="24"/>
        </w:rPr>
        <w:t>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технологии.</w:t>
      </w:r>
    </w:p>
    <w:p w:rsidR="008A7903" w:rsidRPr="00FD3C9F" w:rsidRDefault="008A7903" w:rsidP="00FD3C9F">
      <w:pPr>
        <w:spacing w:after="0" w:line="240" w:lineRule="auto"/>
        <w:jc w:val="both"/>
        <w:rPr>
          <w:rFonts w:cs="Times New Roman"/>
          <w:szCs w:val="24"/>
        </w:rPr>
      </w:pPr>
      <w:r w:rsidRPr="00FD3C9F">
        <w:rPr>
          <w:rFonts w:cs="Times New Roman"/>
          <w:szCs w:val="24"/>
        </w:rPr>
        <w:t>Содержание материала рубрики «Наши проекты» выстроено так, что способствует организации проектной деятельности,  как на уроке, так и во внеурочной работе.  Такие проекты как « Одежда», « Азбука», « Изготовление скворечника», «Внимание, дорога!»</w:t>
      </w:r>
      <w:r w:rsidR="005E6B6D" w:rsidRPr="00FD3C9F">
        <w:rPr>
          <w:rFonts w:cs="Times New Roman"/>
          <w:szCs w:val="24"/>
        </w:rPr>
        <w:t>, «Правила поведения на железной дороге»</w:t>
      </w:r>
      <w:r w:rsidRPr="00FD3C9F">
        <w:rPr>
          <w:rFonts w:cs="Times New Roman"/>
          <w:szCs w:val="24"/>
        </w:rPr>
        <w:t xml:space="preserve"> и ряд других дети начинают на уроках и продолжают </w:t>
      </w:r>
      <w:r w:rsidR="005E6B6D" w:rsidRPr="00FD3C9F">
        <w:rPr>
          <w:rFonts w:cs="Times New Roman"/>
          <w:szCs w:val="24"/>
        </w:rPr>
        <w:t>во внеурочной деятельности.</w:t>
      </w:r>
    </w:p>
    <w:p w:rsidR="00375ADA" w:rsidRPr="00FD3C9F" w:rsidRDefault="008A7903" w:rsidP="00FD3C9F">
      <w:pPr>
        <w:spacing w:after="0" w:line="240" w:lineRule="auto"/>
        <w:jc w:val="both"/>
        <w:rPr>
          <w:rFonts w:cs="Times New Roman"/>
          <w:szCs w:val="24"/>
        </w:rPr>
      </w:pPr>
      <w:r w:rsidRPr="00FD3C9F">
        <w:rPr>
          <w:rFonts w:cs="Times New Roman"/>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w:t>
      </w:r>
      <w:r w:rsidR="005E6B6D" w:rsidRPr="00FD3C9F">
        <w:rPr>
          <w:rFonts w:cs="Times New Roman"/>
          <w:szCs w:val="24"/>
        </w:rPr>
        <w:t>истемы учебников «Школа России</w:t>
      </w:r>
      <w:r w:rsidR="00375ADA" w:rsidRPr="00FD3C9F">
        <w:rPr>
          <w:rFonts w:cs="Times New Roman"/>
          <w:szCs w:val="24"/>
        </w:rPr>
        <w:t>.</w:t>
      </w:r>
    </w:p>
    <w:p w:rsidR="008A7903" w:rsidRPr="00FD3C9F" w:rsidRDefault="008A7903" w:rsidP="00FD3C9F">
      <w:pPr>
        <w:spacing w:after="0" w:line="240" w:lineRule="auto"/>
        <w:jc w:val="both"/>
        <w:rPr>
          <w:rFonts w:cs="Times New Roman"/>
          <w:b/>
          <w:i/>
          <w:szCs w:val="28"/>
        </w:rPr>
      </w:pPr>
      <w:r w:rsidRPr="00FD3C9F">
        <w:rPr>
          <w:rFonts w:cs="Times New Roman"/>
          <w:b/>
          <w:i/>
          <w:szCs w:val="28"/>
        </w:rPr>
        <w:t>3. Рациональная организация учебной и внеурочной  деятельности учащихся.</w:t>
      </w:r>
    </w:p>
    <w:p w:rsidR="008A7903" w:rsidRPr="00FD3C9F" w:rsidRDefault="008A7903" w:rsidP="00FD3C9F">
      <w:pPr>
        <w:spacing w:after="0" w:line="240" w:lineRule="auto"/>
        <w:jc w:val="both"/>
        <w:rPr>
          <w:rFonts w:cs="Times New Roman"/>
          <w:szCs w:val="28"/>
        </w:rPr>
      </w:pPr>
      <w:r w:rsidRPr="00FD3C9F">
        <w:rPr>
          <w:rFonts w:cs="Times New Roman"/>
          <w:szCs w:val="28"/>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8A7903" w:rsidRPr="00FD3C9F" w:rsidRDefault="008A7903" w:rsidP="00FD3C9F">
      <w:pPr>
        <w:spacing w:after="0" w:line="240" w:lineRule="auto"/>
        <w:jc w:val="both"/>
        <w:rPr>
          <w:rFonts w:cs="Times New Roman"/>
          <w:szCs w:val="28"/>
        </w:rPr>
      </w:pPr>
      <w:r w:rsidRPr="00FD3C9F">
        <w:rPr>
          <w:rFonts w:cs="Times New Roman"/>
          <w:szCs w:val="28"/>
        </w:rPr>
        <w:lastRenderedPageBreak/>
        <w:t xml:space="preserve">Организация образовательного процесса строится с учетом </w:t>
      </w:r>
      <w:r w:rsidRPr="00FD3C9F">
        <w:rPr>
          <w:rFonts w:cs="Times New Roman"/>
          <w:b/>
          <w:i/>
          <w:szCs w:val="28"/>
        </w:rPr>
        <w:t>гигиенических норм и требований</w:t>
      </w:r>
      <w:r w:rsidRPr="00FD3C9F">
        <w:rPr>
          <w:rFonts w:cs="Times New Roman"/>
          <w:szCs w:val="28"/>
        </w:rPr>
        <w:t xml:space="preserve"> к организации и объёму учебной и внеучебной нагрузки (выполнение домашних заданий, занятия в кружках и спортивных секциях</w:t>
      </w:r>
    </w:p>
    <w:p w:rsidR="008A7903" w:rsidRPr="00FD3C9F" w:rsidRDefault="008A7903" w:rsidP="00FD3C9F">
      <w:pPr>
        <w:spacing w:after="0" w:line="240" w:lineRule="auto"/>
        <w:jc w:val="both"/>
        <w:rPr>
          <w:rFonts w:cs="Times New Roman"/>
          <w:szCs w:val="28"/>
        </w:rPr>
      </w:pPr>
      <w:r w:rsidRPr="00FD3C9F">
        <w:rPr>
          <w:rFonts w:cs="Times New Roman"/>
          <w:szCs w:val="28"/>
        </w:rPr>
        <w:tab/>
        <w:t xml:space="preserve">Огромное значение для ребенка имеет участие в жизни класса вне школьных уроков. Для многих ребят – это возможность проявить инициативу и самостоятельность, ответственность и открытость. Поэтому  мы посчитали необходимым создать ситуацию добровольного выбора учениками и их родителями  тех или иных направлений  внеучебной  занятости. Одним из направлений как раз является « Формирование экологической культуры и здорового образа жизни». </w:t>
      </w:r>
    </w:p>
    <w:p w:rsidR="008A7903" w:rsidRPr="000E3472" w:rsidRDefault="008A7903" w:rsidP="00FD3C9F">
      <w:pPr>
        <w:spacing w:after="0" w:line="240" w:lineRule="auto"/>
        <w:jc w:val="both"/>
        <w:rPr>
          <w:rFonts w:cs="Times New Roman"/>
          <w:b/>
          <w:i/>
          <w:sz w:val="28"/>
          <w:szCs w:val="28"/>
        </w:rPr>
      </w:pPr>
    </w:p>
    <w:p w:rsidR="008A7903" w:rsidRPr="000E3472" w:rsidRDefault="008A7903" w:rsidP="00FD3C9F">
      <w:pPr>
        <w:spacing w:after="0" w:line="240" w:lineRule="auto"/>
        <w:jc w:val="both"/>
        <w:rPr>
          <w:rFonts w:cs="Times New Roman"/>
          <w:b/>
          <w:sz w:val="28"/>
          <w:szCs w:val="28"/>
        </w:rPr>
      </w:pPr>
      <w:r w:rsidRPr="000E3472">
        <w:rPr>
          <w:rFonts w:cs="Times New Roman"/>
          <w:b/>
          <w:sz w:val="28"/>
          <w:szCs w:val="28"/>
        </w:rPr>
        <w:t>Основные направления просветительской и мотивационной работы.</w:t>
      </w:r>
    </w:p>
    <w:p w:rsidR="008A7903" w:rsidRPr="000E3472" w:rsidRDefault="008A7903" w:rsidP="00FD3C9F">
      <w:pPr>
        <w:spacing w:after="0" w:line="240" w:lineRule="auto"/>
        <w:jc w:val="both"/>
        <w:rPr>
          <w:rFonts w:cs="Times New Roman"/>
          <w:b/>
          <w:sz w:val="28"/>
          <w:szCs w:val="28"/>
        </w:rPr>
      </w:pPr>
    </w:p>
    <w:tbl>
      <w:tblPr>
        <w:tblW w:w="103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1"/>
        <w:gridCol w:w="34"/>
        <w:gridCol w:w="3573"/>
        <w:gridCol w:w="18"/>
        <w:gridCol w:w="3989"/>
      </w:tblGrid>
      <w:tr w:rsidR="008A7903" w:rsidRPr="00FD3C9F" w:rsidTr="00FD3C9F">
        <w:trPr>
          <w:trHeight w:val="109"/>
        </w:trPr>
        <w:tc>
          <w:tcPr>
            <w:tcW w:w="2761" w:type="dxa"/>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b/>
                <w:i/>
                <w:szCs w:val="28"/>
                <w:lang w:val="en-US"/>
              </w:rPr>
            </w:pPr>
            <w:r w:rsidRPr="00FD3C9F">
              <w:rPr>
                <w:rFonts w:cs="Times New Roman"/>
                <w:b/>
                <w:i/>
                <w:szCs w:val="28"/>
                <w:lang w:val="en-US"/>
              </w:rPr>
              <w:t>Направление</w:t>
            </w:r>
          </w:p>
          <w:p w:rsidR="008A7903" w:rsidRPr="00FD3C9F" w:rsidRDefault="008A7903" w:rsidP="00FD3C9F">
            <w:pPr>
              <w:spacing w:after="0" w:line="240" w:lineRule="auto"/>
              <w:jc w:val="both"/>
              <w:rPr>
                <w:rFonts w:cs="Times New Roman"/>
                <w:b/>
                <w:i/>
                <w:szCs w:val="28"/>
                <w:lang w:val="en-US"/>
              </w:rPr>
            </w:pPr>
            <w:r w:rsidRPr="00FD3C9F">
              <w:rPr>
                <w:rFonts w:cs="Times New Roman"/>
                <w:b/>
                <w:i/>
                <w:szCs w:val="28"/>
                <w:lang w:val="en-US"/>
              </w:rPr>
              <w:t>деятельности</w:t>
            </w:r>
          </w:p>
        </w:tc>
        <w:tc>
          <w:tcPr>
            <w:tcW w:w="3607" w:type="dxa"/>
            <w:gridSpan w:val="2"/>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b/>
                <w:i/>
                <w:szCs w:val="28"/>
                <w:lang w:val="en-US"/>
              </w:rPr>
            </w:pPr>
            <w:r w:rsidRPr="00FD3C9F">
              <w:rPr>
                <w:rFonts w:cs="Times New Roman"/>
                <w:b/>
                <w:i/>
                <w:szCs w:val="28"/>
                <w:lang w:val="en-US"/>
              </w:rPr>
              <w:t>Задачи</w:t>
            </w:r>
          </w:p>
        </w:tc>
        <w:tc>
          <w:tcPr>
            <w:tcW w:w="4007" w:type="dxa"/>
            <w:gridSpan w:val="2"/>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b/>
                <w:i/>
                <w:szCs w:val="28"/>
                <w:lang w:val="en-US"/>
              </w:rPr>
            </w:pPr>
            <w:r w:rsidRPr="00FD3C9F">
              <w:rPr>
                <w:rFonts w:cs="Times New Roman"/>
                <w:b/>
                <w:i/>
                <w:szCs w:val="28"/>
                <w:lang w:val="en-US"/>
              </w:rPr>
              <w:t>Содержание</w:t>
            </w:r>
          </w:p>
        </w:tc>
      </w:tr>
      <w:tr w:rsidR="008A7903" w:rsidRPr="00FD3C9F" w:rsidTr="00FD3C9F">
        <w:trPr>
          <w:trHeight w:val="560"/>
        </w:trPr>
        <w:tc>
          <w:tcPr>
            <w:tcW w:w="2795" w:type="dxa"/>
            <w:gridSpan w:val="2"/>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ind w:firstLine="0"/>
              <w:jc w:val="both"/>
              <w:rPr>
                <w:rFonts w:cs="Times New Roman"/>
                <w:b/>
                <w:i/>
                <w:szCs w:val="28"/>
              </w:rPr>
            </w:pPr>
            <w:r w:rsidRPr="00FD3C9F">
              <w:rPr>
                <w:rFonts w:cs="Times New Roman"/>
                <w:b/>
                <w:i/>
                <w:szCs w:val="28"/>
              </w:rPr>
              <w:t>Санитарно-просветительская работа по формированию здорового образа жизни</w:t>
            </w:r>
          </w:p>
          <w:p w:rsidR="008A7903" w:rsidRPr="00FD3C9F" w:rsidRDefault="008A7903" w:rsidP="00FD3C9F">
            <w:pPr>
              <w:spacing w:after="0" w:line="240" w:lineRule="auto"/>
              <w:jc w:val="both"/>
              <w:rPr>
                <w:rFonts w:cs="Times New Roman"/>
                <w:b/>
                <w:i/>
                <w:szCs w:val="28"/>
              </w:rPr>
            </w:pPr>
          </w:p>
        </w:tc>
        <w:tc>
          <w:tcPr>
            <w:tcW w:w="3591" w:type="dxa"/>
            <w:gridSpan w:val="2"/>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szCs w:val="28"/>
              </w:rPr>
            </w:pPr>
            <w:r w:rsidRPr="00FD3C9F">
              <w:rPr>
                <w:rFonts w:cs="Times New Roman"/>
                <w:szCs w:val="28"/>
              </w:rPr>
              <w:t>1. Знакомство детей, родителей с основными понятиями – здоровье, здоровый образ жизни.</w:t>
            </w:r>
          </w:p>
          <w:p w:rsidR="008A7903" w:rsidRPr="00FD3C9F" w:rsidRDefault="008A7903" w:rsidP="00FD3C9F">
            <w:pPr>
              <w:spacing w:after="0" w:line="240" w:lineRule="auto"/>
              <w:jc w:val="both"/>
              <w:rPr>
                <w:rFonts w:cs="Times New Roman"/>
                <w:szCs w:val="28"/>
              </w:rPr>
            </w:pPr>
            <w:r w:rsidRPr="00FD3C9F">
              <w:rPr>
                <w:rFonts w:cs="Times New Roman"/>
                <w:szCs w:val="28"/>
              </w:rPr>
              <w:t>2. Формирование навыков здорового образа жизни, гигиены, правил   личной безопасности.</w:t>
            </w:r>
          </w:p>
          <w:p w:rsidR="008A7903" w:rsidRPr="00FD3C9F" w:rsidRDefault="008A7903" w:rsidP="00FD3C9F">
            <w:pPr>
              <w:spacing w:after="0" w:line="240" w:lineRule="auto"/>
              <w:jc w:val="both"/>
              <w:rPr>
                <w:rFonts w:cs="Times New Roman"/>
                <w:szCs w:val="28"/>
              </w:rPr>
            </w:pPr>
            <w:r w:rsidRPr="00FD3C9F">
              <w:rPr>
                <w:rFonts w:cs="Times New Roman"/>
                <w:szCs w:val="28"/>
              </w:rPr>
              <w:t xml:space="preserve">3. Обеспечение условий для мотивации и стимулирования здорового образа жизни  </w:t>
            </w:r>
          </w:p>
        </w:tc>
        <w:tc>
          <w:tcPr>
            <w:tcW w:w="3989" w:type="dxa"/>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szCs w:val="28"/>
              </w:rPr>
            </w:pPr>
            <w:r w:rsidRPr="00FD3C9F">
              <w:rPr>
                <w:rFonts w:cs="Times New Roman"/>
                <w:szCs w:val="28"/>
              </w:rPr>
              <w:t>– Проведение уроков здоровья,</w:t>
            </w:r>
          </w:p>
          <w:p w:rsidR="008A7903" w:rsidRPr="00FD3C9F" w:rsidRDefault="008A7903" w:rsidP="00FD3C9F">
            <w:pPr>
              <w:spacing w:after="0" w:line="240" w:lineRule="auto"/>
              <w:jc w:val="both"/>
              <w:rPr>
                <w:rFonts w:cs="Times New Roman"/>
                <w:szCs w:val="28"/>
              </w:rPr>
            </w:pPr>
            <w:r w:rsidRPr="00FD3C9F">
              <w:rPr>
                <w:rFonts w:cs="Times New Roman"/>
                <w:szCs w:val="28"/>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8A7903" w:rsidRPr="00FD3C9F" w:rsidTr="00FD3C9F">
        <w:trPr>
          <w:trHeight w:val="218"/>
        </w:trPr>
        <w:tc>
          <w:tcPr>
            <w:tcW w:w="2761" w:type="dxa"/>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ind w:firstLine="0"/>
              <w:jc w:val="both"/>
              <w:rPr>
                <w:rFonts w:cs="Times New Roman"/>
                <w:b/>
                <w:i/>
                <w:szCs w:val="28"/>
                <w:lang w:val="en-US"/>
              </w:rPr>
            </w:pPr>
            <w:r w:rsidRPr="00FD3C9F">
              <w:rPr>
                <w:rFonts w:cs="Times New Roman"/>
                <w:b/>
                <w:i/>
                <w:szCs w:val="28"/>
                <w:lang w:val="en-US"/>
              </w:rPr>
              <w:t>Профилактическая деятельность</w:t>
            </w:r>
          </w:p>
          <w:p w:rsidR="008A7903" w:rsidRPr="00FD3C9F" w:rsidRDefault="008A7903" w:rsidP="00FD3C9F">
            <w:pPr>
              <w:spacing w:after="0" w:line="240" w:lineRule="auto"/>
              <w:jc w:val="both"/>
              <w:rPr>
                <w:rFonts w:cs="Times New Roman"/>
                <w:b/>
                <w:i/>
                <w:szCs w:val="28"/>
                <w:lang w:val="en-US"/>
              </w:rPr>
            </w:pPr>
          </w:p>
        </w:tc>
        <w:tc>
          <w:tcPr>
            <w:tcW w:w="3607" w:type="dxa"/>
            <w:gridSpan w:val="2"/>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szCs w:val="28"/>
              </w:rPr>
            </w:pPr>
            <w:r w:rsidRPr="00FD3C9F">
              <w:rPr>
                <w:rFonts w:cs="Times New Roman"/>
                <w:szCs w:val="28"/>
              </w:rPr>
              <w:t>1. Обеспечение условий для ранней диагностики заболеваний, профилактики здоровья.</w:t>
            </w:r>
          </w:p>
          <w:p w:rsidR="008A7903" w:rsidRPr="00FD3C9F" w:rsidRDefault="008A7903" w:rsidP="00FD3C9F">
            <w:pPr>
              <w:spacing w:after="0" w:line="240" w:lineRule="auto"/>
              <w:jc w:val="both"/>
              <w:rPr>
                <w:rFonts w:cs="Times New Roman"/>
                <w:szCs w:val="28"/>
              </w:rPr>
            </w:pPr>
            <w:r w:rsidRPr="00FD3C9F">
              <w:rPr>
                <w:rFonts w:cs="Times New Roman"/>
                <w:szCs w:val="28"/>
              </w:rPr>
              <w:t>2. Создание условий, предотвращающих ухудшение состояние здоровья.</w:t>
            </w:r>
          </w:p>
          <w:p w:rsidR="008A7903" w:rsidRPr="00FD3C9F" w:rsidRDefault="008A7903" w:rsidP="00FD3C9F">
            <w:pPr>
              <w:spacing w:after="0" w:line="240" w:lineRule="auto"/>
              <w:jc w:val="both"/>
              <w:rPr>
                <w:rFonts w:cs="Times New Roman"/>
                <w:szCs w:val="28"/>
              </w:rPr>
            </w:pPr>
            <w:r w:rsidRPr="00FD3C9F">
              <w:rPr>
                <w:rFonts w:cs="Times New Roman"/>
                <w:szCs w:val="28"/>
              </w:rPr>
              <w:t>3. Обеспечение помощи детям, перенесшим заболевания, в адаптации к учебному процессу.</w:t>
            </w:r>
          </w:p>
          <w:p w:rsidR="008A7903" w:rsidRPr="00FD3C9F" w:rsidRDefault="008A7903" w:rsidP="00FD3C9F">
            <w:pPr>
              <w:spacing w:after="0" w:line="240" w:lineRule="auto"/>
              <w:jc w:val="both"/>
              <w:rPr>
                <w:rFonts w:cs="Times New Roman"/>
                <w:szCs w:val="28"/>
              </w:rPr>
            </w:pPr>
            <w:r w:rsidRPr="00FD3C9F">
              <w:rPr>
                <w:rFonts w:cs="Times New Roman"/>
                <w:szCs w:val="28"/>
              </w:rPr>
              <w:t>4. Профилактика травматизма</w:t>
            </w:r>
          </w:p>
          <w:p w:rsidR="008A7903" w:rsidRPr="00FD3C9F" w:rsidRDefault="005E6B6D" w:rsidP="00FD3C9F">
            <w:pPr>
              <w:spacing w:after="0" w:line="240" w:lineRule="auto"/>
              <w:jc w:val="both"/>
              <w:rPr>
                <w:rFonts w:cs="Times New Roman"/>
                <w:szCs w:val="28"/>
              </w:rPr>
            </w:pPr>
            <w:r w:rsidRPr="00FD3C9F">
              <w:rPr>
                <w:rFonts w:cs="Times New Roman"/>
                <w:szCs w:val="28"/>
              </w:rPr>
              <w:t xml:space="preserve">5. Профилактика   ДДТ </w:t>
            </w:r>
            <w:r w:rsidR="008A7903" w:rsidRPr="00FD3C9F">
              <w:rPr>
                <w:rFonts w:cs="Times New Roman"/>
                <w:szCs w:val="28"/>
              </w:rPr>
              <w:t xml:space="preserve">6.Профилактика злоупотребления ПАВ    </w:t>
            </w:r>
          </w:p>
        </w:tc>
        <w:tc>
          <w:tcPr>
            <w:tcW w:w="4007" w:type="dxa"/>
            <w:gridSpan w:val="2"/>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ind w:firstLine="0"/>
              <w:jc w:val="both"/>
              <w:rPr>
                <w:rFonts w:cs="Times New Roman"/>
                <w:szCs w:val="28"/>
              </w:rPr>
            </w:pPr>
            <w:r w:rsidRPr="00FD3C9F">
              <w:rPr>
                <w:rFonts w:cs="Times New Roman"/>
                <w:szCs w:val="28"/>
              </w:rPr>
              <w:t xml:space="preserve">–  Система мер по улучшению питания детей: режим питания; эстетика помещения; пропаганда культуры питания в семье. </w:t>
            </w:r>
          </w:p>
          <w:p w:rsidR="008A7903" w:rsidRPr="00FD3C9F" w:rsidRDefault="008A7903" w:rsidP="00FD3C9F">
            <w:pPr>
              <w:spacing w:after="0" w:line="240" w:lineRule="auto"/>
              <w:ind w:firstLine="0"/>
              <w:jc w:val="both"/>
              <w:rPr>
                <w:rFonts w:cs="Times New Roman"/>
                <w:szCs w:val="28"/>
              </w:rPr>
            </w:pPr>
            <w:r w:rsidRPr="00FD3C9F">
              <w:rPr>
                <w:rFonts w:cs="Times New Roman"/>
                <w:szCs w:val="28"/>
              </w:rPr>
              <w:t>– Система мер по улучшению санитарии и гигиены: генеральные уборки классных комнат, школы; соблюдение санитарно-гигиенических требований.</w:t>
            </w:r>
          </w:p>
          <w:p w:rsidR="008A7903" w:rsidRPr="00FD3C9F" w:rsidRDefault="008A7903" w:rsidP="00FD3C9F">
            <w:pPr>
              <w:spacing w:after="0" w:line="240" w:lineRule="auto"/>
              <w:ind w:firstLine="0"/>
              <w:jc w:val="both"/>
              <w:rPr>
                <w:rFonts w:cs="Times New Roman"/>
                <w:szCs w:val="28"/>
              </w:rPr>
            </w:pPr>
            <w:r w:rsidRPr="00FD3C9F">
              <w:rPr>
                <w:rFonts w:cs="Times New Roman"/>
                <w:szCs w:val="28"/>
              </w:rPr>
              <w:t xml:space="preserve">– Система мер по предупреждению травматизма: оформление уголков по технике безопасности; проведение инструктажа с детьми.  </w:t>
            </w:r>
          </w:p>
          <w:p w:rsidR="008A7903" w:rsidRPr="00FD3C9F" w:rsidRDefault="008A7903" w:rsidP="00FD3C9F">
            <w:pPr>
              <w:spacing w:after="0" w:line="240" w:lineRule="auto"/>
              <w:ind w:firstLine="0"/>
              <w:jc w:val="both"/>
              <w:rPr>
                <w:rFonts w:cs="Times New Roman"/>
                <w:szCs w:val="28"/>
              </w:rPr>
            </w:pPr>
            <w:r w:rsidRPr="00FD3C9F">
              <w:rPr>
                <w:rFonts w:cs="Times New Roman"/>
                <w:szCs w:val="28"/>
              </w:rPr>
              <w:t>– Профилактика утомляемости: проведение подвижных перемен; оборудование зон отдыха;</w:t>
            </w:r>
          </w:p>
          <w:p w:rsidR="008A7903" w:rsidRPr="00FD3C9F" w:rsidRDefault="008A7903" w:rsidP="00FD3C9F">
            <w:pPr>
              <w:spacing w:after="0" w:line="240" w:lineRule="auto"/>
              <w:ind w:firstLine="0"/>
              <w:jc w:val="both"/>
              <w:rPr>
                <w:rFonts w:cs="Times New Roman"/>
                <w:szCs w:val="28"/>
              </w:rPr>
            </w:pPr>
            <w:r w:rsidRPr="00FD3C9F">
              <w:rPr>
                <w:rFonts w:cs="Times New Roman"/>
                <w:szCs w:val="28"/>
              </w:rPr>
              <w:t>- Предупреждение и профилактика безопасного движения на до</w:t>
            </w:r>
            <w:r w:rsidR="005E6B6D" w:rsidRPr="00FD3C9F">
              <w:rPr>
                <w:rFonts w:cs="Times New Roman"/>
                <w:szCs w:val="28"/>
              </w:rPr>
              <w:t>рогах: оформление уголков по ДД</w:t>
            </w:r>
            <w:r w:rsidRPr="00FD3C9F">
              <w:rPr>
                <w:rFonts w:cs="Times New Roman"/>
                <w:szCs w:val="28"/>
              </w:rPr>
              <w:t>Т;</w:t>
            </w:r>
          </w:p>
          <w:p w:rsidR="008A7903" w:rsidRPr="00FD3C9F" w:rsidRDefault="00FD3C9F" w:rsidP="00FD3C9F">
            <w:pPr>
              <w:spacing w:after="0" w:line="240" w:lineRule="auto"/>
              <w:ind w:firstLine="0"/>
              <w:jc w:val="both"/>
              <w:rPr>
                <w:rFonts w:cs="Times New Roman"/>
                <w:szCs w:val="28"/>
              </w:rPr>
            </w:pPr>
            <w:r>
              <w:rPr>
                <w:rFonts w:cs="Times New Roman"/>
                <w:szCs w:val="28"/>
              </w:rPr>
              <w:t xml:space="preserve">- </w:t>
            </w:r>
            <w:r w:rsidR="008A7903" w:rsidRPr="00FD3C9F">
              <w:rPr>
                <w:rFonts w:cs="Times New Roman"/>
                <w:szCs w:val="28"/>
              </w:rPr>
              <w:t xml:space="preserve">выполнение Концепции профилактики злоупотребления психоактивными веществами в образовательной среде, проведение диагностических мероприятий, в т.ч. выявление обучающихся и их семей, с которыми необходима индивидуальная профилактическая </w:t>
            </w:r>
            <w:r w:rsidR="008A7903" w:rsidRPr="00FD3C9F">
              <w:rPr>
                <w:rFonts w:cs="Times New Roman"/>
                <w:szCs w:val="28"/>
              </w:rPr>
              <w:lastRenderedPageBreak/>
              <w:t>работа социально-психологической службой школы.</w:t>
            </w:r>
          </w:p>
        </w:tc>
      </w:tr>
      <w:tr w:rsidR="008A7903" w:rsidRPr="00FD3C9F" w:rsidTr="00FD3C9F">
        <w:trPr>
          <w:trHeight w:val="3426"/>
        </w:trPr>
        <w:tc>
          <w:tcPr>
            <w:tcW w:w="2761" w:type="dxa"/>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ind w:firstLine="0"/>
              <w:jc w:val="both"/>
              <w:rPr>
                <w:rFonts w:cs="Times New Roman"/>
                <w:b/>
                <w:i/>
                <w:szCs w:val="28"/>
              </w:rPr>
            </w:pPr>
            <w:r w:rsidRPr="00FD3C9F">
              <w:rPr>
                <w:rFonts w:cs="Times New Roman"/>
                <w:b/>
                <w:i/>
                <w:szCs w:val="28"/>
              </w:rPr>
              <w:lastRenderedPageBreak/>
              <w:t>Физкультурно-оздоровительная, спортивно-</w:t>
            </w:r>
            <w:r w:rsidR="004D4364" w:rsidRPr="00FD3C9F">
              <w:rPr>
                <w:rFonts w:cs="Times New Roman"/>
                <w:b/>
                <w:i/>
                <w:szCs w:val="28"/>
              </w:rPr>
              <w:t xml:space="preserve"> </w:t>
            </w:r>
            <w:r w:rsidRPr="00FD3C9F">
              <w:rPr>
                <w:rFonts w:cs="Times New Roman"/>
                <w:b/>
                <w:i/>
                <w:szCs w:val="28"/>
              </w:rPr>
              <w:t>массовая работа</w:t>
            </w:r>
          </w:p>
          <w:p w:rsidR="008A7903" w:rsidRPr="00FD3C9F" w:rsidRDefault="008A7903" w:rsidP="00FD3C9F">
            <w:pPr>
              <w:spacing w:after="0" w:line="240" w:lineRule="auto"/>
              <w:jc w:val="both"/>
              <w:rPr>
                <w:rFonts w:cs="Times New Roman"/>
                <w:b/>
                <w:i/>
                <w:szCs w:val="28"/>
              </w:rPr>
            </w:pPr>
          </w:p>
        </w:tc>
        <w:tc>
          <w:tcPr>
            <w:tcW w:w="3607" w:type="dxa"/>
            <w:gridSpan w:val="2"/>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szCs w:val="28"/>
              </w:rPr>
            </w:pPr>
            <w:r w:rsidRPr="00FD3C9F">
              <w:rPr>
                <w:rFonts w:cs="Times New Roman"/>
                <w:szCs w:val="28"/>
              </w:rPr>
              <w:t>1.    Укрепление здоровья детей средствами физической культуры и спорта.</w:t>
            </w:r>
          </w:p>
          <w:p w:rsidR="008A7903" w:rsidRPr="00FD3C9F" w:rsidRDefault="008A7903" w:rsidP="00FD3C9F">
            <w:pPr>
              <w:spacing w:after="0" w:line="240" w:lineRule="auto"/>
              <w:jc w:val="both"/>
              <w:rPr>
                <w:rFonts w:cs="Times New Roman"/>
                <w:szCs w:val="28"/>
              </w:rPr>
            </w:pPr>
            <w:r w:rsidRPr="00FD3C9F">
              <w:rPr>
                <w:rFonts w:cs="Times New Roman"/>
                <w:szCs w:val="28"/>
              </w:rPr>
              <w:t xml:space="preserve">2.  Пропаганда физической культуры, спорта, туризма в семье.      </w:t>
            </w:r>
          </w:p>
          <w:p w:rsidR="008A7903" w:rsidRPr="00FD3C9F" w:rsidRDefault="008A7903" w:rsidP="00FD3C9F">
            <w:pPr>
              <w:spacing w:after="0" w:line="240" w:lineRule="auto"/>
              <w:jc w:val="both"/>
              <w:rPr>
                <w:rFonts w:cs="Times New Roman"/>
                <w:szCs w:val="28"/>
              </w:rPr>
            </w:pPr>
            <w:r w:rsidRPr="00FD3C9F">
              <w:rPr>
                <w:rFonts w:cs="Times New Roman"/>
                <w:szCs w:val="28"/>
              </w:rPr>
              <w:t>3. Всемерное развитие и содействие детскому и взрослому спорту и туризму.</w:t>
            </w:r>
          </w:p>
        </w:tc>
        <w:tc>
          <w:tcPr>
            <w:tcW w:w="4007" w:type="dxa"/>
            <w:gridSpan w:val="2"/>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szCs w:val="28"/>
              </w:rPr>
            </w:pPr>
            <w:r w:rsidRPr="00FD3C9F">
              <w:rPr>
                <w:rFonts w:cs="Times New Roman"/>
                <w:szCs w:val="28"/>
              </w:rPr>
              <w:t>– 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w:t>
            </w:r>
          </w:p>
          <w:p w:rsidR="008A7903" w:rsidRPr="00FD3C9F" w:rsidRDefault="008A7903" w:rsidP="00FD3C9F">
            <w:pPr>
              <w:spacing w:after="0" w:line="240" w:lineRule="auto"/>
              <w:jc w:val="both"/>
              <w:rPr>
                <w:rFonts w:cs="Times New Roman"/>
                <w:szCs w:val="28"/>
              </w:rPr>
            </w:pPr>
            <w:r w:rsidRPr="00FD3C9F">
              <w:rPr>
                <w:rFonts w:cs="Times New Roman"/>
                <w:szCs w:val="28"/>
              </w:rPr>
              <w:t>спартакиады, дни здоровья,– Привлечение к организации физкультурно-оздоровительной и спортивно-массовой работе с детьми  родителей.</w:t>
            </w:r>
          </w:p>
        </w:tc>
      </w:tr>
    </w:tbl>
    <w:p w:rsidR="00961FD7" w:rsidRPr="000E3472" w:rsidRDefault="00961FD7" w:rsidP="00FD3C9F">
      <w:pPr>
        <w:spacing w:line="240" w:lineRule="auto"/>
        <w:ind w:firstLine="0"/>
        <w:jc w:val="both"/>
        <w:rPr>
          <w:rFonts w:cs="Times New Roman"/>
          <w:b/>
          <w:sz w:val="28"/>
          <w:szCs w:val="28"/>
        </w:rPr>
      </w:pPr>
    </w:p>
    <w:p w:rsidR="008A7903" w:rsidRPr="000E3472" w:rsidRDefault="00425889" w:rsidP="00FD3C9F">
      <w:pPr>
        <w:spacing w:after="0" w:line="240" w:lineRule="auto"/>
        <w:jc w:val="both"/>
        <w:rPr>
          <w:rFonts w:cs="Times New Roman"/>
          <w:b/>
          <w:bCs/>
          <w:sz w:val="28"/>
          <w:szCs w:val="28"/>
        </w:rPr>
      </w:pPr>
      <w:r w:rsidRPr="000E3472">
        <w:rPr>
          <w:rFonts w:cs="Times New Roman"/>
          <w:b/>
          <w:bCs/>
          <w:sz w:val="28"/>
          <w:szCs w:val="28"/>
        </w:rPr>
        <w:t xml:space="preserve">                                   </w:t>
      </w:r>
      <w:r w:rsidR="008A7903" w:rsidRPr="000E3472">
        <w:rPr>
          <w:rFonts w:cs="Times New Roman"/>
          <w:b/>
          <w:bCs/>
          <w:sz w:val="28"/>
          <w:szCs w:val="28"/>
        </w:rPr>
        <w:t xml:space="preserve">Содержание деятельности и показатели </w:t>
      </w:r>
    </w:p>
    <w:p w:rsidR="008A7903" w:rsidRPr="000E3472" w:rsidRDefault="008A7903" w:rsidP="00FD3C9F">
      <w:pPr>
        <w:spacing w:after="0" w:line="240" w:lineRule="auto"/>
        <w:jc w:val="both"/>
        <w:rPr>
          <w:rFonts w:cs="Times New Roman"/>
          <w:sz w:val="28"/>
          <w:szCs w:val="28"/>
        </w:rPr>
      </w:pPr>
      <w:r w:rsidRPr="000E3472">
        <w:rPr>
          <w:rFonts w:cs="Times New Roman"/>
          <w:b/>
          <w:bCs/>
          <w:sz w:val="28"/>
          <w:szCs w:val="28"/>
        </w:rPr>
        <w:t>сформированности экологической культуры младших школьников</w:t>
      </w:r>
    </w:p>
    <w:tbl>
      <w:tblPr>
        <w:tblStyle w:val="110"/>
        <w:tblW w:w="10173" w:type="dxa"/>
        <w:tblLook w:val="04A0" w:firstRow="1" w:lastRow="0" w:firstColumn="1" w:lastColumn="0" w:noHBand="0" w:noVBand="1"/>
      </w:tblPr>
      <w:tblGrid>
        <w:gridCol w:w="1388"/>
        <w:gridCol w:w="4883"/>
        <w:gridCol w:w="3902"/>
      </w:tblGrid>
      <w:tr w:rsidR="008A7903" w:rsidRPr="000E3472" w:rsidTr="00FD3C9F">
        <w:tc>
          <w:tcPr>
            <w:tcW w:w="1388" w:type="dxa"/>
            <w:hideMark/>
          </w:tcPr>
          <w:p w:rsidR="008A7903" w:rsidRPr="00FD3C9F" w:rsidRDefault="008A7903" w:rsidP="00FD3C9F">
            <w:pPr>
              <w:spacing w:line="240" w:lineRule="auto"/>
              <w:jc w:val="both"/>
              <w:rPr>
                <w:szCs w:val="28"/>
              </w:rPr>
            </w:pPr>
            <w:r w:rsidRPr="00FD3C9F">
              <w:rPr>
                <w:szCs w:val="28"/>
                <w:lang w:val="en-US"/>
              </w:rPr>
              <w:t> </w:t>
            </w:r>
          </w:p>
        </w:tc>
        <w:tc>
          <w:tcPr>
            <w:tcW w:w="0" w:type="auto"/>
            <w:hideMark/>
          </w:tcPr>
          <w:p w:rsidR="008A7903" w:rsidRPr="00FD3C9F" w:rsidRDefault="008A7903" w:rsidP="00FD3C9F">
            <w:pPr>
              <w:spacing w:line="240" w:lineRule="auto"/>
              <w:jc w:val="both"/>
              <w:rPr>
                <w:szCs w:val="28"/>
                <w:lang w:val="en-US"/>
              </w:rPr>
            </w:pPr>
            <w:r w:rsidRPr="00FD3C9F">
              <w:rPr>
                <w:b/>
                <w:bCs/>
                <w:szCs w:val="28"/>
                <w:lang w:val="en-US"/>
              </w:rPr>
              <w:t>Содержание и формы деятельности</w:t>
            </w:r>
          </w:p>
        </w:tc>
        <w:tc>
          <w:tcPr>
            <w:tcW w:w="3902" w:type="dxa"/>
            <w:hideMark/>
          </w:tcPr>
          <w:p w:rsidR="008A7903" w:rsidRPr="00FD3C9F" w:rsidRDefault="008A7903" w:rsidP="00FD3C9F">
            <w:pPr>
              <w:spacing w:line="240" w:lineRule="auto"/>
              <w:jc w:val="both"/>
              <w:rPr>
                <w:szCs w:val="28"/>
              </w:rPr>
            </w:pPr>
            <w:r w:rsidRPr="00FD3C9F">
              <w:rPr>
                <w:b/>
                <w:bCs/>
                <w:szCs w:val="28"/>
              </w:rPr>
              <w:t>Показатели сформированности экологической культуры ребенка на разных возрастных этапах</w:t>
            </w:r>
          </w:p>
        </w:tc>
      </w:tr>
      <w:tr w:rsidR="008A7903" w:rsidRPr="000E3472" w:rsidTr="00FD3C9F">
        <w:tc>
          <w:tcPr>
            <w:tcW w:w="1388" w:type="dxa"/>
            <w:hideMark/>
          </w:tcPr>
          <w:p w:rsidR="008A7903" w:rsidRPr="00FD3C9F" w:rsidRDefault="008A7903" w:rsidP="00FD3C9F">
            <w:pPr>
              <w:spacing w:line="240" w:lineRule="auto"/>
              <w:ind w:firstLine="41"/>
              <w:jc w:val="both"/>
              <w:rPr>
                <w:szCs w:val="28"/>
                <w:lang w:val="en-US"/>
              </w:rPr>
            </w:pPr>
            <w:r w:rsidRPr="00FD3C9F">
              <w:rPr>
                <w:b/>
                <w:bCs/>
                <w:szCs w:val="28"/>
                <w:lang w:val="en-US"/>
              </w:rPr>
              <w:t>1</w:t>
            </w:r>
            <w:r w:rsidRPr="00FD3C9F">
              <w:rPr>
                <w:b/>
                <w:bCs/>
                <w:szCs w:val="28"/>
              </w:rPr>
              <w:t>-2</w:t>
            </w:r>
            <w:r w:rsidRPr="00FD3C9F">
              <w:rPr>
                <w:b/>
                <w:bCs/>
                <w:szCs w:val="28"/>
                <w:lang w:val="en-US"/>
              </w:rPr>
              <w:t xml:space="preserve"> класс</w:t>
            </w:r>
          </w:p>
        </w:tc>
        <w:tc>
          <w:tcPr>
            <w:tcW w:w="0" w:type="auto"/>
            <w:hideMark/>
          </w:tcPr>
          <w:p w:rsidR="008A7903" w:rsidRPr="00FD3C9F" w:rsidRDefault="008A7903" w:rsidP="00FD3C9F">
            <w:pPr>
              <w:spacing w:line="240" w:lineRule="auto"/>
              <w:jc w:val="both"/>
              <w:rPr>
                <w:szCs w:val="28"/>
              </w:rPr>
            </w:pPr>
            <w:r w:rsidRPr="00FD3C9F">
              <w:rPr>
                <w:szCs w:val="28"/>
              </w:rPr>
              <w:t>Наблюдение различных состояний окружающей среды, сопровождающихся разъяснениями учителя; первоначальные оценки деятельности людей (на уровне хорошо – плохо); выполнение предложенных учителем правил поведения; обращение с представителями животного и растительного мира; эстетическое наслаждение красотой природы и творческое воплощение своих впечатлений в устных рассказах и рисунках; ощущение потребности в знаниях экологического содержания; бережное отношение к используемым предметам; наблюдение за деятельностью взрослых по улучшению окружающей среды и собственное посильное участие в ней.</w:t>
            </w:r>
          </w:p>
        </w:tc>
        <w:tc>
          <w:tcPr>
            <w:tcW w:w="3902" w:type="dxa"/>
            <w:hideMark/>
          </w:tcPr>
          <w:p w:rsidR="008A7903" w:rsidRPr="00FD3C9F" w:rsidRDefault="008A7903" w:rsidP="00FD3C9F">
            <w:pPr>
              <w:spacing w:line="240" w:lineRule="auto"/>
              <w:jc w:val="both"/>
              <w:rPr>
                <w:szCs w:val="28"/>
              </w:rPr>
            </w:pPr>
            <w:r w:rsidRPr="00FD3C9F">
              <w:rPr>
                <w:szCs w:val="28"/>
              </w:rPr>
              <w:t>- Проявляет интерес к объектам окружающего мира, условиям жизни людей, растений, животных, пытается оценивать их состояние с позиции хорошо – плохо;</w:t>
            </w:r>
          </w:p>
          <w:p w:rsidR="008A7903" w:rsidRPr="00FD3C9F" w:rsidRDefault="008A7903" w:rsidP="00FD3C9F">
            <w:pPr>
              <w:spacing w:line="240" w:lineRule="auto"/>
              <w:jc w:val="both"/>
              <w:rPr>
                <w:szCs w:val="28"/>
              </w:rPr>
            </w:pPr>
            <w:r w:rsidRPr="00FD3C9F">
              <w:rPr>
                <w:szCs w:val="28"/>
              </w:rPr>
              <w:t>- с желанием участвует в экологически ориентированной деятельности;</w:t>
            </w:r>
          </w:p>
          <w:p w:rsidR="008A7903" w:rsidRPr="00FD3C9F" w:rsidRDefault="008A7903" w:rsidP="00FD3C9F">
            <w:pPr>
              <w:spacing w:line="240" w:lineRule="auto"/>
              <w:jc w:val="both"/>
              <w:rPr>
                <w:szCs w:val="28"/>
              </w:rPr>
            </w:pPr>
            <w:r w:rsidRPr="00FD3C9F">
              <w:rPr>
                <w:szCs w:val="28"/>
              </w:rPr>
              <w:t>- эмоционально реагирует при встрече с прекрасным и пытается передать свои чувства в доступных видах творчества (рисунки, рассказы);</w:t>
            </w:r>
          </w:p>
          <w:p w:rsidR="008A7903" w:rsidRPr="00FD3C9F" w:rsidRDefault="008A7903" w:rsidP="00FD3C9F">
            <w:pPr>
              <w:spacing w:line="240" w:lineRule="auto"/>
              <w:jc w:val="both"/>
              <w:rPr>
                <w:szCs w:val="28"/>
              </w:rPr>
            </w:pPr>
            <w:r w:rsidRPr="00FD3C9F">
              <w:rPr>
                <w:szCs w:val="28"/>
              </w:rPr>
              <w:t>- старается выполнять правила поведения на улице, во время прогулок в лес, в парк;</w:t>
            </w:r>
          </w:p>
          <w:p w:rsidR="008A7903" w:rsidRPr="00FD3C9F" w:rsidRDefault="008A7903" w:rsidP="00FD3C9F">
            <w:pPr>
              <w:spacing w:line="240" w:lineRule="auto"/>
              <w:jc w:val="both"/>
              <w:rPr>
                <w:szCs w:val="28"/>
              </w:rPr>
            </w:pPr>
            <w:r w:rsidRPr="00FD3C9F">
              <w:rPr>
                <w:szCs w:val="28"/>
              </w:rPr>
              <w:t>- проявляет готовность оказать помощь нуждающимся в ней животным и растениям;</w:t>
            </w:r>
          </w:p>
          <w:p w:rsidR="008A7903" w:rsidRPr="00FD3C9F" w:rsidRDefault="008A7903" w:rsidP="00FD3C9F">
            <w:pPr>
              <w:spacing w:line="240" w:lineRule="auto"/>
              <w:jc w:val="both"/>
              <w:rPr>
                <w:szCs w:val="28"/>
              </w:rPr>
            </w:pPr>
            <w:r w:rsidRPr="00FD3C9F">
              <w:rPr>
                <w:szCs w:val="28"/>
              </w:rPr>
              <w:t>- пытается контролировать свое поведение, поступки, чтобы не причинить вреда окружающей среде.</w:t>
            </w:r>
          </w:p>
        </w:tc>
      </w:tr>
      <w:tr w:rsidR="008A7903" w:rsidRPr="000E3472" w:rsidTr="00FD3C9F">
        <w:tc>
          <w:tcPr>
            <w:tcW w:w="1388" w:type="dxa"/>
            <w:hideMark/>
          </w:tcPr>
          <w:p w:rsidR="008A7903" w:rsidRPr="00FD3C9F" w:rsidRDefault="008A7903" w:rsidP="00FD3C9F">
            <w:pPr>
              <w:spacing w:line="240" w:lineRule="auto"/>
              <w:ind w:firstLine="41"/>
              <w:jc w:val="both"/>
              <w:rPr>
                <w:szCs w:val="28"/>
                <w:lang w:val="en-US"/>
              </w:rPr>
            </w:pPr>
            <w:r w:rsidRPr="00FD3C9F">
              <w:rPr>
                <w:b/>
                <w:bCs/>
                <w:szCs w:val="28"/>
                <w:lang w:val="en-US"/>
              </w:rPr>
              <w:t>3-4 класс</w:t>
            </w:r>
          </w:p>
        </w:tc>
        <w:tc>
          <w:tcPr>
            <w:tcW w:w="0" w:type="auto"/>
            <w:hideMark/>
          </w:tcPr>
          <w:p w:rsidR="008A7903" w:rsidRPr="00FD3C9F" w:rsidRDefault="008A7903" w:rsidP="00FD3C9F">
            <w:pPr>
              <w:spacing w:line="240" w:lineRule="auto"/>
              <w:jc w:val="both"/>
              <w:rPr>
                <w:szCs w:val="28"/>
              </w:rPr>
            </w:pPr>
            <w:r w:rsidRPr="00FD3C9F">
              <w:rPr>
                <w:szCs w:val="28"/>
              </w:rPr>
              <w:t xml:space="preserve">Переход от простого наблюдения к наблюдению-анализу (почему хорошо и почему плохо); соотнесение своих действий и поведения в той или иной ситуации с действиями других людей и влиянии их на природу; собственные открытия – поиск и </w:t>
            </w:r>
            <w:r w:rsidRPr="00FD3C9F">
              <w:rPr>
                <w:szCs w:val="28"/>
              </w:rPr>
              <w:lastRenderedPageBreak/>
              <w:t>удовлетворение потребности в знаниях о конкретных объектах окружающей среды; бережное отношение к предметам быта по собственной воле; участие в созидательной деятельности взрослых.</w:t>
            </w:r>
          </w:p>
        </w:tc>
        <w:tc>
          <w:tcPr>
            <w:tcW w:w="3902" w:type="dxa"/>
            <w:hideMark/>
          </w:tcPr>
          <w:p w:rsidR="008A7903" w:rsidRPr="00FD3C9F" w:rsidRDefault="008A7903" w:rsidP="00FD3C9F">
            <w:pPr>
              <w:spacing w:line="240" w:lineRule="auto"/>
              <w:jc w:val="both"/>
              <w:rPr>
                <w:szCs w:val="28"/>
              </w:rPr>
            </w:pPr>
            <w:r w:rsidRPr="00FD3C9F">
              <w:rPr>
                <w:szCs w:val="28"/>
              </w:rPr>
              <w:lastRenderedPageBreak/>
              <w:t>- Интерес ребенка к объектам окружающего мира сопровождается попытками ребенка их анализировать;</w:t>
            </w:r>
          </w:p>
          <w:p w:rsidR="008A7903" w:rsidRPr="00FD3C9F" w:rsidRDefault="008A7903" w:rsidP="00FD3C9F">
            <w:pPr>
              <w:spacing w:line="240" w:lineRule="auto"/>
              <w:jc w:val="both"/>
              <w:rPr>
                <w:szCs w:val="28"/>
              </w:rPr>
            </w:pPr>
            <w:r w:rsidRPr="00FD3C9F">
              <w:rPr>
                <w:szCs w:val="28"/>
              </w:rPr>
              <w:t xml:space="preserve">- участие в той или иной деятельности вместе со взрослыми </w:t>
            </w:r>
            <w:r w:rsidRPr="00FD3C9F">
              <w:rPr>
                <w:szCs w:val="28"/>
              </w:rPr>
              <w:lastRenderedPageBreak/>
              <w:t>с проявлением самостоятельности и творчества;</w:t>
            </w:r>
          </w:p>
          <w:p w:rsidR="008A7903" w:rsidRPr="00FD3C9F" w:rsidRDefault="008A7903" w:rsidP="00FD3C9F">
            <w:pPr>
              <w:spacing w:line="240" w:lineRule="auto"/>
              <w:jc w:val="both"/>
              <w:rPr>
                <w:szCs w:val="28"/>
              </w:rPr>
            </w:pPr>
            <w:r w:rsidRPr="00FD3C9F">
              <w:rPr>
                <w:szCs w:val="28"/>
              </w:rPr>
              <w:t>- общение с представителями животного и растительного мира, вызванное в большей степени заботой о них, нежели получением удовольствием;</w:t>
            </w:r>
          </w:p>
          <w:p w:rsidR="008A7903" w:rsidRPr="00FD3C9F" w:rsidRDefault="008A7903" w:rsidP="00FD3C9F">
            <w:pPr>
              <w:spacing w:line="240" w:lineRule="auto"/>
              <w:jc w:val="both"/>
              <w:rPr>
                <w:szCs w:val="28"/>
              </w:rPr>
            </w:pPr>
            <w:r w:rsidRPr="00FD3C9F">
              <w:rPr>
                <w:szCs w:val="28"/>
              </w:rPr>
              <w:t>- выполнение ряда правил поведения в окружающей среде, ставших привычным делом.</w:t>
            </w:r>
          </w:p>
        </w:tc>
      </w:tr>
    </w:tbl>
    <w:p w:rsidR="008A7903" w:rsidRPr="000E3472" w:rsidRDefault="008A7903" w:rsidP="00FD3C9F">
      <w:pPr>
        <w:spacing w:after="0" w:line="240" w:lineRule="auto"/>
        <w:jc w:val="both"/>
        <w:rPr>
          <w:rFonts w:cs="Times New Roman"/>
          <w:b/>
          <w:sz w:val="28"/>
          <w:szCs w:val="28"/>
        </w:rPr>
      </w:pPr>
    </w:p>
    <w:p w:rsidR="008A7903" w:rsidRPr="000E3472" w:rsidRDefault="008A7903" w:rsidP="00FD3C9F">
      <w:pPr>
        <w:spacing w:after="0" w:line="240" w:lineRule="auto"/>
        <w:jc w:val="both"/>
        <w:rPr>
          <w:rFonts w:cs="Times New Roman"/>
          <w:b/>
          <w:i/>
          <w:sz w:val="28"/>
          <w:szCs w:val="28"/>
          <w:u w:val="single"/>
        </w:rPr>
      </w:pPr>
      <w:r w:rsidRPr="000E3472">
        <w:rPr>
          <w:rFonts w:cs="Times New Roman"/>
          <w:b/>
          <w:i/>
          <w:sz w:val="28"/>
          <w:szCs w:val="28"/>
          <w:u w:val="single"/>
        </w:rPr>
        <w:t>Примерное программное содержание по классам</w:t>
      </w:r>
    </w:p>
    <w:p w:rsidR="008A7903" w:rsidRPr="000E3472" w:rsidRDefault="008A7903" w:rsidP="00FD3C9F">
      <w:pPr>
        <w:spacing w:after="0" w:line="240" w:lineRule="auto"/>
        <w:jc w:val="both"/>
        <w:rPr>
          <w:rFonts w:cs="Times New Roman"/>
          <w:b/>
          <w:i/>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085"/>
      </w:tblGrid>
      <w:tr w:rsidR="008A7903" w:rsidRPr="000E3472" w:rsidTr="00FD3C9F">
        <w:tc>
          <w:tcPr>
            <w:tcW w:w="2088" w:type="dxa"/>
            <w:tcBorders>
              <w:top w:val="single" w:sz="4" w:space="0" w:color="auto"/>
              <w:left w:val="single" w:sz="4" w:space="0" w:color="auto"/>
              <w:bottom w:val="single" w:sz="4" w:space="0" w:color="auto"/>
              <w:right w:val="single" w:sz="4" w:space="0" w:color="auto"/>
            </w:tcBorders>
          </w:tcPr>
          <w:p w:rsidR="008A7903" w:rsidRPr="00FD3C9F" w:rsidRDefault="00AE7374" w:rsidP="00FD3C9F">
            <w:pPr>
              <w:spacing w:after="0" w:line="240" w:lineRule="auto"/>
              <w:ind w:firstLine="0"/>
              <w:jc w:val="both"/>
              <w:rPr>
                <w:rFonts w:cs="Times New Roman"/>
                <w:b/>
                <w:i/>
                <w:szCs w:val="28"/>
                <w:lang w:val="en-US"/>
              </w:rPr>
            </w:pPr>
            <w:r w:rsidRPr="00FD3C9F">
              <w:rPr>
                <w:rFonts w:cs="Times New Roman"/>
                <w:b/>
                <w:i/>
                <w:szCs w:val="28"/>
              </w:rPr>
              <w:t>Уровень</w:t>
            </w:r>
            <w:r w:rsidR="008A7903" w:rsidRPr="00FD3C9F">
              <w:rPr>
                <w:rFonts w:cs="Times New Roman"/>
                <w:b/>
                <w:i/>
                <w:szCs w:val="28"/>
                <w:lang w:val="en-US"/>
              </w:rPr>
              <w:t xml:space="preserve"> образования</w:t>
            </w:r>
          </w:p>
        </w:tc>
        <w:tc>
          <w:tcPr>
            <w:tcW w:w="8085" w:type="dxa"/>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b/>
                <w:i/>
                <w:szCs w:val="28"/>
                <w:lang w:val="en-US"/>
              </w:rPr>
            </w:pPr>
            <w:r w:rsidRPr="00FD3C9F">
              <w:rPr>
                <w:rFonts w:cs="Times New Roman"/>
                <w:b/>
                <w:i/>
                <w:szCs w:val="28"/>
                <w:lang w:val="en-US"/>
              </w:rPr>
              <w:t>Содержательные  линии</w:t>
            </w:r>
          </w:p>
        </w:tc>
      </w:tr>
      <w:tr w:rsidR="008A7903" w:rsidRPr="000E3472" w:rsidTr="00FD3C9F">
        <w:tc>
          <w:tcPr>
            <w:tcW w:w="2088" w:type="dxa"/>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b/>
                <w:i/>
                <w:szCs w:val="28"/>
                <w:lang w:val="en-US"/>
              </w:rPr>
            </w:pPr>
            <w:r w:rsidRPr="00FD3C9F">
              <w:rPr>
                <w:rFonts w:cs="Times New Roman"/>
                <w:b/>
                <w:i/>
                <w:szCs w:val="28"/>
                <w:lang w:val="en-US"/>
              </w:rPr>
              <w:t>1</w:t>
            </w:r>
            <w:r w:rsidRPr="00FD3C9F">
              <w:rPr>
                <w:rFonts w:cs="Times New Roman"/>
                <w:b/>
                <w:i/>
                <w:szCs w:val="28"/>
              </w:rPr>
              <w:t>-2</w:t>
            </w:r>
            <w:r w:rsidRPr="00FD3C9F">
              <w:rPr>
                <w:rFonts w:cs="Times New Roman"/>
                <w:b/>
                <w:i/>
                <w:szCs w:val="28"/>
                <w:lang w:val="en-US"/>
              </w:rPr>
              <w:t xml:space="preserve"> класс</w:t>
            </w:r>
          </w:p>
        </w:tc>
        <w:tc>
          <w:tcPr>
            <w:tcW w:w="8085" w:type="dxa"/>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szCs w:val="28"/>
              </w:rPr>
            </w:pPr>
            <w:r w:rsidRPr="00FD3C9F">
              <w:rPr>
                <w:rFonts w:cs="Times New Roman"/>
                <w:szCs w:val="28"/>
              </w:rPr>
              <w:t>Отношение к самому себе, к своему собственному здоровью правильный режим дня, зачем человеку нужен отдых, зачем нужен свежий воздух, спорт в моей жизни, правила безопасного поведения на улице, дома и дорогах.</w:t>
            </w:r>
          </w:p>
        </w:tc>
      </w:tr>
      <w:tr w:rsidR="008A7903" w:rsidRPr="000E3472" w:rsidTr="00FD3C9F">
        <w:tc>
          <w:tcPr>
            <w:tcW w:w="2088" w:type="dxa"/>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b/>
                <w:i/>
                <w:szCs w:val="28"/>
                <w:lang w:val="en-US"/>
              </w:rPr>
            </w:pPr>
            <w:r w:rsidRPr="00FD3C9F">
              <w:rPr>
                <w:rFonts w:cs="Times New Roman"/>
                <w:b/>
                <w:i/>
                <w:szCs w:val="28"/>
              </w:rPr>
              <w:t>3-4</w:t>
            </w:r>
            <w:r w:rsidRPr="00FD3C9F">
              <w:rPr>
                <w:rFonts w:cs="Times New Roman"/>
                <w:b/>
                <w:i/>
                <w:szCs w:val="28"/>
                <w:lang w:val="en-US"/>
              </w:rPr>
              <w:t xml:space="preserve"> класс</w:t>
            </w:r>
          </w:p>
        </w:tc>
        <w:tc>
          <w:tcPr>
            <w:tcW w:w="8085" w:type="dxa"/>
            <w:tcBorders>
              <w:top w:val="single" w:sz="4" w:space="0" w:color="auto"/>
              <w:left w:val="single" w:sz="4" w:space="0" w:color="auto"/>
              <w:bottom w:val="single" w:sz="4" w:space="0" w:color="auto"/>
              <w:right w:val="single" w:sz="4" w:space="0" w:color="auto"/>
            </w:tcBorders>
          </w:tcPr>
          <w:p w:rsidR="008A7903" w:rsidRPr="00FD3C9F" w:rsidRDefault="008A7903" w:rsidP="00FD3C9F">
            <w:pPr>
              <w:spacing w:after="0" w:line="240" w:lineRule="auto"/>
              <w:jc w:val="both"/>
              <w:rPr>
                <w:rFonts w:cs="Times New Roman"/>
                <w:szCs w:val="28"/>
              </w:rPr>
            </w:pPr>
            <w:r w:rsidRPr="00FD3C9F">
              <w:rPr>
                <w:rFonts w:cs="Times New Roman"/>
                <w:szCs w:val="28"/>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на улице, дома и дорогах. </w:t>
            </w:r>
          </w:p>
        </w:tc>
      </w:tr>
    </w:tbl>
    <w:p w:rsidR="008A7903" w:rsidRDefault="008A7903" w:rsidP="00F20043">
      <w:pPr>
        <w:spacing w:line="240" w:lineRule="auto"/>
        <w:ind w:firstLine="0"/>
        <w:jc w:val="both"/>
        <w:rPr>
          <w:rFonts w:cs="Times New Roman"/>
          <w:b/>
          <w:sz w:val="28"/>
          <w:szCs w:val="28"/>
        </w:rPr>
      </w:pPr>
    </w:p>
    <w:p w:rsidR="00FD3C9F" w:rsidRDefault="00FD3C9F" w:rsidP="00F20043">
      <w:pPr>
        <w:spacing w:line="240" w:lineRule="auto"/>
        <w:ind w:firstLine="0"/>
        <w:jc w:val="both"/>
        <w:rPr>
          <w:rFonts w:cs="Times New Roman"/>
          <w:b/>
          <w:sz w:val="28"/>
          <w:szCs w:val="28"/>
        </w:rPr>
      </w:pPr>
    </w:p>
    <w:p w:rsidR="00FD3C9F" w:rsidRPr="000E3472" w:rsidRDefault="00FD3C9F" w:rsidP="00F20043">
      <w:pPr>
        <w:spacing w:line="240" w:lineRule="auto"/>
        <w:ind w:firstLine="0"/>
        <w:jc w:val="both"/>
        <w:rPr>
          <w:rFonts w:cs="Times New Roman"/>
          <w:b/>
          <w:sz w:val="28"/>
          <w:szCs w:val="28"/>
        </w:rPr>
      </w:pPr>
    </w:p>
    <w:p w:rsidR="008A7903" w:rsidRPr="00FD3C9F" w:rsidRDefault="008A7903" w:rsidP="00FD3C9F">
      <w:pPr>
        <w:spacing w:after="0" w:line="240" w:lineRule="auto"/>
        <w:jc w:val="both"/>
        <w:rPr>
          <w:rFonts w:cs="Times New Roman"/>
          <w:b/>
          <w:szCs w:val="24"/>
        </w:rPr>
      </w:pPr>
      <w:r w:rsidRPr="00FD3C9F">
        <w:rPr>
          <w:rFonts w:cs="Times New Roman"/>
          <w:b/>
          <w:szCs w:val="24"/>
        </w:rPr>
        <w:t>Деятельность по реализации программы</w:t>
      </w:r>
    </w:p>
    <w:p w:rsidR="008A7903" w:rsidRPr="00FD3C9F" w:rsidRDefault="008A7903" w:rsidP="00FD3C9F">
      <w:pPr>
        <w:spacing w:after="0" w:line="240" w:lineRule="auto"/>
        <w:jc w:val="both"/>
        <w:rPr>
          <w:rFonts w:cs="Times New Roman"/>
          <w:b/>
          <w:i/>
          <w:szCs w:val="24"/>
        </w:rPr>
      </w:pPr>
      <w:r w:rsidRPr="00FD3C9F">
        <w:rPr>
          <w:rFonts w:cs="Times New Roman"/>
          <w:b/>
          <w:i/>
          <w:szCs w:val="24"/>
        </w:rPr>
        <w:t>Творческие конкурсы:</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рисунков «Здоровье в порядке – спасибо зарядке!», «Мы здоровыми растем»,  «Природа моего края», «Безопасность на</w:t>
      </w:r>
      <w:r w:rsidR="005E6B6D" w:rsidRPr="00FD3C9F">
        <w:rPr>
          <w:rFonts w:cs="Times New Roman"/>
          <w:szCs w:val="24"/>
        </w:rPr>
        <w:t xml:space="preserve"> железной </w:t>
      </w:r>
      <w:r w:rsidRPr="00FD3C9F">
        <w:rPr>
          <w:rFonts w:cs="Times New Roman"/>
          <w:szCs w:val="24"/>
        </w:rPr>
        <w:t xml:space="preserve"> дороге»; «Дорога глазами детей»;</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поделок «Золотые руки не знают скуки»; </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оформление стенда и уголков по  безопасности дорожного движения; </w:t>
      </w:r>
    </w:p>
    <w:p w:rsidR="008A7903" w:rsidRPr="00FD3C9F" w:rsidRDefault="008A7903" w:rsidP="00FD3C9F">
      <w:pPr>
        <w:spacing w:after="0" w:line="240" w:lineRule="auto"/>
        <w:jc w:val="both"/>
        <w:rPr>
          <w:rFonts w:cs="Times New Roman"/>
          <w:szCs w:val="24"/>
        </w:rPr>
      </w:pPr>
      <w:r w:rsidRPr="00FD3C9F">
        <w:rPr>
          <w:rFonts w:cs="Times New Roman"/>
          <w:szCs w:val="24"/>
        </w:rPr>
        <w:t>фотоколлажей «Выходной день в нашей семье», «Семейные праздники», «Традиции семьи», «Моя малая Родина»;</w:t>
      </w:r>
    </w:p>
    <w:p w:rsidR="008A7903" w:rsidRPr="00FD3C9F" w:rsidRDefault="008A7903" w:rsidP="00FD3C9F">
      <w:pPr>
        <w:spacing w:after="0" w:line="240" w:lineRule="auto"/>
        <w:jc w:val="both"/>
        <w:rPr>
          <w:rFonts w:cs="Times New Roman"/>
          <w:szCs w:val="24"/>
        </w:rPr>
      </w:pPr>
      <w:r w:rsidRPr="00FD3C9F">
        <w:rPr>
          <w:rFonts w:cs="Times New Roman"/>
          <w:szCs w:val="24"/>
        </w:rPr>
        <w:t>конкурса стихотворений  «От простой воды и мыла у микробов тают силы», «Я здоровье сберегу – сам себе я помогу!».</w:t>
      </w:r>
    </w:p>
    <w:p w:rsidR="008A7903" w:rsidRPr="00FD3C9F" w:rsidRDefault="008A7903" w:rsidP="00FD3C9F">
      <w:pPr>
        <w:spacing w:after="0" w:line="240" w:lineRule="auto"/>
        <w:jc w:val="both"/>
        <w:rPr>
          <w:rFonts w:cs="Times New Roman"/>
          <w:b/>
          <w:i/>
          <w:szCs w:val="24"/>
        </w:rPr>
      </w:pPr>
      <w:r w:rsidRPr="00FD3C9F">
        <w:rPr>
          <w:rFonts w:cs="Times New Roman"/>
          <w:b/>
          <w:i/>
          <w:szCs w:val="24"/>
        </w:rPr>
        <w:t>Классные часы и беседы:</w:t>
      </w:r>
    </w:p>
    <w:p w:rsidR="008A7903" w:rsidRPr="00FD3C9F" w:rsidRDefault="008A7903" w:rsidP="00FD3C9F">
      <w:pPr>
        <w:spacing w:after="0" w:line="240" w:lineRule="auto"/>
        <w:jc w:val="both"/>
        <w:rPr>
          <w:rFonts w:cs="Times New Roman"/>
          <w:szCs w:val="24"/>
        </w:rPr>
      </w:pPr>
      <w:r w:rsidRPr="00FD3C9F">
        <w:rPr>
          <w:rFonts w:cs="Times New Roman"/>
          <w:b/>
          <w:i/>
          <w:szCs w:val="24"/>
        </w:rPr>
        <w:t>1-2-й годы</w:t>
      </w:r>
      <w:r w:rsidRPr="00FD3C9F">
        <w:rPr>
          <w:rFonts w:cs="Times New Roman"/>
          <w:i/>
          <w:szCs w:val="24"/>
        </w:rPr>
        <w:t xml:space="preserve">. </w:t>
      </w:r>
      <w:r w:rsidRPr="00FD3C9F">
        <w:rPr>
          <w:rFonts w:cs="Times New Roman"/>
          <w:szCs w:val="24"/>
        </w:rPr>
        <w:t>Дружи с водой. Секреты доктора Воды. Друзья Вода и Мыло.</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Глаза – главные помощники человека. Профилактика  близорукости. Правила сохранения зрения. </w:t>
      </w:r>
    </w:p>
    <w:p w:rsidR="008A7903" w:rsidRPr="00FD3C9F" w:rsidRDefault="008A7903" w:rsidP="00FD3C9F">
      <w:pPr>
        <w:spacing w:after="0" w:line="240" w:lineRule="auto"/>
        <w:jc w:val="both"/>
        <w:rPr>
          <w:rFonts w:cs="Times New Roman"/>
          <w:szCs w:val="24"/>
        </w:rPr>
      </w:pPr>
      <w:r w:rsidRPr="00FD3C9F">
        <w:rPr>
          <w:rFonts w:cs="Times New Roman"/>
          <w:szCs w:val="24"/>
        </w:rPr>
        <w:t>Чтобы уши слышали (правила навыков личной гигиены).</w:t>
      </w:r>
    </w:p>
    <w:p w:rsidR="008A7903" w:rsidRPr="00FD3C9F" w:rsidRDefault="008A7903" w:rsidP="00FD3C9F">
      <w:pPr>
        <w:spacing w:after="0" w:line="240" w:lineRule="auto"/>
        <w:jc w:val="both"/>
        <w:rPr>
          <w:rFonts w:cs="Times New Roman"/>
          <w:szCs w:val="24"/>
        </w:rPr>
      </w:pPr>
      <w:r w:rsidRPr="00FD3C9F">
        <w:rPr>
          <w:rFonts w:cs="Times New Roman"/>
          <w:szCs w:val="24"/>
        </w:rPr>
        <w:t>«Рабочие инструменты» человека (уход за руками и ногами).</w:t>
      </w:r>
    </w:p>
    <w:p w:rsidR="008A7903" w:rsidRPr="00FD3C9F" w:rsidRDefault="008A7903" w:rsidP="00FD3C9F">
      <w:pPr>
        <w:spacing w:after="0" w:line="240" w:lineRule="auto"/>
        <w:jc w:val="both"/>
        <w:rPr>
          <w:rFonts w:cs="Times New Roman"/>
          <w:szCs w:val="24"/>
        </w:rPr>
      </w:pPr>
      <w:r w:rsidRPr="00FD3C9F">
        <w:rPr>
          <w:rFonts w:cs="Times New Roman"/>
          <w:szCs w:val="24"/>
        </w:rPr>
        <w:t>Незаменимые помощники (расческа, носовой платок и др.).</w:t>
      </w:r>
    </w:p>
    <w:p w:rsidR="008A7903" w:rsidRPr="00FD3C9F" w:rsidRDefault="008A7903" w:rsidP="00FD3C9F">
      <w:pPr>
        <w:spacing w:after="0" w:line="240" w:lineRule="auto"/>
        <w:jc w:val="both"/>
        <w:rPr>
          <w:rFonts w:cs="Times New Roman"/>
          <w:szCs w:val="24"/>
        </w:rPr>
      </w:pPr>
      <w:r w:rsidRPr="00FD3C9F">
        <w:rPr>
          <w:rFonts w:cs="Times New Roman"/>
          <w:szCs w:val="24"/>
        </w:rPr>
        <w:t>Если хочешь быть здоров  – закаляйся! Обтирание, обливание. Я выбираю ЗОЖ. Профилактика ДТТ.</w:t>
      </w:r>
    </w:p>
    <w:p w:rsidR="008A7903" w:rsidRPr="00FD3C9F" w:rsidRDefault="008A7903" w:rsidP="00FD3C9F">
      <w:pPr>
        <w:spacing w:after="0" w:line="240" w:lineRule="auto"/>
        <w:jc w:val="both"/>
        <w:rPr>
          <w:rFonts w:cs="Times New Roman"/>
          <w:szCs w:val="24"/>
        </w:rPr>
      </w:pPr>
      <w:r w:rsidRPr="00FD3C9F">
        <w:rPr>
          <w:rFonts w:cs="Times New Roman"/>
          <w:b/>
          <w:i/>
          <w:szCs w:val="24"/>
        </w:rPr>
        <w:t>3-4-й годы .</w:t>
      </w:r>
      <w:r w:rsidRPr="00FD3C9F">
        <w:rPr>
          <w:rFonts w:cs="Times New Roman"/>
          <w:szCs w:val="24"/>
        </w:rPr>
        <w:t xml:space="preserve">Здоровье в порядке – спасибо зарядке!  </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Сон – лучшее лекарство. </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Здоровая пища для всей семьи. Как следует питаться. </w:t>
      </w:r>
    </w:p>
    <w:p w:rsidR="008A7903" w:rsidRPr="00FD3C9F" w:rsidRDefault="008A7903" w:rsidP="00FD3C9F">
      <w:pPr>
        <w:spacing w:after="0" w:line="240" w:lineRule="auto"/>
        <w:jc w:val="both"/>
        <w:rPr>
          <w:rFonts w:cs="Times New Roman"/>
          <w:szCs w:val="24"/>
        </w:rPr>
      </w:pPr>
      <w:r w:rsidRPr="00FD3C9F">
        <w:rPr>
          <w:rFonts w:cs="Times New Roman"/>
          <w:szCs w:val="24"/>
        </w:rPr>
        <w:lastRenderedPageBreak/>
        <w:t xml:space="preserve"> Мышцы, кости и суставы. Осанка – стройная спина. </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Физкультура в молодости – здоровье в старости. </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Движение и здоровье.</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Подвижные игры.</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Народные игры.</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Доктора природы.</w:t>
      </w:r>
    </w:p>
    <w:p w:rsidR="008A7903" w:rsidRPr="00FD3C9F" w:rsidRDefault="008A7903" w:rsidP="00FD3C9F">
      <w:pPr>
        <w:spacing w:after="0" w:line="240" w:lineRule="auto"/>
        <w:jc w:val="both"/>
        <w:rPr>
          <w:rFonts w:cs="Times New Roman"/>
          <w:szCs w:val="24"/>
        </w:rPr>
      </w:pPr>
      <w:r w:rsidRPr="00FD3C9F">
        <w:rPr>
          <w:rFonts w:cs="Times New Roman"/>
          <w:szCs w:val="24"/>
        </w:rPr>
        <w:t>Профилактике Д</w:t>
      </w:r>
      <w:r w:rsidR="005E6B6D" w:rsidRPr="00FD3C9F">
        <w:rPr>
          <w:rFonts w:cs="Times New Roman"/>
          <w:szCs w:val="24"/>
        </w:rPr>
        <w:t>Д</w:t>
      </w:r>
      <w:r w:rsidRPr="00FD3C9F">
        <w:rPr>
          <w:rFonts w:cs="Times New Roman"/>
          <w:szCs w:val="24"/>
        </w:rPr>
        <w:t>Т.</w:t>
      </w:r>
    </w:p>
    <w:p w:rsidR="008A7903" w:rsidRPr="00FD3C9F" w:rsidRDefault="008A7903" w:rsidP="00FD3C9F">
      <w:pPr>
        <w:spacing w:after="0" w:line="240" w:lineRule="auto"/>
        <w:jc w:val="both"/>
        <w:rPr>
          <w:rFonts w:cs="Times New Roman"/>
          <w:b/>
          <w:i/>
          <w:szCs w:val="24"/>
        </w:rPr>
      </w:pPr>
      <w:r w:rsidRPr="00FD3C9F">
        <w:rPr>
          <w:rFonts w:cs="Times New Roman"/>
          <w:b/>
          <w:i/>
          <w:szCs w:val="24"/>
        </w:rPr>
        <w:t>Праздники здоровья</w:t>
      </w:r>
    </w:p>
    <w:p w:rsidR="008A7903" w:rsidRPr="00FD3C9F" w:rsidRDefault="008A7903" w:rsidP="00FD3C9F">
      <w:pPr>
        <w:spacing w:after="0" w:line="240" w:lineRule="auto"/>
        <w:jc w:val="both"/>
        <w:rPr>
          <w:rFonts w:cs="Times New Roman"/>
          <w:szCs w:val="24"/>
        </w:rPr>
      </w:pPr>
      <w:r w:rsidRPr="00FD3C9F">
        <w:rPr>
          <w:rFonts w:cs="Times New Roman"/>
          <w:i/>
          <w:szCs w:val="24"/>
        </w:rPr>
        <w:t xml:space="preserve">1-й класс – </w:t>
      </w:r>
      <w:r w:rsidRPr="00FD3C9F">
        <w:rPr>
          <w:rFonts w:cs="Times New Roman"/>
          <w:szCs w:val="24"/>
        </w:rPr>
        <w:t>«Друзья Мойдодыра» (утренник).</w:t>
      </w:r>
    </w:p>
    <w:p w:rsidR="008A7903" w:rsidRPr="00FD3C9F" w:rsidRDefault="008A7903" w:rsidP="00FD3C9F">
      <w:pPr>
        <w:spacing w:after="0" w:line="240" w:lineRule="auto"/>
        <w:jc w:val="both"/>
        <w:rPr>
          <w:rFonts w:cs="Times New Roman"/>
          <w:szCs w:val="24"/>
        </w:rPr>
      </w:pPr>
      <w:r w:rsidRPr="00FD3C9F">
        <w:rPr>
          <w:rFonts w:cs="Times New Roman"/>
          <w:i/>
          <w:szCs w:val="24"/>
        </w:rPr>
        <w:t xml:space="preserve">2-й класс – </w:t>
      </w:r>
      <w:r w:rsidRPr="00FD3C9F">
        <w:rPr>
          <w:rFonts w:cs="Times New Roman"/>
          <w:szCs w:val="24"/>
        </w:rPr>
        <w:t>«С режимом дня друзья!» (устный журнал).</w:t>
      </w:r>
    </w:p>
    <w:p w:rsidR="008A7903" w:rsidRPr="00FD3C9F" w:rsidRDefault="008A7903" w:rsidP="00FD3C9F">
      <w:pPr>
        <w:spacing w:after="0" w:line="240" w:lineRule="auto"/>
        <w:jc w:val="both"/>
        <w:rPr>
          <w:rFonts w:cs="Times New Roman"/>
          <w:szCs w:val="24"/>
        </w:rPr>
      </w:pPr>
      <w:r w:rsidRPr="00FD3C9F">
        <w:rPr>
          <w:rFonts w:cs="Times New Roman"/>
          <w:b/>
          <w:i/>
          <w:szCs w:val="24"/>
        </w:rPr>
        <w:t>Встречи с медицинским работником, занятия с логопедом</w:t>
      </w:r>
      <w:r w:rsidRPr="00FD3C9F">
        <w:rPr>
          <w:rFonts w:cs="Times New Roman"/>
          <w:i/>
          <w:szCs w:val="24"/>
        </w:rPr>
        <w:t xml:space="preserve"> ( согласно общешкольному планированию).</w:t>
      </w:r>
    </w:p>
    <w:p w:rsidR="008A7903" w:rsidRPr="00FD3C9F" w:rsidRDefault="008A7903" w:rsidP="00FD3C9F">
      <w:pPr>
        <w:spacing w:after="0" w:line="240" w:lineRule="auto"/>
        <w:jc w:val="both"/>
        <w:rPr>
          <w:rFonts w:cs="Times New Roman"/>
          <w:b/>
          <w:i/>
          <w:szCs w:val="24"/>
        </w:rPr>
      </w:pPr>
      <w:r w:rsidRPr="00FD3C9F">
        <w:rPr>
          <w:rFonts w:cs="Times New Roman"/>
          <w:b/>
          <w:i/>
          <w:szCs w:val="24"/>
        </w:rPr>
        <w:t>Экскурсии ( обязательно 1 раз вполугодие)</w:t>
      </w:r>
    </w:p>
    <w:p w:rsidR="008A7903" w:rsidRPr="00FD3C9F" w:rsidRDefault="008A7903" w:rsidP="00FD3C9F">
      <w:pPr>
        <w:spacing w:after="0" w:line="240" w:lineRule="auto"/>
        <w:jc w:val="both"/>
        <w:rPr>
          <w:rFonts w:cs="Times New Roman"/>
          <w:b/>
          <w:szCs w:val="24"/>
        </w:rPr>
      </w:pPr>
      <w:r w:rsidRPr="00FD3C9F">
        <w:rPr>
          <w:rFonts w:cs="Times New Roman"/>
          <w:b/>
          <w:szCs w:val="24"/>
        </w:rPr>
        <w:t>Участие в акциях</w:t>
      </w:r>
    </w:p>
    <w:p w:rsidR="008A7903" w:rsidRPr="00FD3C9F" w:rsidRDefault="008A7903" w:rsidP="00FD3C9F">
      <w:pPr>
        <w:spacing w:after="0" w:line="240" w:lineRule="auto"/>
        <w:jc w:val="both"/>
        <w:rPr>
          <w:rFonts w:cs="Times New Roman"/>
          <w:szCs w:val="24"/>
        </w:rPr>
      </w:pPr>
      <w:r w:rsidRPr="00FD3C9F">
        <w:rPr>
          <w:rFonts w:cs="Times New Roman"/>
          <w:szCs w:val="24"/>
        </w:rPr>
        <w:t>«Покормите птиц зимой»</w:t>
      </w:r>
    </w:p>
    <w:p w:rsidR="008A7903" w:rsidRPr="00FD3C9F" w:rsidRDefault="008A7903" w:rsidP="00FD3C9F">
      <w:pPr>
        <w:spacing w:after="0" w:line="240" w:lineRule="auto"/>
        <w:jc w:val="both"/>
        <w:rPr>
          <w:rFonts w:cs="Times New Roman"/>
          <w:szCs w:val="24"/>
        </w:rPr>
      </w:pPr>
      <w:r w:rsidRPr="00FD3C9F">
        <w:rPr>
          <w:rFonts w:cs="Times New Roman"/>
          <w:szCs w:val="24"/>
        </w:rPr>
        <w:t>«Скворечник»</w:t>
      </w:r>
    </w:p>
    <w:p w:rsidR="008A7903" w:rsidRPr="00FD3C9F" w:rsidRDefault="008A7903" w:rsidP="00FD3C9F">
      <w:pPr>
        <w:spacing w:after="0" w:line="240" w:lineRule="auto"/>
        <w:jc w:val="both"/>
        <w:rPr>
          <w:rFonts w:cs="Times New Roman"/>
          <w:szCs w:val="24"/>
        </w:rPr>
      </w:pPr>
      <w:r w:rsidRPr="00FD3C9F">
        <w:rPr>
          <w:rFonts w:cs="Times New Roman"/>
          <w:b/>
          <w:i/>
          <w:szCs w:val="24"/>
        </w:rPr>
        <w:t xml:space="preserve">Работа с родителями. </w:t>
      </w:r>
      <w:r w:rsidRPr="00FD3C9F">
        <w:rPr>
          <w:rFonts w:cs="Times New Roman"/>
          <w:szCs w:val="24"/>
        </w:rPr>
        <w:t>Главная задача – сформировать здоровый досуг семьи.</w:t>
      </w:r>
    </w:p>
    <w:p w:rsidR="008A7903" w:rsidRPr="00FD3C9F" w:rsidRDefault="008A7903" w:rsidP="00FD3C9F">
      <w:pPr>
        <w:spacing w:after="0" w:line="240" w:lineRule="auto"/>
        <w:jc w:val="both"/>
        <w:rPr>
          <w:rFonts w:cs="Times New Roman"/>
          <w:b/>
          <w:i/>
          <w:szCs w:val="24"/>
        </w:rPr>
      </w:pPr>
      <w:r w:rsidRPr="00FD3C9F">
        <w:rPr>
          <w:rFonts w:cs="Times New Roman"/>
          <w:b/>
          <w:i/>
          <w:szCs w:val="24"/>
        </w:rPr>
        <w:t>Тематика родительских собраний</w:t>
      </w:r>
    </w:p>
    <w:p w:rsidR="008A7903" w:rsidRPr="00FD3C9F" w:rsidRDefault="008A7903" w:rsidP="00FD3C9F">
      <w:pPr>
        <w:spacing w:after="0" w:line="240" w:lineRule="auto"/>
        <w:jc w:val="both"/>
        <w:rPr>
          <w:rFonts w:cs="Times New Roman"/>
          <w:szCs w:val="24"/>
        </w:rPr>
      </w:pPr>
      <w:r w:rsidRPr="00FD3C9F">
        <w:rPr>
          <w:rFonts w:cs="Times New Roman"/>
          <w:i/>
          <w:szCs w:val="24"/>
        </w:rPr>
        <w:t xml:space="preserve">1-2-й годы. </w:t>
      </w:r>
      <w:r w:rsidRPr="00FD3C9F">
        <w:rPr>
          <w:rFonts w:cs="Times New Roman"/>
          <w:i/>
          <w:szCs w:val="24"/>
        </w:rPr>
        <w:tab/>
        <w:t>«</w:t>
      </w:r>
      <w:r w:rsidRPr="00FD3C9F">
        <w:rPr>
          <w:rFonts w:cs="Times New Roman"/>
          <w:szCs w:val="24"/>
        </w:rPr>
        <w:t>Здоровье ребенка – основа успешности в обучении»</w:t>
      </w:r>
    </w:p>
    <w:p w:rsidR="008A7903" w:rsidRPr="00FD3C9F" w:rsidRDefault="008A7903" w:rsidP="00FD3C9F">
      <w:pPr>
        <w:spacing w:after="0" w:line="240" w:lineRule="auto"/>
        <w:jc w:val="both"/>
        <w:rPr>
          <w:rFonts w:cs="Times New Roman"/>
          <w:szCs w:val="24"/>
        </w:rPr>
      </w:pPr>
      <w:r w:rsidRPr="00FD3C9F">
        <w:rPr>
          <w:rFonts w:cs="Times New Roman"/>
          <w:szCs w:val="24"/>
        </w:rPr>
        <w:t>«Режим дня в жизни школьника», «Профилактика ДДТ»</w:t>
      </w:r>
    </w:p>
    <w:p w:rsidR="008A7903" w:rsidRPr="00FD3C9F" w:rsidRDefault="008A7903" w:rsidP="00FD3C9F">
      <w:pPr>
        <w:spacing w:after="0" w:line="240" w:lineRule="auto"/>
        <w:jc w:val="both"/>
        <w:rPr>
          <w:rFonts w:cs="Times New Roman"/>
          <w:szCs w:val="24"/>
        </w:rPr>
      </w:pPr>
      <w:r w:rsidRPr="00FD3C9F">
        <w:rPr>
          <w:rFonts w:cs="Times New Roman"/>
          <w:i/>
          <w:szCs w:val="24"/>
        </w:rPr>
        <w:t>3-4-й годы.          «</w:t>
      </w:r>
      <w:r w:rsidRPr="00FD3C9F">
        <w:rPr>
          <w:rFonts w:cs="Times New Roman"/>
          <w:szCs w:val="24"/>
        </w:rPr>
        <w:t>Пут</w:t>
      </w:r>
      <w:r w:rsidR="00227ABB" w:rsidRPr="00FD3C9F">
        <w:rPr>
          <w:rFonts w:cs="Times New Roman"/>
          <w:szCs w:val="24"/>
        </w:rPr>
        <w:t>ь к здоровью», «Профилактика ДД</w:t>
      </w:r>
      <w:r w:rsidRPr="00FD3C9F">
        <w:rPr>
          <w:rFonts w:cs="Times New Roman"/>
          <w:szCs w:val="24"/>
        </w:rPr>
        <w:t>Т»</w:t>
      </w:r>
    </w:p>
    <w:p w:rsidR="008A7903" w:rsidRPr="00FD3C9F" w:rsidRDefault="008A7903" w:rsidP="00FD3C9F">
      <w:pPr>
        <w:spacing w:after="0" w:line="240" w:lineRule="auto"/>
        <w:jc w:val="both"/>
        <w:rPr>
          <w:rFonts w:cs="Times New Roman"/>
          <w:szCs w:val="24"/>
        </w:rPr>
      </w:pPr>
      <w:r w:rsidRPr="00FD3C9F">
        <w:rPr>
          <w:rFonts w:cs="Times New Roman"/>
          <w:szCs w:val="24"/>
        </w:rPr>
        <w:t>«Что нужно знать родителям о физиологии младших школьников».</w:t>
      </w:r>
    </w:p>
    <w:p w:rsidR="008A7903" w:rsidRPr="00FD3C9F" w:rsidRDefault="008A7903" w:rsidP="00FD3C9F">
      <w:pPr>
        <w:spacing w:after="0" w:line="240" w:lineRule="auto"/>
        <w:jc w:val="both"/>
        <w:rPr>
          <w:rFonts w:cs="Times New Roman"/>
          <w:b/>
          <w:szCs w:val="24"/>
        </w:rPr>
      </w:pPr>
      <w:r w:rsidRPr="00FD3C9F">
        <w:rPr>
          <w:rFonts w:cs="Times New Roman"/>
          <w:b/>
          <w:szCs w:val="24"/>
        </w:rPr>
        <w:t>Основные  формы работы:</w:t>
      </w:r>
    </w:p>
    <w:p w:rsidR="008A7903" w:rsidRPr="00FD3C9F" w:rsidRDefault="008A7903" w:rsidP="00FD3C9F">
      <w:pPr>
        <w:spacing w:after="0" w:line="240" w:lineRule="auto"/>
        <w:jc w:val="both"/>
        <w:rPr>
          <w:rFonts w:cs="Times New Roman"/>
          <w:szCs w:val="24"/>
        </w:rPr>
      </w:pPr>
      <w:r w:rsidRPr="00FD3C9F">
        <w:rPr>
          <w:rFonts w:cs="Times New Roman"/>
          <w:szCs w:val="24"/>
        </w:rPr>
        <w:t>Экскурсии в природу;</w:t>
      </w:r>
    </w:p>
    <w:p w:rsidR="008A7903" w:rsidRPr="00FD3C9F" w:rsidRDefault="008A7903" w:rsidP="00FD3C9F">
      <w:pPr>
        <w:spacing w:after="0" w:line="240" w:lineRule="auto"/>
        <w:jc w:val="both"/>
        <w:rPr>
          <w:rFonts w:cs="Times New Roman"/>
          <w:szCs w:val="24"/>
        </w:rPr>
      </w:pPr>
      <w:r w:rsidRPr="00FD3C9F">
        <w:rPr>
          <w:rFonts w:cs="Times New Roman"/>
          <w:szCs w:val="24"/>
        </w:rPr>
        <w:t>Беседы, доклады, сообщения;</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Выпуски стенгазет, </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Экологические игры; </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Праздники; </w:t>
      </w:r>
    </w:p>
    <w:p w:rsidR="008A7903" w:rsidRPr="00FD3C9F" w:rsidRDefault="008A7903" w:rsidP="00FD3C9F">
      <w:pPr>
        <w:spacing w:after="0" w:line="240" w:lineRule="auto"/>
        <w:jc w:val="both"/>
        <w:rPr>
          <w:rFonts w:cs="Times New Roman"/>
          <w:szCs w:val="24"/>
        </w:rPr>
      </w:pPr>
      <w:r w:rsidRPr="00FD3C9F">
        <w:rPr>
          <w:rFonts w:cs="Times New Roman"/>
          <w:szCs w:val="24"/>
        </w:rPr>
        <w:t>Исследовательские и творческие  проекты.</w:t>
      </w:r>
    </w:p>
    <w:p w:rsidR="008A7903" w:rsidRPr="00FD3C9F" w:rsidRDefault="008A7903" w:rsidP="00FD3C9F">
      <w:pPr>
        <w:spacing w:after="0" w:line="240" w:lineRule="auto"/>
        <w:jc w:val="both"/>
        <w:rPr>
          <w:rFonts w:cs="Times New Roman"/>
          <w:szCs w:val="24"/>
        </w:rPr>
      </w:pPr>
      <w:r w:rsidRPr="00FD3C9F">
        <w:rPr>
          <w:rFonts w:cs="Times New Roman"/>
          <w:b/>
          <w:bCs/>
          <w:szCs w:val="24"/>
        </w:rPr>
        <w:t>Формы сохранения результатов учебной деятельности и практических работ учащихся</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Для сохранения результатов учебной и практической деятельности учащихся используются: </w:t>
      </w:r>
    </w:p>
    <w:p w:rsidR="008A7903" w:rsidRPr="00FD3C9F" w:rsidRDefault="008A7903" w:rsidP="00FD3C9F">
      <w:pPr>
        <w:spacing w:after="0" w:line="240" w:lineRule="auto"/>
        <w:jc w:val="both"/>
        <w:rPr>
          <w:rFonts w:cs="Times New Roman"/>
          <w:szCs w:val="24"/>
        </w:rPr>
      </w:pPr>
      <w:r w:rsidRPr="00FD3C9F">
        <w:rPr>
          <w:rFonts w:cs="Times New Roman"/>
          <w:szCs w:val="24"/>
        </w:rPr>
        <w:t>Презентации (цифровые или в виде распечатанных материалов);</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Творческие работы (графические, живописные, литературные) в форме накопительных папок; </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Формирование экологической культуры у младших школьников на этапе обучения в начальной школе будет характеризоваться следующими показателями: </w:t>
      </w:r>
    </w:p>
    <w:p w:rsidR="008A7903" w:rsidRPr="00FD3C9F" w:rsidRDefault="008A7903" w:rsidP="00FD3C9F">
      <w:pPr>
        <w:spacing w:after="0" w:line="240" w:lineRule="auto"/>
        <w:jc w:val="both"/>
        <w:rPr>
          <w:rFonts w:cs="Times New Roman"/>
          <w:szCs w:val="24"/>
        </w:rPr>
      </w:pPr>
      <w:r w:rsidRPr="00FD3C9F">
        <w:rPr>
          <w:rFonts w:cs="Times New Roman"/>
          <w:szCs w:val="24"/>
        </w:rPr>
        <w:t>Повышение уровня информированности;</w:t>
      </w:r>
    </w:p>
    <w:p w:rsidR="008A7903" w:rsidRPr="00FD3C9F" w:rsidRDefault="008A7903" w:rsidP="00FD3C9F">
      <w:pPr>
        <w:spacing w:after="0" w:line="240" w:lineRule="auto"/>
        <w:jc w:val="both"/>
        <w:rPr>
          <w:rFonts w:cs="Times New Roman"/>
          <w:szCs w:val="24"/>
        </w:rPr>
      </w:pPr>
      <w:r w:rsidRPr="00FD3C9F">
        <w:rPr>
          <w:rFonts w:cs="Times New Roman"/>
          <w:szCs w:val="24"/>
        </w:rPr>
        <w:t>Повышение интереса к природе родного края;</w:t>
      </w:r>
    </w:p>
    <w:p w:rsidR="008A7903" w:rsidRPr="00FD3C9F" w:rsidRDefault="008A7903" w:rsidP="00FD3C9F">
      <w:pPr>
        <w:spacing w:after="0" w:line="240" w:lineRule="auto"/>
        <w:jc w:val="both"/>
        <w:rPr>
          <w:rFonts w:cs="Times New Roman"/>
          <w:szCs w:val="24"/>
        </w:rPr>
      </w:pPr>
      <w:r w:rsidRPr="00FD3C9F">
        <w:rPr>
          <w:rFonts w:cs="Times New Roman"/>
          <w:szCs w:val="24"/>
        </w:rPr>
        <w:t>Потребность выразить свой интерес в творческих работах;</w:t>
      </w:r>
    </w:p>
    <w:p w:rsidR="008A7903" w:rsidRPr="00FD3C9F" w:rsidRDefault="008A7903" w:rsidP="00FD3C9F">
      <w:pPr>
        <w:spacing w:after="0" w:line="240" w:lineRule="auto"/>
        <w:jc w:val="both"/>
        <w:rPr>
          <w:rFonts w:cs="Times New Roman"/>
          <w:szCs w:val="24"/>
        </w:rPr>
      </w:pPr>
      <w:r w:rsidRPr="00FD3C9F">
        <w:rPr>
          <w:rFonts w:cs="Times New Roman"/>
          <w:szCs w:val="24"/>
        </w:rPr>
        <w:t>Соблюдение правил поведения в окружающей среде вошло в привычку; ребенок контролирует свои действия, соотнося их с окружающей обстановкой и возможными последствиями для тех или иных объектов окружающей среды;</w:t>
      </w:r>
    </w:p>
    <w:p w:rsidR="008A7903" w:rsidRPr="00FD3C9F" w:rsidRDefault="008A7903" w:rsidP="00FD3C9F">
      <w:pPr>
        <w:spacing w:after="0" w:line="240" w:lineRule="auto"/>
        <w:jc w:val="both"/>
        <w:rPr>
          <w:rFonts w:cs="Times New Roman"/>
          <w:szCs w:val="24"/>
        </w:rPr>
      </w:pPr>
      <w:r w:rsidRPr="00FD3C9F">
        <w:rPr>
          <w:rFonts w:cs="Times New Roman"/>
          <w:szCs w:val="24"/>
        </w:rPr>
        <w:t>Выражена потребность в заботе о тех или иных представителях животного и растительного мира;</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Ребенок способен самостоятельно выбирать объекты своей экологической деятельности; </w:t>
      </w:r>
    </w:p>
    <w:p w:rsidR="008A7903" w:rsidRPr="00FD3C9F" w:rsidRDefault="008A7903" w:rsidP="00FD3C9F">
      <w:pPr>
        <w:spacing w:after="0" w:line="240" w:lineRule="auto"/>
        <w:jc w:val="both"/>
        <w:rPr>
          <w:rFonts w:cs="Times New Roman"/>
          <w:szCs w:val="24"/>
        </w:rPr>
      </w:pPr>
      <w:r w:rsidRPr="00FD3C9F">
        <w:rPr>
          <w:rFonts w:cs="Times New Roman"/>
          <w:szCs w:val="24"/>
        </w:rPr>
        <w:t>Доброта, отзывчивость и внимание к окружающим (людям, природе) сопровождается готовностью ребенка оказать помощь нуждающимся в ней.</w:t>
      </w:r>
    </w:p>
    <w:p w:rsidR="008A7903" w:rsidRPr="00FD3C9F" w:rsidRDefault="008A7903" w:rsidP="00FD3C9F">
      <w:pPr>
        <w:spacing w:after="0" w:line="240" w:lineRule="auto"/>
        <w:jc w:val="both"/>
        <w:rPr>
          <w:rFonts w:cs="Times New Roman"/>
          <w:b/>
          <w:i/>
          <w:szCs w:val="24"/>
          <w:lang w:val="en-US"/>
        </w:rPr>
      </w:pPr>
      <w:r w:rsidRPr="00FD3C9F">
        <w:rPr>
          <w:rFonts w:cs="Times New Roman"/>
          <w:b/>
          <w:i/>
          <w:szCs w:val="24"/>
          <w:lang w:val="en-US"/>
        </w:rPr>
        <w:t>Циклограмма работы класса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7855"/>
      </w:tblGrid>
      <w:tr w:rsidR="008A7903" w:rsidRPr="00FD3C9F" w:rsidTr="00FD3C9F">
        <w:trPr>
          <w:trHeight w:val="1598"/>
          <w:jc w:val="center"/>
        </w:trPr>
        <w:tc>
          <w:tcPr>
            <w:tcW w:w="1948" w:type="dxa"/>
            <w:tcBorders>
              <w:top w:val="single" w:sz="4" w:space="0" w:color="000000"/>
              <w:left w:val="single" w:sz="4" w:space="0" w:color="000000"/>
              <w:bottom w:val="single" w:sz="4" w:space="0" w:color="000000"/>
              <w:right w:val="single" w:sz="4" w:space="0" w:color="000000"/>
            </w:tcBorders>
          </w:tcPr>
          <w:p w:rsidR="008A7903" w:rsidRPr="00FD3C9F" w:rsidRDefault="008A7903" w:rsidP="00F20043">
            <w:pPr>
              <w:spacing w:line="240" w:lineRule="auto"/>
              <w:ind w:firstLine="0"/>
              <w:jc w:val="both"/>
              <w:rPr>
                <w:rFonts w:cs="Times New Roman"/>
                <w:i/>
                <w:szCs w:val="28"/>
                <w:lang w:val="en-US"/>
              </w:rPr>
            </w:pPr>
            <w:r w:rsidRPr="00FD3C9F">
              <w:rPr>
                <w:rFonts w:cs="Times New Roman"/>
                <w:i/>
                <w:szCs w:val="28"/>
                <w:lang w:val="en-US"/>
              </w:rPr>
              <w:t>Ежедневно</w:t>
            </w:r>
          </w:p>
        </w:tc>
        <w:tc>
          <w:tcPr>
            <w:tcW w:w="7855" w:type="dxa"/>
            <w:tcBorders>
              <w:top w:val="single" w:sz="4" w:space="0" w:color="000000"/>
              <w:left w:val="single" w:sz="4" w:space="0" w:color="000000"/>
              <w:bottom w:val="single" w:sz="4" w:space="0" w:color="000000"/>
              <w:right w:val="single" w:sz="4" w:space="0" w:color="000000"/>
            </w:tcBorders>
          </w:tcPr>
          <w:p w:rsidR="008A7903" w:rsidRPr="00FD3C9F" w:rsidRDefault="008A7903" w:rsidP="00F20043">
            <w:pPr>
              <w:spacing w:line="240" w:lineRule="auto"/>
              <w:jc w:val="both"/>
              <w:rPr>
                <w:rFonts w:cs="Times New Roman"/>
                <w:szCs w:val="28"/>
              </w:rPr>
            </w:pPr>
            <w:r w:rsidRPr="00FD3C9F">
              <w:rPr>
                <w:rFonts w:cs="Times New Roman"/>
                <w:szCs w:val="28"/>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 прогулки</w:t>
            </w:r>
            <w:r w:rsidR="00227ABB" w:rsidRPr="00FD3C9F">
              <w:rPr>
                <w:rFonts w:cs="Times New Roman"/>
                <w:szCs w:val="28"/>
              </w:rPr>
              <w:t xml:space="preserve"> занятия  в кружках, спортивных секциях</w:t>
            </w:r>
            <w:r w:rsidRPr="00FD3C9F">
              <w:rPr>
                <w:rFonts w:cs="Times New Roman"/>
                <w:szCs w:val="28"/>
              </w:rPr>
              <w:t>.</w:t>
            </w:r>
          </w:p>
        </w:tc>
      </w:tr>
      <w:tr w:rsidR="008A7903" w:rsidRPr="00FD3C9F" w:rsidTr="00FD3C9F">
        <w:trPr>
          <w:trHeight w:val="746"/>
          <w:jc w:val="center"/>
        </w:trPr>
        <w:tc>
          <w:tcPr>
            <w:tcW w:w="1948" w:type="dxa"/>
            <w:tcBorders>
              <w:top w:val="single" w:sz="4" w:space="0" w:color="000000"/>
              <w:left w:val="single" w:sz="4" w:space="0" w:color="000000"/>
              <w:bottom w:val="single" w:sz="4" w:space="0" w:color="000000"/>
              <w:right w:val="single" w:sz="4" w:space="0" w:color="000000"/>
            </w:tcBorders>
          </w:tcPr>
          <w:p w:rsidR="008A7903" w:rsidRPr="00FD3C9F" w:rsidRDefault="00227ABB" w:rsidP="00F20043">
            <w:pPr>
              <w:spacing w:line="240" w:lineRule="auto"/>
              <w:ind w:firstLine="0"/>
              <w:jc w:val="both"/>
              <w:rPr>
                <w:rFonts w:cs="Times New Roman"/>
                <w:i/>
                <w:szCs w:val="28"/>
              </w:rPr>
            </w:pPr>
            <w:r w:rsidRPr="00FD3C9F">
              <w:rPr>
                <w:rFonts w:cs="Times New Roman"/>
                <w:i/>
                <w:szCs w:val="28"/>
              </w:rPr>
              <w:lastRenderedPageBreak/>
              <w:t>1 раз в четверть</w:t>
            </w:r>
          </w:p>
        </w:tc>
        <w:tc>
          <w:tcPr>
            <w:tcW w:w="7855" w:type="dxa"/>
            <w:tcBorders>
              <w:top w:val="single" w:sz="4" w:space="0" w:color="000000"/>
              <w:left w:val="single" w:sz="4" w:space="0" w:color="000000"/>
              <w:bottom w:val="single" w:sz="4" w:space="0" w:color="000000"/>
              <w:right w:val="single" w:sz="4" w:space="0" w:color="000000"/>
            </w:tcBorders>
          </w:tcPr>
          <w:p w:rsidR="008A7903" w:rsidRPr="00FD3C9F" w:rsidRDefault="008A7903" w:rsidP="00F20043">
            <w:pPr>
              <w:spacing w:line="240" w:lineRule="auto"/>
              <w:jc w:val="both"/>
              <w:rPr>
                <w:rFonts w:cs="Times New Roman"/>
                <w:szCs w:val="28"/>
              </w:rPr>
            </w:pPr>
            <w:r w:rsidRPr="00FD3C9F">
              <w:rPr>
                <w:rFonts w:cs="Times New Roman"/>
                <w:szCs w:val="28"/>
              </w:rPr>
              <w:t xml:space="preserve">Выпуск «Страничек здоровья»,  проведение уроков на свежем воздухе, </w:t>
            </w:r>
          </w:p>
        </w:tc>
      </w:tr>
      <w:tr w:rsidR="008A7903" w:rsidRPr="00FD3C9F" w:rsidTr="00FD3C9F">
        <w:trPr>
          <w:trHeight w:val="1350"/>
          <w:jc w:val="center"/>
        </w:trPr>
        <w:tc>
          <w:tcPr>
            <w:tcW w:w="1948" w:type="dxa"/>
            <w:tcBorders>
              <w:top w:val="single" w:sz="4" w:space="0" w:color="000000"/>
              <w:left w:val="single" w:sz="4" w:space="0" w:color="000000"/>
              <w:bottom w:val="single" w:sz="4" w:space="0" w:color="000000"/>
              <w:right w:val="single" w:sz="4" w:space="0" w:color="000000"/>
            </w:tcBorders>
          </w:tcPr>
          <w:p w:rsidR="008A7903" w:rsidRPr="00FD3C9F" w:rsidRDefault="00227ABB" w:rsidP="00F20043">
            <w:pPr>
              <w:spacing w:line="240" w:lineRule="auto"/>
              <w:ind w:firstLine="0"/>
              <w:jc w:val="both"/>
              <w:rPr>
                <w:rFonts w:cs="Times New Roman"/>
                <w:i/>
                <w:szCs w:val="28"/>
              </w:rPr>
            </w:pPr>
            <w:r w:rsidRPr="00FD3C9F">
              <w:rPr>
                <w:rFonts w:cs="Times New Roman"/>
                <w:i/>
                <w:szCs w:val="28"/>
              </w:rPr>
              <w:t>1 раз в полугодиие</w:t>
            </w:r>
          </w:p>
        </w:tc>
        <w:tc>
          <w:tcPr>
            <w:tcW w:w="7855" w:type="dxa"/>
            <w:tcBorders>
              <w:top w:val="single" w:sz="4" w:space="0" w:color="000000"/>
              <w:left w:val="single" w:sz="4" w:space="0" w:color="000000"/>
              <w:bottom w:val="single" w:sz="4" w:space="0" w:color="000000"/>
              <w:right w:val="single" w:sz="4" w:space="0" w:color="000000"/>
            </w:tcBorders>
          </w:tcPr>
          <w:p w:rsidR="008A7903" w:rsidRPr="00FD3C9F" w:rsidRDefault="008A7903" w:rsidP="00F20043">
            <w:pPr>
              <w:spacing w:line="240" w:lineRule="auto"/>
              <w:jc w:val="both"/>
              <w:rPr>
                <w:rFonts w:cs="Times New Roman"/>
                <w:szCs w:val="28"/>
              </w:rPr>
            </w:pPr>
            <w:r w:rsidRPr="00FD3C9F">
              <w:rPr>
                <w:rFonts w:cs="Times New Roman"/>
                <w:szCs w:val="28"/>
              </w:rPr>
              <w:t xml:space="preserve"> Встречи с работниками профилактических служб, классные и семейные праздники,  консультационные встречи с родителями, диагностирование, генеральная уборка классной комнаты, экскурсии, родител</w:t>
            </w:r>
            <w:r w:rsidR="00227ABB" w:rsidRPr="00FD3C9F">
              <w:rPr>
                <w:rFonts w:cs="Times New Roman"/>
                <w:szCs w:val="28"/>
              </w:rPr>
              <w:t>ьские собрания, профилактика ДД</w:t>
            </w:r>
            <w:r w:rsidRPr="00FD3C9F">
              <w:rPr>
                <w:rFonts w:cs="Times New Roman"/>
                <w:szCs w:val="28"/>
              </w:rPr>
              <w:t>Т,</w:t>
            </w:r>
            <w:r w:rsidR="00227ABB" w:rsidRPr="00FD3C9F">
              <w:rPr>
                <w:rFonts w:cs="Times New Roman"/>
                <w:szCs w:val="28"/>
              </w:rPr>
              <w:t xml:space="preserve"> День здоровья.</w:t>
            </w:r>
          </w:p>
        </w:tc>
      </w:tr>
    </w:tbl>
    <w:p w:rsidR="008A7903" w:rsidRPr="000E3472" w:rsidRDefault="008A7903" w:rsidP="00FD3C9F">
      <w:pPr>
        <w:spacing w:after="0" w:line="240" w:lineRule="auto"/>
        <w:ind w:firstLine="0"/>
        <w:jc w:val="both"/>
        <w:rPr>
          <w:rFonts w:cs="Times New Roman"/>
          <w:sz w:val="28"/>
          <w:szCs w:val="28"/>
        </w:rPr>
      </w:pPr>
    </w:p>
    <w:p w:rsidR="008A7903" w:rsidRPr="00FD3C9F" w:rsidRDefault="008A7903" w:rsidP="00FD3C9F">
      <w:pPr>
        <w:spacing w:after="0" w:line="240" w:lineRule="auto"/>
        <w:jc w:val="both"/>
        <w:rPr>
          <w:rFonts w:cs="Times New Roman"/>
          <w:b/>
          <w:szCs w:val="24"/>
        </w:rPr>
      </w:pPr>
      <w:r w:rsidRPr="00FD3C9F">
        <w:rPr>
          <w:rFonts w:cs="Times New Roman"/>
          <w:b/>
          <w:szCs w:val="24"/>
        </w:rPr>
        <w:t>Планируемые результаты реализации  программы:</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стабильность показателей физического и психического здоровья детей;</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сокращение количества уроков, пропущенных по болезни;</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активизация интереса детей к занятиям физической культурой;</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рост числа учащихся, занимающихся в спортивных секциях, кружках по интересам;</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высокий уровень сплочения детского коллектива;</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активное участие родителей в делах класса;</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способность выпускника начальной школы соблюдать правила ЗОЖ, а также правила безопасного дорожного движения, правила поведения в экстремальных ситуациях в быту, на улице, на дорогах;</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повышение уровня экологической культуры школьников;</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обеспеченность условиями практического применения экологических знаний воспитанников в сохранении здоровья, организации быта и жизнеобеспечения социальной семьи в трудовых делах, профориентации, профессиональном обучении и будущей семейной жизни;</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повышение уровня информированности;</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повышение интереса к природе родного края;</w:t>
      </w:r>
    </w:p>
    <w:p w:rsidR="008A7903" w:rsidRPr="00FD3C9F" w:rsidRDefault="008A7903" w:rsidP="00FD3C9F">
      <w:pPr>
        <w:spacing w:after="0" w:line="240" w:lineRule="auto"/>
        <w:jc w:val="both"/>
        <w:rPr>
          <w:rFonts w:cs="Times New Roman"/>
          <w:b/>
          <w:i/>
          <w:szCs w:val="24"/>
        </w:rPr>
      </w:pPr>
    </w:p>
    <w:p w:rsidR="008A7903" w:rsidRPr="00FD3C9F" w:rsidRDefault="008A7903" w:rsidP="00FD3C9F">
      <w:pPr>
        <w:spacing w:after="0" w:line="240" w:lineRule="auto"/>
        <w:jc w:val="both"/>
        <w:rPr>
          <w:rFonts w:cs="Times New Roman"/>
          <w:b/>
          <w:i/>
          <w:szCs w:val="24"/>
        </w:rPr>
      </w:pPr>
      <w:r w:rsidRPr="00FD3C9F">
        <w:rPr>
          <w:rFonts w:cs="Times New Roman"/>
          <w:b/>
          <w:i/>
          <w:szCs w:val="24"/>
        </w:rPr>
        <w:t>Кадры, необходимые  для реализации программы</w:t>
      </w:r>
      <w:r w:rsidR="00683A2F" w:rsidRPr="00FD3C9F">
        <w:rPr>
          <w:rFonts w:cs="Times New Roman"/>
          <w:b/>
          <w:i/>
          <w:szCs w:val="24"/>
        </w:rPr>
        <w:t>:</w:t>
      </w:r>
    </w:p>
    <w:p w:rsidR="008A7903" w:rsidRPr="00FD3C9F" w:rsidRDefault="008A7903" w:rsidP="00FD3C9F">
      <w:pPr>
        <w:spacing w:after="0" w:line="240" w:lineRule="auto"/>
        <w:jc w:val="both"/>
        <w:rPr>
          <w:rFonts w:cs="Times New Roman"/>
          <w:szCs w:val="24"/>
        </w:rPr>
      </w:pPr>
      <w:r w:rsidRPr="00FD3C9F">
        <w:rPr>
          <w:rFonts w:cs="Times New Roman"/>
          <w:szCs w:val="24"/>
        </w:rPr>
        <w:t xml:space="preserve"> </w:t>
      </w:r>
      <w:r w:rsidR="00683A2F" w:rsidRPr="00FD3C9F">
        <w:rPr>
          <w:rFonts w:cs="Times New Roman"/>
          <w:szCs w:val="24"/>
        </w:rPr>
        <w:t>-</w:t>
      </w:r>
      <w:r w:rsidRPr="00FD3C9F">
        <w:rPr>
          <w:rFonts w:cs="Times New Roman"/>
          <w:szCs w:val="24"/>
        </w:rPr>
        <w:t xml:space="preserve">Внутренние: учителя </w:t>
      </w:r>
      <w:r w:rsidR="00375ADA" w:rsidRPr="00FD3C9F">
        <w:rPr>
          <w:rFonts w:cs="Times New Roman"/>
          <w:szCs w:val="24"/>
        </w:rPr>
        <w:t xml:space="preserve"> физкультуры</w:t>
      </w:r>
      <w:r w:rsidRPr="00FD3C9F">
        <w:rPr>
          <w:rFonts w:cs="Times New Roman"/>
          <w:szCs w:val="24"/>
        </w:rPr>
        <w:t>, психолог, школьный библиотекарь.</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 xml:space="preserve">Социальные партнеры: </w:t>
      </w:r>
      <w:r w:rsidR="00227ABB" w:rsidRPr="00FD3C9F">
        <w:rPr>
          <w:rFonts w:cs="Times New Roman"/>
          <w:szCs w:val="24"/>
        </w:rPr>
        <w:t xml:space="preserve">ДЮСШ,   </w:t>
      </w:r>
      <w:r w:rsidR="00FD680D" w:rsidRPr="00FD3C9F">
        <w:rPr>
          <w:rFonts w:cs="Times New Roman"/>
          <w:szCs w:val="24"/>
        </w:rPr>
        <w:t>Дом Культуры, Центр Досуга, музыкальная школа</w:t>
      </w:r>
      <w:r w:rsidR="00375ADA" w:rsidRPr="00FD3C9F">
        <w:rPr>
          <w:rFonts w:cs="Times New Roman"/>
          <w:szCs w:val="24"/>
        </w:rPr>
        <w:t>, социальный педагог.</w:t>
      </w:r>
    </w:p>
    <w:p w:rsidR="008A7903" w:rsidRPr="00FD3C9F" w:rsidRDefault="008A7903" w:rsidP="00FD3C9F">
      <w:pPr>
        <w:spacing w:after="0" w:line="240" w:lineRule="auto"/>
        <w:jc w:val="both"/>
        <w:rPr>
          <w:rFonts w:cs="Times New Roman"/>
          <w:b/>
          <w:i/>
          <w:szCs w:val="24"/>
        </w:rPr>
      </w:pPr>
      <w:r w:rsidRPr="00FD3C9F">
        <w:rPr>
          <w:rFonts w:cs="Times New Roman"/>
          <w:b/>
          <w:i/>
          <w:szCs w:val="24"/>
        </w:rPr>
        <w:t>Критерии результативности:</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автоматизм навыков личной гигиены;</w:t>
      </w:r>
    </w:p>
    <w:p w:rsidR="008A7903" w:rsidRPr="00FD3C9F" w:rsidRDefault="00683A2F" w:rsidP="00FD3C9F">
      <w:pPr>
        <w:spacing w:after="0" w:line="240" w:lineRule="auto"/>
        <w:jc w:val="both"/>
        <w:rPr>
          <w:rFonts w:cs="Times New Roman"/>
          <w:szCs w:val="24"/>
        </w:rPr>
      </w:pPr>
      <w:r w:rsidRPr="00FD3C9F">
        <w:rPr>
          <w:rFonts w:cs="Times New Roman"/>
          <w:szCs w:val="24"/>
        </w:rPr>
        <w:t>-</w:t>
      </w:r>
      <w:r w:rsidR="008A7903" w:rsidRPr="00FD3C9F">
        <w:rPr>
          <w:rFonts w:cs="Times New Roman"/>
          <w:szCs w:val="24"/>
        </w:rP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учащихся «Значимость здоровья в системе ценностей», «Сформированность навыков личной гигиены»);</w:t>
      </w:r>
    </w:p>
    <w:p w:rsidR="008A7903" w:rsidRPr="00FD3C9F" w:rsidRDefault="00683A2F" w:rsidP="00FD3C9F">
      <w:pPr>
        <w:spacing w:after="0" w:line="240" w:lineRule="auto"/>
        <w:jc w:val="both"/>
        <w:rPr>
          <w:rFonts w:cs="Times New Roman"/>
          <w:szCs w:val="24"/>
        </w:rPr>
      </w:pPr>
      <w:r w:rsidRPr="00FD3C9F">
        <w:rPr>
          <w:rFonts w:cs="Times New Roman"/>
          <w:szCs w:val="24"/>
        </w:rPr>
        <w:t>-п</w:t>
      </w:r>
      <w:r w:rsidR="008A7903" w:rsidRPr="00FD3C9F">
        <w:rPr>
          <w:rFonts w:cs="Times New Roman"/>
          <w:szCs w:val="24"/>
        </w:rPr>
        <w:t>оиск, разработка и введение в образовательный процесс</w:t>
      </w:r>
      <w:r w:rsidR="008A7903" w:rsidRPr="00FD3C9F">
        <w:rPr>
          <w:rFonts w:cs="Times New Roman"/>
          <w:szCs w:val="24"/>
          <w:lang w:bidi="en-US"/>
        </w:rPr>
        <w:t> </w:t>
      </w:r>
      <w:r w:rsidR="008A7903" w:rsidRPr="00FD3C9F">
        <w:rPr>
          <w:rFonts w:cs="Times New Roman"/>
          <w:szCs w:val="24"/>
        </w:rPr>
        <w:t>межпредметных</w:t>
      </w:r>
      <w:r w:rsidR="008A7903" w:rsidRPr="00FD3C9F">
        <w:rPr>
          <w:rFonts w:cs="Times New Roman"/>
          <w:szCs w:val="24"/>
          <w:lang w:bidi="en-US"/>
        </w:rPr>
        <w:t> </w:t>
      </w:r>
      <w:r w:rsidR="008A7903" w:rsidRPr="00FD3C9F">
        <w:rPr>
          <w:rFonts w:cs="Times New Roman"/>
          <w:szCs w:val="24"/>
        </w:rPr>
        <w:t xml:space="preserve"> познавательных</w:t>
      </w:r>
      <w:r w:rsidR="008A7903" w:rsidRPr="00FD3C9F">
        <w:rPr>
          <w:rFonts w:cs="Times New Roman"/>
          <w:szCs w:val="24"/>
          <w:lang w:bidi="en-US"/>
        </w:rPr>
        <w:t> </w:t>
      </w:r>
      <w:r w:rsidR="008A7903" w:rsidRPr="00FD3C9F">
        <w:rPr>
          <w:rFonts w:cs="Times New Roman"/>
          <w:szCs w:val="24"/>
        </w:rPr>
        <w:t xml:space="preserve"> (в том числе ситуационных) задач экологическ</w:t>
      </w:r>
      <w:r w:rsidR="00E15C4F" w:rsidRPr="00FD3C9F">
        <w:rPr>
          <w:rFonts w:cs="Times New Roman"/>
          <w:szCs w:val="24"/>
        </w:rPr>
        <w:t>ой проблематики, ЗОЖ, правил бе</w:t>
      </w:r>
      <w:r w:rsidR="008A7903" w:rsidRPr="00FD3C9F">
        <w:rPr>
          <w:rFonts w:cs="Times New Roman"/>
          <w:szCs w:val="24"/>
        </w:rPr>
        <w:t>зопасности в быту, на дорогах и др.;</w:t>
      </w:r>
    </w:p>
    <w:p w:rsidR="008A7903" w:rsidRPr="00FD3C9F" w:rsidRDefault="00683A2F" w:rsidP="00FD3C9F">
      <w:pPr>
        <w:spacing w:after="0" w:line="240" w:lineRule="auto"/>
        <w:jc w:val="both"/>
        <w:rPr>
          <w:rFonts w:cs="Times New Roman"/>
          <w:szCs w:val="24"/>
        </w:rPr>
      </w:pPr>
      <w:r w:rsidRPr="00FD3C9F">
        <w:rPr>
          <w:rFonts w:cs="Times New Roman"/>
          <w:szCs w:val="24"/>
        </w:rPr>
        <w:t>-н</w:t>
      </w:r>
      <w:r w:rsidR="008A7903" w:rsidRPr="00FD3C9F">
        <w:rPr>
          <w:rFonts w:cs="Times New Roman"/>
          <w:szCs w:val="24"/>
        </w:rPr>
        <w:t>аправленность личности учащихся на активную жизненную позицию;</w:t>
      </w:r>
    </w:p>
    <w:p w:rsidR="008A7903" w:rsidRPr="00FD3C9F" w:rsidRDefault="00683A2F" w:rsidP="00FD3C9F">
      <w:pPr>
        <w:spacing w:after="0" w:line="240" w:lineRule="auto"/>
        <w:jc w:val="both"/>
        <w:rPr>
          <w:rFonts w:cs="Times New Roman"/>
          <w:szCs w:val="24"/>
        </w:rPr>
      </w:pPr>
      <w:r w:rsidRPr="00FD3C9F">
        <w:rPr>
          <w:rFonts w:cs="Times New Roman"/>
          <w:szCs w:val="24"/>
        </w:rPr>
        <w:t>-в</w:t>
      </w:r>
      <w:r w:rsidR="008A7903" w:rsidRPr="00FD3C9F">
        <w:rPr>
          <w:rFonts w:cs="Times New Roman"/>
          <w:szCs w:val="24"/>
        </w:rPr>
        <w:t>ыполнение экологически ориентированных проектов (виртуальных и реальных;</w:t>
      </w:r>
    </w:p>
    <w:p w:rsidR="008A7903" w:rsidRPr="00FD3C9F" w:rsidRDefault="00683A2F" w:rsidP="00FD3C9F">
      <w:pPr>
        <w:spacing w:after="0" w:line="240" w:lineRule="auto"/>
        <w:jc w:val="both"/>
        <w:rPr>
          <w:rFonts w:cs="Times New Roman"/>
          <w:szCs w:val="24"/>
        </w:rPr>
      </w:pPr>
      <w:r w:rsidRPr="00FD3C9F">
        <w:rPr>
          <w:rFonts w:cs="Times New Roman"/>
          <w:szCs w:val="24"/>
        </w:rPr>
        <w:t>-н</w:t>
      </w:r>
      <w:r w:rsidR="008A7903" w:rsidRPr="00FD3C9F">
        <w:rPr>
          <w:rFonts w:cs="Times New Roman"/>
          <w:szCs w:val="24"/>
        </w:rPr>
        <w:t>аличие и качество наглядного материала.</w:t>
      </w:r>
    </w:p>
    <w:p w:rsidR="00A278A5" w:rsidRPr="00FD3C9F" w:rsidRDefault="00110AC3" w:rsidP="00FD3C9F">
      <w:pPr>
        <w:pStyle w:val="2"/>
        <w:spacing w:before="0" w:line="240" w:lineRule="auto"/>
        <w:jc w:val="both"/>
        <w:rPr>
          <w:rFonts w:cs="Times New Roman"/>
          <w:sz w:val="24"/>
          <w:szCs w:val="24"/>
        </w:rPr>
      </w:pPr>
      <w:bookmarkStart w:id="93" w:name="_Toc446237168"/>
      <w:bookmarkStart w:id="94" w:name="_Toc25603074"/>
      <w:r w:rsidRPr="00FD3C9F">
        <w:rPr>
          <w:rFonts w:cs="Times New Roman"/>
          <w:sz w:val="24"/>
          <w:szCs w:val="24"/>
        </w:rPr>
        <w:t>2.5. Программа коррекционной работы</w:t>
      </w:r>
      <w:bookmarkEnd w:id="93"/>
      <w:bookmarkEnd w:id="94"/>
    </w:p>
    <w:p w:rsidR="004E49AB" w:rsidRPr="00FD3C9F" w:rsidRDefault="000B56FB" w:rsidP="00FD3C9F">
      <w:pPr>
        <w:spacing w:after="0" w:line="240" w:lineRule="auto"/>
        <w:jc w:val="both"/>
        <w:rPr>
          <w:rFonts w:cs="Times New Roman"/>
          <w:szCs w:val="24"/>
        </w:rPr>
      </w:pPr>
      <w:r w:rsidRPr="00FD3C9F">
        <w:rPr>
          <w:rFonts w:cs="Times New Roman"/>
          <w:szCs w:val="24"/>
        </w:rPr>
        <w:t>Программа коррекционной работы разработана в соответствии с требованиями ФЗ «Об образовании в РФ»</w:t>
      </w:r>
      <w:r w:rsidR="00E15C4F" w:rsidRPr="00FD3C9F">
        <w:rPr>
          <w:rFonts w:cs="Times New Roman"/>
          <w:szCs w:val="24"/>
        </w:rPr>
        <w:t xml:space="preserve"> № 273 от 29.12.2012</w:t>
      </w:r>
      <w:r w:rsidRPr="00FD3C9F">
        <w:rPr>
          <w:rFonts w:cs="Times New Roman"/>
          <w:szCs w:val="24"/>
        </w:rPr>
        <w:t>, Федерального государственного образовательного стандарта начального общего образования</w:t>
      </w:r>
      <w:r w:rsidR="00E15C4F" w:rsidRPr="00FD3C9F">
        <w:rPr>
          <w:rFonts w:cs="Times New Roman"/>
          <w:szCs w:val="24"/>
        </w:rPr>
        <w:t>(приказ № 373от06.10.2009)</w:t>
      </w:r>
      <w:r w:rsidRPr="00FD3C9F">
        <w:rPr>
          <w:rFonts w:cs="Times New Roman"/>
          <w:szCs w:val="24"/>
        </w:rPr>
        <w:t xml:space="preserve">, а также с учетом опыта работы школы по данной </w:t>
      </w:r>
      <w:r w:rsidR="0053262B" w:rsidRPr="00FD3C9F">
        <w:rPr>
          <w:rFonts w:cs="Times New Roman"/>
          <w:szCs w:val="24"/>
        </w:rPr>
        <w:t>проблеме. В настоящее время детей</w:t>
      </w:r>
      <w:r w:rsidR="00AE7374" w:rsidRPr="00FD3C9F">
        <w:rPr>
          <w:rFonts w:cs="Times New Roman"/>
          <w:szCs w:val="24"/>
        </w:rPr>
        <w:t xml:space="preserve"> с заключением «ОВЗ» </w:t>
      </w:r>
      <w:r w:rsidR="0053262B" w:rsidRPr="00FD3C9F">
        <w:rPr>
          <w:rFonts w:cs="Times New Roman"/>
          <w:szCs w:val="24"/>
        </w:rPr>
        <w:t xml:space="preserve"> </w:t>
      </w:r>
      <w:r w:rsidR="00AE7374" w:rsidRPr="00FD3C9F">
        <w:rPr>
          <w:rFonts w:cs="Times New Roman"/>
          <w:szCs w:val="24"/>
        </w:rPr>
        <w:t xml:space="preserve">есть </w:t>
      </w:r>
      <w:r w:rsidR="0053262B" w:rsidRPr="00FD3C9F">
        <w:rPr>
          <w:rFonts w:cs="Times New Roman"/>
          <w:szCs w:val="24"/>
        </w:rPr>
        <w:t>практически в каждом классе , требующие коррекции  в процессе  их обучения.</w:t>
      </w:r>
    </w:p>
    <w:p w:rsidR="000B56FB" w:rsidRPr="00FD3C9F" w:rsidRDefault="000B56FB" w:rsidP="00FD3C9F">
      <w:pPr>
        <w:spacing w:after="0" w:line="240" w:lineRule="auto"/>
        <w:jc w:val="both"/>
        <w:rPr>
          <w:rFonts w:cs="Times New Roman"/>
          <w:b/>
          <w:szCs w:val="24"/>
        </w:rPr>
      </w:pPr>
      <w:r w:rsidRPr="00FD3C9F">
        <w:rPr>
          <w:rFonts w:cs="Times New Roman"/>
          <w:b/>
          <w:szCs w:val="24"/>
        </w:rPr>
        <w:t>Программа коррекционной работы направлена на:</w:t>
      </w:r>
    </w:p>
    <w:p w:rsidR="000B56FB" w:rsidRPr="00FD3C9F" w:rsidRDefault="00AE7374" w:rsidP="00FD3C9F">
      <w:pPr>
        <w:spacing w:after="0" w:line="240" w:lineRule="auto"/>
        <w:jc w:val="both"/>
        <w:rPr>
          <w:rFonts w:cs="Times New Roman"/>
          <w:szCs w:val="24"/>
        </w:rPr>
      </w:pPr>
      <w:r w:rsidRPr="00FD3C9F">
        <w:rPr>
          <w:rFonts w:cs="Times New Roman"/>
          <w:szCs w:val="24"/>
        </w:rPr>
        <w:t>-</w:t>
      </w:r>
      <w:r w:rsidR="000B56FB" w:rsidRPr="00FD3C9F">
        <w:rPr>
          <w:rFonts w:cs="Times New Roman"/>
          <w:szCs w:val="24"/>
        </w:rPr>
        <w:t>преодоление затруднений учащихся в учебной деятельности;</w:t>
      </w:r>
    </w:p>
    <w:p w:rsidR="000B56FB" w:rsidRPr="00FD3C9F" w:rsidRDefault="00AE7374" w:rsidP="00FD3C9F">
      <w:pPr>
        <w:spacing w:after="0" w:line="240" w:lineRule="auto"/>
        <w:jc w:val="both"/>
        <w:rPr>
          <w:rFonts w:cs="Times New Roman"/>
          <w:szCs w:val="24"/>
        </w:rPr>
      </w:pPr>
      <w:r w:rsidRPr="00FD3C9F">
        <w:rPr>
          <w:rFonts w:cs="Times New Roman"/>
          <w:szCs w:val="24"/>
        </w:rPr>
        <w:t>-</w:t>
      </w:r>
      <w:r w:rsidR="000B56FB" w:rsidRPr="00FD3C9F">
        <w:rPr>
          <w:rFonts w:cs="Times New Roman"/>
          <w:szCs w:val="24"/>
        </w:rPr>
        <w:t xml:space="preserve">овладение навыками адаптации учащихся к социуму; </w:t>
      </w:r>
    </w:p>
    <w:p w:rsidR="000B56FB" w:rsidRPr="00FD3C9F" w:rsidRDefault="00AE7374" w:rsidP="00FD3C9F">
      <w:pPr>
        <w:spacing w:after="0" w:line="240" w:lineRule="auto"/>
        <w:jc w:val="both"/>
        <w:rPr>
          <w:rFonts w:cs="Times New Roman"/>
          <w:szCs w:val="24"/>
        </w:rPr>
      </w:pPr>
      <w:r w:rsidRPr="00FD3C9F">
        <w:rPr>
          <w:rFonts w:cs="Times New Roman"/>
          <w:szCs w:val="24"/>
        </w:rPr>
        <w:t>-</w:t>
      </w:r>
      <w:r w:rsidR="000B56FB" w:rsidRPr="00FD3C9F">
        <w:rPr>
          <w:rFonts w:cs="Times New Roman"/>
          <w:szCs w:val="24"/>
        </w:rPr>
        <w:t>психолого-медико-педагогическое сопровождение школьников, имеющих проблемы в обучении;</w:t>
      </w:r>
    </w:p>
    <w:p w:rsidR="0053262B" w:rsidRPr="00FD3C9F" w:rsidRDefault="00AE7374" w:rsidP="00FD3C9F">
      <w:pPr>
        <w:spacing w:after="0" w:line="240" w:lineRule="auto"/>
        <w:jc w:val="both"/>
        <w:rPr>
          <w:rFonts w:cs="Times New Roman"/>
          <w:szCs w:val="24"/>
        </w:rPr>
      </w:pPr>
      <w:r w:rsidRPr="00FD3C9F">
        <w:rPr>
          <w:rFonts w:cs="Times New Roman"/>
          <w:szCs w:val="24"/>
        </w:rPr>
        <w:lastRenderedPageBreak/>
        <w:t>-</w:t>
      </w:r>
      <w:r w:rsidR="000B56FB" w:rsidRPr="00FD3C9F">
        <w:rPr>
          <w:rFonts w:cs="Times New Roman"/>
          <w:szCs w:val="24"/>
        </w:rPr>
        <w:t>развитие творческого потенциала учащихся (одаренных детей);</w:t>
      </w:r>
    </w:p>
    <w:p w:rsidR="000B56FB" w:rsidRPr="00FD3C9F" w:rsidRDefault="000B56FB" w:rsidP="00FD3C9F">
      <w:pPr>
        <w:spacing w:after="0" w:line="240" w:lineRule="auto"/>
        <w:jc w:val="both"/>
        <w:rPr>
          <w:rFonts w:cs="Times New Roman"/>
          <w:b/>
          <w:i/>
          <w:szCs w:val="24"/>
        </w:rPr>
      </w:pPr>
      <w:r w:rsidRPr="00FD3C9F">
        <w:rPr>
          <w:rFonts w:cs="Times New Roman"/>
          <w:b/>
          <w:i/>
          <w:szCs w:val="24"/>
        </w:rPr>
        <w:t>1) Преодоление затруднений учащихся в учебной деятельности</w:t>
      </w:r>
    </w:p>
    <w:p w:rsidR="000B56FB" w:rsidRPr="00FD3C9F" w:rsidRDefault="000B56FB" w:rsidP="00FD3C9F">
      <w:pPr>
        <w:spacing w:after="0" w:line="240" w:lineRule="auto"/>
        <w:jc w:val="both"/>
        <w:rPr>
          <w:rFonts w:cs="Times New Roman"/>
          <w:iCs/>
          <w:szCs w:val="24"/>
        </w:rPr>
      </w:pPr>
      <w:r w:rsidRPr="00FD3C9F">
        <w:rPr>
          <w:rFonts w:cs="Times New Roman"/>
          <w:szCs w:val="24"/>
        </w:rPr>
        <w:t xml:space="preserve">Оказание помощи учащимся в преодолении их затруднений в учебной деятельности проводится педагогами на уроках и во внеурочное время, путем решения заданий, </w:t>
      </w:r>
      <w:r w:rsidRPr="00FD3C9F">
        <w:rPr>
          <w:rFonts w:cs="Times New Roman"/>
          <w:iCs/>
          <w:szCs w:val="24"/>
        </w:rPr>
        <w:t>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w:t>
      </w:r>
    </w:p>
    <w:p w:rsidR="000B56FB" w:rsidRPr="00FD3C9F" w:rsidRDefault="000B56FB" w:rsidP="00FD3C9F">
      <w:pPr>
        <w:spacing w:after="0" w:line="240" w:lineRule="auto"/>
        <w:jc w:val="both"/>
        <w:rPr>
          <w:rFonts w:cs="Times New Roman"/>
          <w:b/>
          <w:szCs w:val="24"/>
        </w:rPr>
      </w:pPr>
      <w:r w:rsidRPr="00FD3C9F">
        <w:rPr>
          <w:rFonts w:cs="Times New Roman"/>
          <w:b/>
          <w:szCs w:val="24"/>
        </w:rPr>
        <w:t>Основные направления работы по созданию системы коррекционной работы:</w:t>
      </w:r>
    </w:p>
    <w:p w:rsidR="000B56FB" w:rsidRPr="00FD3C9F" w:rsidRDefault="000B56FB" w:rsidP="00FD3C9F">
      <w:pPr>
        <w:spacing w:after="0" w:line="240" w:lineRule="auto"/>
        <w:jc w:val="both"/>
        <w:rPr>
          <w:rFonts w:cs="Times New Roman"/>
          <w:szCs w:val="24"/>
        </w:rPr>
      </w:pPr>
      <w:r w:rsidRPr="00FD3C9F">
        <w:rPr>
          <w:rFonts w:cs="Times New Roman"/>
          <w:b/>
          <w:szCs w:val="24"/>
        </w:rPr>
        <w:t xml:space="preserve">- </w:t>
      </w:r>
      <w:r w:rsidRPr="00FD3C9F">
        <w:rPr>
          <w:rFonts w:cs="Times New Roman"/>
          <w:szCs w:val="24"/>
        </w:rPr>
        <w:t xml:space="preserve">общий подход к проектной деятельности учащихся (взаимосвязь результатов и форм проектной деятельности, направленность на решение реальной, конкретной задачи и др.); </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 демонстрация не менее двух точек зрения при объяснении нового материала; </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 выход за пределы учебников в зону общих словарей, справочников, отсылок в Интернет; </w:t>
      </w:r>
    </w:p>
    <w:p w:rsidR="000B56FB" w:rsidRPr="00FD3C9F" w:rsidRDefault="000B56FB" w:rsidP="00FD3C9F">
      <w:pPr>
        <w:spacing w:after="0" w:line="240" w:lineRule="auto"/>
        <w:jc w:val="both"/>
        <w:rPr>
          <w:rFonts w:cs="Times New Roman"/>
          <w:szCs w:val="24"/>
        </w:rPr>
      </w:pPr>
      <w:r w:rsidRPr="00FD3C9F">
        <w:rPr>
          <w:rFonts w:cs="Times New Roman"/>
          <w:szCs w:val="24"/>
        </w:rPr>
        <w:t>- обмен информацией между учителем и учеником.</w:t>
      </w:r>
    </w:p>
    <w:p w:rsidR="000B56FB" w:rsidRPr="00FD3C9F" w:rsidRDefault="000B56FB" w:rsidP="00FD3C9F">
      <w:pPr>
        <w:spacing w:after="0" w:line="240" w:lineRule="auto"/>
        <w:jc w:val="both"/>
        <w:rPr>
          <w:rFonts w:cs="Times New Roman"/>
          <w:szCs w:val="24"/>
        </w:rPr>
      </w:pPr>
      <w:r w:rsidRPr="00FD3C9F">
        <w:rPr>
          <w:rFonts w:cs="Times New Roman"/>
          <w:b/>
          <w:szCs w:val="24"/>
        </w:rPr>
        <w:t xml:space="preserve">- </w:t>
      </w:r>
      <w:r w:rsidRPr="00FD3C9F">
        <w:rPr>
          <w:rFonts w:cs="Times New Roman"/>
          <w:szCs w:val="24"/>
        </w:rPr>
        <w:t xml:space="preserve">постоянная организация специальной работы обучающихся по поиску информации внутри учебников. Включение работы со словарями различного назначения, создание условий необходимости их применения как при решении конкретных учебных и практических задач, так и в качестве дополнительного источника информации. </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 максимальная доступность к материалу, рассчитанному как на индивидуальное выполнение заданий, так и на парную или групповую работу; </w:t>
      </w:r>
    </w:p>
    <w:p w:rsidR="000B56FB" w:rsidRPr="00FD3C9F" w:rsidRDefault="000B56FB" w:rsidP="00FD3C9F">
      <w:pPr>
        <w:spacing w:after="0" w:line="240" w:lineRule="auto"/>
        <w:jc w:val="both"/>
        <w:rPr>
          <w:rFonts w:cs="Times New Roman"/>
          <w:szCs w:val="24"/>
        </w:rPr>
      </w:pPr>
      <w:r w:rsidRPr="00FD3C9F">
        <w:rPr>
          <w:rFonts w:cs="Times New Roman"/>
          <w:szCs w:val="24"/>
        </w:rPr>
        <w:t>- дифференциация учебных заданий, сориентированная на разноуровневое развитие обучающихся.</w:t>
      </w:r>
    </w:p>
    <w:p w:rsidR="000B56FB" w:rsidRPr="00FD3C9F" w:rsidRDefault="000B56FB" w:rsidP="00FD3C9F">
      <w:pPr>
        <w:spacing w:after="0" w:line="240" w:lineRule="auto"/>
        <w:jc w:val="both"/>
        <w:rPr>
          <w:rFonts w:cs="Times New Roman"/>
          <w:szCs w:val="24"/>
        </w:rPr>
      </w:pPr>
      <w:r w:rsidRPr="00FD3C9F">
        <w:rPr>
          <w:rFonts w:cs="Times New Roman"/>
          <w:b/>
          <w:szCs w:val="24"/>
        </w:rPr>
        <w:t xml:space="preserve">- </w:t>
      </w:r>
      <w:r w:rsidRPr="00FD3C9F">
        <w:rPr>
          <w:rFonts w:cs="Times New Roman"/>
          <w:szCs w:val="24"/>
        </w:rPr>
        <w:t xml:space="preserve">организация учебной деятельности ребенка за рамками урока методом прямого диалогового общения с «умным взрослым» (носителем информации) посредством переписки или обращения к Интернет-адресам. </w:t>
      </w:r>
    </w:p>
    <w:p w:rsidR="000B56FB" w:rsidRPr="00FD3C9F" w:rsidRDefault="000B56FB" w:rsidP="00FD3C9F">
      <w:pPr>
        <w:spacing w:after="0" w:line="240" w:lineRule="auto"/>
        <w:jc w:val="both"/>
        <w:rPr>
          <w:rFonts w:cs="Times New Roman"/>
          <w:szCs w:val="24"/>
        </w:rPr>
      </w:pPr>
      <w:r w:rsidRPr="00FD3C9F">
        <w:rPr>
          <w:rFonts w:cs="Times New Roman"/>
          <w:szCs w:val="24"/>
        </w:rPr>
        <w:t>- интеграция учебного материала в рамках каждой предметной области;</w:t>
      </w:r>
    </w:p>
    <w:p w:rsidR="000B56FB" w:rsidRPr="00FD3C9F" w:rsidRDefault="000B56FB" w:rsidP="00FD3C9F">
      <w:pPr>
        <w:spacing w:after="0" w:line="240" w:lineRule="auto"/>
        <w:jc w:val="both"/>
        <w:rPr>
          <w:rFonts w:cs="Times New Roman"/>
          <w:szCs w:val="24"/>
        </w:rPr>
      </w:pPr>
      <w:r w:rsidRPr="00FD3C9F">
        <w:rPr>
          <w:rFonts w:cs="Times New Roman"/>
          <w:szCs w:val="24"/>
        </w:rPr>
        <w:t>- создание не только предметной, но и общей «картины мира»: математические и языковые закономерности, доступные пониманию младшего школьника; картины взаимосвязи и взаимозависимости живой и неживой природы, природы и культуры; картины сосуществования и взаимовлияния разных жанров фольклора; картины взаимосвязи разных техник и технологий прикладного творчества и т.д.</w:t>
      </w:r>
    </w:p>
    <w:p w:rsidR="000B56FB" w:rsidRPr="00FD3C9F" w:rsidRDefault="000B56FB" w:rsidP="00FD3C9F">
      <w:pPr>
        <w:spacing w:after="0" w:line="240" w:lineRule="auto"/>
        <w:jc w:val="both"/>
        <w:rPr>
          <w:rFonts w:cs="Times New Roman"/>
          <w:szCs w:val="24"/>
        </w:rPr>
      </w:pPr>
      <w:r w:rsidRPr="00FD3C9F">
        <w:rPr>
          <w:rFonts w:cs="Times New Roman"/>
          <w:b/>
          <w:i/>
          <w:szCs w:val="24"/>
        </w:rPr>
        <w:t xml:space="preserve">2) Овладение навыками адаптации учащихся к социуму </w:t>
      </w:r>
    </w:p>
    <w:p w:rsidR="000B56FB" w:rsidRPr="00FD3C9F" w:rsidRDefault="000B56FB" w:rsidP="00FD3C9F">
      <w:pPr>
        <w:spacing w:after="0" w:line="240" w:lineRule="auto"/>
        <w:jc w:val="both"/>
        <w:rPr>
          <w:rFonts w:cs="Times New Roman"/>
          <w:szCs w:val="24"/>
        </w:rPr>
      </w:pPr>
      <w:r w:rsidRPr="00FD3C9F">
        <w:rPr>
          <w:rFonts w:cs="Times New Roman"/>
          <w:szCs w:val="24"/>
        </w:rPr>
        <w:t>На уроках педагоги имеют возможность формировать начальные навыки адаптации в динамично изменяющемся и развивающемся мире, предлагая учащимся задания, тексты, проекты,  практические работы, направленные на осмысление норм и правил поведения в жизни (</w:t>
      </w:r>
      <w:r w:rsidRPr="00FD3C9F">
        <w:rPr>
          <w:rFonts w:cs="Times New Roman"/>
          <w:b/>
          <w:szCs w:val="24"/>
        </w:rPr>
        <w:t>курс «Окружающий мир»</w:t>
      </w:r>
      <w:r w:rsidRPr="00FD3C9F">
        <w:rPr>
          <w:rFonts w:cs="Times New Roman"/>
          <w:szCs w:val="24"/>
        </w:rPr>
        <w:t xml:space="preserve">). </w:t>
      </w:r>
    </w:p>
    <w:p w:rsidR="000B56FB" w:rsidRPr="00FD3C9F" w:rsidRDefault="000B56FB" w:rsidP="00FD3C9F">
      <w:pPr>
        <w:spacing w:after="0" w:line="240" w:lineRule="auto"/>
        <w:jc w:val="both"/>
        <w:rPr>
          <w:rFonts w:cs="Times New Roman"/>
          <w:szCs w:val="24"/>
        </w:rPr>
      </w:pPr>
      <w:r w:rsidRPr="00FD3C9F">
        <w:rPr>
          <w:rFonts w:cs="Times New Roman"/>
          <w:b/>
          <w:szCs w:val="24"/>
        </w:rPr>
        <w:t>Курс «Математика»</w:t>
      </w:r>
      <w:r w:rsidRPr="00FD3C9F">
        <w:rPr>
          <w:rFonts w:cs="Times New Roman"/>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B56FB" w:rsidRPr="00FD3C9F" w:rsidRDefault="000B56FB" w:rsidP="00FD3C9F">
      <w:pPr>
        <w:spacing w:after="0" w:line="240" w:lineRule="auto"/>
        <w:jc w:val="both"/>
        <w:rPr>
          <w:rFonts w:cs="Times New Roman"/>
          <w:szCs w:val="24"/>
        </w:rPr>
      </w:pPr>
      <w:r w:rsidRPr="00FD3C9F">
        <w:rPr>
          <w:rFonts w:cs="Times New Roman"/>
          <w:b/>
          <w:szCs w:val="24"/>
        </w:rPr>
        <w:t>Курсы «Литературное чтение», «Русский язык», «Английский язык»</w:t>
      </w:r>
      <w:r w:rsidRPr="00FD3C9F">
        <w:rPr>
          <w:rFonts w:cs="Times New Roman"/>
          <w:szCs w:val="24"/>
        </w:rPr>
        <w:t xml:space="preserve"> формируют нормы и правила произношения,  использования слов в речи, вводит ребенка в мир русского и иностранного языков, литературы.</w:t>
      </w:r>
    </w:p>
    <w:p w:rsidR="000B56FB" w:rsidRPr="00FD3C9F" w:rsidRDefault="000B56FB" w:rsidP="00FD3C9F">
      <w:pPr>
        <w:spacing w:after="0" w:line="240" w:lineRule="auto"/>
        <w:jc w:val="both"/>
        <w:rPr>
          <w:rFonts w:cs="Times New Roman"/>
          <w:szCs w:val="24"/>
        </w:rPr>
      </w:pPr>
      <w:r w:rsidRPr="00FD3C9F">
        <w:rPr>
          <w:rFonts w:cs="Times New Roman"/>
          <w:b/>
          <w:szCs w:val="24"/>
        </w:rPr>
        <w:t xml:space="preserve">Курсы «Изобразительное искусство, «Музыка» </w:t>
      </w:r>
      <w:r w:rsidRPr="00FD3C9F">
        <w:rPr>
          <w:rFonts w:cs="Times New Roman"/>
          <w:szCs w:val="24"/>
        </w:rPr>
        <w:t>знакомят школьника с миром прекрасного.</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Важным объединяющим компонентом системы работы является  творческий характер заданий, доступность материала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0B56FB" w:rsidRPr="00FD3C9F" w:rsidRDefault="000B56FB" w:rsidP="00FD3C9F">
      <w:pPr>
        <w:spacing w:after="0" w:line="240" w:lineRule="auto"/>
        <w:jc w:val="both"/>
        <w:rPr>
          <w:rFonts w:cs="Times New Roman"/>
          <w:b/>
          <w:i/>
          <w:szCs w:val="24"/>
        </w:rPr>
      </w:pPr>
      <w:r w:rsidRPr="00FD3C9F">
        <w:rPr>
          <w:rFonts w:cs="Times New Roman"/>
          <w:b/>
          <w:i/>
          <w:szCs w:val="24"/>
        </w:rPr>
        <w:t>3) Психолого-педагогическое сопровождение школьников, имеющих проблемы в обучении.</w:t>
      </w:r>
    </w:p>
    <w:p w:rsidR="000B56FB" w:rsidRPr="00FD3C9F" w:rsidRDefault="000B56FB" w:rsidP="00FD3C9F">
      <w:pPr>
        <w:spacing w:after="0" w:line="240" w:lineRule="auto"/>
        <w:jc w:val="both"/>
        <w:rPr>
          <w:rFonts w:cs="Times New Roman"/>
          <w:szCs w:val="24"/>
        </w:rPr>
      </w:pPr>
      <w:r w:rsidRPr="00FD3C9F">
        <w:rPr>
          <w:rFonts w:cs="Times New Roman"/>
          <w:szCs w:val="24"/>
        </w:rPr>
        <w:lastRenderedPageBreak/>
        <w:t>Категории детей, нуждающихся в психолого-педагогическом сопровождении в общеобразовательном учреждении:</w:t>
      </w:r>
    </w:p>
    <w:p w:rsidR="000B56FB" w:rsidRPr="00FD3C9F" w:rsidRDefault="000B56FB" w:rsidP="00FD3C9F">
      <w:pPr>
        <w:spacing w:after="0" w:line="240" w:lineRule="auto"/>
        <w:jc w:val="both"/>
        <w:rPr>
          <w:rFonts w:cs="Times New Roman"/>
          <w:szCs w:val="24"/>
        </w:rPr>
      </w:pPr>
      <w:r w:rsidRPr="00FD3C9F">
        <w:rPr>
          <w:rFonts w:cs="Times New Roman"/>
          <w:szCs w:val="24"/>
        </w:rPr>
        <w:t>Школьники в период адаптации к новым условиям образовательного процесса (1 классы).</w:t>
      </w:r>
    </w:p>
    <w:p w:rsidR="000B56FB" w:rsidRPr="00FD3C9F" w:rsidRDefault="000B56FB" w:rsidP="00FD3C9F">
      <w:pPr>
        <w:spacing w:after="0" w:line="240" w:lineRule="auto"/>
        <w:jc w:val="both"/>
        <w:rPr>
          <w:rFonts w:cs="Times New Roman"/>
          <w:szCs w:val="24"/>
        </w:rPr>
      </w:pPr>
      <w:r w:rsidRPr="00FD3C9F">
        <w:rPr>
          <w:rFonts w:cs="Times New Roman"/>
          <w:szCs w:val="24"/>
        </w:rPr>
        <w:t>Дети, имеющие школьные трудности.</w:t>
      </w:r>
    </w:p>
    <w:p w:rsidR="000B56FB" w:rsidRPr="00FD3C9F" w:rsidRDefault="000B56FB" w:rsidP="00FD3C9F">
      <w:pPr>
        <w:spacing w:after="0" w:line="240" w:lineRule="auto"/>
        <w:jc w:val="both"/>
        <w:rPr>
          <w:rFonts w:cs="Times New Roman"/>
          <w:szCs w:val="24"/>
        </w:rPr>
      </w:pPr>
      <w:r w:rsidRPr="00FD3C9F">
        <w:rPr>
          <w:rFonts w:cs="Times New Roman"/>
          <w:szCs w:val="24"/>
        </w:rPr>
        <w:t>Дети с социально-педагогической запущенностью.</w:t>
      </w:r>
    </w:p>
    <w:p w:rsidR="000B56FB" w:rsidRPr="00FD3C9F" w:rsidRDefault="000B56FB" w:rsidP="00FD3C9F">
      <w:pPr>
        <w:spacing w:after="0" w:line="240" w:lineRule="auto"/>
        <w:jc w:val="both"/>
        <w:rPr>
          <w:rFonts w:cs="Times New Roman"/>
          <w:szCs w:val="24"/>
        </w:rPr>
      </w:pPr>
      <w:r w:rsidRPr="00FD3C9F">
        <w:rPr>
          <w:rFonts w:cs="Times New Roman"/>
          <w:szCs w:val="24"/>
        </w:rPr>
        <w:t>Дети и подростки с отклоняющимся поведением.</w:t>
      </w:r>
    </w:p>
    <w:p w:rsidR="000B56FB" w:rsidRPr="00FD3C9F" w:rsidRDefault="000B56FB" w:rsidP="00FD3C9F">
      <w:pPr>
        <w:spacing w:after="0" w:line="240" w:lineRule="auto"/>
        <w:jc w:val="both"/>
        <w:rPr>
          <w:rFonts w:cs="Times New Roman"/>
          <w:szCs w:val="24"/>
        </w:rPr>
      </w:pPr>
      <w:r w:rsidRPr="00FD3C9F">
        <w:rPr>
          <w:rFonts w:cs="Times New Roman"/>
          <w:szCs w:val="24"/>
        </w:rPr>
        <w:t>Дети из неблагополучных семей.</w:t>
      </w:r>
    </w:p>
    <w:p w:rsidR="000B56FB" w:rsidRPr="00FD3C9F" w:rsidRDefault="000B56FB" w:rsidP="00FD3C9F">
      <w:pPr>
        <w:spacing w:after="0" w:line="240" w:lineRule="auto"/>
        <w:jc w:val="both"/>
        <w:rPr>
          <w:rFonts w:cs="Times New Roman"/>
          <w:szCs w:val="24"/>
        </w:rPr>
      </w:pPr>
      <w:r w:rsidRPr="00FD3C9F">
        <w:rPr>
          <w:rFonts w:cs="Times New Roman"/>
          <w:szCs w:val="24"/>
        </w:rPr>
        <w:t>Дети с особыми образовательными потребностями.</w:t>
      </w:r>
    </w:p>
    <w:p w:rsidR="000E3472" w:rsidRPr="00FD3C9F" w:rsidRDefault="000B56FB" w:rsidP="00FD3C9F">
      <w:pPr>
        <w:spacing w:after="0" w:line="240" w:lineRule="auto"/>
        <w:jc w:val="both"/>
        <w:rPr>
          <w:rFonts w:cs="Times New Roman"/>
          <w:szCs w:val="24"/>
        </w:rPr>
      </w:pPr>
      <w:r w:rsidRPr="00FD3C9F">
        <w:rPr>
          <w:rFonts w:cs="Times New Roman"/>
          <w:szCs w:val="24"/>
        </w:rPr>
        <w:t>Отдельные группы школьников в случае возникновения ситуации межличностного конфликта.</w:t>
      </w:r>
    </w:p>
    <w:p w:rsidR="000B56FB" w:rsidRPr="00FD3C9F" w:rsidRDefault="000B56FB" w:rsidP="00FD3C9F">
      <w:pPr>
        <w:spacing w:after="0" w:line="240" w:lineRule="auto"/>
        <w:jc w:val="both"/>
        <w:rPr>
          <w:rFonts w:cs="Times New Roman"/>
          <w:b/>
          <w:i/>
          <w:szCs w:val="24"/>
        </w:rPr>
      </w:pPr>
      <w:r w:rsidRPr="00FD3C9F">
        <w:rPr>
          <w:rFonts w:cs="Times New Roman"/>
          <w:b/>
          <w:i/>
          <w:szCs w:val="24"/>
        </w:rPr>
        <w:t>4) Развитие творческого потенциала учащихся (одаренных детей)</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Развитие творческого потенциала учащихся начальной школы осуществляется в рамках урочной и внеурочной деятельности. </w:t>
      </w:r>
    </w:p>
    <w:p w:rsidR="000B56FB" w:rsidRPr="00FD3C9F" w:rsidRDefault="000B56FB" w:rsidP="00FD3C9F">
      <w:pPr>
        <w:spacing w:after="0" w:line="240" w:lineRule="auto"/>
        <w:jc w:val="both"/>
        <w:rPr>
          <w:rFonts w:cs="Times New Roman"/>
          <w:szCs w:val="24"/>
        </w:rPr>
      </w:pPr>
      <w:r w:rsidRPr="00FD3C9F">
        <w:rPr>
          <w:rFonts w:cs="Times New Roman"/>
          <w:szCs w:val="24"/>
        </w:rPr>
        <w:t>Формирование и освоение  творческих способов и приёмов действий основывается на системе заданий творческого и поискового характера,  направленных на развитие у учащихся познавательных УУД и творческих способностей. Учитель  формулирует проблемные вопросы, учебные задачи или создаёт проблемные ситуации.</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 Проблемы творческого и поискового характера решаются также при работе над учебными проектами по </w:t>
      </w:r>
      <w:r w:rsidRPr="00FD3C9F">
        <w:rPr>
          <w:rFonts w:cs="Times New Roman"/>
          <w:b/>
          <w:szCs w:val="24"/>
        </w:rPr>
        <w:t>математике, русскому языку, литературному чтению, окружающему миру, технологии, английскому языку</w:t>
      </w:r>
      <w:r w:rsidRPr="00FD3C9F">
        <w:rPr>
          <w:rFonts w:cs="Times New Roman"/>
          <w:szCs w:val="24"/>
        </w:rPr>
        <w:t>.</w:t>
      </w:r>
    </w:p>
    <w:p w:rsidR="000B56FB" w:rsidRPr="00FD3C9F" w:rsidRDefault="000B56FB" w:rsidP="00FD3C9F">
      <w:pPr>
        <w:spacing w:after="0" w:line="240" w:lineRule="auto"/>
        <w:jc w:val="both"/>
        <w:rPr>
          <w:rFonts w:cs="Times New Roman"/>
          <w:szCs w:val="24"/>
        </w:rPr>
      </w:pPr>
      <w:r w:rsidRPr="00FD3C9F">
        <w:rPr>
          <w:rFonts w:cs="Times New Roman"/>
          <w:szCs w:val="24"/>
        </w:rPr>
        <w:t>Во внеурочной работе организуются творческие конкурсы, предметные олимпиады.</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С целью обеспечения условий для самореализации творческих возможностей и способностей высоко мотивированных учащихся в  начальной школе ведется активная работа  по привлечению обучающихся к участию в познавательных конкурсах, олимпиадах, конференциях, проводятся различные конкурсы и викторины в рамках предметных недель,  где ученики школы принимают активное участие и могут творчески проявить себя. </w:t>
      </w:r>
    </w:p>
    <w:p w:rsidR="0053262B" w:rsidRPr="00FD3C9F" w:rsidRDefault="000B56FB" w:rsidP="00FD3C9F">
      <w:pPr>
        <w:spacing w:after="0" w:line="240" w:lineRule="auto"/>
        <w:jc w:val="both"/>
        <w:rPr>
          <w:rFonts w:cs="Times New Roman"/>
          <w:szCs w:val="24"/>
        </w:rPr>
      </w:pPr>
      <w:r w:rsidRPr="00FD3C9F">
        <w:rPr>
          <w:rFonts w:cs="Times New Roman"/>
          <w:b/>
          <w:i/>
          <w:szCs w:val="24"/>
        </w:rPr>
        <w:t>5)</w:t>
      </w:r>
      <w:r w:rsidR="0053262B" w:rsidRPr="00FD3C9F">
        <w:rPr>
          <w:rFonts w:cs="Times New Roman"/>
          <w:b/>
          <w:szCs w:val="24"/>
        </w:rPr>
        <w:t>Индивидуальное обучение на дому</w:t>
      </w:r>
      <w:r w:rsidR="0053262B" w:rsidRPr="00FD3C9F">
        <w:rPr>
          <w:rFonts w:cs="Times New Roman"/>
          <w:szCs w:val="24"/>
        </w:rPr>
        <w:t xml:space="preserve"> по медицинским показателям— вариант обучения, при котором преподаватели школы организованно посещают ребенка и проводят с ним занятия непосредственно по месту его проживания. </w:t>
      </w:r>
    </w:p>
    <w:p w:rsidR="0053262B" w:rsidRPr="00FD3C9F" w:rsidRDefault="0053262B" w:rsidP="00FD3C9F">
      <w:pPr>
        <w:spacing w:after="0" w:line="240" w:lineRule="auto"/>
        <w:jc w:val="both"/>
        <w:rPr>
          <w:rFonts w:cs="Times New Roman"/>
          <w:szCs w:val="24"/>
        </w:rPr>
      </w:pPr>
      <w:r w:rsidRPr="00FD3C9F">
        <w:rPr>
          <w:rFonts w:cs="Times New Roman"/>
          <w:szCs w:val="24"/>
        </w:rPr>
        <w:t>Для каждого учащегося составляется ИУП.</w:t>
      </w:r>
    </w:p>
    <w:p w:rsidR="000B56FB" w:rsidRPr="00FD3C9F" w:rsidRDefault="0053262B" w:rsidP="00FD3C9F">
      <w:pPr>
        <w:spacing w:after="0" w:line="240" w:lineRule="auto"/>
        <w:jc w:val="both"/>
        <w:rPr>
          <w:rFonts w:cs="Times New Roman"/>
          <w:szCs w:val="24"/>
        </w:rPr>
      </w:pPr>
      <w:r w:rsidRPr="00FD3C9F">
        <w:rPr>
          <w:rFonts w:cs="Times New Roman"/>
          <w:szCs w:val="24"/>
        </w:rPr>
        <w:t>Обучение осуществляется на дому, в пределах часов, предусмотренных Министерством образования, по предметам, входящим в учебный план общеобразовательного учреждения, по заявлению родителей. Основанием для организации индивидуального обучения больных детей на дому является: письменное заявление родителей на имя директора школы, медицинское заключение лечебного учреждения. При назначении учителей, работающих с больными детьми, преимущественно отдается учителям, работающим в данном классе, либо учителям, имеющим курсовую подготовку по обучению больных детей.  Расписание занятий составляется на основе базисного учебного плана, индивидуальных учебных планов, разрабатываемых педагогом  с учетом индивидуальных особенностей ребенка, в соответствии с основными санитарно-гигиеническими требованиями, согласовывается с родителями,  и утверждается руководителем общеобразовательного учреждения.  Учителем, обучающим ребенка на дому, заполняется журнал учета проведенных занятий, где записывается дата занятия, содержание изучаемого материала, количество часов на его изучение. Знания детей систематически оцениваются: в классный журнал соответствующего класса вносятся данные об успеваемости учащегося по итогам отчетного периода.</w:t>
      </w:r>
    </w:p>
    <w:p w:rsidR="000B56FB" w:rsidRPr="00FD3C9F" w:rsidRDefault="000B56FB" w:rsidP="00FD3C9F">
      <w:pPr>
        <w:spacing w:after="0" w:line="240" w:lineRule="auto"/>
        <w:jc w:val="both"/>
        <w:rPr>
          <w:rFonts w:cs="Times New Roman"/>
          <w:szCs w:val="24"/>
        </w:rPr>
      </w:pPr>
      <w:r w:rsidRPr="00FD3C9F">
        <w:rPr>
          <w:rFonts w:cs="Times New Roman"/>
          <w:szCs w:val="24"/>
        </w:rPr>
        <w:t>Программа  коррекционной  работы    включает  в  себя  взаимосвязанные  модули ( направления).  Данные  модули  отражают  её  основное  содержание:</w:t>
      </w:r>
    </w:p>
    <w:p w:rsidR="000B56FB" w:rsidRPr="00FD3C9F" w:rsidRDefault="000B56FB" w:rsidP="00FD3C9F">
      <w:pPr>
        <w:spacing w:after="0" w:line="240" w:lineRule="auto"/>
        <w:jc w:val="both"/>
        <w:rPr>
          <w:rFonts w:cs="Times New Roman"/>
          <w:szCs w:val="24"/>
        </w:rPr>
      </w:pPr>
      <w:r w:rsidRPr="00FD3C9F">
        <w:rPr>
          <w:rFonts w:cs="Times New Roman"/>
          <w:b/>
          <w:szCs w:val="24"/>
        </w:rPr>
        <w:lastRenderedPageBreak/>
        <w:t>- диагностическая  работа</w:t>
      </w:r>
      <w:r w:rsidRPr="00FD3C9F">
        <w:rPr>
          <w:rFonts w:cs="Times New Roman"/>
          <w:szCs w:val="24"/>
        </w:rPr>
        <w:t xml:space="preserve">  обеспечивает  выявление  детей,  проведение  их  комплексного  обследования  и  подготовку  рекомендаций  по  оказанию  помощи  в  условиях  школы.</w:t>
      </w:r>
    </w:p>
    <w:p w:rsidR="000B56FB" w:rsidRPr="00FD3C9F" w:rsidRDefault="000B56FB" w:rsidP="00FD3C9F">
      <w:pPr>
        <w:spacing w:after="0" w:line="240" w:lineRule="auto"/>
        <w:jc w:val="both"/>
        <w:rPr>
          <w:rFonts w:cs="Times New Roman"/>
          <w:szCs w:val="24"/>
        </w:rPr>
      </w:pPr>
      <w:r w:rsidRPr="00FD3C9F">
        <w:rPr>
          <w:rFonts w:cs="Times New Roman"/>
          <w:b/>
          <w:szCs w:val="24"/>
        </w:rPr>
        <w:t>- коррекционно -  развивающая  работа</w:t>
      </w:r>
      <w:r w:rsidRPr="00FD3C9F">
        <w:rPr>
          <w:rFonts w:cs="Times New Roman"/>
          <w:szCs w:val="24"/>
        </w:rPr>
        <w:t xml:space="preserve">  обеспечивает  своевременную  специализированную  помощь  в  освоении  содержания  образования  и  коррекцию  недостатков,  способствует  формированию  универсальных  действий  обучающихся  (личностных,  регулятивных,  познавательных,  коммуникативных);</w:t>
      </w:r>
    </w:p>
    <w:p w:rsidR="000B56FB" w:rsidRPr="00FD3C9F" w:rsidRDefault="000B56FB" w:rsidP="00FD3C9F">
      <w:pPr>
        <w:spacing w:after="0" w:line="240" w:lineRule="auto"/>
        <w:jc w:val="both"/>
        <w:rPr>
          <w:rFonts w:cs="Times New Roman"/>
          <w:szCs w:val="24"/>
        </w:rPr>
      </w:pPr>
      <w:r w:rsidRPr="00FD3C9F">
        <w:rPr>
          <w:rFonts w:cs="Times New Roman"/>
          <w:b/>
          <w:szCs w:val="24"/>
        </w:rPr>
        <w:t xml:space="preserve">-  консультативная  работа  </w:t>
      </w:r>
      <w:r w:rsidRPr="00FD3C9F">
        <w:rPr>
          <w:rFonts w:cs="Times New Roman"/>
          <w:szCs w:val="24"/>
        </w:rPr>
        <w:t>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B56FB" w:rsidRPr="00FD3C9F" w:rsidRDefault="000B56FB" w:rsidP="00FD3C9F">
      <w:pPr>
        <w:spacing w:after="0" w:line="240" w:lineRule="auto"/>
        <w:jc w:val="both"/>
        <w:rPr>
          <w:rFonts w:cs="Times New Roman"/>
          <w:szCs w:val="24"/>
        </w:rPr>
      </w:pPr>
      <w:r w:rsidRPr="00FD3C9F">
        <w:rPr>
          <w:rFonts w:cs="Times New Roman"/>
          <w:b/>
          <w:szCs w:val="24"/>
        </w:rPr>
        <w:t>- информационно-просветительная  работа</w:t>
      </w:r>
      <w:r w:rsidRPr="00FD3C9F">
        <w:rPr>
          <w:rFonts w:cs="Times New Roman"/>
          <w:szCs w:val="24"/>
        </w:rPr>
        <w:t xml:space="preserve">  направлена  на  разъяснительную   деятельность  по  вопросам,  связанными  с  особенностями  образовательной деятльности   для  данной  категории  детей,  их  родителями, педагогическими  работниками.</w:t>
      </w:r>
    </w:p>
    <w:p w:rsidR="000B56FB" w:rsidRPr="00FD3C9F" w:rsidRDefault="00FD680D" w:rsidP="00FD3C9F">
      <w:pPr>
        <w:spacing w:after="0" w:line="240" w:lineRule="auto"/>
        <w:jc w:val="both"/>
        <w:rPr>
          <w:rFonts w:cs="Times New Roman"/>
          <w:b/>
          <w:szCs w:val="24"/>
        </w:rPr>
      </w:pPr>
      <w:r w:rsidRPr="00FD3C9F">
        <w:rPr>
          <w:rFonts w:cs="Times New Roman"/>
          <w:b/>
          <w:szCs w:val="24"/>
        </w:rPr>
        <w:t>Психологическое</w:t>
      </w:r>
      <w:r w:rsidR="000B56FB" w:rsidRPr="00FD3C9F">
        <w:rPr>
          <w:rFonts w:cs="Times New Roman"/>
          <w:b/>
          <w:szCs w:val="24"/>
        </w:rPr>
        <w:t xml:space="preserve"> сопровождение учебного процесса в </w:t>
      </w:r>
      <w:r w:rsidR="00AC5C5E" w:rsidRPr="00FD3C9F">
        <w:rPr>
          <w:rFonts w:cs="Times New Roman"/>
          <w:b/>
          <w:szCs w:val="24"/>
        </w:rPr>
        <w:t>МКОУ «Золотухинская основная</w:t>
      </w:r>
      <w:r w:rsidRPr="00FD3C9F">
        <w:rPr>
          <w:rFonts w:cs="Times New Roman"/>
          <w:b/>
          <w:szCs w:val="24"/>
        </w:rPr>
        <w:t xml:space="preserve"> общеобразовательная школа»</w:t>
      </w:r>
    </w:p>
    <w:p w:rsidR="000B56FB" w:rsidRPr="00FD3C9F" w:rsidRDefault="000B56FB" w:rsidP="00FD3C9F">
      <w:pPr>
        <w:spacing w:after="0" w:line="240" w:lineRule="auto"/>
        <w:jc w:val="both"/>
        <w:rPr>
          <w:rFonts w:cs="Times New Roman"/>
          <w:szCs w:val="24"/>
        </w:rPr>
      </w:pPr>
      <w:r w:rsidRPr="00FD3C9F">
        <w:rPr>
          <w:rFonts w:cs="Times New Roman"/>
          <w:b/>
          <w:bCs/>
          <w:szCs w:val="24"/>
        </w:rPr>
        <w:t>Приоритетное направление работы психологической службы школы:</w:t>
      </w:r>
      <w:r w:rsidRPr="00FD3C9F">
        <w:rPr>
          <w:rFonts w:cs="Times New Roman"/>
          <w:szCs w:val="24"/>
        </w:rPr>
        <w:t xml:space="preserve"> психопрофилактика школьной и социальной дезадаптации учащихся.</w:t>
      </w:r>
    </w:p>
    <w:p w:rsidR="000B56FB" w:rsidRPr="00FD3C9F" w:rsidRDefault="000B56FB" w:rsidP="00FD3C9F">
      <w:pPr>
        <w:spacing w:after="0" w:line="240" w:lineRule="auto"/>
        <w:jc w:val="both"/>
        <w:rPr>
          <w:rFonts w:cs="Times New Roman"/>
          <w:szCs w:val="24"/>
        </w:rPr>
      </w:pPr>
      <w:r w:rsidRPr="00FD3C9F">
        <w:rPr>
          <w:rFonts w:cs="Times New Roman"/>
          <w:b/>
          <w:bCs/>
          <w:szCs w:val="24"/>
        </w:rPr>
        <w:t>Цель работы психологической службы:</w:t>
      </w:r>
      <w:r w:rsidRPr="00FD3C9F">
        <w:rPr>
          <w:rFonts w:cs="Times New Roman"/>
          <w:szCs w:val="24"/>
        </w:rPr>
        <w:t xml:space="preserve"> содействие педагогическому коллективу в</w:t>
      </w:r>
      <w:r w:rsidRPr="00FD3C9F">
        <w:rPr>
          <w:rFonts w:cs="Times New Roman"/>
          <w:szCs w:val="24"/>
          <w:lang w:val="en-US"/>
        </w:rPr>
        <w:t> </w:t>
      </w:r>
      <w:r w:rsidRPr="00FD3C9F">
        <w:rPr>
          <w:rFonts w:cs="Times New Roman"/>
          <w:szCs w:val="24"/>
        </w:rPr>
        <w:t xml:space="preserve"> создании оптимальных психологических условий для участников педагогического процесса в совершенствовании качества УВП, развитии мотивационной среды и сохранении здоровья школьников.</w:t>
      </w:r>
    </w:p>
    <w:p w:rsidR="000B56FB" w:rsidRPr="00FD3C9F" w:rsidRDefault="000B56FB" w:rsidP="00FD3C9F">
      <w:pPr>
        <w:spacing w:after="0" w:line="240" w:lineRule="auto"/>
        <w:jc w:val="both"/>
        <w:rPr>
          <w:rFonts w:cs="Times New Roman"/>
          <w:szCs w:val="24"/>
        </w:rPr>
      </w:pPr>
      <w:r w:rsidRPr="00FD3C9F">
        <w:rPr>
          <w:rFonts w:cs="Times New Roman"/>
          <w:b/>
          <w:bCs/>
          <w:szCs w:val="24"/>
        </w:rPr>
        <w:t>Направления работы психологической службы:</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Психологическое просвещение всех участников образовательных отношений. </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Проведение диагностических срезов с целью выявления учащихся, нуждающихся в психологической поддержке. </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Психопрофилактика школьной и социальной дезадаптации. </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Помощь в решении индивидуальных проблем участников образовательных отношений посредством индивидуальных консультаций. </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Индивидуальные и групповые психокоррекционные мероприятия по преодолению проблем в обучении, поведении и социально-психологической адаптации. </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Психолого-педагогическое сопровождение предпрофильного и профильного обучения. </w:t>
      </w:r>
    </w:p>
    <w:p w:rsidR="000B56FB" w:rsidRPr="00FD3C9F" w:rsidRDefault="000B56FB" w:rsidP="00FD3C9F">
      <w:pPr>
        <w:spacing w:after="0" w:line="240" w:lineRule="auto"/>
        <w:jc w:val="both"/>
        <w:rPr>
          <w:rFonts w:cs="Times New Roman"/>
          <w:szCs w:val="24"/>
        </w:rPr>
      </w:pPr>
      <w:r w:rsidRPr="00FD3C9F">
        <w:rPr>
          <w:rFonts w:cs="Times New Roman"/>
          <w:szCs w:val="24"/>
        </w:rPr>
        <w:t xml:space="preserve">Научно-методическая деятельность. </w:t>
      </w:r>
    </w:p>
    <w:p w:rsidR="00AC5C5E" w:rsidRPr="00FD3C9F" w:rsidRDefault="000B56FB" w:rsidP="00FD3C9F">
      <w:pPr>
        <w:spacing w:after="0" w:line="240" w:lineRule="auto"/>
        <w:jc w:val="both"/>
        <w:rPr>
          <w:rFonts w:cs="Times New Roman"/>
          <w:szCs w:val="24"/>
        </w:rPr>
      </w:pPr>
      <w:r w:rsidRPr="00FD3C9F">
        <w:rPr>
          <w:rFonts w:cs="Times New Roman"/>
          <w:szCs w:val="24"/>
        </w:rPr>
        <w:t>Работа психолога осуществляется посредством индивидуальных и групповых консультаций, бесед, лекций, занятий и семинаров для учащихся, родителей и педагогов по запросам участников образовательных отношений.</w:t>
      </w:r>
    </w:p>
    <w:p w:rsidR="00FD3C9F" w:rsidRDefault="00FD3C9F" w:rsidP="00FD3C9F">
      <w:pPr>
        <w:spacing w:after="0" w:line="240" w:lineRule="auto"/>
        <w:jc w:val="both"/>
        <w:rPr>
          <w:rFonts w:cs="Times New Roman"/>
          <w:b/>
          <w:sz w:val="28"/>
          <w:szCs w:val="28"/>
        </w:rPr>
      </w:pPr>
    </w:p>
    <w:p w:rsidR="000B56FB" w:rsidRPr="000E3472" w:rsidRDefault="000B56FB" w:rsidP="00F20043">
      <w:pPr>
        <w:spacing w:line="240" w:lineRule="auto"/>
        <w:jc w:val="both"/>
        <w:rPr>
          <w:rFonts w:cs="Times New Roman"/>
          <w:sz w:val="28"/>
          <w:szCs w:val="28"/>
          <w:lang w:val="en-US"/>
        </w:rPr>
      </w:pPr>
      <w:r w:rsidRPr="000E3472">
        <w:rPr>
          <w:rFonts w:cs="Times New Roman"/>
          <w:b/>
          <w:sz w:val="28"/>
          <w:szCs w:val="28"/>
          <w:lang w:val="en-US"/>
        </w:rPr>
        <w:t>Работа с обучающимися</w:t>
      </w:r>
    </w:p>
    <w:tbl>
      <w:tblPr>
        <w:tblW w:w="9923" w:type="dxa"/>
        <w:tblInd w:w="-34" w:type="dxa"/>
        <w:tblLayout w:type="fixed"/>
        <w:tblLook w:val="0000" w:firstRow="0" w:lastRow="0" w:firstColumn="0" w:lastColumn="0" w:noHBand="0" w:noVBand="0"/>
      </w:tblPr>
      <w:tblGrid>
        <w:gridCol w:w="1083"/>
        <w:gridCol w:w="4819"/>
        <w:gridCol w:w="4021"/>
      </w:tblGrid>
      <w:tr w:rsidR="000B56FB" w:rsidRPr="000E3472" w:rsidTr="000B56FB">
        <w:trPr>
          <w:trHeight w:val="233"/>
        </w:trPr>
        <w:tc>
          <w:tcPr>
            <w:tcW w:w="1083"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ind w:firstLine="0"/>
              <w:jc w:val="both"/>
              <w:rPr>
                <w:rFonts w:cs="Times New Roman"/>
                <w:b/>
                <w:szCs w:val="24"/>
                <w:lang w:val="en-US"/>
              </w:rPr>
            </w:pPr>
            <w:r w:rsidRPr="00FD3C9F">
              <w:rPr>
                <w:rFonts w:cs="Times New Roman"/>
                <w:b/>
                <w:szCs w:val="24"/>
                <w:lang w:val="en-US"/>
              </w:rPr>
              <w:t>№</w:t>
            </w:r>
          </w:p>
        </w:tc>
        <w:tc>
          <w:tcPr>
            <w:tcW w:w="4819"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jc w:val="both"/>
              <w:rPr>
                <w:rFonts w:cs="Times New Roman"/>
                <w:b/>
                <w:szCs w:val="24"/>
                <w:lang w:val="en-US"/>
              </w:rPr>
            </w:pPr>
            <w:r w:rsidRPr="00FD3C9F">
              <w:rPr>
                <w:rFonts w:cs="Times New Roman"/>
                <w:b/>
                <w:szCs w:val="24"/>
                <w:lang w:val="en-US"/>
              </w:rPr>
              <w:t>Вид работы</w:t>
            </w:r>
          </w:p>
        </w:tc>
        <w:tc>
          <w:tcPr>
            <w:tcW w:w="4021" w:type="dxa"/>
            <w:tcBorders>
              <w:top w:val="single" w:sz="4" w:space="0" w:color="000000"/>
              <w:left w:val="single" w:sz="4" w:space="0" w:color="000000"/>
              <w:bottom w:val="single" w:sz="4" w:space="0" w:color="000000"/>
              <w:right w:val="single" w:sz="4" w:space="0" w:color="auto"/>
            </w:tcBorders>
          </w:tcPr>
          <w:p w:rsidR="000B56FB" w:rsidRPr="00FD3C9F" w:rsidRDefault="000B56FB" w:rsidP="00FD3C9F">
            <w:pPr>
              <w:spacing w:after="0" w:line="240" w:lineRule="auto"/>
              <w:jc w:val="both"/>
              <w:rPr>
                <w:rFonts w:cs="Times New Roman"/>
                <w:b/>
                <w:szCs w:val="24"/>
                <w:lang w:val="en-US"/>
              </w:rPr>
            </w:pPr>
            <w:r w:rsidRPr="00FD3C9F">
              <w:rPr>
                <w:rFonts w:cs="Times New Roman"/>
                <w:b/>
                <w:szCs w:val="24"/>
                <w:lang w:val="en-US"/>
              </w:rPr>
              <w:t>Предполагаемый результат</w:t>
            </w:r>
          </w:p>
        </w:tc>
      </w:tr>
      <w:tr w:rsidR="000B56FB" w:rsidRPr="000E3472" w:rsidTr="000B56FB">
        <w:trPr>
          <w:trHeight w:val="233"/>
        </w:trPr>
        <w:tc>
          <w:tcPr>
            <w:tcW w:w="9923" w:type="dxa"/>
            <w:gridSpan w:val="3"/>
            <w:tcBorders>
              <w:top w:val="single" w:sz="4" w:space="0" w:color="000000"/>
              <w:left w:val="single" w:sz="4" w:space="0" w:color="000000"/>
              <w:bottom w:val="single" w:sz="4" w:space="0" w:color="000000"/>
              <w:right w:val="single" w:sz="4" w:space="0" w:color="auto"/>
            </w:tcBorders>
          </w:tcPr>
          <w:p w:rsidR="000B56FB" w:rsidRPr="00FD3C9F" w:rsidRDefault="000B56FB" w:rsidP="00FD3C9F">
            <w:pPr>
              <w:spacing w:after="0" w:line="240" w:lineRule="auto"/>
              <w:jc w:val="both"/>
              <w:rPr>
                <w:rFonts w:cs="Times New Roman"/>
                <w:szCs w:val="24"/>
                <w:lang w:val="en-US"/>
              </w:rPr>
            </w:pPr>
            <w:r w:rsidRPr="00FD3C9F">
              <w:rPr>
                <w:rFonts w:cs="Times New Roman"/>
                <w:b/>
                <w:bCs/>
                <w:szCs w:val="24"/>
                <w:lang w:val="en-US"/>
              </w:rPr>
              <w:t>Психодиагностическое направление</w:t>
            </w:r>
          </w:p>
        </w:tc>
      </w:tr>
      <w:tr w:rsidR="000B56FB" w:rsidRPr="000E3472" w:rsidTr="000B56FB">
        <w:trPr>
          <w:trHeight w:val="233"/>
        </w:trPr>
        <w:tc>
          <w:tcPr>
            <w:tcW w:w="1083"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ind w:firstLine="0"/>
              <w:jc w:val="both"/>
              <w:rPr>
                <w:rFonts w:cs="Times New Roman"/>
                <w:b/>
                <w:szCs w:val="24"/>
                <w:lang w:val="en-US"/>
              </w:rPr>
            </w:pPr>
            <w:r w:rsidRPr="00FD3C9F">
              <w:rPr>
                <w:rFonts w:cs="Times New Roman"/>
                <w:szCs w:val="24"/>
                <w:lang w:val="en-US"/>
              </w:rPr>
              <w:t>1</w:t>
            </w:r>
            <w:r w:rsidRPr="00FD3C9F">
              <w:rPr>
                <w:rFonts w:cs="Times New Roman"/>
                <w:b/>
                <w:szCs w:val="24"/>
                <w:lang w:val="en-US"/>
              </w:rPr>
              <w:t>.</w:t>
            </w:r>
          </w:p>
        </w:tc>
        <w:tc>
          <w:tcPr>
            <w:tcW w:w="4819"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jc w:val="both"/>
              <w:rPr>
                <w:rFonts w:cs="Times New Roman"/>
                <w:b/>
                <w:szCs w:val="24"/>
                <w:lang w:val="en-US"/>
              </w:rPr>
            </w:pPr>
            <w:r w:rsidRPr="00FD3C9F">
              <w:rPr>
                <w:rFonts w:cs="Times New Roman"/>
                <w:b/>
                <w:szCs w:val="24"/>
                <w:lang w:val="en-US"/>
              </w:rPr>
              <w:t>1-е классы:</w:t>
            </w:r>
          </w:p>
          <w:p w:rsidR="000B56FB" w:rsidRPr="00FD3C9F" w:rsidRDefault="000B56FB" w:rsidP="00FD3C9F">
            <w:pPr>
              <w:numPr>
                <w:ilvl w:val="0"/>
                <w:numId w:val="4"/>
              </w:numPr>
              <w:tabs>
                <w:tab w:val="num" w:pos="0"/>
              </w:tabs>
              <w:spacing w:after="0" w:line="240" w:lineRule="auto"/>
              <w:jc w:val="both"/>
              <w:rPr>
                <w:rFonts w:cs="Times New Roman"/>
                <w:szCs w:val="24"/>
              </w:rPr>
            </w:pPr>
            <w:r w:rsidRPr="00FD3C9F">
              <w:rPr>
                <w:rFonts w:cs="Times New Roman"/>
                <w:szCs w:val="24"/>
              </w:rPr>
              <w:t xml:space="preserve">  Психологическая готовность к обучению. (тест Равена ( наглядно-образное мышление) «Прогрессивные матрицы»), тест Бендера на зрительно-моторную координацию, Амтхауэра на словесно-логическое мышление).</w:t>
            </w:r>
          </w:p>
          <w:p w:rsidR="000B56FB" w:rsidRPr="00FD3C9F" w:rsidRDefault="000B56FB" w:rsidP="00FD3C9F">
            <w:pPr>
              <w:numPr>
                <w:ilvl w:val="0"/>
                <w:numId w:val="4"/>
              </w:numPr>
              <w:tabs>
                <w:tab w:val="num" w:pos="0"/>
              </w:tabs>
              <w:spacing w:after="0" w:line="240" w:lineRule="auto"/>
              <w:jc w:val="both"/>
              <w:rPr>
                <w:rFonts w:cs="Times New Roman"/>
                <w:szCs w:val="24"/>
              </w:rPr>
            </w:pPr>
            <w:r w:rsidRPr="00FD3C9F">
              <w:rPr>
                <w:rFonts w:cs="Times New Roman"/>
                <w:szCs w:val="24"/>
              </w:rPr>
              <w:t>Диагностика наличия семейной поддержки. (тест «Кинетический рисунок семьи»)</w:t>
            </w:r>
          </w:p>
          <w:p w:rsidR="000B56FB" w:rsidRPr="00FD3C9F" w:rsidRDefault="000B56FB" w:rsidP="00FD3C9F">
            <w:pPr>
              <w:numPr>
                <w:ilvl w:val="0"/>
                <w:numId w:val="4"/>
              </w:numPr>
              <w:tabs>
                <w:tab w:val="num" w:pos="0"/>
              </w:tabs>
              <w:spacing w:after="0" w:line="240" w:lineRule="auto"/>
              <w:jc w:val="both"/>
              <w:rPr>
                <w:rFonts w:cs="Times New Roman"/>
                <w:szCs w:val="24"/>
              </w:rPr>
            </w:pPr>
            <w:r w:rsidRPr="00FD3C9F">
              <w:rPr>
                <w:rFonts w:cs="Times New Roman"/>
                <w:szCs w:val="24"/>
              </w:rPr>
              <w:t xml:space="preserve">Мониторинг психологической комфортности детей в школе. </w:t>
            </w:r>
          </w:p>
          <w:p w:rsidR="000B56FB" w:rsidRPr="00FD3C9F" w:rsidRDefault="000B56FB" w:rsidP="00FD3C9F">
            <w:pPr>
              <w:spacing w:after="0" w:line="240" w:lineRule="auto"/>
              <w:jc w:val="both"/>
              <w:rPr>
                <w:rFonts w:cs="Times New Roman"/>
                <w:szCs w:val="24"/>
              </w:rPr>
            </w:pPr>
            <w:r w:rsidRPr="00FD3C9F">
              <w:rPr>
                <w:rFonts w:cs="Times New Roman"/>
                <w:szCs w:val="24"/>
              </w:rPr>
              <w:lastRenderedPageBreak/>
              <w:t>(методика «Лесная школа», Е.Н. Кориневской)</w:t>
            </w:r>
          </w:p>
          <w:p w:rsidR="000B56FB" w:rsidRPr="00FD3C9F" w:rsidRDefault="000B56FB" w:rsidP="00FD3C9F">
            <w:pPr>
              <w:numPr>
                <w:ilvl w:val="0"/>
                <w:numId w:val="4"/>
              </w:numPr>
              <w:spacing w:after="0" w:line="240" w:lineRule="auto"/>
              <w:jc w:val="both"/>
              <w:rPr>
                <w:rFonts w:cs="Times New Roman"/>
                <w:szCs w:val="24"/>
                <w:lang w:val="en-US"/>
              </w:rPr>
            </w:pPr>
            <w:r w:rsidRPr="00FD3C9F">
              <w:rPr>
                <w:rFonts w:cs="Times New Roman"/>
                <w:szCs w:val="24"/>
                <w:lang w:val="en-US"/>
              </w:rPr>
              <w:t xml:space="preserve">Психодиагностика тревожности  (по Прихожану) </w:t>
            </w:r>
          </w:p>
          <w:p w:rsidR="000B56FB" w:rsidRPr="00FD3C9F" w:rsidRDefault="000B56FB" w:rsidP="00FD3C9F">
            <w:pPr>
              <w:numPr>
                <w:ilvl w:val="0"/>
                <w:numId w:val="4"/>
              </w:numPr>
              <w:spacing w:after="0" w:line="240" w:lineRule="auto"/>
              <w:jc w:val="both"/>
              <w:rPr>
                <w:rFonts w:cs="Times New Roman"/>
                <w:szCs w:val="24"/>
                <w:lang w:val="en-US"/>
              </w:rPr>
            </w:pPr>
            <w:r w:rsidRPr="00FD3C9F">
              <w:rPr>
                <w:rFonts w:cs="Times New Roman"/>
                <w:szCs w:val="24"/>
              </w:rPr>
              <w:t xml:space="preserve">Диагностика внутригрупповых взаимоотношений в классных коллективах. </w:t>
            </w:r>
            <w:r w:rsidRPr="00FD3C9F">
              <w:rPr>
                <w:rFonts w:cs="Times New Roman"/>
                <w:szCs w:val="24"/>
                <w:lang w:val="en-US"/>
              </w:rPr>
              <w:t>(Социомеитрия (модификация М.Р. Битяновой)</w:t>
            </w:r>
          </w:p>
          <w:p w:rsidR="000B56FB" w:rsidRPr="00FD3C9F" w:rsidRDefault="000B56FB" w:rsidP="00FD3C9F">
            <w:pPr>
              <w:numPr>
                <w:ilvl w:val="0"/>
                <w:numId w:val="4"/>
              </w:numPr>
              <w:spacing w:after="0" w:line="240" w:lineRule="auto"/>
              <w:jc w:val="both"/>
              <w:rPr>
                <w:rFonts w:cs="Times New Roman"/>
                <w:szCs w:val="24"/>
                <w:lang w:val="en-US"/>
              </w:rPr>
            </w:pPr>
            <w:r w:rsidRPr="00FD3C9F">
              <w:rPr>
                <w:rFonts w:cs="Times New Roman"/>
                <w:szCs w:val="24"/>
              </w:rPr>
              <w:t xml:space="preserve">Индивидуальная углубленная диагностика  развития детей испытывающих трудности в обучении  и поведении. </w:t>
            </w:r>
            <w:r w:rsidRPr="00FD3C9F">
              <w:rPr>
                <w:rFonts w:cs="Times New Roman"/>
                <w:szCs w:val="24"/>
                <w:lang w:val="en-US"/>
              </w:rPr>
              <w:t>(методика Векслера, рисуночные методики)</w:t>
            </w:r>
          </w:p>
        </w:tc>
        <w:tc>
          <w:tcPr>
            <w:tcW w:w="4021" w:type="dxa"/>
            <w:tcBorders>
              <w:top w:val="single" w:sz="4" w:space="0" w:color="000000"/>
              <w:left w:val="single" w:sz="4" w:space="0" w:color="000000"/>
              <w:bottom w:val="single" w:sz="4" w:space="0" w:color="000000"/>
              <w:right w:val="single" w:sz="4" w:space="0" w:color="auto"/>
            </w:tcBorders>
          </w:tcPr>
          <w:p w:rsidR="000B56FB" w:rsidRPr="00FD3C9F" w:rsidRDefault="000B56FB" w:rsidP="00FD3C9F">
            <w:pPr>
              <w:spacing w:after="0" w:line="240" w:lineRule="auto"/>
              <w:ind w:firstLine="86"/>
              <w:jc w:val="both"/>
              <w:rPr>
                <w:rFonts w:cs="Times New Roman"/>
                <w:szCs w:val="24"/>
                <w:lang w:val="en-US"/>
              </w:rPr>
            </w:pP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Уровень готовности к школе по классам</w:t>
            </w: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Данные о детско-родительских  отношениях.</w:t>
            </w: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Данные по адаптации к школе</w:t>
            </w: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r w:rsidRPr="00FD3C9F">
              <w:rPr>
                <w:rFonts w:cs="Times New Roman"/>
                <w:szCs w:val="24"/>
              </w:rPr>
              <w:lastRenderedPageBreak/>
              <w:t xml:space="preserve">Уровень тревожности, </w:t>
            </w: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 xml:space="preserve">Данные о  сплочённости </w:t>
            </w: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Причины неуспеваемости и проблем в поведении.</w:t>
            </w:r>
          </w:p>
        </w:tc>
      </w:tr>
      <w:tr w:rsidR="000B56FB" w:rsidRPr="000E3472" w:rsidTr="000B56FB">
        <w:trPr>
          <w:trHeight w:val="239"/>
        </w:trPr>
        <w:tc>
          <w:tcPr>
            <w:tcW w:w="1083"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jc w:val="both"/>
              <w:rPr>
                <w:rFonts w:cs="Times New Roman"/>
                <w:b/>
                <w:szCs w:val="24"/>
              </w:rPr>
            </w:pPr>
          </w:p>
        </w:tc>
        <w:tc>
          <w:tcPr>
            <w:tcW w:w="4819"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jc w:val="both"/>
              <w:rPr>
                <w:rFonts w:cs="Times New Roman"/>
                <w:b/>
                <w:szCs w:val="24"/>
                <w:lang w:val="en-US"/>
              </w:rPr>
            </w:pPr>
            <w:r w:rsidRPr="00FD3C9F">
              <w:rPr>
                <w:rFonts w:cs="Times New Roman"/>
                <w:b/>
                <w:szCs w:val="24"/>
                <w:lang w:val="en-US"/>
              </w:rPr>
              <w:t>2-е классы:</w:t>
            </w:r>
          </w:p>
          <w:p w:rsidR="000B56FB" w:rsidRPr="00FD3C9F" w:rsidRDefault="000B56FB" w:rsidP="00FD3C9F">
            <w:pPr>
              <w:numPr>
                <w:ilvl w:val="0"/>
                <w:numId w:val="3"/>
              </w:numPr>
              <w:tabs>
                <w:tab w:val="num" w:pos="33"/>
              </w:tabs>
              <w:spacing w:after="0" w:line="240" w:lineRule="auto"/>
              <w:jc w:val="both"/>
              <w:rPr>
                <w:rFonts w:cs="Times New Roman"/>
                <w:szCs w:val="24"/>
                <w:lang w:val="en-US"/>
              </w:rPr>
            </w:pPr>
            <w:r w:rsidRPr="00FD3C9F">
              <w:rPr>
                <w:rFonts w:cs="Times New Roman"/>
                <w:szCs w:val="24"/>
                <w:lang w:val="en-US"/>
              </w:rPr>
              <w:t>Мониторинг тревожности</w:t>
            </w:r>
          </w:p>
          <w:p w:rsidR="000B56FB" w:rsidRPr="00FD3C9F" w:rsidRDefault="000B56FB" w:rsidP="00FD3C9F">
            <w:pPr>
              <w:numPr>
                <w:ilvl w:val="0"/>
                <w:numId w:val="3"/>
              </w:numPr>
              <w:tabs>
                <w:tab w:val="num" w:pos="33"/>
              </w:tabs>
              <w:spacing w:after="0" w:line="240" w:lineRule="auto"/>
              <w:jc w:val="both"/>
              <w:rPr>
                <w:rFonts w:cs="Times New Roman"/>
                <w:szCs w:val="24"/>
                <w:lang w:val="en-US"/>
              </w:rPr>
            </w:pPr>
            <w:r w:rsidRPr="00FD3C9F">
              <w:rPr>
                <w:rFonts w:cs="Times New Roman"/>
                <w:szCs w:val="24"/>
                <w:lang w:val="en-US"/>
              </w:rPr>
              <w:t xml:space="preserve">Мониторинг внутригрупповых взаимоотношений </w:t>
            </w:r>
          </w:p>
          <w:p w:rsidR="000B56FB" w:rsidRPr="00FD3C9F" w:rsidRDefault="000B56FB" w:rsidP="00FD3C9F">
            <w:pPr>
              <w:numPr>
                <w:ilvl w:val="0"/>
                <w:numId w:val="3"/>
              </w:numPr>
              <w:tabs>
                <w:tab w:val="num" w:pos="33"/>
              </w:tabs>
              <w:spacing w:after="0" w:line="240" w:lineRule="auto"/>
              <w:jc w:val="both"/>
              <w:rPr>
                <w:rFonts w:cs="Times New Roman"/>
                <w:szCs w:val="24"/>
                <w:lang w:val="en-US"/>
              </w:rPr>
            </w:pPr>
            <w:r w:rsidRPr="00FD3C9F">
              <w:rPr>
                <w:rFonts w:cs="Times New Roman"/>
                <w:szCs w:val="24"/>
                <w:lang w:val="en-US"/>
              </w:rPr>
              <w:t>Мониторинг детско-родительских отношений</w:t>
            </w:r>
          </w:p>
          <w:p w:rsidR="000B56FB" w:rsidRPr="00FD3C9F" w:rsidRDefault="000B56FB" w:rsidP="00FD3C9F">
            <w:pPr>
              <w:numPr>
                <w:ilvl w:val="0"/>
                <w:numId w:val="3"/>
              </w:numPr>
              <w:tabs>
                <w:tab w:val="num" w:pos="33"/>
              </w:tabs>
              <w:spacing w:after="0" w:line="240" w:lineRule="auto"/>
              <w:jc w:val="both"/>
              <w:rPr>
                <w:rFonts w:cs="Times New Roman"/>
                <w:szCs w:val="24"/>
              </w:rPr>
            </w:pPr>
            <w:r w:rsidRPr="00FD3C9F">
              <w:rPr>
                <w:rFonts w:cs="Times New Roman"/>
                <w:szCs w:val="24"/>
              </w:rPr>
              <w:t>Диагностика  внутригрупповых взаимоотношений в классных коллективах</w:t>
            </w:r>
          </w:p>
          <w:p w:rsidR="000B56FB" w:rsidRPr="00FD3C9F" w:rsidRDefault="000B56FB" w:rsidP="00FD3C9F">
            <w:pPr>
              <w:numPr>
                <w:ilvl w:val="0"/>
                <w:numId w:val="3"/>
              </w:numPr>
              <w:tabs>
                <w:tab w:val="num" w:pos="33"/>
              </w:tabs>
              <w:spacing w:after="0" w:line="240" w:lineRule="auto"/>
              <w:jc w:val="both"/>
              <w:rPr>
                <w:rFonts w:cs="Times New Roman"/>
                <w:szCs w:val="24"/>
              </w:rPr>
            </w:pPr>
            <w:r w:rsidRPr="00FD3C9F">
              <w:rPr>
                <w:rFonts w:cs="Times New Roman"/>
                <w:szCs w:val="24"/>
              </w:rPr>
              <w:t>Индивидуальная углубленная диагностика  развития детей испытывающих трудности в обучении и повелении.</w:t>
            </w:r>
          </w:p>
        </w:tc>
        <w:tc>
          <w:tcPr>
            <w:tcW w:w="4021" w:type="dxa"/>
            <w:tcBorders>
              <w:top w:val="single" w:sz="4" w:space="0" w:color="000000"/>
              <w:left w:val="single" w:sz="4" w:space="0" w:color="000000"/>
              <w:bottom w:val="single" w:sz="4" w:space="0" w:color="000000"/>
              <w:right w:val="single" w:sz="4" w:space="0" w:color="auto"/>
            </w:tcBorders>
          </w:tcPr>
          <w:p w:rsidR="000B56FB" w:rsidRPr="00FD3C9F" w:rsidRDefault="000B56FB" w:rsidP="00FD3C9F">
            <w:pPr>
              <w:spacing w:after="0" w:line="240" w:lineRule="auto"/>
              <w:ind w:firstLine="0"/>
              <w:jc w:val="both"/>
              <w:rPr>
                <w:rFonts w:cs="Times New Roman"/>
                <w:szCs w:val="24"/>
              </w:rPr>
            </w:pPr>
          </w:p>
          <w:p w:rsidR="000B56FB" w:rsidRPr="00FD3C9F" w:rsidRDefault="000B56FB" w:rsidP="00FD3C9F">
            <w:pPr>
              <w:spacing w:after="0" w:line="240" w:lineRule="auto"/>
              <w:ind w:firstLine="0"/>
              <w:jc w:val="both"/>
              <w:rPr>
                <w:rFonts w:cs="Times New Roman"/>
                <w:szCs w:val="24"/>
              </w:rPr>
            </w:pPr>
            <w:r w:rsidRPr="00FD3C9F">
              <w:rPr>
                <w:rFonts w:cs="Times New Roman"/>
                <w:szCs w:val="24"/>
              </w:rPr>
              <w:t>Данные о тревожности</w:t>
            </w:r>
          </w:p>
          <w:p w:rsidR="000B56FB" w:rsidRPr="00FD3C9F" w:rsidRDefault="000B56FB" w:rsidP="00FD3C9F">
            <w:pPr>
              <w:spacing w:after="0" w:line="240" w:lineRule="auto"/>
              <w:ind w:firstLine="0"/>
              <w:jc w:val="both"/>
              <w:rPr>
                <w:rFonts w:cs="Times New Roman"/>
                <w:szCs w:val="24"/>
              </w:rPr>
            </w:pPr>
            <w:r w:rsidRPr="00FD3C9F">
              <w:rPr>
                <w:rFonts w:cs="Times New Roman"/>
                <w:szCs w:val="24"/>
              </w:rPr>
              <w:t>Динамика развития коллектива</w:t>
            </w:r>
          </w:p>
          <w:p w:rsidR="000B56FB" w:rsidRPr="00FD3C9F" w:rsidRDefault="000B56FB" w:rsidP="00FD3C9F">
            <w:pPr>
              <w:spacing w:after="0" w:line="240" w:lineRule="auto"/>
              <w:jc w:val="both"/>
              <w:rPr>
                <w:rFonts w:cs="Times New Roman"/>
                <w:szCs w:val="24"/>
              </w:rPr>
            </w:pPr>
          </w:p>
          <w:p w:rsidR="000B56FB" w:rsidRPr="00FD3C9F" w:rsidRDefault="000B56FB" w:rsidP="00FD3C9F">
            <w:pPr>
              <w:spacing w:after="0" w:line="240" w:lineRule="auto"/>
              <w:ind w:firstLine="0"/>
              <w:jc w:val="both"/>
              <w:rPr>
                <w:rFonts w:cs="Times New Roman"/>
                <w:szCs w:val="24"/>
              </w:rPr>
            </w:pPr>
            <w:r w:rsidRPr="00FD3C9F">
              <w:rPr>
                <w:rFonts w:cs="Times New Roman"/>
                <w:szCs w:val="24"/>
              </w:rPr>
              <w:t>Динамика  развития   детско-родительских отношений.</w:t>
            </w:r>
          </w:p>
          <w:p w:rsidR="000B56FB" w:rsidRPr="00FD3C9F" w:rsidRDefault="000B56FB" w:rsidP="00FD3C9F">
            <w:pPr>
              <w:spacing w:after="0" w:line="240" w:lineRule="auto"/>
              <w:ind w:firstLine="0"/>
              <w:jc w:val="both"/>
              <w:rPr>
                <w:rFonts w:cs="Times New Roman"/>
                <w:szCs w:val="24"/>
              </w:rPr>
            </w:pPr>
            <w:r w:rsidRPr="00FD3C9F">
              <w:rPr>
                <w:rFonts w:cs="Times New Roman"/>
                <w:szCs w:val="24"/>
              </w:rPr>
              <w:t xml:space="preserve">Данные о социометрических статусах детей </w:t>
            </w:r>
          </w:p>
          <w:p w:rsidR="000B56FB" w:rsidRPr="00FD3C9F" w:rsidRDefault="000B56FB" w:rsidP="00FD3C9F">
            <w:pPr>
              <w:spacing w:after="0" w:line="240" w:lineRule="auto"/>
              <w:ind w:firstLine="0"/>
              <w:jc w:val="both"/>
              <w:rPr>
                <w:rFonts w:cs="Times New Roman"/>
                <w:szCs w:val="24"/>
              </w:rPr>
            </w:pPr>
          </w:p>
          <w:p w:rsidR="000B56FB" w:rsidRPr="00FD3C9F" w:rsidRDefault="000B56FB" w:rsidP="00FD3C9F">
            <w:pPr>
              <w:spacing w:after="0" w:line="240" w:lineRule="auto"/>
              <w:ind w:firstLine="0"/>
              <w:jc w:val="both"/>
              <w:rPr>
                <w:rFonts w:cs="Times New Roman"/>
                <w:szCs w:val="24"/>
              </w:rPr>
            </w:pPr>
            <w:r w:rsidRPr="00FD3C9F">
              <w:rPr>
                <w:rFonts w:cs="Times New Roman"/>
                <w:szCs w:val="24"/>
              </w:rPr>
              <w:t>Причины неуспеваемости и проблем в поведении.</w:t>
            </w:r>
          </w:p>
        </w:tc>
      </w:tr>
      <w:tr w:rsidR="000B56FB" w:rsidRPr="000E3472" w:rsidTr="000B56FB">
        <w:trPr>
          <w:trHeight w:val="233"/>
        </w:trPr>
        <w:tc>
          <w:tcPr>
            <w:tcW w:w="1083"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jc w:val="both"/>
              <w:rPr>
                <w:rFonts w:cs="Times New Roman"/>
                <w:b/>
                <w:szCs w:val="24"/>
              </w:rPr>
            </w:pPr>
          </w:p>
        </w:tc>
        <w:tc>
          <w:tcPr>
            <w:tcW w:w="4819"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jc w:val="both"/>
              <w:rPr>
                <w:rFonts w:cs="Times New Roman"/>
                <w:b/>
                <w:szCs w:val="24"/>
                <w:lang w:val="en-US"/>
              </w:rPr>
            </w:pPr>
            <w:r w:rsidRPr="00FD3C9F">
              <w:rPr>
                <w:rFonts w:cs="Times New Roman"/>
                <w:b/>
                <w:szCs w:val="24"/>
                <w:lang w:val="en-US"/>
              </w:rPr>
              <w:t>3-е классы:</w:t>
            </w:r>
          </w:p>
          <w:p w:rsidR="000B56FB" w:rsidRPr="00FD3C9F" w:rsidRDefault="000B56FB" w:rsidP="00FD3C9F">
            <w:pPr>
              <w:numPr>
                <w:ilvl w:val="0"/>
                <w:numId w:val="2"/>
              </w:numPr>
              <w:tabs>
                <w:tab w:val="num" w:pos="33"/>
              </w:tabs>
              <w:spacing w:after="0" w:line="240" w:lineRule="auto"/>
              <w:jc w:val="both"/>
              <w:rPr>
                <w:rFonts w:cs="Times New Roman"/>
                <w:szCs w:val="24"/>
              </w:rPr>
            </w:pPr>
            <w:r w:rsidRPr="00FD3C9F">
              <w:rPr>
                <w:rFonts w:cs="Times New Roman"/>
                <w:szCs w:val="24"/>
              </w:rPr>
              <w:t>Мониторинг учебной мотивации Н.Г. Лускановой « Лесенка побуждений»</w:t>
            </w:r>
          </w:p>
          <w:p w:rsidR="000B56FB" w:rsidRPr="00FD3C9F" w:rsidRDefault="000B56FB" w:rsidP="00FD3C9F">
            <w:pPr>
              <w:numPr>
                <w:ilvl w:val="0"/>
                <w:numId w:val="2"/>
              </w:numPr>
              <w:tabs>
                <w:tab w:val="num" w:pos="33"/>
              </w:tabs>
              <w:spacing w:after="0" w:line="240" w:lineRule="auto"/>
              <w:jc w:val="both"/>
              <w:rPr>
                <w:rFonts w:cs="Times New Roman"/>
                <w:szCs w:val="24"/>
                <w:lang w:val="en-US"/>
              </w:rPr>
            </w:pPr>
            <w:r w:rsidRPr="00FD3C9F">
              <w:rPr>
                <w:rFonts w:cs="Times New Roman"/>
                <w:szCs w:val="24"/>
                <w:lang w:val="en-US"/>
              </w:rPr>
              <w:t>Мониторинг тревожности</w:t>
            </w:r>
          </w:p>
          <w:p w:rsidR="000B56FB" w:rsidRPr="00FD3C9F" w:rsidRDefault="000B56FB" w:rsidP="00FD3C9F">
            <w:pPr>
              <w:numPr>
                <w:ilvl w:val="0"/>
                <w:numId w:val="2"/>
              </w:numPr>
              <w:tabs>
                <w:tab w:val="num" w:pos="33"/>
              </w:tabs>
              <w:spacing w:after="0" w:line="240" w:lineRule="auto"/>
              <w:jc w:val="both"/>
              <w:rPr>
                <w:rFonts w:cs="Times New Roman"/>
                <w:szCs w:val="24"/>
                <w:lang w:val="en-US"/>
              </w:rPr>
            </w:pPr>
            <w:r w:rsidRPr="00FD3C9F">
              <w:rPr>
                <w:rFonts w:cs="Times New Roman"/>
                <w:szCs w:val="24"/>
                <w:lang w:val="en-US"/>
              </w:rPr>
              <w:t xml:space="preserve">Мониторинг внутригрупповых взаимоотношений </w:t>
            </w:r>
          </w:p>
          <w:p w:rsidR="000B56FB" w:rsidRPr="00FD3C9F" w:rsidRDefault="000B56FB" w:rsidP="00FD3C9F">
            <w:pPr>
              <w:numPr>
                <w:ilvl w:val="0"/>
                <w:numId w:val="2"/>
              </w:numPr>
              <w:tabs>
                <w:tab w:val="num" w:pos="33"/>
              </w:tabs>
              <w:spacing w:after="0" w:line="240" w:lineRule="auto"/>
              <w:jc w:val="both"/>
              <w:rPr>
                <w:rFonts w:cs="Times New Roman"/>
                <w:szCs w:val="24"/>
                <w:lang w:val="en-US"/>
              </w:rPr>
            </w:pPr>
            <w:r w:rsidRPr="00FD3C9F">
              <w:rPr>
                <w:rFonts w:cs="Times New Roman"/>
                <w:szCs w:val="24"/>
                <w:lang w:val="en-US"/>
              </w:rPr>
              <w:t>Мониторинг. детско-родительских отношений.</w:t>
            </w:r>
          </w:p>
          <w:p w:rsidR="000B56FB" w:rsidRPr="00FD3C9F" w:rsidRDefault="000B56FB" w:rsidP="00FD3C9F">
            <w:pPr>
              <w:numPr>
                <w:ilvl w:val="0"/>
                <w:numId w:val="2"/>
              </w:numPr>
              <w:tabs>
                <w:tab w:val="num" w:pos="33"/>
              </w:tabs>
              <w:spacing w:after="0" w:line="240" w:lineRule="auto"/>
              <w:jc w:val="both"/>
              <w:rPr>
                <w:rFonts w:cs="Times New Roman"/>
                <w:szCs w:val="24"/>
                <w:lang w:val="en-US"/>
              </w:rPr>
            </w:pPr>
            <w:r w:rsidRPr="00FD3C9F">
              <w:rPr>
                <w:rFonts w:cs="Times New Roman"/>
                <w:szCs w:val="24"/>
                <w:lang w:val="en-US"/>
              </w:rPr>
              <w:t xml:space="preserve">Диагностика внутригрупповых взаимоотношений </w:t>
            </w:r>
          </w:p>
          <w:p w:rsidR="000B56FB" w:rsidRPr="00FD3C9F" w:rsidRDefault="000B56FB" w:rsidP="00FD3C9F">
            <w:pPr>
              <w:numPr>
                <w:ilvl w:val="0"/>
                <w:numId w:val="2"/>
              </w:numPr>
              <w:tabs>
                <w:tab w:val="num" w:pos="33"/>
              </w:tabs>
              <w:spacing w:after="0" w:line="240" w:lineRule="auto"/>
              <w:jc w:val="both"/>
              <w:rPr>
                <w:rFonts w:cs="Times New Roman"/>
                <w:szCs w:val="24"/>
              </w:rPr>
            </w:pPr>
            <w:r w:rsidRPr="00FD3C9F">
              <w:rPr>
                <w:rFonts w:cs="Times New Roman"/>
                <w:szCs w:val="24"/>
              </w:rPr>
              <w:t>Индивидуальная углубленная диагностика умственного развития детей испытывающих трудности в обучении и поведении.</w:t>
            </w:r>
          </w:p>
        </w:tc>
        <w:tc>
          <w:tcPr>
            <w:tcW w:w="4021" w:type="dxa"/>
            <w:tcBorders>
              <w:top w:val="single" w:sz="4" w:space="0" w:color="000000"/>
              <w:left w:val="single" w:sz="4" w:space="0" w:color="000000"/>
              <w:bottom w:val="single" w:sz="4" w:space="0" w:color="000000"/>
              <w:right w:val="single" w:sz="4" w:space="0" w:color="auto"/>
            </w:tcBorders>
          </w:tcPr>
          <w:p w:rsidR="000B56FB" w:rsidRPr="00FD3C9F" w:rsidRDefault="000B56FB" w:rsidP="00FD3C9F">
            <w:pPr>
              <w:spacing w:after="0" w:line="240" w:lineRule="auto"/>
              <w:ind w:hanging="56"/>
              <w:jc w:val="both"/>
              <w:rPr>
                <w:rFonts w:cs="Times New Roman"/>
                <w:szCs w:val="24"/>
              </w:rPr>
            </w:pPr>
          </w:p>
          <w:p w:rsidR="000B56FB" w:rsidRPr="00FD3C9F" w:rsidRDefault="00894D36" w:rsidP="00FD3C9F">
            <w:pPr>
              <w:spacing w:after="0" w:line="240" w:lineRule="auto"/>
              <w:ind w:hanging="56"/>
              <w:jc w:val="both"/>
              <w:rPr>
                <w:rFonts w:cs="Times New Roman"/>
                <w:szCs w:val="24"/>
              </w:rPr>
            </w:pPr>
            <w:r w:rsidRPr="00FD3C9F">
              <w:rPr>
                <w:rFonts w:cs="Times New Roman"/>
                <w:szCs w:val="24"/>
              </w:rPr>
              <w:t>Данные по учебной мотивации</w:t>
            </w:r>
          </w:p>
          <w:p w:rsidR="000B56FB" w:rsidRPr="00FD3C9F" w:rsidRDefault="000B56FB" w:rsidP="00FD3C9F">
            <w:pPr>
              <w:spacing w:after="0" w:line="240" w:lineRule="auto"/>
              <w:ind w:hanging="56"/>
              <w:jc w:val="both"/>
              <w:rPr>
                <w:rFonts w:cs="Times New Roman"/>
                <w:szCs w:val="24"/>
              </w:rPr>
            </w:pPr>
            <w:r w:rsidRPr="00FD3C9F">
              <w:rPr>
                <w:rFonts w:cs="Times New Roman"/>
                <w:szCs w:val="24"/>
              </w:rPr>
              <w:t>Данные о тревожности</w:t>
            </w:r>
          </w:p>
          <w:p w:rsidR="000B56FB" w:rsidRPr="00FD3C9F" w:rsidRDefault="000B56FB" w:rsidP="00FD3C9F">
            <w:pPr>
              <w:spacing w:after="0" w:line="240" w:lineRule="auto"/>
              <w:ind w:hanging="56"/>
              <w:jc w:val="both"/>
              <w:rPr>
                <w:rFonts w:cs="Times New Roman"/>
                <w:szCs w:val="24"/>
              </w:rPr>
            </w:pPr>
            <w:r w:rsidRPr="00FD3C9F">
              <w:rPr>
                <w:rFonts w:cs="Times New Roman"/>
                <w:szCs w:val="24"/>
              </w:rPr>
              <w:t>Динамика развития коллективов</w:t>
            </w:r>
          </w:p>
          <w:p w:rsidR="000B56FB" w:rsidRPr="00FD3C9F" w:rsidRDefault="000B56FB" w:rsidP="00FD3C9F">
            <w:pPr>
              <w:spacing w:after="0" w:line="240" w:lineRule="auto"/>
              <w:ind w:hanging="56"/>
              <w:jc w:val="both"/>
              <w:rPr>
                <w:rFonts w:cs="Times New Roman"/>
                <w:szCs w:val="24"/>
              </w:rPr>
            </w:pPr>
          </w:p>
          <w:p w:rsidR="000B56FB" w:rsidRPr="00FD3C9F" w:rsidRDefault="000B56FB" w:rsidP="00FD3C9F">
            <w:pPr>
              <w:spacing w:after="0" w:line="240" w:lineRule="auto"/>
              <w:ind w:hanging="56"/>
              <w:jc w:val="both"/>
              <w:rPr>
                <w:rFonts w:cs="Times New Roman"/>
                <w:szCs w:val="24"/>
              </w:rPr>
            </w:pPr>
            <w:r w:rsidRPr="00FD3C9F">
              <w:rPr>
                <w:rFonts w:cs="Times New Roman"/>
                <w:szCs w:val="24"/>
              </w:rPr>
              <w:t>Данные о динамике развития  детско-родительских отношений.</w:t>
            </w:r>
          </w:p>
          <w:p w:rsidR="000B56FB" w:rsidRPr="00FD3C9F" w:rsidRDefault="000B56FB" w:rsidP="00FD3C9F">
            <w:pPr>
              <w:spacing w:after="0" w:line="240" w:lineRule="auto"/>
              <w:ind w:hanging="56"/>
              <w:jc w:val="both"/>
              <w:rPr>
                <w:rFonts w:cs="Times New Roman"/>
                <w:szCs w:val="24"/>
              </w:rPr>
            </w:pPr>
            <w:r w:rsidRPr="00FD3C9F">
              <w:rPr>
                <w:rFonts w:cs="Times New Roman"/>
                <w:szCs w:val="24"/>
              </w:rPr>
              <w:t>Данные о социометрических статусах детей  и сплочённости</w:t>
            </w:r>
          </w:p>
          <w:p w:rsidR="000B56FB" w:rsidRPr="00FD3C9F" w:rsidRDefault="000B56FB" w:rsidP="00FD3C9F">
            <w:pPr>
              <w:spacing w:after="0" w:line="240" w:lineRule="auto"/>
              <w:ind w:hanging="56"/>
              <w:jc w:val="both"/>
              <w:rPr>
                <w:rFonts w:cs="Times New Roman"/>
                <w:szCs w:val="24"/>
              </w:rPr>
            </w:pPr>
            <w:r w:rsidRPr="00FD3C9F">
              <w:rPr>
                <w:rFonts w:cs="Times New Roman"/>
                <w:szCs w:val="24"/>
              </w:rPr>
              <w:t>Причины неуспеваемости и трудностей в поведении</w:t>
            </w:r>
          </w:p>
          <w:p w:rsidR="000B56FB" w:rsidRPr="00FD3C9F" w:rsidRDefault="000B56FB" w:rsidP="00FD3C9F">
            <w:pPr>
              <w:spacing w:after="0" w:line="240" w:lineRule="auto"/>
              <w:jc w:val="both"/>
              <w:rPr>
                <w:rFonts w:cs="Times New Roman"/>
                <w:szCs w:val="24"/>
              </w:rPr>
            </w:pPr>
          </w:p>
        </w:tc>
      </w:tr>
      <w:tr w:rsidR="000B56FB" w:rsidRPr="000E3472" w:rsidTr="000B56FB">
        <w:trPr>
          <w:trHeight w:val="312"/>
        </w:trPr>
        <w:tc>
          <w:tcPr>
            <w:tcW w:w="1083"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jc w:val="both"/>
              <w:rPr>
                <w:rFonts w:cs="Times New Roman"/>
                <w:b/>
                <w:szCs w:val="24"/>
              </w:rPr>
            </w:pPr>
          </w:p>
        </w:tc>
        <w:tc>
          <w:tcPr>
            <w:tcW w:w="4819"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jc w:val="both"/>
              <w:rPr>
                <w:rFonts w:cs="Times New Roman"/>
                <w:b/>
                <w:szCs w:val="24"/>
                <w:lang w:val="en-US"/>
              </w:rPr>
            </w:pPr>
            <w:r w:rsidRPr="00FD3C9F">
              <w:rPr>
                <w:rFonts w:cs="Times New Roman"/>
                <w:b/>
                <w:szCs w:val="24"/>
                <w:lang w:val="en-US"/>
              </w:rPr>
              <w:t>4-е классы:</w:t>
            </w:r>
          </w:p>
          <w:p w:rsidR="000B56FB" w:rsidRPr="00FD3C9F" w:rsidRDefault="000B56FB" w:rsidP="00FD3C9F">
            <w:pPr>
              <w:numPr>
                <w:ilvl w:val="0"/>
                <w:numId w:val="5"/>
              </w:numPr>
              <w:tabs>
                <w:tab w:val="num" w:pos="0"/>
              </w:tabs>
              <w:spacing w:after="0" w:line="240" w:lineRule="auto"/>
              <w:jc w:val="both"/>
              <w:rPr>
                <w:rFonts w:cs="Times New Roman"/>
                <w:szCs w:val="24"/>
                <w:lang w:val="en-US"/>
              </w:rPr>
            </w:pPr>
            <w:r w:rsidRPr="00FD3C9F">
              <w:rPr>
                <w:rFonts w:cs="Times New Roman"/>
                <w:szCs w:val="24"/>
                <w:lang w:val="en-US"/>
              </w:rPr>
              <w:t>Мониторинг  тревожности.</w:t>
            </w:r>
          </w:p>
          <w:p w:rsidR="000B56FB" w:rsidRPr="00FD3C9F" w:rsidRDefault="000B56FB" w:rsidP="00FD3C9F">
            <w:pPr>
              <w:numPr>
                <w:ilvl w:val="0"/>
                <w:numId w:val="5"/>
              </w:numPr>
              <w:tabs>
                <w:tab w:val="num" w:pos="0"/>
              </w:tabs>
              <w:spacing w:after="0" w:line="240" w:lineRule="auto"/>
              <w:jc w:val="both"/>
              <w:rPr>
                <w:rFonts w:cs="Times New Roman"/>
                <w:szCs w:val="24"/>
              </w:rPr>
            </w:pPr>
            <w:r w:rsidRPr="00FD3C9F">
              <w:rPr>
                <w:rFonts w:cs="Times New Roman"/>
                <w:szCs w:val="24"/>
              </w:rPr>
              <w:t xml:space="preserve">Диагностика  интеллектуальной  готовности к обучению в среднем звене. </w:t>
            </w:r>
          </w:p>
          <w:p w:rsidR="000B56FB" w:rsidRPr="00FD3C9F" w:rsidRDefault="000B56FB" w:rsidP="00FD3C9F">
            <w:pPr>
              <w:numPr>
                <w:ilvl w:val="0"/>
                <w:numId w:val="5"/>
              </w:numPr>
              <w:tabs>
                <w:tab w:val="num" w:pos="0"/>
              </w:tabs>
              <w:spacing w:after="0" w:line="240" w:lineRule="auto"/>
              <w:jc w:val="both"/>
              <w:rPr>
                <w:rFonts w:cs="Times New Roman"/>
                <w:szCs w:val="24"/>
                <w:lang w:val="en-US"/>
              </w:rPr>
            </w:pPr>
            <w:r w:rsidRPr="00FD3C9F">
              <w:rPr>
                <w:rFonts w:cs="Times New Roman"/>
                <w:szCs w:val="24"/>
                <w:lang w:val="en-US"/>
              </w:rPr>
              <w:t xml:space="preserve">Мониторинг учебной мотивации </w:t>
            </w:r>
          </w:p>
          <w:p w:rsidR="000B56FB" w:rsidRPr="00FD3C9F" w:rsidRDefault="000B56FB" w:rsidP="00FD3C9F">
            <w:pPr>
              <w:numPr>
                <w:ilvl w:val="0"/>
                <w:numId w:val="5"/>
              </w:numPr>
              <w:tabs>
                <w:tab w:val="num" w:pos="0"/>
              </w:tabs>
              <w:spacing w:after="0" w:line="240" w:lineRule="auto"/>
              <w:jc w:val="both"/>
              <w:rPr>
                <w:rFonts w:cs="Times New Roman"/>
                <w:szCs w:val="24"/>
              </w:rPr>
            </w:pPr>
            <w:r w:rsidRPr="00FD3C9F">
              <w:rPr>
                <w:rFonts w:cs="Times New Roman"/>
                <w:szCs w:val="24"/>
              </w:rPr>
              <w:t>Диагностика внутригрупповых взаимоотношений в классных коллективах.</w:t>
            </w:r>
          </w:p>
          <w:p w:rsidR="000B56FB" w:rsidRPr="00FD3C9F" w:rsidRDefault="000B56FB" w:rsidP="00FD3C9F">
            <w:pPr>
              <w:numPr>
                <w:ilvl w:val="0"/>
                <w:numId w:val="5"/>
              </w:numPr>
              <w:tabs>
                <w:tab w:val="num" w:pos="0"/>
              </w:tabs>
              <w:spacing w:after="0" w:line="240" w:lineRule="auto"/>
              <w:jc w:val="both"/>
              <w:rPr>
                <w:rFonts w:cs="Times New Roman"/>
                <w:szCs w:val="24"/>
              </w:rPr>
            </w:pPr>
            <w:r w:rsidRPr="00FD3C9F">
              <w:rPr>
                <w:rFonts w:cs="Times New Roman"/>
                <w:szCs w:val="24"/>
              </w:rPr>
              <w:t>Индивидуальная углубленная диагностика   детей испытывающих трудности в обучении и поведении.</w:t>
            </w:r>
          </w:p>
        </w:tc>
        <w:tc>
          <w:tcPr>
            <w:tcW w:w="4021" w:type="dxa"/>
            <w:tcBorders>
              <w:top w:val="single" w:sz="4" w:space="0" w:color="000000"/>
              <w:left w:val="single" w:sz="4" w:space="0" w:color="000000"/>
              <w:bottom w:val="single" w:sz="4" w:space="0" w:color="000000"/>
              <w:right w:val="single" w:sz="4" w:space="0" w:color="auto"/>
            </w:tcBorders>
          </w:tcPr>
          <w:p w:rsidR="000B56FB" w:rsidRPr="00FD3C9F" w:rsidRDefault="000B56FB" w:rsidP="00FD3C9F">
            <w:pPr>
              <w:spacing w:after="0" w:line="240" w:lineRule="auto"/>
              <w:jc w:val="both"/>
              <w:rPr>
                <w:rFonts w:cs="Times New Roman"/>
                <w:szCs w:val="24"/>
              </w:rPr>
            </w:pP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Данные об уровне тревожности.</w:t>
            </w: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Данные о готовности к обучению в среднем звене.</w:t>
            </w: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Динамика учебной мотивации</w:t>
            </w: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Данные о социометрических статусах детей  и сплочённости.</w:t>
            </w:r>
          </w:p>
          <w:p w:rsidR="000B56FB" w:rsidRPr="00FD3C9F" w:rsidRDefault="000B56FB" w:rsidP="00FD3C9F">
            <w:pPr>
              <w:spacing w:after="0" w:line="240" w:lineRule="auto"/>
              <w:ind w:firstLine="86"/>
              <w:jc w:val="both"/>
              <w:rPr>
                <w:rFonts w:cs="Times New Roman"/>
                <w:szCs w:val="24"/>
              </w:rPr>
            </w:pP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Причины неуспеваемости и трудностей в поведении</w:t>
            </w:r>
          </w:p>
        </w:tc>
      </w:tr>
      <w:tr w:rsidR="000B56FB" w:rsidRPr="000E3472" w:rsidTr="000B56FB">
        <w:trPr>
          <w:trHeight w:val="319"/>
        </w:trPr>
        <w:tc>
          <w:tcPr>
            <w:tcW w:w="9923" w:type="dxa"/>
            <w:gridSpan w:val="3"/>
            <w:tcBorders>
              <w:top w:val="single" w:sz="4" w:space="0" w:color="000000"/>
              <w:left w:val="single" w:sz="4" w:space="0" w:color="000000"/>
              <w:bottom w:val="single" w:sz="4" w:space="0" w:color="000000"/>
              <w:right w:val="single" w:sz="4" w:space="0" w:color="auto"/>
            </w:tcBorders>
          </w:tcPr>
          <w:p w:rsidR="000B56FB" w:rsidRPr="00FD3C9F" w:rsidRDefault="000B56FB" w:rsidP="00FD3C9F">
            <w:pPr>
              <w:spacing w:after="0" w:line="240" w:lineRule="auto"/>
              <w:jc w:val="both"/>
              <w:rPr>
                <w:rFonts w:cs="Times New Roman"/>
                <w:szCs w:val="24"/>
                <w:lang w:val="en-US"/>
              </w:rPr>
            </w:pPr>
            <w:r w:rsidRPr="00FD3C9F">
              <w:rPr>
                <w:rFonts w:cs="Times New Roman"/>
                <w:b/>
                <w:szCs w:val="24"/>
                <w:lang w:val="en-US"/>
              </w:rPr>
              <w:lastRenderedPageBreak/>
              <w:t>Коррекционно-развивающее направление</w:t>
            </w:r>
          </w:p>
        </w:tc>
      </w:tr>
      <w:tr w:rsidR="000B56FB" w:rsidRPr="000E3472" w:rsidTr="000B56FB">
        <w:trPr>
          <w:trHeight w:val="2461"/>
        </w:trPr>
        <w:tc>
          <w:tcPr>
            <w:tcW w:w="1083" w:type="dxa"/>
            <w:tcBorders>
              <w:top w:val="single" w:sz="4" w:space="0" w:color="000000"/>
              <w:left w:val="single" w:sz="4" w:space="0" w:color="000000"/>
              <w:bottom w:val="single" w:sz="4" w:space="0" w:color="000000"/>
            </w:tcBorders>
          </w:tcPr>
          <w:p w:rsidR="000B56FB" w:rsidRPr="00FD3C9F" w:rsidRDefault="000B56FB" w:rsidP="00FD3C9F">
            <w:pPr>
              <w:spacing w:after="0" w:line="240" w:lineRule="auto"/>
              <w:jc w:val="both"/>
              <w:rPr>
                <w:rFonts w:cs="Times New Roman"/>
                <w:b/>
                <w:szCs w:val="24"/>
                <w:lang w:val="en-US"/>
              </w:rPr>
            </w:pPr>
            <w:r w:rsidRPr="00FD3C9F">
              <w:rPr>
                <w:rFonts w:cs="Times New Roman"/>
                <w:b/>
                <w:szCs w:val="24"/>
                <w:lang w:val="en-US"/>
              </w:rPr>
              <w:t xml:space="preserve">2. </w:t>
            </w:r>
          </w:p>
        </w:tc>
        <w:tc>
          <w:tcPr>
            <w:tcW w:w="4819" w:type="dxa"/>
            <w:tcBorders>
              <w:top w:val="single" w:sz="4" w:space="0" w:color="000000"/>
              <w:left w:val="single" w:sz="4" w:space="0" w:color="000000"/>
              <w:bottom w:val="single" w:sz="4" w:space="0" w:color="000000"/>
            </w:tcBorders>
          </w:tcPr>
          <w:p w:rsidR="000B56FB" w:rsidRPr="00FD3C9F" w:rsidRDefault="000B56FB" w:rsidP="00FD3C9F">
            <w:pPr>
              <w:numPr>
                <w:ilvl w:val="0"/>
                <w:numId w:val="1"/>
              </w:numPr>
              <w:tabs>
                <w:tab w:val="num" w:pos="33"/>
              </w:tabs>
              <w:spacing w:after="0" w:line="240" w:lineRule="auto"/>
              <w:jc w:val="both"/>
              <w:rPr>
                <w:rFonts w:cs="Times New Roman"/>
                <w:szCs w:val="24"/>
              </w:rPr>
            </w:pPr>
            <w:r w:rsidRPr="00FD3C9F">
              <w:rPr>
                <w:rFonts w:cs="Times New Roman"/>
                <w:szCs w:val="24"/>
              </w:rPr>
              <w:t>Индивидуальные психокоррекционные мероприятия по преодолению проблем в обучении, поведении и социально-психологической адаптации.</w:t>
            </w:r>
          </w:p>
          <w:p w:rsidR="000B56FB" w:rsidRPr="00FD3C9F" w:rsidRDefault="000B56FB" w:rsidP="00FD3C9F">
            <w:pPr>
              <w:numPr>
                <w:ilvl w:val="0"/>
                <w:numId w:val="1"/>
              </w:numPr>
              <w:tabs>
                <w:tab w:val="num" w:pos="33"/>
              </w:tabs>
              <w:spacing w:after="0" w:line="240" w:lineRule="auto"/>
              <w:jc w:val="both"/>
              <w:rPr>
                <w:rFonts w:cs="Times New Roman"/>
                <w:szCs w:val="24"/>
              </w:rPr>
            </w:pPr>
            <w:r w:rsidRPr="00FD3C9F">
              <w:rPr>
                <w:rFonts w:cs="Times New Roman"/>
                <w:szCs w:val="24"/>
              </w:rPr>
              <w:t>Коррекционные мероприятия по преодолению трудностей в детско-родительских  взаимоотношениях и в системе «Учитель - ученик».</w:t>
            </w:r>
          </w:p>
          <w:p w:rsidR="000B56FB" w:rsidRPr="00FD3C9F" w:rsidRDefault="000B56FB" w:rsidP="00FD3C9F">
            <w:pPr>
              <w:numPr>
                <w:ilvl w:val="0"/>
                <w:numId w:val="1"/>
              </w:numPr>
              <w:tabs>
                <w:tab w:val="num" w:pos="33"/>
              </w:tabs>
              <w:spacing w:after="0" w:line="240" w:lineRule="auto"/>
              <w:jc w:val="both"/>
              <w:rPr>
                <w:rFonts w:cs="Times New Roman"/>
                <w:szCs w:val="24"/>
              </w:rPr>
            </w:pPr>
            <w:r w:rsidRPr="00FD3C9F">
              <w:rPr>
                <w:rFonts w:cs="Times New Roman"/>
                <w:szCs w:val="24"/>
              </w:rPr>
              <w:t>Коррекционные мероприятия по снижению школьной тревожности  и повышению психологической комфортности  обучающихся..</w:t>
            </w:r>
          </w:p>
          <w:p w:rsidR="000B56FB" w:rsidRPr="00FD3C9F" w:rsidRDefault="000B56FB" w:rsidP="00FD3C9F">
            <w:pPr>
              <w:numPr>
                <w:ilvl w:val="0"/>
                <w:numId w:val="1"/>
              </w:numPr>
              <w:tabs>
                <w:tab w:val="num" w:pos="33"/>
              </w:tabs>
              <w:spacing w:after="0" w:line="240" w:lineRule="auto"/>
              <w:jc w:val="both"/>
              <w:rPr>
                <w:rFonts w:cs="Times New Roman"/>
                <w:szCs w:val="24"/>
              </w:rPr>
            </w:pPr>
            <w:r w:rsidRPr="00FD3C9F">
              <w:rPr>
                <w:rFonts w:cs="Times New Roman"/>
                <w:szCs w:val="24"/>
              </w:rPr>
              <w:t>Коррекционные мероприятия по повышению готовности к обучению в среднем звене  у обучающихся  4 -х классов.</w:t>
            </w:r>
          </w:p>
          <w:p w:rsidR="000B56FB" w:rsidRPr="00FD3C9F" w:rsidRDefault="000B56FB" w:rsidP="00FD3C9F">
            <w:pPr>
              <w:numPr>
                <w:ilvl w:val="0"/>
                <w:numId w:val="1"/>
              </w:numPr>
              <w:tabs>
                <w:tab w:val="num" w:pos="33"/>
              </w:tabs>
              <w:spacing w:after="0" w:line="240" w:lineRule="auto"/>
              <w:jc w:val="both"/>
              <w:rPr>
                <w:rFonts w:cs="Times New Roman"/>
                <w:szCs w:val="24"/>
              </w:rPr>
            </w:pPr>
            <w:r w:rsidRPr="00FD3C9F">
              <w:rPr>
                <w:rFonts w:cs="Times New Roman"/>
                <w:szCs w:val="24"/>
              </w:rPr>
              <w:t>Участие в работе  ПМПк ( подготовка материалов, углубленные диагностические исследования проблем</w:t>
            </w:r>
            <w:r w:rsidR="008C4943" w:rsidRPr="00FD3C9F">
              <w:rPr>
                <w:rFonts w:cs="Times New Roman"/>
                <w:szCs w:val="24"/>
              </w:rPr>
              <w:t xml:space="preserve"> в обучении и воспитании</w:t>
            </w:r>
            <w:r w:rsidRPr="00FD3C9F">
              <w:rPr>
                <w:rFonts w:cs="Times New Roman"/>
                <w:szCs w:val="24"/>
              </w:rPr>
              <w:t>)</w:t>
            </w:r>
          </w:p>
        </w:tc>
        <w:tc>
          <w:tcPr>
            <w:tcW w:w="4021" w:type="dxa"/>
            <w:tcBorders>
              <w:top w:val="single" w:sz="4" w:space="0" w:color="000000"/>
              <w:left w:val="single" w:sz="4" w:space="0" w:color="000000"/>
              <w:bottom w:val="single" w:sz="4" w:space="0" w:color="000000"/>
              <w:right w:val="single" w:sz="4" w:space="0" w:color="auto"/>
            </w:tcBorders>
          </w:tcPr>
          <w:p w:rsidR="000B56FB" w:rsidRPr="00FD3C9F" w:rsidRDefault="000B56FB" w:rsidP="00FD3C9F">
            <w:pPr>
              <w:spacing w:after="0" w:line="240" w:lineRule="auto"/>
              <w:ind w:firstLine="0"/>
              <w:jc w:val="both"/>
              <w:rPr>
                <w:rFonts w:cs="Times New Roman"/>
                <w:szCs w:val="24"/>
              </w:rPr>
            </w:pPr>
            <w:r w:rsidRPr="00FD3C9F">
              <w:rPr>
                <w:rFonts w:cs="Times New Roman"/>
                <w:szCs w:val="24"/>
              </w:rPr>
              <w:t>Преодоление школьной дезадаптации учащихся</w:t>
            </w:r>
          </w:p>
          <w:p w:rsidR="000B56FB" w:rsidRPr="00FD3C9F" w:rsidRDefault="000B56FB" w:rsidP="00FD3C9F">
            <w:pPr>
              <w:spacing w:after="0" w:line="240" w:lineRule="auto"/>
              <w:jc w:val="both"/>
              <w:rPr>
                <w:rFonts w:cs="Times New Roman"/>
                <w:szCs w:val="24"/>
              </w:rPr>
            </w:pPr>
          </w:p>
          <w:p w:rsidR="000B56FB" w:rsidRPr="00FD3C9F" w:rsidRDefault="000B56FB" w:rsidP="00FD3C9F">
            <w:pPr>
              <w:spacing w:after="0" w:line="240" w:lineRule="auto"/>
              <w:ind w:firstLine="0"/>
              <w:jc w:val="both"/>
              <w:rPr>
                <w:rFonts w:cs="Times New Roman"/>
                <w:szCs w:val="24"/>
              </w:rPr>
            </w:pPr>
            <w:r w:rsidRPr="00FD3C9F">
              <w:rPr>
                <w:rFonts w:cs="Times New Roman"/>
                <w:szCs w:val="24"/>
              </w:rPr>
              <w:t>Повышение  уровня семейной и педагогической   поддержки обучающимся</w:t>
            </w:r>
          </w:p>
          <w:p w:rsidR="000B56FB" w:rsidRPr="00FD3C9F" w:rsidRDefault="000B56FB" w:rsidP="00FD3C9F">
            <w:pPr>
              <w:spacing w:after="0" w:line="240" w:lineRule="auto"/>
              <w:jc w:val="both"/>
              <w:rPr>
                <w:rFonts w:cs="Times New Roman"/>
                <w:szCs w:val="24"/>
              </w:rPr>
            </w:pPr>
          </w:p>
          <w:p w:rsidR="000B56FB" w:rsidRPr="00FD3C9F" w:rsidRDefault="000B56FB" w:rsidP="00FD3C9F">
            <w:pPr>
              <w:spacing w:after="0" w:line="240" w:lineRule="auto"/>
              <w:ind w:firstLine="86"/>
              <w:jc w:val="both"/>
              <w:rPr>
                <w:rFonts w:cs="Times New Roman"/>
                <w:szCs w:val="24"/>
              </w:rPr>
            </w:pPr>
            <w:r w:rsidRPr="00FD3C9F">
              <w:rPr>
                <w:rFonts w:cs="Times New Roman"/>
                <w:szCs w:val="24"/>
              </w:rPr>
              <w:t xml:space="preserve">Снижение уровня тревожности, повышение комфортности </w:t>
            </w:r>
          </w:p>
          <w:p w:rsidR="000B56FB" w:rsidRPr="00FD3C9F" w:rsidRDefault="000B56FB" w:rsidP="00FD3C9F">
            <w:pPr>
              <w:spacing w:after="0" w:line="240" w:lineRule="auto"/>
              <w:jc w:val="both"/>
              <w:rPr>
                <w:rFonts w:cs="Times New Roman"/>
                <w:szCs w:val="24"/>
              </w:rPr>
            </w:pPr>
          </w:p>
          <w:p w:rsidR="000B56FB" w:rsidRPr="00FD3C9F" w:rsidRDefault="000B56FB" w:rsidP="00FD3C9F">
            <w:pPr>
              <w:spacing w:after="0" w:line="240" w:lineRule="auto"/>
              <w:ind w:firstLine="0"/>
              <w:jc w:val="both"/>
              <w:rPr>
                <w:rFonts w:cs="Times New Roman"/>
                <w:szCs w:val="24"/>
              </w:rPr>
            </w:pPr>
            <w:r w:rsidRPr="00FD3C9F">
              <w:rPr>
                <w:rFonts w:cs="Times New Roman"/>
                <w:szCs w:val="24"/>
              </w:rPr>
              <w:t>Снижение уровня тревожности, повышение готовности к обучению в среднем звене.</w:t>
            </w:r>
          </w:p>
          <w:p w:rsidR="008C4943" w:rsidRPr="00FD3C9F" w:rsidRDefault="008C4943" w:rsidP="00FD3C9F">
            <w:pPr>
              <w:spacing w:after="0" w:line="240" w:lineRule="auto"/>
              <w:ind w:firstLine="0"/>
              <w:jc w:val="both"/>
              <w:rPr>
                <w:rFonts w:cs="Times New Roman"/>
                <w:szCs w:val="24"/>
              </w:rPr>
            </w:pPr>
          </w:p>
          <w:p w:rsidR="000B56FB" w:rsidRPr="00FD3C9F" w:rsidRDefault="008C4943" w:rsidP="00FD3C9F">
            <w:pPr>
              <w:spacing w:after="0" w:line="240" w:lineRule="auto"/>
              <w:ind w:firstLine="0"/>
              <w:jc w:val="both"/>
              <w:rPr>
                <w:rFonts w:cs="Times New Roman"/>
                <w:szCs w:val="24"/>
              </w:rPr>
            </w:pPr>
            <w:r w:rsidRPr="00FD3C9F">
              <w:rPr>
                <w:rFonts w:cs="Times New Roman"/>
                <w:szCs w:val="24"/>
              </w:rPr>
              <w:t>Р</w:t>
            </w:r>
            <w:r w:rsidR="000B56FB" w:rsidRPr="00FD3C9F">
              <w:rPr>
                <w:rFonts w:cs="Times New Roman"/>
                <w:szCs w:val="24"/>
              </w:rPr>
              <w:t>екомендации участникам образовательных отношений по повышению уровня школьной адаптации</w:t>
            </w:r>
          </w:p>
        </w:tc>
      </w:tr>
    </w:tbl>
    <w:p w:rsidR="000B56FB" w:rsidRPr="000E3472" w:rsidRDefault="000B56FB" w:rsidP="00F20043">
      <w:pPr>
        <w:spacing w:line="240" w:lineRule="auto"/>
        <w:jc w:val="both"/>
        <w:rPr>
          <w:rFonts w:cs="Times New Roman"/>
          <w:b/>
          <w:sz w:val="28"/>
          <w:szCs w:val="28"/>
        </w:rPr>
      </w:pPr>
    </w:p>
    <w:p w:rsidR="000B56FB" w:rsidRPr="00FD3C9F" w:rsidRDefault="000B56FB" w:rsidP="00FD3C9F">
      <w:pPr>
        <w:spacing w:after="0" w:line="240" w:lineRule="auto"/>
        <w:jc w:val="both"/>
        <w:rPr>
          <w:rFonts w:cs="Times New Roman"/>
          <w:b/>
          <w:szCs w:val="28"/>
        </w:rPr>
      </w:pPr>
      <w:r w:rsidRPr="00FD3C9F">
        <w:rPr>
          <w:rFonts w:cs="Times New Roman"/>
          <w:b/>
          <w:szCs w:val="28"/>
        </w:rPr>
        <w:t>Работа с педагогами</w:t>
      </w:r>
    </w:p>
    <w:p w:rsidR="000B56FB" w:rsidRPr="00FD3C9F" w:rsidRDefault="000B56FB" w:rsidP="00FD3C9F">
      <w:pPr>
        <w:spacing w:after="0" w:line="240" w:lineRule="auto"/>
        <w:jc w:val="both"/>
        <w:rPr>
          <w:rFonts w:cs="Times New Roman"/>
          <w:b/>
          <w:szCs w:val="28"/>
        </w:rPr>
      </w:pPr>
      <w:r w:rsidRPr="00FD3C9F">
        <w:rPr>
          <w:rFonts w:cs="Times New Roman"/>
          <w:szCs w:val="28"/>
        </w:rPr>
        <w:t xml:space="preserve"> Индивидуальные  и групповые консультации  по  результатам психодиагностики и по запросам, просветительская работа по проблеме сплочения детских и подростковых коллективов. </w:t>
      </w:r>
    </w:p>
    <w:p w:rsidR="000B56FB" w:rsidRPr="00FD3C9F" w:rsidRDefault="000B56FB" w:rsidP="00FD3C9F">
      <w:pPr>
        <w:spacing w:after="0" w:line="240" w:lineRule="auto"/>
        <w:jc w:val="both"/>
        <w:rPr>
          <w:rFonts w:cs="Times New Roman"/>
          <w:szCs w:val="28"/>
        </w:rPr>
      </w:pPr>
      <w:r w:rsidRPr="00FD3C9F">
        <w:rPr>
          <w:rFonts w:cs="Times New Roman"/>
          <w:b/>
          <w:szCs w:val="28"/>
        </w:rPr>
        <w:t>Работа с родителями</w:t>
      </w:r>
    </w:p>
    <w:p w:rsidR="000B56FB" w:rsidRPr="00FD3C9F" w:rsidRDefault="000B56FB" w:rsidP="00FD3C9F">
      <w:pPr>
        <w:spacing w:after="0" w:line="240" w:lineRule="auto"/>
        <w:jc w:val="both"/>
        <w:rPr>
          <w:rFonts w:cs="Times New Roman"/>
          <w:szCs w:val="28"/>
        </w:rPr>
      </w:pPr>
      <w:r w:rsidRPr="00FD3C9F">
        <w:rPr>
          <w:rFonts w:cs="Times New Roman"/>
          <w:szCs w:val="28"/>
        </w:rPr>
        <w:t xml:space="preserve">1. Психологическое просвещение в соответствии с планом родительского лектория </w:t>
      </w:r>
    </w:p>
    <w:p w:rsidR="000B56FB" w:rsidRPr="00FD3C9F" w:rsidRDefault="000B56FB" w:rsidP="00FD3C9F">
      <w:pPr>
        <w:spacing w:after="0" w:line="240" w:lineRule="auto"/>
        <w:jc w:val="both"/>
        <w:rPr>
          <w:rFonts w:cs="Times New Roman"/>
          <w:szCs w:val="28"/>
        </w:rPr>
      </w:pPr>
      <w:r w:rsidRPr="00FD3C9F">
        <w:rPr>
          <w:rFonts w:cs="Times New Roman"/>
          <w:szCs w:val="28"/>
        </w:rPr>
        <w:t xml:space="preserve">2. Выступления на родительских собраниях по результатам групповых психодиагностик. </w:t>
      </w:r>
    </w:p>
    <w:p w:rsidR="000B56FB" w:rsidRPr="00FD3C9F" w:rsidRDefault="000B56FB" w:rsidP="00FD3C9F">
      <w:pPr>
        <w:spacing w:after="0" w:line="240" w:lineRule="auto"/>
        <w:jc w:val="both"/>
        <w:rPr>
          <w:rFonts w:cs="Times New Roman"/>
          <w:szCs w:val="28"/>
        </w:rPr>
      </w:pPr>
      <w:r w:rsidRPr="00FD3C9F">
        <w:rPr>
          <w:rFonts w:cs="Times New Roman"/>
          <w:szCs w:val="28"/>
        </w:rPr>
        <w:t>3. Индивидуальная  и групповая диагностика нарушений семейного воспитания  (по запросам родителей).</w:t>
      </w:r>
    </w:p>
    <w:p w:rsidR="000B56FB" w:rsidRPr="00FD3C9F" w:rsidRDefault="000B56FB" w:rsidP="00FD3C9F">
      <w:pPr>
        <w:spacing w:after="0" w:line="240" w:lineRule="auto"/>
        <w:jc w:val="both"/>
        <w:rPr>
          <w:rFonts w:cs="Times New Roman"/>
          <w:szCs w:val="28"/>
        </w:rPr>
      </w:pPr>
      <w:r w:rsidRPr="00FD3C9F">
        <w:rPr>
          <w:rFonts w:cs="Times New Roman"/>
          <w:szCs w:val="28"/>
        </w:rPr>
        <w:t>4. Индивидуальные консультации по запросам и выявленным проблемам.</w:t>
      </w:r>
    </w:p>
    <w:p w:rsidR="000B56FB" w:rsidRPr="00FD3C9F" w:rsidRDefault="000B56FB" w:rsidP="00FD3C9F">
      <w:pPr>
        <w:spacing w:after="0" w:line="240" w:lineRule="auto"/>
        <w:ind w:firstLine="0"/>
        <w:jc w:val="both"/>
        <w:rPr>
          <w:rFonts w:cs="Times New Roman"/>
          <w:szCs w:val="28"/>
        </w:rPr>
      </w:pPr>
    </w:p>
    <w:p w:rsidR="000B56FB" w:rsidRPr="00FD3C9F" w:rsidRDefault="000B56FB" w:rsidP="00FD3C9F">
      <w:pPr>
        <w:spacing w:after="0" w:line="240" w:lineRule="auto"/>
        <w:jc w:val="both"/>
        <w:rPr>
          <w:rFonts w:cs="Times New Roman"/>
          <w:b/>
          <w:szCs w:val="28"/>
        </w:rPr>
      </w:pPr>
      <w:r w:rsidRPr="00FD3C9F">
        <w:rPr>
          <w:rFonts w:cs="Times New Roman"/>
          <w:b/>
          <w:szCs w:val="28"/>
        </w:rPr>
        <w:t xml:space="preserve">Медицинское сопровождение учебного процесса. </w:t>
      </w:r>
    </w:p>
    <w:p w:rsidR="000B56FB" w:rsidRDefault="000B56FB" w:rsidP="00FD3C9F">
      <w:pPr>
        <w:spacing w:after="0" w:line="240" w:lineRule="auto"/>
        <w:jc w:val="both"/>
        <w:rPr>
          <w:rFonts w:cs="Times New Roman"/>
          <w:b/>
          <w:szCs w:val="28"/>
        </w:rPr>
      </w:pPr>
      <w:r w:rsidRPr="00FD3C9F">
        <w:rPr>
          <w:rFonts w:cs="Times New Roman"/>
          <w:b/>
          <w:szCs w:val="28"/>
        </w:rPr>
        <w:t>Диагностический  модуль</w:t>
      </w:r>
    </w:p>
    <w:p w:rsidR="00FD3C9F" w:rsidRPr="00FD3C9F" w:rsidRDefault="00FD3C9F" w:rsidP="00FD3C9F">
      <w:pPr>
        <w:spacing w:after="0" w:line="240" w:lineRule="auto"/>
        <w:jc w:val="both"/>
        <w:rPr>
          <w:rFonts w:cs="Times New Roman"/>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3445"/>
        <w:gridCol w:w="3260"/>
      </w:tblGrid>
      <w:tr w:rsidR="000B56FB" w:rsidRPr="00FD3C9F" w:rsidTr="00FD3C9F">
        <w:tc>
          <w:tcPr>
            <w:tcW w:w="0" w:type="auto"/>
          </w:tcPr>
          <w:p w:rsidR="000B56FB" w:rsidRPr="00FD3C9F" w:rsidRDefault="000B56FB" w:rsidP="00F20043">
            <w:pPr>
              <w:spacing w:line="240" w:lineRule="auto"/>
              <w:jc w:val="both"/>
              <w:rPr>
                <w:rFonts w:cs="Times New Roman"/>
                <w:szCs w:val="28"/>
                <w:lang w:val="en-US"/>
              </w:rPr>
            </w:pPr>
            <w:r w:rsidRPr="00FD3C9F">
              <w:rPr>
                <w:rFonts w:cs="Times New Roman"/>
                <w:szCs w:val="28"/>
                <w:lang w:val="en-US"/>
              </w:rPr>
              <w:t xml:space="preserve">Задачи      </w:t>
            </w:r>
          </w:p>
        </w:tc>
        <w:tc>
          <w:tcPr>
            <w:tcW w:w="3445" w:type="dxa"/>
          </w:tcPr>
          <w:p w:rsidR="000B56FB" w:rsidRPr="00FD3C9F" w:rsidRDefault="000B56FB" w:rsidP="00FD3C9F">
            <w:pPr>
              <w:spacing w:line="240" w:lineRule="auto"/>
              <w:ind w:firstLine="0"/>
              <w:jc w:val="both"/>
              <w:rPr>
                <w:rFonts w:cs="Times New Roman"/>
                <w:szCs w:val="28"/>
                <w:lang w:val="en-US"/>
              </w:rPr>
            </w:pPr>
            <w:r w:rsidRPr="00FD3C9F">
              <w:rPr>
                <w:rFonts w:cs="Times New Roman"/>
                <w:szCs w:val="28"/>
                <w:lang w:val="en-US"/>
              </w:rPr>
              <w:t>Планируемые  результаты</w:t>
            </w:r>
          </w:p>
        </w:tc>
        <w:tc>
          <w:tcPr>
            <w:tcW w:w="3260" w:type="dxa"/>
          </w:tcPr>
          <w:p w:rsidR="000B56FB" w:rsidRPr="00FD3C9F" w:rsidRDefault="00FD3C9F" w:rsidP="00FD3C9F">
            <w:pPr>
              <w:spacing w:line="240" w:lineRule="auto"/>
              <w:ind w:firstLine="0"/>
              <w:jc w:val="both"/>
              <w:rPr>
                <w:rFonts w:cs="Times New Roman"/>
                <w:szCs w:val="28"/>
              </w:rPr>
            </w:pPr>
            <w:r>
              <w:rPr>
                <w:rFonts w:cs="Times New Roman"/>
                <w:szCs w:val="28"/>
              </w:rPr>
              <w:t xml:space="preserve">Виды  и  формы  деятельности. </w:t>
            </w:r>
            <w:r w:rsidR="000B56FB" w:rsidRPr="00FD3C9F">
              <w:rPr>
                <w:rFonts w:cs="Times New Roman"/>
                <w:szCs w:val="28"/>
              </w:rPr>
              <w:t>Мероприятия</w:t>
            </w:r>
          </w:p>
        </w:tc>
      </w:tr>
      <w:tr w:rsidR="000B56FB" w:rsidRPr="00FD3C9F" w:rsidTr="00FD3C9F">
        <w:tc>
          <w:tcPr>
            <w:tcW w:w="0" w:type="auto"/>
          </w:tcPr>
          <w:p w:rsidR="000B56FB" w:rsidRPr="00FD3C9F" w:rsidRDefault="000B56FB" w:rsidP="00F20043">
            <w:pPr>
              <w:spacing w:line="240" w:lineRule="auto"/>
              <w:jc w:val="both"/>
              <w:rPr>
                <w:rFonts w:cs="Times New Roman"/>
                <w:szCs w:val="28"/>
              </w:rPr>
            </w:pPr>
            <w:r w:rsidRPr="00FD3C9F">
              <w:rPr>
                <w:rFonts w:cs="Times New Roman"/>
                <w:szCs w:val="28"/>
              </w:rPr>
              <w:t>Определить  состояние  физического  здоровья  детей.</w:t>
            </w:r>
          </w:p>
        </w:tc>
        <w:tc>
          <w:tcPr>
            <w:tcW w:w="3445" w:type="dxa"/>
          </w:tcPr>
          <w:p w:rsidR="000B56FB" w:rsidRPr="00FD3C9F" w:rsidRDefault="000B56FB" w:rsidP="00F20043">
            <w:pPr>
              <w:spacing w:line="240" w:lineRule="auto"/>
              <w:ind w:firstLine="18"/>
              <w:jc w:val="both"/>
              <w:rPr>
                <w:rFonts w:cs="Times New Roman"/>
                <w:szCs w:val="28"/>
              </w:rPr>
            </w:pPr>
            <w:r w:rsidRPr="00FD3C9F">
              <w:rPr>
                <w:rFonts w:cs="Times New Roman"/>
                <w:szCs w:val="28"/>
              </w:rPr>
              <w:t>Выявление  состояния</w:t>
            </w:r>
            <w:r w:rsidR="00FD680D" w:rsidRPr="00FD3C9F">
              <w:rPr>
                <w:rFonts w:cs="Times New Roman"/>
                <w:szCs w:val="28"/>
              </w:rPr>
              <w:t xml:space="preserve"> </w:t>
            </w:r>
            <w:r w:rsidRPr="00FD3C9F">
              <w:rPr>
                <w:rFonts w:cs="Times New Roman"/>
                <w:szCs w:val="28"/>
              </w:rPr>
              <w:t>физического здоровья  детей. Оформление листка здоровья в кл.журнале</w:t>
            </w:r>
          </w:p>
        </w:tc>
        <w:tc>
          <w:tcPr>
            <w:tcW w:w="3260" w:type="dxa"/>
          </w:tcPr>
          <w:p w:rsidR="000B56FB" w:rsidRPr="00FD3C9F" w:rsidRDefault="000B56FB" w:rsidP="00F20043">
            <w:pPr>
              <w:spacing w:after="0" w:line="240" w:lineRule="auto"/>
              <w:ind w:firstLine="34"/>
              <w:jc w:val="both"/>
              <w:rPr>
                <w:rFonts w:cs="Times New Roman"/>
                <w:szCs w:val="28"/>
              </w:rPr>
            </w:pPr>
            <w:r w:rsidRPr="00FD3C9F">
              <w:rPr>
                <w:rFonts w:cs="Times New Roman"/>
                <w:szCs w:val="28"/>
              </w:rPr>
              <w:t>Изучение истории</w:t>
            </w:r>
          </w:p>
          <w:p w:rsidR="000B56FB" w:rsidRPr="00FD3C9F" w:rsidRDefault="000B56FB" w:rsidP="00F20043">
            <w:pPr>
              <w:spacing w:after="0" w:line="240" w:lineRule="auto"/>
              <w:ind w:firstLine="34"/>
              <w:jc w:val="both"/>
              <w:rPr>
                <w:rFonts w:cs="Times New Roman"/>
                <w:szCs w:val="28"/>
              </w:rPr>
            </w:pPr>
            <w:r w:rsidRPr="00FD3C9F">
              <w:rPr>
                <w:rFonts w:cs="Times New Roman"/>
                <w:szCs w:val="28"/>
              </w:rPr>
              <w:t>развития  ребёнка,</w:t>
            </w:r>
          </w:p>
          <w:p w:rsidR="000B56FB" w:rsidRPr="00FD3C9F" w:rsidRDefault="000B56FB" w:rsidP="00F20043">
            <w:pPr>
              <w:spacing w:after="0" w:line="240" w:lineRule="auto"/>
              <w:ind w:firstLine="34"/>
              <w:jc w:val="both"/>
              <w:rPr>
                <w:rFonts w:cs="Times New Roman"/>
                <w:szCs w:val="28"/>
              </w:rPr>
            </w:pPr>
            <w:r w:rsidRPr="00FD3C9F">
              <w:rPr>
                <w:rFonts w:cs="Times New Roman"/>
                <w:szCs w:val="28"/>
              </w:rPr>
              <w:t>беседа с родителями,</w:t>
            </w:r>
          </w:p>
          <w:p w:rsidR="000B56FB" w:rsidRPr="00FD3C9F" w:rsidRDefault="000B56FB" w:rsidP="00F20043">
            <w:pPr>
              <w:spacing w:after="0" w:line="240" w:lineRule="auto"/>
              <w:ind w:firstLine="34"/>
              <w:jc w:val="both"/>
              <w:rPr>
                <w:rFonts w:cs="Times New Roman"/>
                <w:szCs w:val="28"/>
                <w:lang w:val="en-US"/>
              </w:rPr>
            </w:pPr>
            <w:r w:rsidRPr="00FD3C9F">
              <w:rPr>
                <w:rFonts w:cs="Times New Roman"/>
                <w:szCs w:val="28"/>
                <w:lang w:val="en-US"/>
              </w:rPr>
              <w:t>наблюдение кл. рук.</w:t>
            </w:r>
          </w:p>
        </w:tc>
      </w:tr>
    </w:tbl>
    <w:p w:rsidR="000B56FB" w:rsidRPr="00FD3C9F" w:rsidRDefault="000B56FB" w:rsidP="00FD3C9F">
      <w:pPr>
        <w:spacing w:after="0" w:line="240" w:lineRule="auto"/>
        <w:ind w:firstLine="0"/>
        <w:jc w:val="both"/>
        <w:rPr>
          <w:rFonts w:cs="Times New Roman"/>
          <w:sz w:val="28"/>
          <w:szCs w:val="28"/>
        </w:rPr>
      </w:pPr>
    </w:p>
    <w:p w:rsidR="000B56FB" w:rsidRDefault="000B56FB" w:rsidP="00FD3C9F">
      <w:pPr>
        <w:spacing w:after="0" w:line="240" w:lineRule="auto"/>
        <w:jc w:val="both"/>
        <w:rPr>
          <w:rFonts w:cs="Times New Roman"/>
          <w:b/>
          <w:szCs w:val="28"/>
        </w:rPr>
      </w:pPr>
      <w:r w:rsidRPr="00FD3C9F">
        <w:rPr>
          <w:rFonts w:cs="Times New Roman"/>
          <w:b/>
          <w:szCs w:val="28"/>
          <w:lang w:val="en-US"/>
        </w:rPr>
        <w:t>Коррекционно-развивающий  модуль</w:t>
      </w:r>
    </w:p>
    <w:p w:rsidR="00FD3C9F" w:rsidRPr="00FD3C9F" w:rsidRDefault="00FD3C9F" w:rsidP="00FD3C9F">
      <w:pPr>
        <w:spacing w:after="0" w:line="240" w:lineRule="auto"/>
        <w:jc w:val="both"/>
        <w:rPr>
          <w:rFonts w:cs="Times New Roman"/>
          <w:b/>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385"/>
        <w:gridCol w:w="3419"/>
      </w:tblGrid>
      <w:tr w:rsidR="000B56FB" w:rsidRPr="00FD3C9F" w:rsidTr="000B56FB">
        <w:trPr>
          <w:trHeight w:val="635"/>
        </w:trPr>
        <w:tc>
          <w:tcPr>
            <w:tcW w:w="3261" w:type="dxa"/>
          </w:tcPr>
          <w:p w:rsidR="000B56FB" w:rsidRPr="00FD3C9F" w:rsidRDefault="000B56FB" w:rsidP="00FD3C9F">
            <w:pPr>
              <w:spacing w:after="0" w:line="240" w:lineRule="auto"/>
              <w:jc w:val="both"/>
              <w:rPr>
                <w:rFonts w:cs="Times New Roman"/>
                <w:szCs w:val="28"/>
                <w:lang w:val="en-US"/>
              </w:rPr>
            </w:pPr>
            <w:r w:rsidRPr="00FD3C9F">
              <w:rPr>
                <w:rFonts w:cs="Times New Roman"/>
                <w:szCs w:val="28"/>
                <w:lang w:val="en-US"/>
              </w:rPr>
              <w:t>Задачи</w:t>
            </w:r>
          </w:p>
        </w:tc>
        <w:tc>
          <w:tcPr>
            <w:tcW w:w="0" w:type="auto"/>
          </w:tcPr>
          <w:p w:rsidR="000B56FB" w:rsidRPr="00FD3C9F" w:rsidRDefault="000B56FB" w:rsidP="00FD3C9F">
            <w:pPr>
              <w:spacing w:after="0" w:line="240" w:lineRule="auto"/>
              <w:ind w:firstLine="0"/>
              <w:jc w:val="both"/>
              <w:rPr>
                <w:rFonts w:cs="Times New Roman"/>
                <w:szCs w:val="28"/>
                <w:lang w:val="en-US"/>
              </w:rPr>
            </w:pPr>
            <w:r w:rsidRPr="00FD3C9F">
              <w:rPr>
                <w:rFonts w:cs="Times New Roman"/>
                <w:szCs w:val="28"/>
                <w:lang w:val="en-US"/>
              </w:rPr>
              <w:t>Планируемые  результаты</w:t>
            </w:r>
          </w:p>
        </w:tc>
        <w:tc>
          <w:tcPr>
            <w:tcW w:w="3419" w:type="dxa"/>
          </w:tcPr>
          <w:p w:rsidR="000B56FB" w:rsidRPr="00FD3C9F" w:rsidRDefault="000B56FB" w:rsidP="00FD3C9F">
            <w:pPr>
              <w:spacing w:after="0" w:line="240" w:lineRule="auto"/>
              <w:ind w:firstLine="0"/>
              <w:jc w:val="both"/>
              <w:rPr>
                <w:rFonts w:cs="Times New Roman"/>
                <w:szCs w:val="28"/>
              </w:rPr>
            </w:pPr>
            <w:r w:rsidRPr="00FD3C9F">
              <w:rPr>
                <w:rFonts w:cs="Times New Roman"/>
                <w:szCs w:val="28"/>
              </w:rPr>
              <w:t>Виды и формы деятельности.</w:t>
            </w:r>
          </w:p>
          <w:p w:rsidR="000B56FB" w:rsidRPr="00FD3C9F" w:rsidRDefault="000B56FB" w:rsidP="00FD3C9F">
            <w:pPr>
              <w:spacing w:after="0" w:line="240" w:lineRule="auto"/>
              <w:jc w:val="both"/>
              <w:rPr>
                <w:rFonts w:cs="Times New Roman"/>
                <w:szCs w:val="28"/>
              </w:rPr>
            </w:pPr>
            <w:r w:rsidRPr="00FD3C9F">
              <w:rPr>
                <w:rFonts w:cs="Times New Roman"/>
                <w:szCs w:val="28"/>
              </w:rPr>
              <w:t>Мероприятия</w:t>
            </w:r>
          </w:p>
        </w:tc>
      </w:tr>
      <w:tr w:rsidR="000B56FB" w:rsidRPr="00FD3C9F" w:rsidTr="000B5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9"/>
        </w:trPr>
        <w:tc>
          <w:tcPr>
            <w:tcW w:w="3261" w:type="dxa"/>
            <w:tcBorders>
              <w:top w:val="single" w:sz="4" w:space="0" w:color="auto"/>
            </w:tcBorders>
          </w:tcPr>
          <w:p w:rsidR="000B56FB" w:rsidRPr="00FD3C9F" w:rsidRDefault="000B56FB" w:rsidP="00FD3C9F">
            <w:pPr>
              <w:spacing w:after="0" w:line="240" w:lineRule="auto"/>
              <w:ind w:firstLine="0"/>
              <w:jc w:val="both"/>
              <w:rPr>
                <w:rFonts w:cs="Times New Roman"/>
                <w:szCs w:val="28"/>
              </w:rPr>
            </w:pPr>
            <w:r w:rsidRPr="00FD3C9F">
              <w:rPr>
                <w:rFonts w:cs="Times New Roman"/>
                <w:szCs w:val="28"/>
              </w:rPr>
              <w:t xml:space="preserve">Создание  условий для сохранения и укрепления здоровья обучающихся </w:t>
            </w:r>
          </w:p>
        </w:tc>
        <w:tc>
          <w:tcPr>
            <w:tcW w:w="3385" w:type="dxa"/>
            <w:tcBorders>
              <w:top w:val="single" w:sz="4" w:space="0" w:color="auto"/>
              <w:bottom w:val="single" w:sz="4" w:space="0" w:color="auto"/>
            </w:tcBorders>
            <w:shd w:val="clear" w:color="auto" w:fill="auto"/>
          </w:tcPr>
          <w:p w:rsidR="000B56FB" w:rsidRPr="00FD3C9F" w:rsidRDefault="000B56FB" w:rsidP="00FD3C9F">
            <w:pPr>
              <w:spacing w:after="0" w:line="240" w:lineRule="auto"/>
              <w:ind w:firstLine="0"/>
              <w:jc w:val="both"/>
              <w:rPr>
                <w:rFonts w:cs="Times New Roman"/>
                <w:szCs w:val="28"/>
                <w:lang w:val="en-US"/>
              </w:rPr>
            </w:pPr>
            <w:r w:rsidRPr="00FD3C9F">
              <w:rPr>
                <w:rFonts w:cs="Times New Roman"/>
                <w:szCs w:val="28"/>
                <w:lang w:val="en-US"/>
              </w:rPr>
              <w:t>Лечебно-профилактическая работа</w:t>
            </w:r>
          </w:p>
        </w:tc>
        <w:tc>
          <w:tcPr>
            <w:tcW w:w="3419" w:type="dxa"/>
            <w:tcBorders>
              <w:bottom w:val="single" w:sz="4" w:space="0" w:color="auto"/>
            </w:tcBorders>
            <w:shd w:val="clear" w:color="auto" w:fill="auto"/>
          </w:tcPr>
          <w:p w:rsidR="000B56FB" w:rsidRPr="00FD3C9F" w:rsidRDefault="000B56FB" w:rsidP="00FD3C9F">
            <w:pPr>
              <w:spacing w:after="0" w:line="240" w:lineRule="auto"/>
              <w:ind w:firstLine="0"/>
              <w:jc w:val="both"/>
              <w:rPr>
                <w:rFonts w:cs="Times New Roman"/>
                <w:szCs w:val="28"/>
              </w:rPr>
            </w:pPr>
            <w:r w:rsidRPr="00FD3C9F">
              <w:rPr>
                <w:rFonts w:cs="Times New Roman"/>
                <w:szCs w:val="28"/>
              </w:rPr>
              <w:t>Проведение плановых медицинских осмотров, врачебных мероприятий</w:t>
            </w:r>
          </w:p>
        </w:tc>
      </w:tr>
    </w:tbl>
    <w:p w:rsidR="000B56FB" w:rsidRPr="00FD3C9F" w:rsidRDefault="000B56FB" w:rsidP="00FD3C9F">
      <w:pPr>
        <w:spacing w:after="0" w:line="240" w:lineRule="auto"/>
        <w:ind w:firstLine="0"/>
        <w:jc w:val="both"/>
        <w:rPr>
          <w:rFonts w:cs="Times New Roman"/>
          <w:szCs w:val="28"/>
        </w:rPr>
      </w:pPr>
    </w:p>
    <w:p w:rsidR="000B56FB" w:rsidRDefault="000B56FB" w:rsidP="00FD3C9F">
      <w:pPr>
        <w:spacing w:after="0" w:line="240" w:lineRule="auto"/>
        <w:jc w:val="both"/>
        <w:rPr>
          <w:rFonts w:cs="Times New Roman"/>
          <w:b/>
          <w:szCs w:val="28"/>
        </w:rPr>
      </w:pPr>
      <w:r w:rsidRPr="00FD3C9F">
        <w:rPr>
          <w:rFonts w:cs="Times New Roman"/>
          <w:b/>
          <w:szCs w:val="28"/>
          <w:lang w:val="en-US"/>
        </w:rPr>
        <w:t>Консультативный модуль</w:t>
      </w:r>
    </w:p>
    <w:p w:rsidR="00FD3C9F" w:rsidRPr="00FD3C9F" w:rsidRDefault="00FD3C9F" w:rsidP="00FD3C9F">
      <w:pPr>
        <w:spacing w:after="0" w:line="240" w:lineRule="auto"/>
        <w:jc w:val="both"/>
        <w:rPr>
          <w:rFonts w:cs="Times New Roman"/>
          <w:b/>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2968"/>
        <w:gridCol w:w="3269"/>
      </w:tblGrid>
      <w:tr w:rsidR="000B56FB" w:rsidRPr="00FD3C9F" w:rsidTr="000B56FB">
        <w:trPr>
          <w:trHeight w:val="611"/>
        </w:trPr>
        <w:tc>
          <w:tcPr>
            <w:tcW w:w="3970" w:type="dxa"/>
          </w:tcPr>
          <w:p w:rsidR="000B56FB" w:rsidRPr="00FD3C9F" w:rsidRDefault="000B56FB" w:rsidP="00FD3C9F">
            <w:pPr>
              <w:spacing w:after="0" w:line="240" w:lineRule="auto"/>
              <w:jc w:val="both"/>
              <w:rPr>
                <w:rFonts w:cs="Times New Roman"/>
                <w:szCs w:val="28"/>
                <w:lang w:val="en-US"/>
              </w:rPr>
            </w:pPr>
            <w:r w:rsidRPr="00FD3C9F">
              <w:rPr>
                <w:rFonts w:cs="Times New Roman"/>
                <w:szCs w:val="28"/>
                <w:lang w:val="en-US"/>
              </w:rPr>
              <w:t>Задачи</w:t>
            </w:r>
          </w:p>
        </w:tc>
        <w:tc>
          <w:tcPr>
            <w:tcW w:w="2968" w:type="dxa"/>
          </w:tcPr>
          <w:p w:rsidR="000B56FB" w:rsidRPr="00FD3C9F" w:rsidRDefault="000B56FB" w:rsidP="00FD3C9F">
            <w:pPr>
              <w:spacing w:after="0" w:line="240" w:lineRule="auto"/>
              <w:ind w:firstLine="33"/>
              <w:jc w:val="both"/>
              <w:rPr>
                <w:rFonts w:cs="Times New Roman"/>
                <w:szCs w:val="28"/>
                <w:lang w:val="en-US"/>
              </w:rPr>
            </w:pPr>
            <w:r w:rsidRPr="00FD3C9F">
              <w:rPr>
                <w:rFonts w:cs="Times New Roman"/>
                <w:szCs w:val="28"/>
                <w:lang w:val="en-US"/>
              </w:rPr>
              <w:t>Планируемые результаты</w:t>
            </w:r>
          </w:p>
        </w:tc>
        <w:tc>
          <w:tcPr>
            <w:tcW w:w="3269" w:type="dxa"/>
          </w:tcPr>
          <w:p w:rsidR="000B56FB" w:rsidRPr="00FD3C9F" w:rsidRDefault="000B56FB" w:rsidP="00FD3C9F">
            <w:pPr>
              <w:spacing w:after="0" w:line="240" w:lineRule="auto"/>
              <w:ind w:firstLine="33"/>
              <w:jc w:val="both"/>
              <w:rPr>
                <w:rFonts w:cs="Times New Roman"/>
                <w:szCs w:val="28"/>
              </w:rPr>
            </w:pPr>
            <w:r w:rsidRPr="00FD3C9F">
              <w:rPr>
                <w:rFonts w:cs="Times New Roman"/>
                <w:szCs w:val="28"/>
              </w:rPr>
              <w:t>Виды и формы деятельности</w:t>
            </w:r>
          </w:p>
          <w:p w:rsidR="000B56FB" w:rsidRPr="00FD3C9F" w:rsidRDefault="000B56FB" w:rsidP="00FD3C9F">
            <w:pPr>
              <w:spacing w:after="0" w:line="240" w:lineRule="auto"/>
              <w:ind w:firstLine="33"/>
              <w:jc w:val="both"/>
              <w:rPr>
                <w:rFonts w:cs="Times New Roman"/>
                <w:szCs w:val="28"/>
              </w:rPr>
            </w:pPr>
            <w:r w:rsidRPr="00FD3C9F">
              <w:rPr>
                <w:rFonts w:cs="Times New Roman"/>
                <w:szCs w:val="28"/>
              </w:rPr>
              <w:t>мероприятий</w:t>
            </w:r>
          </w:p>
        </w:tc>
      </w:tr>
      <w:tr w:rsidR="000B56FB" w:rsidRPr="00FD3C9F" w:rsidTr="00FD3C9F">
        <w:trPr>
          <w:trHeight w:val="1170"/>
        </w:trPr>
        <w:tc>
          <w:tcPr>
            <w:tcW w:w="3970" w:type="dxa"/>
          </w:tcPr>
          <w:p w:rsidR="000B56FB" w:rsidRPr="00FD3C9F" w:rsidRDefault="000B56FB" w:rsidP="00FD3C9F">
            <w:pPr>
              <w:spacing w:after="0" w:line="240" w:lineRule="auto"/>
              <w:ind w:firstLine="0"/>
              <w:jc w:val="both"/>
              <w:rPr>
                <w:rFonts w:cs="Times New Roman"/>
                <w:szCs w:val="28"/>
              </w:rPr>
            </w:pPr>
            <w:r w:rsidRPr="00FD3C9F">
              <w:rPr>
                <w:rFonts w:cs="Times New Roman"/>
                <w:szCs w:val="28"/>
              </w:rPr>
              <w:t>Консультирование учащихся и родителей  по выявленным проблемам, оказание первой помощи</w:t>
            </w:r>
          </w:p>
        </w:tc>
        <w:tc>
          <w:tcPr>
            <w:tcW w:w="2968" w:type="dxa"/>
          </w:tcPr>
          <w:p w:rsidR="000B56FB" w:rsidRPr="00FD3C9F" w:rsidRDefault="000B56FB" w:rsidP="00FD3C9F">
            <w:pPr>
              <w:spacing w:after="0" w:line="240" w:lineRule="auto"/>
              <w:ind w:firstLine="0"/>
              <w:jc w:val="both"/>
              <w:rPr>
                <w:rFonts w:cs="Times New Roman"/>
                <w:szCs w:val="28"/>
              </w:rPr>
            </w:pPr>
            <w:r w:rsidRPr="00FD3C9F">
              <w:rPr>
                <w:rFonts w:cs="Times New Roman"/>
                <w:szCs w:val="28"/>
              </w:rPr>
              <w:t>Разработка плана консультивной работы с родителями</w:t>
            </w:r>
          </w:p>
        </w:tc>
        <w:tc>
          <w:tcPr>
            <w:tcW w:w="3269" w:type="dxa"/>
          </w:tcPr>
          <w:p w:rsidR="000B56FB" w:rsidRPr="00FD3C9F" w:rsidRDefault="000B56FB" w:rsidP="00FD3C9F">
            <w:pPr>
              <w:spacing w:after="0" w:line="240" w:lineRule="auto"/>
              <w:ind w:firstLine="0"/>
              <w:jc w:val="both"/>
              <w:rPr>
                <w:rFonts w:cs="Times New Roman"/>
                <w:szCs w:val="28"/>
                <w:lang w:val="en-US"/>
              </w:rPr>
            </w:pPr>
            <w:r w:rsidRPr="00FD3C9F">
              <w:rPr>
                <w:rFonts w:cs="Times New Roman"/>
                <w:szCs w:val="28"/>
                <w:lang w:val="en-US"/>
              </w:rPr>
              <w:t>Индивидуальные, групповые, тематические консультации</w:t>
            </w:r>
          </w:p>
        </w:tc>
      </w:tr>
    </w:tbl>
    <w:p w:rsidR="000B56FB" w:rsidRPr="00FD3C9F" w:rsidRDefault="000B56FB" w:rsidP="00FD3C9F">
      <w:pPr>
        <w:spacing w:after="0" w:line="240" w:lineRule="auto"/>
        <w:ind w:firstLine="0"/>
        <w:jc w:val="both"/>
        <w:rPr>
          <w:rFonts w:cs="Times New Roman"/>
          <w:sz w:val="28"/>
          <w:szCs w:val="28"/>
        </w:rPr>
      </w:pPr>
    </w:p>
    <w:p w:rsidR="000B56FB" w:rsidRPr="000E3472" w:rsidRDefault="000B56FB" w:rsidP="00F20043">
      <w:pPr>
        <w:spacing w:line="240" w:lineRule="auto"/>
        <w:jc w:val="both"/>
        <w:rPr>
          <w:rFonts w:cs="Times New Roman"/>
          <w:b/>
          <w:sz w:val="28"/>
          <w:szCs w:val="28"/>
          <w:lang w:val="en-US"/>
        </w:rPr>
      </w:pPr>
      <w:r w:rsidRPr="000E3472">
        <w:rPr>
          <w:rFonts w:cs="Times New Roman"/>
          <w:b/>
          <w:sz w:val="28"/>
          <w:szCs w:val="28"/>
          <w:lang w:val="en-US"/>
        </w:rPr>
        <w:t>Информационно-просветительный модуль</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3544"/>
        <w:gridCol w:w="2835"/>
      </w:tblGrid>
      <w:tr w:rsidR="000B56FB" w:rsidRPr="000E3472" w:rsidTr="000B56FB">
        <w:trPr>
          <w:trHeight w:val="573"/>
        </w:trPr>
        <w:tc>
          <w:tcPr>
            <w:tcW w:w="3828" w:type="dxa"/>
          </w:tcPr>
          <w:p w:rsidR="000B56FB" w:rsidRPr="00FD3C9F" w:rsidRDefault="000B56FB" w:rsidP="00FD3C9F">
            <w:pPr>
              <w:spacing w:after="0" w:line="240" w:lineRule="auto"/>
              <w:jc w:val="both"/>
              <w:rPr>
                <w:rFonts w:cs="Times New Roman"/>
                <w:szCs w:val="28"/>
                <w:lang w:val="en-US"/>
              </w:rPr>
            </w:pPr>
            <w:r w:rsidRPr="00FD3C9F">
              <w:rPr>
                <w:rFonts w:cs="Times New Roman"/>
                <w:szCs w:val="28"/>
                <w:lang w:val="en-US"/>
              </w:rPr>
              <w:t>Задачи.</w:t>
            </w:r>
          </w:p>
        </w:tc>
        <w:tc>
          <w:tcPr>
            <w:tcW w:w="3544" w:type="dxa"/>
          </w:tcPr>
          <w:p w:rsidR="000B56FB" w:rsidRPr="00FD3C9F" w:rsidRDefault="000B56FB" w:rsidP="00FD3C9F">
            <w:pPr>
              <w:spacing w:after="0" w:line="240" w:lineRule="auto"/>
              <w:ind w:firstLine="0"/>
              <w:jc w:val="both"/>
              <w:rPr>
                <w:rFonts w:cs="Times New Roman"/>
                <w:szCs w:val="28"/>
                <w:lang w:val="en-US"/>
              </w:rPr>
            </w:pPr>
            <w:r w:rsidRPr="00FD3C9F">
              <w:rPr>
                <w:rFonts w:cs="Times New Roman"/>
                <w:szCs w:val="28"/>
                <w:lang w:val="en-US"/>
              </w:rPr>
              <w:t>Планируемые результаты</w:t>
            </w:r>
          </w:p>
        </w:tc>
        <w:tc>
          <w:tcPr>
            <w:tcW w:w="2835" w:type="dxa"/>
          </w:tcPr>
          <w:p w:rsidR="000B56FB" w:rsidRPr="00FD3C9F" w:rsidRDefault="000B56FB" w:rsidP="00FD3C9F">
            <w:pPr>
              <w:spacing w:after="0" w:line="240" w:lineRule="auto"/>
              <w:ind w:firstLine="0"/>
              <w:jc w:val="both"/>
              <w:rPr>
                <w:rFonts w:cs="Times New Roman"/>
                <w:szCs w:val="28"/>
                <w:lang w:val="en-US"/>
              </w:rPr>
            </w:pPr>
            <w:r w:rsidRPr="00FD3C9F">
              <w:rPr>
                <w:rFonts w:cs="Times New Roman"/>
                <w:szCs w:val="28"/>
                <w:lang w:val="en-US"/>
              </w:rPr>
              <w:t>Виды и формы деятельности</w:t>
            </w:r>
          </w:p>
        </w:tc>
      </w:tr>
      <w:tr w:rsidR="000B56FB" w:rsidRPr="000E3472" w:rsidTr="000B56FB">
        <w:trPr>
          <w:trHeight w:val="1169"/>
        </w:trPr>
        <w:tc>
          <w:tcPr>
            <w:tcW w:w="3828" w:type="dxa"/>
          </w:tcPr>
          <w:p w:rsidR="000B56FB" w:rsidRPr="00FD3C9F" w:rsidRDefault="000B56FB" w:rsidP="00FD3C9F">
            <w:pPr>
              <w:spacing w:after="0" w:line="240" w:lineRule="auto"/>
              <w:jc w:val="both"/>
              <w:rPr>
                <w:rFonts w:cs="Times New Roman"/>
                <w:szCs w:val="28"/>
              </w:rPr>
            </w:pPr>
            <w:r w:rsidRPr="00FD3C9F">
              <w:rPr>
                <w:rFonts w:cs="Times New Roman"/>
                <w:szCs w:val="28"/>
              </w:rPr>
              <w:t>Информирование родителей  по медицинским, социальным, правовым и др. вопросам</w:t>
            </w:r>
          </w:p>
        </w:tc>
        <w:tc>
          <w:tcPr>
            <w:tcW w:w="3544" w:type="dxa"/>
          </w:tcPr>
          <w:p w:rsidR="000B56FB" w:rsidRPr="00FD3C9F" w:rsidRDefault="000B56FB" w:rsidP="00FD3C9F">
            <w:pPr>
              <w:spacing w:after="0" w:line="240" w:lineRule="auto"/>
              <w:ind w:firstLine="0"/>
              <w:jc w:val="both"/>
              <w:rPr>
                <w:rFonts w:cs="Times New Roman"/>
                <w:szCs w:val="28"/>
              </w:rPr>
            </w:pPr>
            <w:r w:rsidRPr="00FD3C9F">
              <w:rPr>
                <w:rFonts w:cs="Times New Roman"/>
                <w:szCs w:val="28"/>
              </w:rPr>
              <w:t>Организация работы</w:t>
            </w:r>
          </w:p>
          <w:p w:rsidR="000B56FB" w:rsidRPr="00FD3C9F" w:rsidRDefault="000B56FB" w:rsidP="00FD3C9F">
            <w:pPr>
              <w:spacing w:after="0" w:line="240" w:lineRule="auto"/>
              <w:ind w:firstLine="0"/>
              <w:jc w:val="both"/>
              <w:rPr>
                <w:rFonts w:cs="Times New Roman"/>
                <w:szCs w:val="28"/>
              </w:rPr>
            </w:pPr>
            <w:r w:rsidRPr="00FD3C9F">
              <w:rPr>
                <w:rFonts w:cs="Times New Roman"/>
                <w:szCs w:val="28"/>
              </w:rPr>
              <w:t>семинаров, тренингов,</w:t>
            </w:r>
          </w:p>
          <w:p w:rsidR="000B56FB" w:rsidRPr="00FD3C9F" w:rsidRDefault="000B56FB" w:rsidP="00FD3C9F">
            <w:pPr>
              <w:spacing w:after="0" w:line="240" w:lineRule="auto"/>
              <w:ind w:firstLine="0"/>
              <w:jc w:val="both"/>
              <w:rPr>
                <w:rFonts w:cs="Times New Roman"/>
                <w:szCs w:val="28"/>
              </w:rPr>
            </w:pPr>
            <w:r w:rsidRPr="00FD3C9F">
              <w:rPr>
                <w:rFonts w:cs="Times New Roman"/>
                <w:szCs w:val="28"/>
              </w:rPr>
              <w:t>и др. по вопросам инклюзивного образования</w:t>
            </w:r>
          </w:p>
        </w:tc>
        <w:tc>
          <w:tcPr>
            <w:tcW w:w="2835" w:type="dxa"/>
          </w:tcPr>
          <w:p w:rsidR="000B56FB" w:rsidRPr="00FD3C9F" w:rsidRDefault="000B56FB" w:rsidP="00FD3C9F">
            <w:pPr>
              <w:spacing w:after="0" w:line="240" w:lineRule="auto"/>
              <w:ind w:firstLine="0"/>
              <w:jc w:val="both"/>
              <w:rPr>
                <w:rFonts w:cs="Times New Roman"/>
                <w:szCs w:val="28"/>
                <w:lang w:val="en-US"/>
              </w:rPr>
            </w:pPr>
            <w:r w:rsidRPr="00FD3C9F">
              <w:rPr>
                <w:rFonts w:cs="Times New Roman"/>
                <w:szCs w:val="28"/>
                <w:lang w:val="en-US"/>
              </w:rPr>
              <w:t>Информационные мероприятия</w:t>
            </w:r>
          </w:p>
        </w:tc>
      </w:tr>
    </w:tbl>
    <w:p w:rsidR="000B56FB" w:rsidRPr="000E3472" w:rsidRDefault="000B56FB" w:rsidP="00F20043">
      <w:pPr>
        <w:spacing w:line="240" w:lineRule="auto"/>
        <w:jc w:val="both"/>
        <w:rPr>
          <w:rFonts w:cs="Times New Roman"/>
          <w:b/>
          <w:sz w:val="28"/>
          <w:szCs w:val="28"/>
          <w:lang w:val="en-US"/>
        </w:rPr>
      </w:pPr>
    </w:p>
    <w:p w:rsidR="000B56FB" w:rsidRPr="00FD3C9F" w:rsidRDefault="000B56FB" w:rsidP="00FD3C9F">
      <w:pPr>
        <w:spacing w:after="0" w:line="240" w:lineRule="auto"/>
        <w:jc w:val="both"/>
        <w:rPr>
          <w:rFonts w:cs="Times New Roman"/>
          <w:b/>
          <w:szCs w:val="28"/>
        </w:rPr>
      </w:pPr>
      <w:r w:rsidRPr="00FD3C9F">
        <w:rPr>
          <w:rFonts w:cs="Times New Roman"/>
          <w:b/>
          <w:szCs w:val="28"/>
        </w:rPr>
        <w:t>Корр</w:t>
      </w:r>
      <w:r w:rsidR="00FD680D" w:rsidRPr="00FD3C9F">
        <w:rPr>
          <w:rFonts w:cs="Times New Roman"/>
          <w:b/>
          <w:szCs w:val="28"/>
        </w:rPr>
        <w:t>екционная работа учителя.</w:t>
      </w:r>
    </w:p>
    <w:p w:rsidR="000B56FB" w:rsidRDefault="000B56FB" w:rsidP="00FD3C9F">
      <w:pPr>
        <w:spacing w:after="0" w:line="240" w:lineRule="auto"/>
        <w:jc w:val="both"/>
        <w:rPr>
          <w:rFonts w:cs="Times New Roman"/>
          <w:bCs/>
          <w:szCs w:val="28"/>
        </w:rPr>
      </w:pPr>
      <w:r w:rsidRPr="00FD3C9F">
        <w:rPr>
          <w:rFonts w:cs="Times New Roman"/>
          <w:bCs/>
          <w:szCs w:val="28"/>
        </w:rPr>
        <w:t>Существенной чертой коррекционно-развивающего педагогического процесса является индивидуально-групповая работа, направленная на коррекцию индивидуальных недостатков развития учащихся.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т.д.</w:t>
      </w:r>
    </w:p>
    <w:p w:rsidR="00FD3C9F" w:rsidRPr="00FD3C9F" w:rsidRDefault="00FD3C9F" w:rsidP="00FD3C9F">
      <w:pPr>
        <w:spacing w:after="0" w:line="240" w:lineRule="auto"/>
        <w:jc w:val="both"/>
        <w:rPr>
          <w:rFonts w:cs="Times New Roman"/>
          <w:b/>
          <w:szCs w:val="28"/>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349"/>
        <w:gridCol w:w="4313"/>
      </w:tblGrid>
      <w:tr w:rsidR="000B56FB" w:rsidRPr="000E3472" w:rsidTr="00FD3C9F">
        <w:trPr>
          <w:jc w:val="center"/>
        </w:trPr>
        <w:tc>
          <w:tcPr>
            <w:tcW w:w="3261" w:type="dxa"/>
          </w:tcPr>
          <w:p w:rsidR="000B56FB" w:rsidRPr="00FD3C9F" w:rsidRDefault="000B56FB" w:rsidP="00FD3C9F">
            <w:pPr>
              <w:spacing w:after="0" w:line="240" w:lineRule="auto"/>
              <w:jc w:val="both"/>
              <w:rPr>
                <w:rFonts w:cs="Times New Roman"/>
                <w:szCs w:val="28"/>
                <w:lang w:val="en-US"/>
              </w:rPr>
            </w:pPr>
            <w:r w:rsidRPr="00FD3C9F">
              <w:rPr>
                <w:rFonts w:cs="Times New Roman"/>
                <w:b/>
                <w:bCs/>
                <w:szCs w:val="28"/>
                <w:lang w:val="en-US"/>
              </w:rPr>
              <w:t>Вид деятельности</w:t>
            </w:r>
          </w:p>
        </w:tc>
        <w:tc>
          <w:tcPr>
            <w:tcW w:w="2349" w:type="dxa"/>
          </w:tcPr>
          <w:p w:rsidR="000B56FB" w:rsidRPr="00FD3C9F" w:rsidRDefault="000B56FB" w:rsidP="00FD3C9F">
            <w:pPr>
              <w:spacing w:after="0" w:line="240" w:lineRule="auto"/>
              <w:ind w:firstLine="0"/>
              <w:jc w:val="both"/>
              <w:rPr>
                <w:rFonts w:cs="Times New Roman"/>
                <w:szCs w:val="28"/>
                <w:lang w:val="en-US"/>
              </w:rPr>
            </w:pPr>
            <w:r w:rsidRPr="00FD3C9F">
              <w:rPr>
                <w:rFonts w:cs="Times New Roman"/>
                <w:b/>
                <w:bCs/>
                <w:szCs w:val="28"/>
                <w:lang w:val="en-US"/>
              </w:rPr>
              <w:t xml:space="preserve">Содержание </w:t>
            </w:r>
          </w:p>
        </w:tc>
        <w:tc>
          <w:tcPr>
            <w:tcW w:w="4313" w:type="dxa"/>
          </w:tcPr>
          <w:p w:rsidR="000B56FB" w:rsidRPr="00FD3C9F" w:rsidRDefault="000B56FB" w:rsidP="00FD3C9F">
            <w:pPr>
              <w:spacing w:after="0" w:line="240" w:lineRule="auto"/>
              <w:jc w:val="both"/>
              <w:rPr>
                <w:rFonts w:cs="Times New Roman"/>
                <w:b/>
                <w:szCs w:val="28"/>
                <w:lang w:val="en-US"/>
              </w:rPr>
            </w:pPr>
            <w:r w:rsidRPr="00FD3C9F">
              <w:rPr>
                <w:rFonts w:cs="Times New Roman"/>
                <w:b/>
                <w:bCs/>
                <w:szCs w:val="28"/>
                <w:lang w:val="en-US"/>
              </w:rPr>
              <w:t>Цели, задачи</w:t>
            </w:r>
          </w:p>
        </w:tc>
      </w:tr>
      <w:tr w:rsidR="000B56FB" w:rsidRPr="000E3472" w:rsidTr="00FD3C9F">
        <w:trPr>
          <w:jc w:val="center"/>
        </w:trPr>
        <w:tc>
          <w:tcPr>
            <w:tcW w:w="9923" w:type="dxa"/>
            <w:gridSpan w:val="3"/>
          </w:tcPr>
          <w:p w:rsidR="000B56FB" w:rsidRPr="00FD3C9F" w:rsidRDefault="000B56FB" w:rsidP="00FD3C9F">
            <w:pPr>
              <w:spacing w:after="0" w:line="240" w:lineRule="auto"/>
              <w:jc w:val="both"/>
              <w:rPr>
                <w:rFonts w:cs="Times New Roman"/>
                <w:b/>
                <w:szCs w:val="28"/>
                <w:lang w:val="en-US"/>
              </w:rPr>
            </w:pPr>
            <w:r w:rsidRPr="00FD3C9F">
              <w:rPr>
                <w:rFonts w:cs="Times New Roman"/>
                <w:b/>
                <w:szCs w:val="28"/>
                <w:lang w:val="en-US"/>
              </w:rPr>
              <w:t>Диагностическая работа</w:t>
            </w:r>
          </w:p>
        </w:tc>
      </w:tr>
      <w:tr w:rsidR="000B56FB" w:rsidRPr="000E3472" w:rsidTr="00FD3C9F">
        <w:trPr>
          <w:jc w:val="center"/>
        </w:trPr>
        <w:tc>
          <w:tcPr>
            <w:tcW w:w="3261" w:type="dxa"/>
          </w:tcPr>
          <w:p w:rsidR="000B56FB" w:rsidRPr="00FD3C9F" w:rsidRDefault="000B56FB" w:rsidP="00FD3C9F">
            <w:pPr>
              <w:spacing w:after="0" w:line="240" w:lineRule="auto"/>
              <w:ind w:firstLine="176"/>
              <w:jc w:val="both"/>
              <w:rPr>
                <w:rFonts w:cs="Times New Roman"/>
                <w:szCs w:val="28"/>
              </w:rPr>
            </w:pPr>
            <w:r w:rsidRPr="00FD3C9F">
              <w:rPr>
                <w:rFonts w:cs="Times New Roman"/>
                <w:szCs w:val="28"/>
              </w:rPr>
              <w:t>Обследование устной и письменной речи обучающихся 1 класса.</w:t>
            </w:r>
          </w:p>
        </w:tc>
        <w:tc>
          <w:tcPr>
            <w:tcW w:w="2349" w:type="dxa"/>
          </w:tcPr>
          <w:p w:rsidR="000B56FB" w:rsidRPr="00FD3C9F" w:rsidRDefault="000B56FB" w:rsidP="00FD3C9F">
            <w:pPr>
              <w:spacing w:after="0" w:line="240" w:lineRule="auto"/>
              <w:ind w:firstLine="176"/>
              <w:jc w:val="both"/>
              <w:rPr>
                <w:rFonts w:cs="Times New Roman"/>
                <w:szCs w:val="28"/>
                <w:lang w:val="en-US"/>
              </w:rPr>
            </w:pPr>
            <w:r w:rsidRPr="00FD3C9F">
              <w:rPr>
                <w:rFonts w:cs="Times New Roman"/>
                <w:szCs w:val="28"/>
                <w:lang w:val="en-US"/>
              </w:rPr>
              <w:t>Наблюдение, анкетирование родителей</w:t>
            </w:r>
          </w:p>
        </w:tc>
        <w:tc>
          <w:tcPr>
            <w:tcW w:w="4313" w:type="dxa"/>
          </w:tcPr>
          <w:p w:rsidR="000B56FB" w:rsidRPr="00FD3C9F" w:rsidRDefault="000B56FB" w:rsidP="00FD3C9F">
            <w:pPr>
              <w:spacing w:after="0" w:line="240" w:lineRule="auto"/>
              <w:ind w:firstLine="176"/>
              <w:jc w:val="both"/>
              <w:rPr>
                <w:rFonts w:cs="Times New Roman"/>
                <w:szCs w:val="28"/>
              </w:rPr>
            </w:pPr>
            <w:r w:rsidRPr="00FD3C9F">
              <w:rPr>
                <w:rFonts w:cs="Times New Roman"/>
                <w:szCs w:val="28"/>
              </w:rPr>
              <w:t>Определение количества учащихся,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w:t>
            </w:r>
            <w:r w:rsidRPr="00FD3C9F">
              <w:rPr>
                <w:rFonts w:cs="Times New Roman"/>
                <w:szCs w:val="28"/>
                <w:lang w:val="en-US"/>
              </w:rPr>
              <w:t> </w:t>
            </w:r>
          </w:p>
        </w:tc>
      </w:tr>
      <w:tr w:rsidR="000B56FB" w:rsidRPr="000E3472" w:rsidTr="00FD3C9F">
        <w:trPr>
          <w:jc w:val="center"/>
        </w:trPr>
        <w:tc>
          <w:tcPr>
            <w:tcW w:w="3261" w:type="dxa"/>
          </w:tcPr>
          <w:p w:rsidR="000B56FB" w:rsidRPr="00FD3C9F" w:rsidRDefault="000B56FB" w:rsidP="00FD3C9F">
            <w:pPr>
              <w:spacing w:after="0" w:line="240" w:lineRule="auto"/>
              <w:ind w:firstLine="34"/>
              <w:jc w:val="both"/>
              <w:rPr>
                <w:rFonts w:cs="Times New Roman"/>
                <w:szCs w:val="28"/>
              </w:rPr>
            </w:pPr>
            <w:r w:rsidRPr="00FD3C9F">
              <w:rPr>
                <w:rFonts w:cs="Times New Roman"/>
                <w:szCs w:val="28"/>
              </w:rPr>
              <w:t>Педагогическая диагностика готовности к обучению</w:t>
            </w:r>
          </w:p>
        </w:tc>
        <w:tc>
          <w:tcPr>
            <w:tcW w:w="2349" w:type="dxa"/>
          </w:tcPr>
          <w:p w:rsidR="000B56FB" w:rsidRPr="00FD3C9F" w:rsidRDefault="000B56FB" w:rsidP="00FD3C9F">
            <w:pPr>
              <w:spacing w:after="0" w:line="240" w:lineRule="auto"/>
              <w:ind w:firstLine="34"/>
              <w:jc w:val="both"/>
              <w:rPr>
                <w:rFonts w:cs="Times New Roman"/>
                <w:szCs w:val="28"/>
                <w:lang w:val="en-US"/>
              </w:rPr>
            </w:pPr>
            <w:r w:rsidRPr="00FD3C9F">
              <w:rPr>
                <w:rFonts w:cs="Times New Roman"/>
                <w:szCs w:val="28"/>
                <w:lang w:val="en-US"/>
              </w:rPr>
              <w:t>Индивидуальное тестирование</w:t>
            </w:r>
          </w:p>
        </w:tc>
        <w:tc>
          <w:tcPr>
            <w:tcW w:w="4313" w:type="dxa"/>
          </w:tcPr>
          <w:p w:rsidR="000B56FB" w:rsidRPr="00FD3C9F" w:rsidRDefault="000B56FB" w:rsidP="00FD3C9F">
            <w:pPr>
              <w:spacing w:after="0" w:line="240" w:lineRule="auto"/>
              <w:ind w:firstLine="34"/>
              <w:jc w:val="both"/>
              <w:rPr>
                <w:rFonts w:cs="Times New Roman"/>
                <w:szCs w:val="28"/>
              </w:rPr>
            </w:pPr>
            <w:r w:rsidRPr="00FD3C9F">
              <w:rPr>
                <w:rFonts w:cs="Times New Roman"/>
                <w:szCs w:val="28"/>
              </w:rPr>
              <w:t>Формирование списка учащихся, испытывающих затруднения</w:t>
            </w:r>
          </w:p>
        </w:tc>
      </w:tr>
      <w:tr w:rsidR="000B56FB" w:rsidRPr="000E3472" w:rsidTr="00FD3C9F">
        <w:trPr>
          <w:jc w:val="center"/>
        </w:trPr>
        <w:tc>
          <w:tcPr>
            <w:tcW w:w="9923" w:type="dxa"/>
            <w:gridSpan w:val="3"/>
          </w:tcPr>
          <w:p w:rsidR="000B56FB" w:rsidRPr="00FD3C9F" w:rsidRDefault="000B56FB" w:rsidP="00FD3C9F">
            <w:pPr>
              <w:spacing w:after="0" w:line="240" w:lineRule="auto"/>
              <w:jc w:val="both"/>
              <w:rPr>
                <w:rFonts w:cs="Times New Roman"/>
                <w:szCs w:val="28"/>
              </w:rPr>
            </w:pPr>
            <w:r w:rsidRPr="00FD3C9F">
              <w:rPr>
                <w:rFonts w:cs="Times New Roman"/>
                <w:szCs w:val="28"/>
              </w:rPr>
              <w:t xml:space="preserve">Разработка плана коррекционной работы с разными группами учащихся. </w:t>
            </w:r>
          </w:p>
        </w:tc>
      </w:tr>
      <w:tr w:rsidR="000B56FB" w:rsidRPr="000E3472" w:rsidTr="00FD3C9F">
        <w:trPr>
          <w:jc w:val="center"/>
        </w:trPr>
        <w:tc>
          <w:tcPr>
            <w:tcW w:w="9923" w:type="dxa"/>
            <w:gridSpan w:val="3"/>
          </w:tcPr>
          <w:p w:rsidR="000B56FB" w:rsidRPr="00FD3C9F" w:rsidRDefault="000B56FB" w:rsidP="00FD3C9F">
            <w:pPr>
              <w:spacing w:after="0" w:line="240" w:lineRule="auto"/>
              <w:jc w:val="both"/>
              <w:rPr>
                <w:rFonts w:cs="Times New Roman"/>
                <w:szCs w:val="28"/>
                <w:lang w:val="en-US"/>
              </w:rPr>
            </w:pPr>
            <w:r w:rsidRPr="00FD3C9F">
              <w:rPr>
                <w:rFonts w:cs="Times New Roman"/>
                <w:b/>
                <w:bCs/>
                <w:iCs/>
                <w:szCs w:val="28"/>
                <w:lang w:val="en-US"/>
              </w:rPr>
              <w:t>Коррекционно-развивающая работа</w:t>
            </w:r>
          </w:p>
        </w:tc>
      </w:tr>
      <w:tr w:rsidR="000B56FB" w:rsidRPr="000E3472" w:rsidTr="00FD3C9F">
        <w:trPr>
          <w:jc w:val="center"/>
        </w:trPr>
        <w:tc>
          <w:tcPr>
            <w:tcW w:w="3261" w:type="dxa"/>
          </w:tcPr>
          <w:p w:rsidR="000B56FB" w:rsidRPr="00FD3C9F" w:rsidRDefault="000B56FB" w:rsidP="00FD3C9F">
            <w:pPr>
              <w:spacing w:after="0" w:line="240" w:lineRule="auto"/>
              <w:ind w:firstLine="176"/>
              <w:jc w:val="both"/>
              <w:rPr>
                <w:rFonts w:cs="Times New Roman"/>
                <w:szCs w:val="28"/>
              </w:rPr>
            </w:pPr>
            <w:r w:rsidRPr="00FD3C9F">
              <w:rPr>
                <w:rFonts w:cs="Times New Roman"/>
                <w:szCs w:val="28"/>
              </w:rPr>
              <w:t>Коррекционные занятия с учащимися, испытывающими затруднения</w:t>
            </w:r>
          </w:p>
        </w:tc>
        <w:tc>
          <w:tcPr>
            <w:tcW w:w="2349" w:type="dxa"/>
          </w:tcPr>
          <w:p w:rsidR="000B56FB" w:rsidRPr="00FD3C9F" w:rsidRDefault="000B56FB" w:rsidP="00FD3C9F">
            <w:pPr>
              <w:spacing w:after="0" w:line="240" w:lineRule="auto"/>
              <w:ind w:firstLine="176"/>
              <w:jc w:val="both"/>
              <w:rPr>
                <w:rFonts w:cs="Times New Roman"/>
                <w:szCs w:val="28"/>
              </w:rPr>
            </w:pPr>
            <w:r w:rsidRPr="00FD3C9F">
              <w:rPr>
                <w:rFonts w:cs="Times New Roman"/>
                <w:szCs w:val="28"/>
              </w:rPr>
              <w:t xml:space="preserve">Фронтальные, групповые и индивидуальные занятия. </w:t>
            </w:r>
          </w:p>
        </w:tc>
        <w:tc>
          <w:tcPr>
            <w:tcW w:w="4313" w:type="dxa"/>
          </w:tcPr>
          <w:p w:rsidR="000B56FB" w:rsidRPr="00FD3C9F" w:rsidRDefault="000B56FB" w:rsidP="00FD3C9F">
            <w:pPr>
              <w:spacing w:after="0" w:line="240" w:lineRule="auto"/>
              <w:ind w:firstLine="176"/>
              <w:jc w:val="both"/>
              <w:rPr>
                <w:rFonts w:cs="Times New Roman"/>
                <w:szCs w:val="28"/>
              </w:rPr>
            </w:pPr>
            <w:r w:rsidRPr="00FD3C9F">
              <w:rPr>
                <w:rFonts w:cs="Times New Roman"/>
                <w:szCs w:val="28"/>
              </w:rPr>
              <w:t xml:space="preserve">Коррекция нарушений </w:t>
            </w:r>
          </w:p>
          <w:p w:rsidR="000B56FB" w:rsidRPr="00FD3C9F" w:rsidRDefault="000B56FB" w:rsidP="00FD3C9F">
            <w:pPr>
              <w:spacing w:after="0" w:line="240" w:lineRule="auto"/>
              <w:ind w:firstLine="176"/>
              <w:jc w:val="both"/>
              <w:rPr>
                <w:rFonts w:cs="Times New Roman"/>
                <w:szCs w:val="28"/>
              </w:rPr>
            </w:pPr>
            <w:r w:rsidRPr="00FD3C9F">
              <w:rPr>
                <w:rFonts w:cs="Times New Roman"/>
                <w:szCs w:val="28"/>
              </w:rPr>
              <w:t xml:space="preserve">Развитие познавательных процессов. </w:t>
            </w:r>
          </w:p>
        </w:tc>
      </w:tr>
      <w:tr w:rsidR="000B56FB" w:rsidRPr="000E3472" w:rsidTr="00FD3C9F">
        <w:trPr>
          <w:jc w:val="center"/>
        </w:trPr>
        <w:tc>
          <w:tcPr>
            <w:tcW w:w="9923" w:type="dxa"/>
            <w:gridSpan w:val="3"/>
          </w:tcPr>
          <w:p w:rsidR="000B56FB" w:rsidRPr="00FD3C9F" w:rsidRDefault="000B56FB" w:rsidP="00FD3C9F">
            <w:pPr>
              <w:spacing w:after="0" w:line="240" w:lineRule="auto"/>
              <w:jc w:val="both"/>
              <w:rPr>
                <w:rFonts w:cs="Times New Roman"/>
                <w:szCs w:val="28"/>
                <w:lang w:val="en-US"/>
              </w:rPr>
            </w:pPr>
            <w:r w:rsidRPr="00FD3C9F">
              <w:rPr>
                <w:rFonts w:cs="Times New Roman"/>
                <w:b/>
                <w:bCs/>
                <w:iCs/>
                <w:szCs w:val="28"/>
                <w:lang w:val="en-US"/>
              </w:rPr>
              <w:t>Работа с родителями</w:t>
            </w:r>
          </w:p>
        </w:tc>
      </w:tr>
      <w:tr w:rsidR="000B56FB" w:rsidRPr="000E3472" w:rsidTr="00FD3C9F">
        <w:trPr>
          <w:jc w:val="center"/>
        </w:trPr>
        <w:tc>
          <w:tcPr>
            <w:tcW w:w="3261" w:type="dxa"/>
          </w:tcPr>
          <w:p w:rsidR="000B56FB" w:rsidRPr="00FD3C9F" w:rsidRDefault="000B56FB" w:rsidP="00FD3C9F">
            <w:pPr>
              <w:spacing w:after="0" w:line="240" w:lineRule="auto"/>
              <w:ind w:firstLine="34"/>
              <w:jc w:val="both"/>
              <w:rPr>
                <w:rFonts w:cs="Times New Roman"/>
                <w:szCs w:val="28"/>
                <w:lang w:val="en-US"/>
              </w:rPr>
            </w:pPr>
            <w:r w:rsidRPr="00FD3C9F">
              <w:rPr>
                <w:rFonts w:cs="Times New Roman"/>
                <w:szCs w:val="28"/>
                <w:lang w:val="en-US"/>
              </w:rPr>
              <w:t>Родительские собрания.</w:t>
            </w:r>
          </w:p>
          <w:p w:rsidR="000B56FB" w:rsidRPr="00FD3C9F" w:rsidRDefault="000B56FB" w:rsidP="00FD3C9F">
            <w:pPr>
              <w:spacing w:after="0" w:line="240" w:lineRule="auto"/>
              <w:ind w:firstLine="34"/>
              <w:jc w:val="both"/>
              <w:rPr>
                <w:rFonts w:cs="Times New Roman"/>
                <w:szCs w:val="28"/>
                <w:lang w:val="en-US"/>
              </w:rPr>
            </w:pPr>
            <w:r w:rsidRPr="00FD3C9F">
              <w:rPr>
                <w:rFonts w:cs="Times New Roman"/>
                <w:szCs w:val="28"/>
                <w:lang w:val="en-US"/>
              </w:rPr>
              <w:t>Педагогические консилиумы.</w:t>
            </w:r>
          </w:p>
        </w:tc>
        <w:tc>
          <w:tcPr>
            <w:tcW w:w="2349" w:type="dxa"/>
          </w:tcPr>
          <w:p w:rsidR="000B56FB" w:rsidRPr="00FD3C9F" w:rsidRDefault="000B56FB" w:rsidP="00FD3C9F">
            <w:pPr>
              <w:spacing w:after="0" w:line="240" w:lineRule="auto"/>
              <w:ind w:firstLine="34"/>
              <w:jc w:val="both"/>
              <w:rPr>
                <w:rFonts w:cs="Times New Roman"/>
                <w:szCs w:val="28"/>
              </w:rPr>
            </w:pPr>
            <w:r w:rsidRPr="00FD3C9F">
              <w:rPr>
                <w:rFonts w:cs="Times New Roman"/>
                <w:szCs w:val="28"/>
              </w:rPr>
              <w:t xml:space="preserve">Выступление по актуальным темам: </w:t>
            </w:r>
          </w:p>
          <w:p w:rsidR="000B56FB" w:rsidRPr="00FD3C9F" w:rsidRDefault="000B56FB" w:rsidP="00FD3C9F">
            <w:pPr>
              <w:spacing w:after="0" w:line="240" w:lineRule="auto"/>
              <w:ind w:firstLine="34"/>
              <w:jc w:val="both"/>
              <w:rPr>
                <w:rFonts w:cs="Times New Roman"/>
                <w:szCs w:val="28"/>
              </w:rPr>
            </w:pPr>
            <w:r w:rsidRPr="00FD3C9F">
              <w:rPr>
                <w:rFonts w:cs="Times New Roman"/>
                <w:szCs w:val="28"/>
              </w:rPr>
              <w:t xml:space="preserve">( «Готовность ребёнка к школе»,  </w:t>
            </w:r>
            <w:r w:rsidRPr="00FD3C9F">
              <w:rPr>
                <w:rFonts w:cs="Times New Roman"/>
                <w:szCs w:val="28"/>
              </w:rPr>
              <w:lastRenderedPageBreak/>
              <w:t xml:space="preserve">«Причины отставания», «Особенности семейного воспитания» и т.п.) </w:t>
            </w:r>
          </w:p>
        </w:tc>
        <w:tc>
          <w:tcPr>
            <w:tcW w:w="4313" w:type="dxa"/>
          </w:tcPr>
          <w:p w:rsidR="000B56FB" w:rsidRPr="00FD3C9F" w:rsidRDefault="000B56FB" w:rsidP="00FD3C9F">
            <w:pPr>
              <w:spacing w:after="0" w:line="240" w:lineRule="auto"/>
              <w:ind w:firstLine="34"/>
              <w:jc w:val="both"/>
              <w:rPr>
                <w:rFonts w:cs="Times New Roman"/>
                <w:szCs w:val="28"/>
              </w:rPr>
            </w:pPr>
            <w:r w:rsidRPr="00FD3C9F">
              <w:rPr>
                <w:rFonts w:cs="Times New Roman"/>
                <w:szCs w:val="28"/>
              </w:rPr>
              <w:lastRenderedPageBreak/>
              <w:t xml:space="preserve">Ознакомление с результатами обследования и с итогами коррекционной работы. </w:t>
            </w:r>
          </w:p>
        </w:tc>
      </w:tr>
      <w:tr w:rsidR="000B56FB" w:rsidRPr="000E3472" w:rsidTr="00FD3C9F">
        <w:trPr>
          <w:jc w:val="center"/>
        </w:trPr>
        <w:tc>
          <w:tcPr>
            <w:tcW w:w="3261" w:type="dxa"/>
          </w:tcPr>
          <w:p w:rsidR="000B56FB" w:rsidRPr="00FD3C9F" w:rsidRDefault="000B56FB" w:rsidP="00FD3C9F">
            <w:pPr>
              <w:spacing w:after="0" w:line="240" w:lineRule="auto"/>
              <w:ind w:firstLine="0"/>
              <w:jc w:val="both"/>
              <w:rPr>
                <w:rFonts w:cs="Times New Roman"/>
                <w:szCs w:val="28"/>
              </w:rPr>
            </w:pPr>
            <w:r w:rsidRPr="00FD3C9F">
              <w:rPr>
                <w:rFonts w:cs="Times New Roman"/>
                <w:szCs w:val="28"/>
              </w:rPr>
              <w:t xml:space="preserve">Проведение консультаций и индивидуальных бесед с родителями. </w:t>
            </w:r>
          </w:p>
        </w:tc>
        <w:tc>
          <w:tcPr>
            <w:tcW w:w="2349" w:type="dxa"/>
          </w:tcPr>
          <w:p w:rsidR="000B56FB" w:rsidRPr="00FD3C9F" w:rsidRDefault="000B56FB" w:rsidP="00FD3C9F">
            <w:pPr>
              <w:spacing w:after="0" w:line="240" w:lineRule="auto"/>
              <w:ind w:firstLine="0"/>
              <w:jc w:val="both"/>
              <w:rPr>
                <w:rFonts w:cs="Times New Roman"/>
                <w:szCs w:val="28"/>
                <w:lang w:val="en-US"/>
              </w:rPr>
            </w:pPr>
            <w:r w:rsidRPr="00FD3C9F">
              <w:rPr>
                <w:rFonts w:cs="Times New Roman"/>
                <w:szCs w:val="28"/>
                <w:lang w:val="en-US"/>
              </w:rPr>
              <w:t xml:space="preserve">Консультативная, просветительская работа. </w:t>
            </w:r>
          </w:p>
        </w:tc>
        <w:tc>
          <w:tcPr>
            <w:tcW w:w="4313" w:type="dxa"/>
          </w:tcPr>
          <w:p w:rsidR="000B56FB" w:rsidRPr="00FD3C9F" w:rsidRDefault="000B56FB" w:rsidP="00FD3C9F">
            <w:pPr>
              <w:spacing w:after="0" w:line="240" w:lineRule="auto"/>
              <w:ind w:firstLine="0"/>
              <w:jc w:val="both"/>
              <w:rPr>
                <w:rFonts w:cs="Times New Roman"/>
                <w:szCs w:val="28"/>
              </w:rPr>
            </w:pPr>
            <w:r w:rsidRPr="00FD3C9F">
              <w:rPr>
                <w:rFonts w:cs="Times New Roman"/>
                <w:szCs w:val="28"/>
              </w:rPr>
              <w:t>- Выявление причин трудностей в обучении;</w:t>
            </w:r>
          </w:p>
          <w:p w:rsidR="000B56FB" w:rsidRPr="00FD3C9F" w:rsidRDefault="000B56FB" w:rsidP="00FD3C9F">
            <w:pPr>
              <w:spacing w:after="0" w:line="240" w:lineRule="auto"/>
              <w:ind w:firstLine="0"/>
              <w:jc w:val="both"/>
              <w:rPr>
                <w:rFonts w:cs="Times New Roman"/>
                <w:szCs w:val="28"/>
              </w:rPr>
            </w:pPr>
            <w:r w:rsidRPr="00FD3C9F">
              <w:rPr>
                <w:rFonts w:cs="Times New Roman"/>
                <w:szCs w:val="28"/>
              </w:rPr>
              <w:t>- приобщение родителей к коррекционно-воспитательной работе.</w:t>
            </w:r>
            <w:r w:rsidRPr="00FD3C9F">
              <w:rPr>
                <w:rFonts w:cs="Times New Roman"/>
                <w:szCs w:val="28"/>
                <w:lang w:val="en-US"/>
              </w:rPr>
              <w:t> </w:t>
            </w:r>
          </w:p>
        </w:tc>
      </w:tr>
    </w:tbl>
    <w:p w:rsidR="000B56FB" w:rsidRPr="000E3472" w:rsidRDefault="000B56FB" w:rsidP="00FD3C9F">
      <w:pPr>
        <w:spacing w:after="0" w:line="240" w:lineRule="auto"/>
        <w:jc w:val="both"/>
        <w:rPr>
          <w:rFonts w:cs="Times New Roman"/>
          <w:b/>
          <w:sz w:val="28"/>
          <w:szCs w:val="28"/>
        </w:rPr>
      </w:pPr>
    </w:p>
    <w:p w:rsidR="000B56FB" w:rsidRPr="00FD3C9F" w:rsidRDefault="000B56FB" w:rsidP="00F20043">
      <w:pPr>
        <w:spacing w:after="0" w:line="240" w:lineRule="auto"/>
        <w:jc w:val="both"/>
        <w:rPr>
          <w:rFonts w:cs="Times New Roman"/>
          <w:szCs w:val="28"/>
        </w:rPr>
      </w:pPr>
      <w:r w:rsidRPr="00FD3C9F">
        <w:rPr>
          <w:rFonts w:cs="Times New Roman"/>
          <w:b/>
          <w:bCs/>
          <w:szCs w:val="28"/>
        </w:rPr>
        <w:t>Планируемые результаты коррекционной работы:</w:t>
      </w:r>
    </w:p>
    <w:p w:rsidR="000B56FB" w:rsidRPr="00FD3C9F" w:rsidRDefault="000B56FB" w:rsidP="00F20043">
      <w:pPr>
        <w:spacing w:after="0" w:line="240" w:lineRule="auto"/>
        <w:jc w:val="both"/>
        <w:rPr>
          <w:rFonts w:cs="Times New Roman"/>
          <w:szCs w:val="28"/>
        </w:rPr>
      </w:pPr>
      <w:r w:rsidRPr="00FD3C9F">
        <w:rPr>
          <w:rFonts w:cs="Times New Roman"/>
          <w:szCs w:val="28"/>
        </w:rPr>
        <w:t>1. повышение уровня общего развития учащихся;</w:t>
      </w:r>
    </w:p>
    <w:p w:rsidR="000B56FB" w:rsidRPr="00FD3C9F" w:rsidRDefault="000B56FB" w:rsidP="00F20043">
      <w:pPr>
        <w:spacing w:after="0" w:line="240" w:lineRule="auto"/>
        <w:jc w:val="both"/>
        <w:rPr>
          <w:rFonts w:cs="Times New Roman"/>
          <w:szCs w:val="28"/>
        </w:rPr>
      </w:pPr>
      <w:r w:rsidRPr="00FD3C9F">
        <w:rPr>
          <w:rFonts w:cs="Times New Roman"/>
          <w:szCs w:val="28"/>
        </w:rPr>
        <w:t>2. восполнение пробелов предшествующего развития и обучения;</w:t>
      </w:r>
    </w:p>
    <w:p w:rsidR="000B56FB" w:rsidRPr="00FD3C9F" w:rsidRDefault="000B56FB" w:rsidP="00F20043">
      <w:pPr>
        <w:spacing w:after="0" w:line="240" w:lineRule="auto"/>
        <w:jc w:val="both"/>
        <w:rPr>
          <w:rFonts w:cs="Times New Roman"/>
          <w:szCs w:val="28"/>
        </w:rPr>
      </w:pPr>
      <w:r w:rsidRPr="00FD3C9F">
        <w:rPr>
          <w:rFonts w:cs="Times New Roman"/>
          <w:szCs w:val="28"/>
        </w:rPr>
        <w:t>3.  формирование недостаточно освоенных учебных умений и навыков;</w:t>
      </w:r>
    </w:p>
    <w:p w:rsidR="000B56FB" w:rsidRPr="00FD3C9F" w:rsidRDefault="000B56FB" w:rsidP="00F20043">
      <w:pPr>
        <w:spacing w:after="0" w:line="240" w:lineRule="auto"/>
        <w:jc w:val="both"/>
        <w:rPr>
          <w:rFonts w:cs="Times New Roman"/>
          <w:szCs w:val="28"/>
        </w:rPr>
      </w:pPr>
      <w:r w:rsidRPr="00FD3C9F">
        <w:rPr>
          <w:rFonts w:cs="Times New Roman"/>
          <w:szCs w:val="28"/>
        </w:rPr>
        <w:t>4. коррекция отклонений в развитии познавательной сферы и речи;</w:t>
      </w:r>
    </w:p>
    <w:p w:rsidR="000B56FB" w:rsidRPr="00FD3C9F" w:rsidRDefault="000B56FB" w:rsidP="00F20043">
      <w:pPr>
        <w:spacing w:after="0" w:line="240" w:lineRule="auto"/>
        <w:jc w:val="both"/>
        <w:rPr>
          <w:rFonts w:cs="Times New Roman"/>
          <w:szCs w:val="28"/>
        </w:rPr>
      </w:pPr>
      <w:r w:rsidRPr="00FD3C9F">
        <w:rPr>
          <w:rFonts w:cs="Times New Roman"/>
          <w:szCs w:val="28"/>
        </w:rPr>
        <w:t xml:space="preserve">5. направленная подготовка к восприятию нового учебного материала. </w:t>
      </w:r>
    </w:p>
    <w:p w:rsidR="00A278A5" w:rsidRPr="00225C49" w:rsidRDefault="00A278A5" w:rsidP="00FD3C9F">
      <w:pPr>
        <w:pStyle w:val="1"/>
        <w:spacing w:before="0" w:line="240" w:lineRule="auto"/>
        <w:jc w:val="both"/>
        <w:rPr>
          <w:rFonts w:cs="Times New Roman"/>
          <w:sz w:val="24"/>
        </w:rPr>
      </w:pPr>
      <w:bookmarkStart w:id="95" w:name="_Toc446237169"/>
      <w:bookmarkStart w:id="96" w:name="_Toc25603075"/>
      <w:r w:rsidRPr="00225C49">
        <w:rPr>
          <w:rFonts w:cs="Times New Roman"/>
          <w:sz w:val="24"/>
        </w:rPr>
        <w:lastRenderedPageBreak/>
        <w:t>3. Организационный раздел</w:t>
      </w:r>
      <w:bookmarkEnd w:id="95"/>
      <w:bookmarkEnd w:id="96"/>
    </w:p>
    <w:p w:rsidR="00A278A5" w:rsidRPr="00225C49" w:rsidRDefault="00FB4910" w:rsidP="00FD3C9F">
      <w:pPr>
        <w:pStyle w:val="2"/>
        <w:spacing w:before="0" w:line="240" w:lineRule="auto"/>
        <w:jc w:val="both"/>
        <w:rPr>
          <w:rFonts w:cs="Times New Roman"/>
          <w:sz w:val="24"/>
          <w:szCs w:val="28"/>
        </w:rPr>
      </w:pPr>
      <w:bookmarkStart w:id="97" w:name="_Toc446237170"/>
      <w:bookmarkStart w:id="98" w:name="_Toc25603076"/>
      <w:r w:rsidRPr="00225C49">
        <w:rPr>
          <w:rFonts w:cs="Times New Roman"/>
          <w:sz w:val="24"/>
          <w:szCs w:val="28"/>
        </w:rPr>
        <w:t>3.1.  У</w:t>
      </w:r>
      <w:r w:rsidR="00110AC3" w:rsidRPr="00225C49">
        <w:rPr>
          <w:rFonts w:cs="Times New Roman"/>
          <w:sz w:val="24"/>
          <w:szCs w:val="28"/>
        </w:rPr>
        <w:t>чебный пла</w:t>
      </w:r>
      <w:r w:rsidR="00A278A5" w:rsidRPr="00225C49">
        <w:rPr>
          <w:rFonts w:cs="Times New Roman"/>
          <w:sz w:val="24"/>
          <w:szCs w:val="28"/>
        </w:rPr>
        <w:t>н начального общего образования</w:t>
      </w:r>
      <w:bookmarkEnd w:id="97"/>
      <w:bookmarkEnd w:id="98"/>
    </w:p>
    <w:p w:rsidR="004D6EEB" w:rsidRPr="00225C49" w:rsidRDefault="004D6EEB" w:rsidP="00FD3C9F">
      <w:pPr>
        <w:spacing w:after="0" w:line="240" w:lineRule="auto"/>
        <w:jc w:val="both"/>
        <w:rPr>
          <w:rFonts w:eastAsia="Times New Roman" w:cs="Times New Roman"/>
          <w:b/>
          <w:szCs w:val="28"/>
          <w:lang w:eastAsia="ru-RU"/>
        </w:rPr>
      </w:pPr>
      <w:r w:rsidRPr="00225C49">
        <w:rPr>
          <w:rFonts w:eastAsia="Times New Roman" w:cs="Times New Roman"/>
          <w:b/>
          <w:szCs w:val="28"/>
          <w:lang w:eastAsia="ru-RU"/>
        </w:rPr>
        <w:t>Нормативно-правовое основание формирования учебного плана общеобразовательного учреждения</w:t>
      </w:r>
    </w:p>
    <w:p w:rsidR="00FB4910" w:rsidRPr="00225C49" w:rsidRDefault="00FB4910" w:rsidP="00FD3C9F">
      <w:pPr>
        <w:spacing w:after="0" w:line="240" w:lineRule="auto"/>
        <w:ind w:firstLine="0"/>
        <w:jc w:val="both"/>
        <w:rPr>
          <w:rFonts w:eastAsia="Times New Roman" w:cs="Times New Roman"/>
          <w:b/>
          <w:szCs w:val="28"/>
          <w:lang w:eastAsia="ru-RU"/>
        </w:rPr>
      </w:pPr>
    </w:p>
    <w:p w:rsidR="00FB4910" w:rsidRPr="00225C49" w:rsidRDefault="00FB4910" w:rsidP="00FD3C9F">
      <w:pPr>
        <w:pStyle w:val="af1"/>
        <w:spacing w:line="240" w:lineRule="auto"/>
        <w:ind w:left="737"/>
        <w:rPr>
          <w:rFonts w:ascii="Times New Roman" w:eastAsia="Times New Roman" w:hAnsi="Times New Roman"/>
          <w:sz w:val="24"/>
          <w:szCs w:val="28"/>
        </w:rPr>
      </w:pPr>
      <w:r w:rsidRPr="00225C49">
        <w:rPr>
          <w:rFonts w:ascii="Times New Roman" w:hAnsi="Times New Roman"/>
          <w:b/>
          <w:sz w:val="24"/>
          <w:szCs w:val="28"/>
        </w:rPr>
        <w:t xml:space="preserve">            Нормативно-правовые основы учебного плана</w:t>
      </w:r>
      <w:r w:rsidRPr="00225C49">
        <w:rPr>
          <w:rFonts w:ascii="Times New Roman" w:eastAsia="Times New Roman" w:hAnsi="Times New Roman"/>
          <w:sz w:val="24"/>
          <w:szCs w:val="28"/>
        </w:rPr>
        <w:t>:</w:t>
      </w:r>
    </w:p>
    <w:p w:rsidR="00FB4910" w:rsidRPr="00225C49" w:rsidRDefault="00FB4910" w:rsidP="00FD3C9F">
      <w:pPr>
        <w:pStyle w:val="af8"/>
        <w:spacing w:before="0" w:beforeAutospacing="0" w:after="0" w:afterAutospacing="0"/>
        <w:ind w:firstLine="737"/>
        <w:jc w:val="both"/>
        <w:rPr>
          <w:rFonts w:asciiTheme="minorHAnsi" w:eastAsiaTheme="minorEastAsia" w:hAnsiTheme="minorHAnsi" w:cstheme="minorBidi"/>
          <w:szCs w:val="28"/>
        </w:rPr>
      </w:pPr>
      <w:r w:rsidRPr="00225C49">
        <w:rPr>
          <w:szCs w:val="28"/>
        </w:rPr>
        <w:t>- Федеральный закон от 29.12.2012 г. № 273-ФЗ «Об образовании в</w:t>
      </w:r>
      <w:r w:rsidRPr="00225C49">
        <w:rPr>
          <w:rFonts w:eastAsia="TimesNewRomanPSMT"/>
          <w:szCs w:val="28"/>
        </w:rPr>
        <w:br/>
      </w:r>
      <w:r w:rsidRPr="00225C49">
        <w:rPr>
          <w:szCs w:val="28"/>
        </w:rPr>
        <w:t>Российской Федерации»  ( с изменениями и дополнениями от 26.07.2019г.).</w:t>
      </w:r>
    </w:p>
    <w:p w:rsidR="00FB4910" w:rsidRPr="00225C49" w:rsidRDefault="00FB4910" w:rsidP="00FD3C9F">
      <w:pPr>
        <w:pStyle w:val="af8"/>
        <w:spacing w:before="0" w:beforeAutospacing="0" w:after="0" w:afterAutospacing="0"/>
        <w:ind w:firstLine="737"/>
        <w:jc w:val="both"/>
        <w:rPr>
          <w:szCs w:val="28"/>
        </w:rPr>
      </w:pPr>
      <w:r w:rsidRPr="00225C49">
        <w:rPr>
          <w:szCs w:val="28"/>
        </w:rPr>
        <w:t>- Приказ Министерства образования и науки Российской Федерации от</w:t>
      </w:r>
      <w:r w:rsidRPr="00225C49">
        <w:rPr>
          <w:rFonts w:eastAsia="TimesNewRomanPSMT"/>
          <w:szCs w:val="28"/>
        </w:rPr>
        <w:br/>
      </w:r>
      <w:r w:rsidRPr="00225C49">
        <w:rPr>
          <w:szCs w:val="28"/>
        </w:rPr>
        <w:t>30.08.2013 г. № 1015  «Об утверждении Порядка организации и осуществления образовательной деятельности по основным общеобразовательным</w:t>
      </w:r>
      <w:r w:rsidR="00F45C67" w:rsidRPr="00225C49">
        <w:rPr>
          <w:szCs w:val="28"/>
        </w:rPr>
        <w:t xml:space="preserve"> </w:t>
      </w:r>
      <w:r w:rsidRPr="00225C49">
        <w:rPr>
          <w:szCs w:val="28"/>
        </w:rPr>
        <w:t>программам - образовательным программам начального общего, основного общего и</w:t>
      </w:r>
      <w:r w:rsidR="00F45C67" w:rsidRPr="00225C49">
        <w:rPr>
          <w:szCs w:val="28"/>
        </w:rPr>
        <w:t xml:space="preserve"> </w:t>
      </w:r>
      <w:r w:rsidRPr="00225C49">
        <w:rPr>
          <w:szCs w:val="28"/>
        </w:rPr>
        <w:t>среднего общего образования»  ( с изменениями и дополнениями от 10.06. 2019 г.) .</w:t>
      </w:r>
    </w:p>
    <w:p w:rsidR="00FB4910" w:rsidRPr="00225C49" w:rsidRDefault="00FB4910" w:rsidP="00FD3C9F">
      <w:pPr>
        <w:pStyle w:val="af8"/>
        <w:spacing w:before="0" w:beforeAutospacing="0" w:after="0" w:afterAutospacing="0"/>
        <w:ind w:firstLine="737"/>
        <w:jc w:val="both"/>
        <w:rPr>
          <w:rStyle w:val="fileinfo"/>
          <w:rFonts w:eastAsiaTheme="majorEastAsia"/>
          <w:color w:val="0000FF"/>
          <w:szCs w:val="28"/>
          <w:u w:val="single"/>
        </w:rPr>
      </w:pPr>
      <w:r w:rsidRPr="00225C49">
        <w:rPr>
          <w:rFonts w:eastAsia="@Arial Unicode MS"/>
          <w:szCs w:val="28"/>
        </w:rPr>
        <w:t xml:space="preserve">- Приказ </w:t>
      </w:r>
      <w:r w:rsidRPr="00225C49">
        <w:rPr>
          <w:szCs w:val="28"/>
        </w:rPr>
        <w:t xml:space="preserve">Министерства образования науки Российской Федерации </w:t>
      </w:r>
      <w:r w:rsidRPr="00225C49">
        <w:rPr>
          <w:rFonts w:eastAsia="@Arial Unicode MS"/>
          <w:szCs w:val="28"/>
        </w:rPr>
        <w:t>от 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от 31.12.2015 г.).</w:t>
      </w:r>
    </w:p>
    <w:p w:rsidR="00FB4910" w:rsidRPr="00225C49" w:rsidRDefault="00FB4910" w:rsidP="00FD3C9F">
      <w:pPr>
        <w:pStyle w:val="af8"/>
        <w:spacing w:before="0" w:beforeAutospacing="0" w:after="0" w:afterAutospacing="0"/>
        <w:ind w:firstLine="737"/>
        <w:jc w:val="both"/>
        <w:rPr>
          <w:szCs w:val="28"/>
        </w:rPr>
      </w:pPr>
      <w:r w:rsidRPr="00225C49">
        <w:rPr>
          <w:rFonts w:asciiTheme="minorHAnsi" w:eastAsia="TimesNewRomanPSMT" w:hAnsiTheme="minorHAnsi"/>
          <w:szCs w:val="28"/>
        </w:rPr>
        <w:t xml:space="preserve">- </w:t>
      </w:r>
      <w:r w:rsidRPr="00225C49">
        <w:rPr>
          <w:rFonts w:eastAsia="TimesNewRomanPSMT"/>
          <w:szCs w:val="28"/>
        </w:rPr>
        <w:t>Письмо Министерства образования и науки РФ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E15C4F" w:rsidRPr="00225C49" w:rsidRDefault="00FB4910" w:rsidP="00FD3C9F">
      <w:pPr>
        <w:pStyle w:val="af8"/>
        <w:spacing w:before="0" w:beforeAutospacing="0" w:after="0" w:afterAutospacing="0"/>
        <w:ind w:firstLine="737"/>
        <w:jc w:val="both"/>
        <w:rPr>
          <w:szCs w:val="28"/>
        </w:rPr>
      </w:pPr>
      <w:r w:rsidRPr="00225C49">
        <w:rPr>
          <w:szCs w:val="28"/>
        </w:rPr>
        <w:t>- Постановление Федеральной службы по надзору в свете защиты прав</w:t>
      </w:r>
      <w:r w:rsidRPr="00225C49">
        <w:rPr>
          <w:rFonts w:eastAsia="TimesNewRomanPSMT"/>
          <w:szCs w:val="28"/>
        </w:rPr>
        <w:br/>
      </w:r>
      <w:r w:rsidRPr="00225C49">
        <w:rPr>
          <w:szCs w:val="28"/>
        </w:rPr>
        <w:t>потребителей и благополучия человека, Главного государственного санитарного врача РФот 29.12.2010 г. № 189 «Об утверждении СанПиН 2.4.2.2821-10 «Санитарно-эпидемиологические требования к условиям и организации обучения вобщеобразовательных учреждениях» (с изменениями и дополнениями от 22.05.2019 г.).</w:t>
      </w:r>
    </w:p>
    <w:p w:rsidR="00FB4910" w:rsidRPr="00225C49" w:rsidRDefault="00FB4910" w:rsidP="00FD3C9F">
      <w:pPr>
        <w:pStyle w:val="af1"/>
        <w:spacing w:line="240" w:lineRule="auto"/>
        <w:ind w:left="840"/>
        <w:rPr>
          <w:rFonts w:ascii="Times New Roman" w:eastAsia="Times New Roman" w:hAnsi="Times New Roman"/>
          <w:b/>
          <w:color w:val="000000"/>
          <w:sz w:val="24"/>
          <w:szCs w:val="28"/>
        </w:rPr>
      </w:pPr>
      <w:r w:rsidRPr="00225C49">
        <w:rPr>
          <w:rFonts w:ascii="Times New Roman" w:eastAsia="Times New Roman" w:hAnsi="Times New Roman"/>
          <w:b/>
          <w:color w:val="000000"/>
          <w:sz w:val="24"/>
          <w:szCs w:val="28"/>
        </w:rPr>
        <w:t xml:space="preserve">    Целевые ориентиры.</w:t>
      </w:r>
    </w:p>
    <w:p w:rsidR="00FB4910" w:rsidRPr="00225C49" w:rsidRDefault="00FB4910" w:rsidP="00FD3C9F">
      <w:pPr>
        <w:spacing w:after="0" w:line="240" w:lineRule="auto"/>
        <w:ind w:firstLine="737"/>
        <w:jc w:val="both"/>
        <w:rPr>
          <w:rFonts w:eastAsia="Times New Roman" w:cs="Times New Roman"/>
          <w:color w:val="000000"/>
          <w:szCs w:val="28"/>
        </w:rPr>
      </w:pPr>
      <w:r w:rsidRPr="00225C49">
        <w:rPr>
          <w:rFonts w:eastAsia="Times New Roman" w:cs="Times New Roman"/>
          <w:color w:val="000000"/>
          <w:szCs w:val="28"/>
        </w:rPr>
        <w:t>Учебный план:</w:t>
      </w:r>
    </w:p>
    <w:p w:rsidR="00FB4910" w:rsidRPr="00225C49" w:rsidRDefault="00FB4910" w:rsidP="00FD3C9F">
      <w:pPr>
        <w:pStyle w:val="af1"/>
        <w:numPr>
          <w:ilvl w:val="0"/>
          <w:numId w:val="35"/>
        </w:numPr>
        <w:spacing w:line="240" w:lineRule="auto"/>
        <w:rPr>
          <w:rFonts w:ascii="Times New Roman" w:eastAsia="Times New Roman" w:hAnsi="Times New Roman"/>
          <w:color w:val="000000"/>
          <w:sz w:val="24"/>
          <w:szCs w:val="28"/>
        </w:rPr>
      </w:pPr>
      <w:r w:rsidRPr="00225C49">
        <w:rPr>
          <w:rFonts w:ascii="Times New Roman" w:eastAsia="Times New Roman" w:hAnsi="Times New Roman"/>
          <w:color w:val="000000"/>
          <w:sz w:val="24"/>
          <w:szCs w:val="28"/>
        </w:rPr>
        <w:t>фиксирует максимальный объем учебной нагрузки обучающихся;</w:t>
      </w:r>
    </w:p>
    <w:p w:rsidR="00FB4910" w:rsidRPr="00225C49" w:rsidRDefault="00FB4910" w:rsidP="00FD3C9F">
      <w:pPr>
        <w:pStyle w:val="af1"/>
        <w:numPr>
          <w:ilvl w:val="0"/>
          <w:numId w:val="35"/>
        </w:numPr>
        <w:spacing w:line="240" w:lineRule="auto"/>
        <w:rPr>
          <w:rFonts w:ascii="Times New Roman" w:eastAsia="Times New Roman" w:hAnsi="Times New Roman"/>
          <w:sz w:val="24"/>
          <w:szCs w:val="28"/>
        </w:rPr>
      </w:pPr>
      <w:r w:rsidRPr="00225C49">
        <w:rPr>
          <w:rFonts w:ascii="Times New Roman" w:eastAsia="Times New Roman" w:hAnsi="Times New Roman"/>
          <w:color w:val="000000"/>
          <w:sz w:val="24"/>
          <w:szCs w:val="28"/>
        </w:rPr>
        <w:t>распределяет учебные предметы, курсы по классам и учебным годам;</w:t>
      </w:r>
    </w:p>
    <w:p w:rsidR="00225C49" w:rsidRPr="00225C49" w:rsidRDefault="00FB4910" w:rsidP="00225C49">
      <w:pPr>
        <w:pStyle w:val="af1"/>
        <w:numPr>
          <w:ilvl w:val="0"/>
          <w:numId w:val="35"/>
        </w:numPr>
        <w:spacing w:line="240" w:lineRule="auto"/>
        <w:rPr>
          <w:rFonts w:ascii="Times New Roman" w:eastAsia="Times New Roman" w:hAnsi="Times New Roman"/>
          <w:sz w:val="24"/>
          <w:szCs w:val="28"/>
        </w:rPr>
      </w:pPr>
      <w:r w:rsidRPr="00225C49">
        <w:rPr>
          <w:rFonts w:ascii="Times New Roman" w:eastAsia="Times New Roman" w:hAnsi="Times New Roman"/>
          <w:color w:val="000000"/>
          <w:sz w:val="24"/>
          <w:szCs w:val="28"/>
        </w:rPr>
        <w:t>определяет формы промежуточной аттестации обучающихся</w:t>
      </w:r>
    </w:p>
    <w:p w:rsidR="00225C49" w:rsidRPr="00225C49" w:rsidRDefault="00225C49" w:rsidP="00225C49">
      <w:pPr>
        <w:pStyle w:val="af1"/>
        <w:spacing w:line="240" w:lineRule="auto"/>
        <w:rPr>
          <w:rFonts w:ascii="Times New Roman" w:eastAsia="Times New Roman" w:hAnsi="Times New Roman"/>
          <w:sz w:val="24"/>
          <w:szCs w:val="28"/>
        </w:rPr>
      </w:pPr>
    </w:p>
    <w:p w:rsidR="004D6EEB" w:rsidRPr="000E3472" w:rsidRDefault="004D6EEB" w:rsidP="00F20043">
      <w:pPr>
        <w:spacing w:line="240" w:lineRule="auto"/>
        <w:jc w:val="both"/>
        <w:rPr>
          <w:rFonts w:cs="Times New Roman"/>
          <w:b/>
          <w:sz w:val="28"/>
          <w:szCs w:val="28"/>
          <w:lang w:eastAsia="ru-RU"/>
        </w:rPr>
      </w:pPr>
      <w:r w:rsidRPr="000E3472">
        <w:rPr>
          <w:rFonts w:cs="Times New Roman"/>
          <w:b/>
          <w:sz w:val="28"/>
          <w:szCs w:val="28"/>
          <w:lang w:eastAsia="ru-RU"/>
        </w:rPr>
        <w:t>1. Пояснительная записка</w:t>
      </w:r>
    </w:p>
    <w:p w:rsidR="004D6EEB" w:rsidRPr="00225C49" w:rsidRDefault="004D6EEB" w:rsidP="00225C49">
      <w:pPr>
        <w:spacing w:after="0" w:line="240" w:lineRule="auto"/>
        <w:jc w:val="both"/>
        <w:rPr>
          <w:rFonts w:cs="Times New Roman"/>
          <w:szCs w:val="24"/>
          <w:lang w:eastAsia="ru-RU"/>
        </w:rPr>
      </w:pPr>
      <w:r w:rsidRPr="00225C49">
        <w:rPr>
          <w:rFonts w:cs="Times New Roman"/>
          <w:i/>
          <w:szCs w:val="24"/>
          <w:lang w:eastAsia="ru-RU"/>
        </w:rPr>
        <w:t>Цель образовательной программы и её задачи</w:t>
      </w:r>
    </w:p>
    <w:p w:rsidR="004D4364" w:rsidRPr="00225C49" w:rsidRDefault="00861493" w:rsidP="00225C49">
      <w:pPr>
        <w:spacing w:after="0" w:line="240" w:lineRule="auto"/>
        <w:jc w:val="both"/>
        <w:rPr>
          <w:rFonts w:cs="Times New Roman"/>
          <w:szCs w:val="24"/>
          <w:lang w:eastAsia="ru-RU"/>
        </w:rPr>
      </w:pPr>
      <w:r w:rsidRPr="00225C49">
        <w:rPr>
          <w:rFonts w:cs="Times New Roman"/>
          <w:szCs w:val="24"/>
          <w:lang w:eastAsia="ru-RU"/>
        </w:rPr>
        <w:t xml:space="preserve">  </w:t>
      </w:r>
      <w:r w:rsidR="004D6EEB" w:rsidRPr="00225C49">
        <w:rPr>
          <w:rFonts w:cs="Times New Roman"/>
          <w:szCs w:val="24"/>
          <w:lang w:eastAsia="ru-RU"/>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 xml:space="preserve">   К числу планируемых результатов освоения основной образовательной программы отнесены:</w:t>
      </w:r>
    </w:p>
    <w:p w:rsidR="004D6EEB" w:rsidRPr="00225C49" w:rsidRDefault="004D6EEB" w:rsidP="00225C49">
      <w:pPr>
        <w:spacing w:after="0" w:line="240" w:lineRule="auto"/>
        <w:jc w:val="both"/>
        <w:rPr>
          <w:rFonts w:cs="Times New Roman"/>
          <w:i/>
          <w:szCs w:val="24"/>
          <w:lang w:eastAsia="ru-RU"/>
        </w:rPr>
      </w:pPr>
      <w:r w:rsidRPr="00225C49">
        <w:rPr>
          <w:rFonts w:cs="Times New Roman"/>
          <w:i/>
          <w:szCs w:val="24"/>
          <w:lang w:eastAsia="ru-RU"/>
        </w:rPr>
        <w:t xml:space="preserve">личностные результаты </w:t>
      </w:r>
      <w:r w:rsidRPr="00225C49">
        <w:rPr>
          <w:rFonts w:cs="Times New Roman"/>
          <w:szCs w:val="24"/>
          <w:lang w:eastAsia="ru-RU"/>
        </w:rPr>
        <w:t>–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D6EEB" w:rsidRPr="00225C49" w:rsidRDefault="004D6EEB" w:rsidP="00225C49">
      <w:pPr>
        <w:spacing w:after="0" w:line="240" w:lineRule="auto"/>
        <w:jc w:val="both"/>
        <w:rPr>
          <w:rFonts w:cs="Times New Roman"/>
          <w:i/>
          <w:szCs w:val="24"/>
          <w:lang w:eastAsia="ru-RU"/>
        </w:rPr>
      </w:pPr>
      <w:r w:rsidRPr="00225C49">
        <w:rPr>
          <w:rFonts w:cs="Times New Roman"/>
          <w:i/>
          <w:szCs w:val="24"/>
          <w:lang w:eastAsia="ru-RU"/>
        </w:rPr>
        <w:t xml:space="preserve">метапредметные результаты </w:t>
      </w:r>
      <w:r w:rsidRPr="00225C49">
        <w:rPr>
          <w:rFonts w:cs="Times New Roman"/>
          <w:szCs w:val="24"/>
          <w:lang w:eastAsia="ru-RU"/>
        </w:rPr>
        <w:t>– освоенные обучающимися универсальные учебные действия (познавательные, регулятивные и коммуникативные);</w:t>
      </w:r>
    </w:p>
    <w:p w:rsidR="004D6EEB" w:rsidRPr="00225C49" w:rsidRDefault="004D6EEB" w:rsidP="00225C49">
      <w:pPr>
        <w:spacing w:after="0" w:line="240" w:lineRule="auto"/>
        <w:jc w:val="both"/>
        <w:rPr>
          <w:rFonts w:cs="Times New Roman"/>
          <w:i/>
          <w:szCs w:val="24"/>
          <w:lang w:eastAsia="ru-RU"/>
        </w:rPr>
      </w:pPr>
      <w:r w:rsidRPr="00225C49">
        <w:rPr>
          <w:rFonts w:cs="Times New Roman"/>
          <w:i/>
          <w:szCs w:val="24"/>
          <w:lang w:eastAsia="ru-RU"/>
        </w:rPr>
        <w:t>предметные результаты –</w:t>
      </w:r>
      <w:r w:rsidRPr="00225C49">
        <w:rPr>
          <w:rFonts w:cs="Times New Roman"/>
          <w:szCs w:val="24"/>
          <w:lang w:eastAsia="ru-RU"/>
        </w:rPr>
        <w:t xml:space="preserve">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D6EEB" w:rsidRPr="00225C49" w:rsidRDefault="004D6EEB" w:rsidP="00225C49">
      <w:pPr>
        <w:spacing w:after="0" w:line="240" w:lineRule="auto"/>
        <w:jc w:val="both"/>
        <w:rPr>
          <w:rFonts w:cs="Times New Roman"/>
          <w:i/>
          <w:szCs w:val="24"/>
          <w:lang w:eastAsia="ru-RU"/>
        </w:rPr>
      </w:pPr>
      <w:r w:rsidRPr="00225C49">
        <w:rPr>
          <w:rFonts w:cs="Times New Roman"/>
          <w:i/>
          <w:szCs w:val="24"/>
          <w:lang w:eastAsia="ru-RU"/>
        </w:rPr>
        <w:lastRenderedPageBreak/>
        <w:t>Перечень программ на втором уровне обучения</w:t>
      </w:r>
    </w:p>
    <w:p w:rsidR="004D4364" w:rsidRPr="00225C49" w:rsidRDefault="004D6EEB" w:rsidP="00225C49">
      <w:pPr>
        <w:spacing w:after="0" w:line="240" w:lineRule="auto"/>
        <w:ind w:firstLine="0"/>
        <w:jc w:val="both"/>
        <w:rPr>
          <w:rFonts w:cs="Times New Roman"/>
          <w:szCs w:val="24"/>
          <w:lang w:eastAsia="ru-RU"/>
        </w:rPr>
      </w:pPr>
      <w:r w:rsidRPr="00225C49">
        <w:rPr>
          <w:rFonts w:cs="Times New Roman"/>
          <w:szCs w:val="24"/>
          <w:lang w:eastAsia="ru-RU"/>
        </w:rPr>
        <w:t xml:space="preserve"> Личностные результаты формируются за   счёт  реализации,  как программ отдельных учебных курсов,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4D6EEB" w:rsidRPr="00225C49" w:rsidRDefault="004D6EEB" w:rsidP="00225C49">
      <w:pPr>
        <w:spacing w:after="0" w:line="240" w:lineRule="auto"/>
        <w:ind w:firstLine="0"/>
        <w:jc w:val="both"/>
        <w:rPr>
          <w:rFonts w:cs="Times New Roman"/>
          <w:szCs w:val="24"/>
          <w:lang w:eastAsia="ru-RU"/>
        </w:rPr>
      </w:pPr>
      <w:r w:rsidRPr="00225C49">
        <w:rPr>
          <w:rFonts w:cs="Times New Roman"/>
          <w:szCs w:val="24"/>
          <w:lang w:eastAsia="ru-RU"/>
        </w:rPr>
        <w:t xml:space="preserve"> 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4D6EEB" w:rsidRPr="00225C49" w:rsidRDefault="004D6EEB" w:rsidP="00225C49">
      <w:pPr>
        <w:spacing w:after="0" w:line="240" w:lineRule="auto"/>
        <w:jc w:val="both"/>
        <w:rPr>
          <w:rFonts w:cs="Times New Roman"/>
          <w:szCs w:val="24"/>
          <w:lang w:eastAsia="ru-RU"/>
        </w:rPr>
      </w:pPr>
      <w:r w:rsidRPr="00225C49">
        <w:rPr>
          <w:rFonts w:cs="Times New Roman"/>
          <w:i/>
          <w:szCs w:val="24"/>
          <w:lang w:eastAsia="ru-RU"/>
        </w:rPr>
        <w:t>Подходы к реализации нового стандарта:</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 деятельностный;</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 компетентностный;</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 личностно-ориентированный;</w:t>
      </w:r>
    </w:p>
    <w:p w:rsidR="004D4364"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 xml:space="preserve">- здоровьесберегающий.        </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 xml:space="preserve"> В основе реализации основной образовательной программы лежит системно-деятельностный подход, который предполагает:</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учёт индивидуальных возрастных, психологических и физиологических особенностей обучающихся, роли и значение видов деятельности и форм общения при определении образовательно-воспитательных целей и путей их достижения;</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D6EEB" w:rsidRPr="00225C49" w:rsidRDefault="004D6EEB" w:rsidP="00225C49">
      <w:pPr>
        <w:spacing w:after="0" w:line="240" w:lineRule="auto"/>
        <w:jc w:val="both"/>
        <w:rPr>
          <w:rFonts w:cs="Times New Roman"/>
          <w:i/>
          <w:szCs w:val="24"/>
          <w:lang w:eastAsia="ru-RU"/>
        </w:rPr>
      </w:pPr>
      <w:r w:rsidRPr="00225C49">
        <w:rPr>
          <w:rFonts w:cs="Times New Roman"/>
          <w:i/>
          <w:szCs w:val="24"/>
          <w:lang w:eastAsia="ru-RU"/>
        </w:rPr>
        <w:t>Специфика образовательной деятельности</w:t>
      </w:r>
    </w:p>
    <w:p w:rsidR="00AF5030"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 xml:space="preserve">          </w:t>
      </w:r>
      <w:r w:rsidR="00AC5C5E" w:rsidRPr="00225C49">
        <w:rPr>
          <w:rFonts w:cs="Times New Roman"/>
          <w:szCs w:val="24"/>
          <w:lang w:eastAsia="ru-RU"/>
        </w:rPr>
        <w:t>МК</w:t>
      </w:r>
      <w:r w:rsidR="00FD680D" w:rsidRPr="00225C49">
        <w:rPr>
          <w:rFonts w:cs="Times New Roman"/>
          <w:szCs w:val="24"/>
          <w:lang w:eastAsia="ru-RU"/>
        </w:rPr>
        <w:t>ОУ «Золотух</w:t>
      </w:r>
      <w:r w:rsidR="00AC5C5E" w:rsidRPr="00225C49">
        <w:rPr>
          <w:rFonts w:cs="Times New Roman"/>
          <w:szCs w:val="24"/>
          <w:lang w:eastAsia="ru-RU"/>
        </w:rPr>
        <w:t>инская основная</w:t>
      </w:r>
      <w:r w:rsidR="00FD680D" w:rsidRPr="00225C49">
        <w:rPr>
          <w:rFonts w:cs="Times New Roman"/>
          <w:szCs w:val="24"/>
          <w:lang w:eastAsia="ru-RU"/>
        </w:rPr>
        <w:t xml:space="preserve"> общеобразовательная школа» </w:t>
      </w:r>
      <w:r w:rsidRPr="00225C49">
        <w:rPr>
          <w:rFonts w:cs="Times New Roman"/>
          <w:szCs w:val="24"/>
          <w:lang w:eastAsia="ru-RU"/>
        </w:rPr>
        <w:t>осуществляет образовательный процесс в соответствии с уровнями общео</w:t>
      </w:r>
      <w:r w:rsidR="00AF5030" w:rsidRPr="00225C49">
        <w:rPr>
          <w:rFonts w:cs="Times New Roman"/>
          <w:szCs w:val="24"/>
          <w:lang w:eastAsia="ru-RU"/>
        </w:rPr>
        <w:t xml:space="preserve">бразовательных программ </w:t>
      </w:r>
      <w:r w:rsidRPr="00225C49">
        <w:rPr>
          <w:rFonts w:cs="Times New Roman"/>
          <w:szCs w:val="24"/>
          <w:lang w:eastAsia="ru-RU"/>
        </w:rPr>
        <w:t xml:space="preserve"> общего образования</w:t>
      </w:r>
      <w:r w:rsidR="00AF5030" w:rsidRPr="00225C49">
        <w:rPr>
          <w:rFonts w:cs="Times New Roman"/>
          <w:szCs w:val="24"/>
          <w:lang w:eastAsia="ru-RU"/>
        </w:rPr>
        <w:t>:</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1) по основным общеобразовательным программам:</w:t>
      </w:r>
    </w:p>
    <w:p w:rsidR="004D6EEB" w:rsidRPr="00225C49" w:rsidRDefault="00AF5030" w:rsidP="00225C49">
      <w:pPr>
        <w:spacing w:after="0" w:line="240" w:lineRule="auto"/>
        <w:jc w:val="both"/>
        <w:rPr>
          <w:rFonts w:cs="Times New Roman"/>
          <w:szCs w:val="24"/>
          <w:lang w:eastAsia="ru-RU"/>
        </w:rPr>
      </w:pPr>
      <w:r w:rsidRPr="00225C49">
        <w:rPr>
          <w:rFonts w:cs="Times New Roman"/>
          <w:szCs w:val="24"/>
          <w:lang w:eastAsia="ru-RU"/>
        </w:rPr>
        <w:t>2)</w:t>
      </w:r>
      <w:r w:rsidR="004D6EEB" w:rsidRPr="00225C49">
        <w:rPr>
          <w:rFonts w:cs="Times New Roman"/>
          <w:szCs w:val="24"/>
          <w:u w:val="single"/>
          <w:lang w:eastAsia="ru-RU"/>
        </w:rPr>
        <w:t xml:space="preserve"> </w:t>
      </w:r>
      <w:r w:rsidR="004D6EEB" w:rsidRPr="00225C49">
        <w:rPr>
          <w:rFonts w:cs="Times New Roman"/>
          <w:szCs w:val="24"/>
          <w:lang w:eastAsia="ru-RU"/>
        </w:rPr>
        <w:t>начальное общее образование (нормативный срок освоения  4 года);</w:t>
      </w:r>
    </w:p>
    <w:p w:rsidR="004D6EEB" w:rsidRPr="00225C49" w:rsidRDefault="00AF5030" w:rsidP="00225C49">
      <w:pPr>
        <w:spacing w:after="0" w:line="240" w:lineRule="auto"/>
        <w:jc w:val="both"/>
        <w:rPr>
          <w:rFonts w:cs="Times New Roman"/>
          <w:szCs w:val="24"/>
          <w:lang w:eastAsia="ru-RU"/>
        </w:rPr>
      </w:pPr>
      <w:r w:rsidRPr="00225C49">
        <w:rPr>
          <w:rFonts w:cs="Times New Roman"/>
          <w:szCs w:val="24"/>
          <w:lang w:eastAsia="ru-RU"/>
        </w:rPr>
        <w:t xml:space="preserve">3) </w:t>
      </w:r>
      <w:r w:rsidR="004D6EEB" w:rsidRPr="00225C49">
        <w:rPr>
          <w:rFonts w:cs="Times New Roman"/>
          <w:szCs w:val="24"/>
          <w:lang w:eastAsia="ru-RU"/>
        </w:rPr>
        <w:t>основное общее образование (нормативный срок 5 лет);</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2. Основная часть</w:t>
      </w:r>
    </w:p>
    <w:p w:rsidR="00C94433" w:rsidRPr="00225C49" w:rsidRDefault="004D6EEB" w:rsidP="00225C49">
      <w:pPr>
        <w:spacing w:after="0" w:line="240" w:lineRule="auto"/>
        <w:jc w:val="both"/>
        <w:rPr>
          <w:rFonts w:cs="Times New Roman"/>
          <w:b/>
          <w:i/>
          <w:szCs w:val="24"/>
          <w:lang w:eastAsia="ru-RU"/>
        </w:rPr>
      </w:pPr>
      <w:r w:rsidRPr="00225C49">
        <w:rPr>
          <w:rFonts w:cs="Times New Roman"/>
          <w:b/>
          <w:i/>
          <w:szCs w:val="24"/>
          <w:lang w:eastAsia="ru-RU"/>
        </w:rPr>
        <w:t>Режим работы образовательного учреждения. Структура учебного плана</w:t>
      </w:r>
    </w:p>
    <w:p w:rsidR="00AF5030"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Начало учебного года с 1 сентября. Школа работает в 1 смену по пятидневной учебной неделе. Продолжительность учебно</w:t>
      </w:r>
      <w:r w:rsidR="00FD680D" w:rsidRPr="00225C49">
        <w:rPr>
          <w:rFonts w:cs="Times New Roman"/>
          <w:szCs w:val="24"/>
          <w:lang w:eastAsia="ru-RU"/>
        </w:rPr>
        <w:t>го года для первоклассников – 32</w:t>
      </w:r>
      <w:r w:rsidRPr="00225C49">
        <w:rPr>
          <w:rFonts w:cs="Times New Roman"/>
          <w:szCs w:val="24"/>
          <w:lang w:eastAsia="ru-RU"/>
        </w:rPr>
        <w:t xml:space="preserve"> учебные недели с пятидневной учебной неделей. Во  2-4 классах – 34 учебных недели с пятидневной учебной неделей.</w:t>
      </w:r>
    </w:p>
    <w:p w:rsidR="004D6EEB" w:rsidRPr="00225C49" w:rsidRDefault="004D6EEB" w:rsidP="00225C49">
      <w:pPr>
        <w:spacing w:after="0" w:line="240" w:lineRule="auto"/>
        <w:jc w:val="both"/>
        <w:rPr>
          <w:rFonts w:cs="Times New Roman"/>
          <w:b/>
          <w:i/>
          <w:szCs w:val="24"/>
          <w:lang w:eastAsia="ru-RU"/>
        </w:rPr>
      </w:pPr>
      <w:r w:rsidRPr="00225C49">
        <w:rPr>
          <w:rFonts w:cs="Times New Roman"/>
          <w:szCs w:val="24"/>
          <w:lang w:eastAsia="ru-RU"/>
        </w:rPr>
        <w:t xml:space="preserve"> Продолжительность урока: в 1 классе применяется использование «ступенчатого» режима: в первом полугодии (в сентябре, октябре по 3 урока в день по 35 минут каждый; в ноябре – декабре – по 4 урока по 35 минут каждый</w:t>
      </w:r>
      <w:r w:rsidR="00FD680D" w:rsidRPr="00225C49">
        <w:rPr>
          <w:rFonts w:cs="Times New Roman"/>
          <w:szCs w:val="24"/>
          <w:lang w:eastAsia="ru-RU"/>
        </w:rPr>
        <w:t>; в январе – мае – 4 урока</w:t>
      </w:r>
      <w:r w:rsidR="00C94433" w:rsidRPr="00225C49">
        <w:rPr>
          <w:rFonts w:cs="Times New Roman"/>
          <w:szCs w:val="24"/>
          <w:lang w:eastAsia="ru-RU"/>
        </w:rPr>
        <w:t xml:space="preserve"> по 40</w:t>
      </w:r>
      <w:r w:rsidRPr="00225C49">
        <w:rPr>
          <w:rFonts w:cs="Times New Roman"/>
          <w:szCs w:val="24"/>
          <w:lang w:eastAsia="ru-RU"/>
        </w:rPr>
        <w:t xml:space="preserve"> м</w:t>
      </w:r>
      <w:r w:rsidR="00FD680D" w:rsidRPr="00225C49">
        <w:rPr>
          <w:rFonts w:cs="Times New Roman"/>
          <w:szCs w:val="24"/>
          <w:lang w:eastAsia="ru-RU"/>
        </w:rPr>
        <w:t>инут каждый;</w:t>
      </w:r>
      <w:r w:rsidR="00AF5030" w:rsidRPr="00225C49">
        <w:rPr>
          <w:rFonts w:cs="Times New Roman"/>
          <w:szCs w:val="24"/>
          <w:lang w:eastAsia="ru-RU"/>
        </w:rPr>
        <w:t xml:space="preserve"> </w:t>
      </w:r>
      <w:r w:rsidR="00FD680D" w:rsidRPr="00225C49">
        <w:rPr>
          <w:rFonts w:cs="Times New Roman"/>
          <w:szCs w:val="24"/>
          <w:lang w:eastAsia="ru-RU"/>
        </w:rPr>
        <w:t xml:space="preserve"> </w:t>
      </w:r>
      <w:r w:rsidR="00C94433" w:rsidRPr="00225C49">
        <w:rPr>
          <w:rFonts w:cs="Times New Roman"/>
          <w:szCs w:val="24"/>
          <w:lang w:eastAsia="ru-RU"/>
        </w:rPr>
        <w:t xml:space="preserve"> </w:t>
      </w:r>
      <w:r w:rsidR="00AF5030" w:rsidRPr="00225C49">
        <w:rPr>
          <w:rFonts w:cs="Times New Roman"/>
          <w:szCs w:val="24"/>
          <w:lang w:eastAsia="ru-RU"/>
        </w:rPr>
        <w:t>в 2-4</w:t>
      </w:r>
      <w:r w:rsidR="00FD680D" w:rsidRPr="00225C49">
        <w:rPr>
          <w:rFonts w:cs="Times New Roman"/>
          <w:szCs w:val="24"/>
          <w:lang w:eastAsia="ru-RU"/>
        </w:rPr>
        <w:t xml:space="preserve"> классах – 45</w:t>
      </w:r>
      <w:r w:rsidRPr="00225C49">
        <w:rPr>
          <w:rFonts w:cs="Times New Roman"/>
          <w:szCs w:val="24"/>
          <w:lang w:eastAsia="ru-RU"/>
        </w:rPr>
        <w:t xml:space="preserve"> минут.</w:t>
      </w:r>
    </w:p>
    <w:p w:rsidR="004D6EEB" w:rsidRPr="00225C49" w:rsidRDefault="00861493" w:rsidP="00225C49">
      <w:pPr>
        <w:spacing w:after="0" w:line="240" w:lineRule="auto"/>
        <w:ind w:firstLine="0"/>
        <w:jc w:val="both"/>
        <w:rPr>
          <w:rFonts w:cs="Times New Roman"/>
          <w:szCs w:val="24"/>
          <w:lang w:eastAsia="ru-RU"/>
        </w:rPr>
      </w:pPr>
      <w:r w:rsidRPr="00225C49">
        <w:rPr>
          <w:rFonts w:cs="Times New Roman"/>
          <w:szCs w:val="24"/>
          <w:lang w:eastAsia="ru-RU"/>
        </w:rPr>
        <w:lastRenderedPageBreak/>
        <w:t xml:space="preserve">     </w:t>
      </w:r>
      <w:r w:rsidR="004D6EEB" w:rsidRPr="00225C49">
        <w:rPr>
          <w:rFonts w:cs="Times New Roman"/>
          <w:szCs w:val="24"/>
          <w:lang w:eastAsia="ru-RU"/>
        </w:rPr>
        <w:t xml:space="preserve">  Продолжительность каникул в течение</w:t>
      </w:r>
      <w:r w:rsidR="00C94433" w:rsidRPr="00225C49">
        <w:rPr>
          <w:rFonts w:cs="Times New Roman"/>
          <w:szCs w:val="24"/>
          <w:lang w:eastAsia="ru-RU"/>
        </w:rPr>
        <w:t xml:space="preserve"> учебного года на первом  уровне</w:t>
      </w:r>
      <w:r w:rsidR="004D6EEB" w:rsidRPr="00225C49">
        <w:rPr>
          <w:rFonts w:cs="Times New Roman"/>
          <w:szCs w:val="24"/>
          <w:lang w:eastAsia="ru-RU"/>
        </w:rPr>
        <w:t xml:space="preserve"> обучения составляет не менее 30 ка</w:t>
      </w:r>
      <w:r w:rsidR="00C94433" w:rsidRPr="00225C49">
        <w:rPr>
          <w:rFonts w:cs="Times New Roman"/>
          <w:szCs w:val="24"/>
          <w:lang w:eastAsia="ru-RU"/>
        </w:rPr>
        <w:t xml:space="preserve">лендарных дней, летом не менее 12 </w:t>
      </w:r>
      <w:r w:rsidR="004D6EEB" w:rsidRPr="00225C49">
        <w:rPr>
          <w:rFonts w:cs="Times New Roman"/>
          <w:szCs w:val="24"/>
          <w:lang w:eastAsia="ru-RU"/>
        </w:rPr>
        <w:t xml:space="preserve"> недель. Для обучающихся в 1-ом классе – дополнительные недельные каникулы в феврале.</w:t>
      </w:r>
    </w:p>
    <w:p w:rsidR="004D6EEB" w:rsidRPr="00225C49" w:rsidRDefault="004D6EEB" w:rsidP="00225C49">
      <w:pPr>
        <w:spacing w:after="0" w:line="240" w:lineRule="auto"/>
        <w:jc w:val="both"/>
        <w:rPr>
          <w:rFonts w:cs="Times New Roman"/>
          <w:szCs w:val="24"/>
          <w:lang w:eastAsia="ru-RU"/>
        </w:rPr>
      </w:pPr>
      <w:r w:rsidRPr="00225C49">
        <w:rPr>
          <w:rFonts w:cs="Times New Roman"/>
          <w:szCs w:val="24"/>
          <w:lang w:eastAsia="ru-RU"/>
        </w:rPr>
        <w:t xml:space="preserve">          Образовательный процесс осуществляется на основе учебного плана, разрабатываемого в общеобразовательном учреждении самостоятельно в соответствии с примерным учебным планом, и регламентируется расписанием  занятий.</w:t>
      </w:r>
      <w:r w:rsidR="00FD680D" w:rsidRPr="00225C49">
        <w:rPr>
          <w:rFonts w:cs="Times New Roman"/>
          <w:szCs w:val="24"/>
          <w:lang w:eastAsia="ru-RU"/>
        </w:rPr>
        <w:t xml:space="preserve"> </w:t>
      </w:r>
      <w:r w:rsidRPr="00225C49">
        <w:rPr>
          <w:rFonts w:cs="Times New Roman"/>
          <w:szCs w:val="24"/>
          <w:lang w:eastAsia="ru-RU"/>
        </w:rPr>
        <w:t>Начальная школа работает по образова</w:t>
      </w:r>
      <w:r w:rsidR="00FD680D" w:rsidRPr="00225C49">
        <w:rPr>
          <w:rFonts w:cs="Times New Roman"/>
          <w:szCs w:val="24"/>
          <w:lang w:eastAsia="ru-RU"/>
        </w:rPr>
        <w:t>тельной системе  «Школы России</w:t>
      </w:r>
      <w:r w:rsidR="00AC5C5E" w:rsidRPr="00225C49">
        <w:rPr>
          <w:rFonts w:cs="Times New Roman"/>
          <w:szCs w:val="24"/>
          <w:lang w:eastAsia="ru-RU"/>
        </w:rPr>
        <w:t xml:space="preserve">» </w:t>
      </w:r>
      <w:r w:rsidR="00894D36" w:rsidRPr="00225C49">
        <w:rPr>
          <w:rFonts w:cs="Times New Roman"/>
          <w:szCs w:val="24"/>
          <w:lang w:eastAsia="ru-RU"/>
        </w:rPr>
        <w:t xml:space="preserve">. </w:t>
      </w:r>
    </w:p>
    <w:p w:rsidR="004D6EEB" w:rsidRPr="00225C49" w:rsidRDefault="004D6EEB" w:rsidP="00225C49">
      <w:pPr>
        <w:spacing w:after="0" w:line="240" w:lineRule="auto"/>
        <w:jc w:val="both"/>
        <w:rPr>
          <w:rFonts w:cs="Times New Roman"/>
          <w:b/>
          <w:color w:val="000000"/>
          <w:szCs w:val="24"/>
        </w:rPr>
      </w:pPr>
      <w:r w:rsidRPr="00225C49">
        <w:rPr>
          <w:rFonts w:cs="Times New Roman"/>
          <w:b/>
          <w:bCs/>
          <w:i/>
          <w:iCs/>
          <w:color w:val="000000"/>
          <w:szCs w:val="24"/>
        </w:rPr>
        <w:t xml:space="preserve">Содержание предметов обязательной части направлено на достижение следующих результатов: </w:t>
      </w:r>
    </w:p>
    <w:p w:rsidR="004D6EEB" w:rsidRPr="00225C49" w:rsidRDefault="004D6EEB" w:rsidP="00225C49">
      <w:pPr>
        <w:spacing w:after="0" w:line="240" w:lineRule="auto"/>
        <w:ind w:firstLine="0"/>
        <w:jc w:val="both"/>
        <w:rPr>
          <w:rFonts w:cs="Times New Roman"/>
          <w:b/>
          <w:color w:val="000000"/>
          <w:szCs w:val="24"/>
        </w:rPr>
      </w:pPr>
      <w:r w:rsidRPr="00225C49">
        <w:rPr>
          <w:rFonts w:cs="Times New Roman"/>
          <w:b/>
          <w:bCs/>
          <w:i/>
          <w:iCs/>
          <w:color w:val="000000"/>
          <w:szCs w:val="24"/>
        </w:rPr>
        <w:t>Русский язык</w:t>
      </w:r>
      <w:r w:rsidR="00FB4910" w:rsidRPr="00225C49">
        <w:rPr>
          <w:rFonts w:cs="Times New Roman"/>
          <w:b/>
          <w:bCs/>
          <w:i/>
          <w:iCs/>
          <w:color w:val="000000"/>
          <w:szCs w:val="24"/>
        </w:rPr>
        <w:t>:</w:t>
      </w:r>
    </w:p>
    <w:p w:rsidR="004D6EEB" w:rsidRPr="00225C49" w:rsidRDefault="004D6EEB" w:rsidP="00225C49">
      <w:pPr>
        <w:spacing w:after="0" w:line="240" w:lineRule="auto"/>
        <w:jc w:val="both"/>
        <w:rPr>
          <w:rFonts w:cs="Times New Roman"/>
          <w:color w:val="000000"/>
          <w:szCs w:val="24"/>
        </w:rPr>
      </w:pPr>
      <w:r w:rsidRPr="00225C49">
        <w:rPr>
          <w:rFonts w:cs="Times New Roman"/>
          <w:color w:val="000000"/>
          <w:szCs w:val="24"/>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4D6EEB" w:rsidRPr="00225C49" w:rsidRDefault="004D6EEB" w:rsidP="00225C49">
      <w:pPr>
        <w:spacing w:after="0" w:line="240" w:lineRule="auto"/>
        <w:jc w:val="both"/>
        <w:rPr>
          <w:rFonts w:cs="Times New Roman"/>
          <w:color w:val="000000"/>
          <w:szCs w:val="24"/>
        </w:rPr>
      </w:pPr>
      <w:r w:rsidRPr="00225C49">
        <w:rPr>
          <w:rFonts w:cs="Times New Roman"/>
          <w:color w:val="000000"/>
          <w:szCs w:val="24"/>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4D6EEB" w:rsidRPr="00225C49" w:rsidRDefault="004D6EEB" w:rsidP="00225C49">
      <w:pPr>
        <w:spacing w:after="0" w:line="240" w:lineRule="auto"/>
        <w:jc w:val="both"/>
        <w:rPr>
          <w:rFonts w:cs="Times New Roman"/>
          <w:color w:val="000000"/>
          <w:szCs w:val="24"/>
        </w:rPr>
      </w:pPr>
      <w:r w:rsidRPr="00225C49">
        <w:rPr>
          <w:rFonts w:cs="Times New Roman"/>
          <w:color w:val="000000"/>
          <w:szCs w:val="24"/>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4D6EEB" w:rsidRPr="00225C49" w:rsidRDefault="004D6EEB" w:rsidP="00225C49">
      <w:pPr>
        <w:spacing w:after="0" w:line="240" w:lineRule="auto"/>
        <w:jc w:val="both"/>
        <w:rPr>
          <w:rFonts w:cs="Times New Roman"/>
          <w:color w:val="000000"/>
          <w:szCs w:val="24"/>
        </w:rPr>
      </w:pPr>
      <w:r w:rsidRPr="00225C49">
        <w:rPr>
          <w:rFonts w:cs="Times New Roman"/>
          <w:color w:val="000000"/>
          <w:szCs w:val="24"/>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AF5030" w:rsidRPr="00225C49" w:rsidRDefault="004D6EEB" w:rsidP="00225C49">
      <w:pPr>
        <w:spacing w:after="0" w:line="240" w:lineRule="auto"/>
        <w:jc w:val="both"/>
        <w:rPr>
          <w:rFonts w:cs="Times New Roman"/>
          <w:color w:val="000000"/>
          <w:szCs w:val="24"/>
        </w:rPr>
      </w:pPr>
      <w:r w:rsidRPr="00225C49">
        <w:rPr>
          <w:rFonts w:cs="Times New Roman"/>
          <w:color w:val="000000"/>
          <w:szCs w:val="24"/>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4D6EEB" w:rsidRPr="00225C49" w:rsidRDefault="004D6EEB" w:rsidP="00225C49">
      <w:pPr>
        <w:spacing w:after="0" w:line="240" w:lineRule="auto"/>
        <w:ind w:firstLine="0"/>
        <w:jc w:val="both"/>
        <w:rPr>
          <w:rFonts w:cs="Times New Roman"/>
          <w:b/>
          <w:color w:val="000000"/>
          <w:szCs w:val="24"/>
        </w:rPr>
      </w:pPr>
      <w:r w:rsidRPr="00225C49">
        <w:rPr>
          <w:rFonts w:cs="Times New Roman"/>
          <w:b/>
          <w:bCs/>
          <w:i/>
          <w:iCs/>
          <w:color w:val="000000"/>
          <w:szCs w:val="24"/>
        </w:rPr>
        <w:t>Литературное чтение</w:t>
      </w:r>
      <w:r w:rsidR="00FB4910" w:rsidRPr="00225C49">
        <w:rPr>
          <w:rFonts w:cs="Times New Roman"/>
          <w:b/>
          <w:bCs/>
          <w:i/>
          <w:iCs/>
          <w:color w:val="000000"/>
          <w:szCs w:val="24"/>
        </w:rPr>
        <w:t>:</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D4364" w:rsidRPr="00225C49" w:rsidRDefault="00C94433" w:rsidP="00225C49">
      <w:pPr>
        <w:spacing w:after="0" w:line="240" w:lineRule="auto"/>
        <w:ind w:firstLine="0"/>
        <w:jc w:val="both"/>
        <w:rPr>
          <w:rFonts w:cs="Times New Roman"/>
          <w:b/>
          <w:szCs w:val="24"/>
        </w:rPr>
      </w:pPr>
      <w:r w:rsidRPr="00225C49">
        <w:rPr>
          <w:rFonts w:cs="Times New Roman"/>
          <w:b/>
          <w:szCs w:val="24"/>
        </w:rPr>
        <w:t>Родной язык</w:t>
      </w:r>
      <w:r w:rsidR="00AF5030" w:rsidRPr="00225C49">
        <w:rPr>
          <w:rFonts w:cs="Times New Roman"/>
          <w:b/>
          <w:szCs w:val="24"/>
        </w:rPr>
        <w:t xml:space="preserve"> </w:t>
      </w:r>
      <w:r w:rsidR="004D4364" w:rsidRPr="00225C49">
        <w:rPr>
          <w:rFonts w:cs="Times New Roman"/>
          <w:b/>
          <w:szCs w:val="24"/>
        </w:rPr>
        <w:t xml:space="preserve"> </w:t>
      </w:r>
      <w:r w:rsidR="00FB4910" w:rsidRPr="00225C49">
        <w:rPr>
          <w:rFonts w:cs="Times New Roman"/>
          <w:b/>
          <w:szCs w:val="24"/>
        </w:rPr>
        <w:t>( русский):</w:t>
      </w:r>
    </w:p>
    <w:p w:rsidR="004D4364" w:rsidRPr="00225C49" w:rsidRDefault="004D4364" w:rsidP="00225C49">
      <w:pPr>
        <w:pStyle w:val="ConsPlusNormal"/>
        <w:tabs>
          <w:tab w:val="left" w:pos="709"/>
        </w:tabs>
        <w:ind w:firstLine="0"/>
        <w:jc w:val="both"/>
        <w:rPr>
          <w:rFonts w:ascii="Times New Roman" w:hAnsi="Times New Roman" w:cs="Times New Roman"/>
          <w:sz w:val="24"/>
          <w:szCs w:val="24"/>
        </w:rPr>
      </w:pPr>
      <w:r w:rsidRPr="00225C49">
        <w:rPr>
          <w:rFonts w:ascii="Times New Roman" w:hAnsi="Times New Roman" w:cs="Times New Roman"/>
          <w:sz w:val="24"/>
          <w:szCs w:val="24"/>
        </w:rPr>
        <w:t>1)осознание роли русского родного языка в постижении культуры своего народа;</w:t>
      </w:r>
    </w:p>
    <w:p w:rsidR="004D4364" w:rsidRPr="00225C49" w:rsidRDefault="004D4364" w:rsidP="00225C49">
      <w:pPr>
        <w:pStyle w:val="ConsPlusNormal"/>
        <w:ind w:firstLine="0"/>
        <w:jc w:val="both"/>
        <w:rPr>
          <w:rFonts w:ascii="Times New Roman" w:hAnsi="Times New Roman" w:cs="Times New Roman"/>
          <w:sz w:val="24"/>
          <w:szCs w:val="24"/>
        </w:rPr>
      </w:pPr>
      <w:r w:rsidRPr="00225C49">
        <w:rPr>
          <w:rFonts w:ascii="Times New Roman" w:hAnsi="Times New Roman" w:cs="Times New Roman"/>
          <w:sz w:val="24"/>
          <w:szCs w:val="24"/>
        </w:rPr>
        <w:t>2)осознание языка как развивающегося явления, связанного с историей народа;</w:t>
      </w:r>
    </w:p>
    <w:p w:rsidR="004D4364" w:rsidRPr="00225C49" w:rsidRDefault="004D4364" w:rsidP="00225C49">
      <w:pPr>
        <w:pStyle w:val="ConsPlusNormal"/>
        <w:ind w:firstLine="0"/>
        <w:jc w:val="both"/>
        <w:rPr>
          <w:rFonts w:ascii="Times New Roman" w:hAnsi="Times New Roman" w:cs="Times New Roman"/>
          <w:sz w:val="24"/>
          <w:szCs w:val="24"/>
        </w:rPr>
      </w:pPr>
      <w:r w:rsidRPr="00225C49">
        <w:rPr>
          <w:rFonts w:ascii="Times New Roman" w:hAnsi="Times New Roman" w:cs="Times New Roman"/>
          <w:sz w:val="24"/>
          <w:szCs w:val="24"/>
        </w:rPr>
        <w:t>3)осознание национального своеобразия, богатства, выразительности русского языка;</w:t>
      </w:r>
    </w:p>
    <w:p w:rsidR="004D4364" w:rsidRPr="00225C49" w:rsidRDefault="004D4364" w:rsidP="00225C49">
      <w:pPr>
        <w:tabs>
          <w:tab w:val="left" w:pos="709"/>
        </w:tabs>
        <w:spacing w:after="0"/>
        <w:ind w:firstLine="0"/>
        <w:jc w:val="both"/>
        <w:rPr>
          <w:rFonts w:eastAsia="Calibri" w:cs="Times New Roman"/>
          <w:szCs w:val="24"/>
        </w:rPr>
      </w:pPr>
      <w:r w:rsidRPr="00225C49">
        <w:rPr>
          <w:rFonts w:cs="Times New Roman"/>
          <w:szCs w:val="24"/>
        </w:rPr>
        <w:t>4)</w:t>
      </w:r>
      <w:r w:rsidRPr="00225C49">
        <w:rPr>
          <w:rFonts w:eastAsia="Calibri" w:cs="Times New Roman"/>
          <w:szCs w:val="24"/>
        </w:rPr>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4D4364" w:rsidRPr="00225C49" w:rsidRDefault="004D4364" w:rsidP="00225C49">
      <w:pPr>
        <w:tabs>
          <w:tab w:val="left" w:pos="709"/>
        </w:tabs>
        <w:spacing w:after="0"/>
        <w:ind w:firstLine="0"/>
        <w:jc w:val="both"/>
        <w:rPr>
          <w:rFonts w:eastAsia="Calibri" w:cs="Times New Roman"/>
          <w:szCs w:val="24"/>
        </w:rPr>
      </w:pPr>
      <w:r w:rsidRPr="00225C49">
        <w:rPr>
          <w:rFonts w:cs="Times New Roman"/>
          <w:szCs w:val="24"/>
        </w:rPr>
        <w:t>5)</w:t>
      </w:r>
      <w:r w:rsidRPr="00225C49">
        <w:rPr>
          <w:rFonts w:eastAsia="Calibri" w:cs="Times New Roman"/>
          <w:szCs w:val="24"/>
        </w:rPr>
        <w:t>понимание значения эпитетов и сравнений, правильное уместное их употребление  в речи;</w:t>
      </w:r>
    </w:p>
    <w:p w:rsidR="004D4364" w:rsidRPr="00225C49" w:rsidRDefault="004D4364" w:rsidP="00225C49">
      <w:pPr>
        <w:tabs>
          <w:tab w:val="left" w:pos="709"/>
        </w:tabs>
        <w:spacing w:after="0"/>
        <w:ind w:firstLine="0"/>
        <w:jc w:val="both"/>
        <w:rPr>
          <w:rFonts w:eastAsia="Calibri" w:cs="Times New Roman"/>
          <w:szCs w:val="24"/>
        </w:rPr>
      </w:pPr>
      <w:r w:rsidRPr="00225C49">
        <w:rPr>
          <w:rFonts w:cs="Times New Roman"/>
          <w:szCs w:val="24"/>
        </w:rPr>
        <w:t>6)</w:t>
      </w:r>
      <w:r w:rsidRPr="00225C49">
        <w:rPr>
          <w:rFonts w:eastAsia="Calibri" w:cs="Times New Roman"/>
          <w:szCs w:val="24"/>
        </w:rPr>
        <w:t xml:space="preserve">понимание значения фразеологических оборотов, отражающих русскую </w:t>
      </w:r>
      <w:r w:rsidRPr="00225C49">
        <w:rPr>
          <w:rFonts w:eastAsia="Times New Roman" w:cs="Times New Roman"/>
          <w:szCs w:val="24"/>
          <w:shd w:val="clear" w:color="auto" w:fill="FFFFFF"/>
          <w:lang w:eastAsia="ru-RU"/>
        </w:rPr>
        <w:t xml:space="preserve">культуру, менталитет русского народа, </w:t>
      </w:r>
      <w:r w:rsidRPr="00225C49">
        <w:rPr>
          <w:rFonts w:eastAsia="Calibri" w:cs="Times New Roman"/>
          <w:szCs w:val="24"/>
          <w:shd w:val="clear" w:color="auto" w:fill="FFFFFF"/>
        </w:rPr>
        <w:t>элементы русского традиционного быта</w:t>
      </w:r>
      <w:r w:rsidRPr="00225C49">
        <w:rPr>
          <w:rFonts w:eastAsia="Times New Roman" w:cs="Times New Roman"/>
          <w:szCs w:val="24"/>
          <w:shd w:val="clear" w:color="auto" w:fill="FFFFFF"/>
          <w:lang w:eastAsia="ru-RU"/>
        </w:rPr>
        <w:t xml:space="preserve">; </w:t>
      </w:r>
      <w:r w:rsidRPr="00225C49">
        <w:rPr>
          <w:rFonts w:eastAsia="Calibri" w:cs="Times New Roman"/>
          <w:szCs w:val="24"/>
        </w:rPr>
        <w:t>уместное употребление их в современных ситуациях речевого общения (в рамках изученного);</w:t>
      </w:r>
    </w:p>
    <w:p w:rsidR="004D4364" w:rsidRPr="00225C49" w:rsidRDefault="004D4364" w:rsidP="00225C49">
      <w:pPr>
        <w:pStyle w:val="ConsPlusNormal"/>
        <w:tabs>
          <w:tab w:val="left" w:pos="709"/>
          <w:tab w:val="left" w:pos="851"/>
        </w:tabs>
        <w:ind w:firstLine="0"/>
        <w:jc w:val="both"/>
        <w:rPr>
          <w:rFonts w:ascii="Times New Roman" w:hAnsi="Times New Roman" w:cs="Times New Roman"/>
          <w:sz w:val="24"/>
          <w:szCs w:val="24"/>
        </w:rPr>
      </w:pPr>
      <w:r w:rsidRPr="00225C49">
        <w:rPr>
          <w:rFonts w:ascii="Times New Roman" w:hAnsi="Times New Roman" w:cs="Times New Roman"/>
          <w:sz w:val="24"/>
          <w:szCs w:val="24"/>
        </w:rPr>
        <w:lastRenderedPageBreak/>
        <w:t>7)понимание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4D4364" w:rsidRPr="00225C49" w:rsidRDefault="004D4364" w:rsidP="00225C49">
      <w:pPr>
        <w:pStyle w:val="ConsPlusNormal"/>
        <w:tabs>
          <w:tab w:val="left" w:pos="709"/>
          <w:tab w:val="left" w:pos="851"/>
        </w:tabs>
        <w:ind w:firstLine="0"/>
        <w:jc w:val="both"/>
        <w:rPr>
          <w:rFonts w:ascii="Times New Roman" w:eastAsia="Calibri" w:hAnsi="Times New Roman" w:cs="Times New Roman"/>
          <w:sz w:val="24"/>
          <w:szCs w:val="24"/>
        </w:rPr>
      </w:pPr>
      <w:r w:rsidRPr="00225C49">
        <w:rPr>
          <w:rFonts w:ascii="Times New Roman" w:eastAsia="Calibri" w:hAnsi="Times New Roman" w:cs="Times New Roman"/>
          <w:sz w:val="24"/>
          <w:szCs w:val="24"/>
        </w:rPr>
        <w:t xml:space="preserve">понимание значений устаревших слов с национально-культурным компонентом </w:t>
      </w:r>
      <w:r w:rsidRPr="00225C49">
        <w:rPr>
          <w:rFonts w:ascii="Times New Roman" w:hAnsi="Times New Roman" w:cs="Times New Roman"/>
          <w:sz w:val="24"/>
          <w:szCs w:val="24"/>
        </w:rPr>
        <w:t>(в рамках изученного);</w:t>
      </w:r>
    </w:p>
    <w:p w:rsidR="004D4364" w:rsidRPr="00225C49" w:rsidRDefault="004D4364" w:rsidP="00225C49">
      <w:pPr>
        <w:pStyle w:val="ConsPlusNormal"/>
        <w:tabs>
          <w:tab w:val="left" w:pos="709"/>
          <w:tab w:val="left" w:pos="851"/>
        </w:tabs>
        <w:ind w:firstLine="0"/>
        <w:jc w:val="both"/>
        <w:rPr>
          <w:rFonts w:ascii="Times New Roman" w:hAnsi="Times New Roman" w:cs="Times New Roman"/>
          <w:sz w:val="24"/>
          <w:szCs w:val="24"/>
        </w:rPr>
      </w:pPr>
      <w:r w:rsidRPr="00225C49">
        <w:rPr>
          <w:rFonts w:ascii="Times New Roman" w:hAnsi="Times New Roman" w:cs="Times New Roman"/>
          <w:sz w:val="24"/>
          <w:szCs w:val="24"/>
        </w:rPr>
        <w:t xml:space="preserve">8)соотнесение собственной и чужой речи с нормами современного русского литературного языка (в рамках изученного); </w:t>
      </w:r>
    </w:p>
    <w:p w:rsidR="004D4364" w:rsidRPr="00225C49" w:rsidRDefault="004D4364" w:rsidP="00225C49">
      <w:pPr>
        <w:pStyle w:val="ConsPlusNormal"/>
        <w:tabs>
          <w:tab w:val="left" w:pos="709"/>
          <w:tab w:val="left" w:pos="851"/>
        </w:tabs>
        <w:ind w:firstLine="0"/>
        <w:jc w:val="both"/>
        <w:rPr>
          <w:rFonts w:ascii="Times New Roman" w:hAnsi="Times New Roman" w:cs="Times New Roman"/>
          <w:sz w:val="24"/>
          <w:szCs w:val="24"/>
        </w:rPr>
      </w:pPr>
      <w:r w:rsidRPr="00225C49">
        <w:rPr>
          <w:rFonts w:ascii="Times New Roman" w:hAnsi="Times New Roman" w:cs="Times New Roman"/>
          <w:sz w:val="24"/>
          <w:szCs w:val="24"/>
        </w:rPr>
        <w:t xml:space="preserve">9)соблюдение на письме и в устной  речи  норм  современного  русского литературного языка (в рамках изученного); </w:t>
      </w:r>
    </w:p>
    <w:p w:rsidR="004D4364" w:rsidRPr="00225C49" w:rsidRDefault="004D4364" w:rsidP="00225C49">
      <w:pPr>
        <w:pStyle w:val="ConsPlusNormal"/>
        <w:tabs>
          <w:tab w:val="left" w:pos="709"/>
          <w:tab w:val="left" w:pos="851"/>
        </w:tabs>
        <w:ind w:firstLine="0"/>
        <w:jc w:val="both"/>
        <w:rPr>
          <w:rFonts w:ascii="Times New Roman" w:hAnsi="Times New Roman" w:cs="Times New Roman"/>
          <w:sz w:val="24"/>
          <w:szCs w:val="24"/>
        </w:rPr>
      </w:pPr>
      <w:r w:rsidRPr="00225C49">
        <w:rPr>
          <w:rFonts w:ascii="Times New Roman" w:hAnsi="Times New Roman" w:cs="Times New Roman"/>
          <w:sz w:val="24"/>
          <w:szCs w:val="24"/>
        </w:rPr>
        <w:t>10)обогащение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4D4364" w:rsidRPr="00225C49" w:rsidRDefault="004D4364" w:rsidP="00225C49">
      <w:pPr>
        <w:pStyle w:val="ConsPlusNormal"/>
        <w:ind w:firstLine="0"/>
        <w:jc w:val="both"/>
        <w:rPr>
          <w:rFonts w:ascii="Times New Roman" w:hAnsi="Times New Roman" w:cs="Times New Roman"/>
          <w:sz w:val="24"/>
          <w:szCs w:val="24"/>
        </w:rPr>
      </w:pPr>
      <w:r w:rsidRPr="00225C49">
        <w:rPr>
          <w:rFonts w:ascii="Times New Roman" w:hAnsi="Times New Roman" w:cs="Times New Roman"/>
          <w:sz w:val="24"/>
          <w:szCs w:val="24"/>
        </w:rPr>
        <w:t>11)соблюдение основных орфоэпических и акцентологических норм современного русского языка;</w:t>
      </w:r>
    </w:p>
    <w:p w:rsidR="004D4364" w:rsidRPr="00225C49" w:rsidRDefault="004D4364" w:rsidP="00225C49">
      <w:pPr>
        <w:pStyle w:val="ConsPlusNormal"/>
        <w:ind w:firstLine="0"/>
        <w:jc w:val="both"/>
        <w:rPr>
          <w:rFonts w:ascii="Times New Roman" w:hAnsi="Times New Roman" w:cs="Times New Roman"/>
          <w:sz w:val="24"/>
          <w:szCs w:val="24"/>
        </w:rPr>
      </w:pPr>
      <w:r w:rsidRPr="00225C49">
        <w:rPr>
          <w:rFonts w:ascii="Times New Roman" w:hAnsi="Times New Roman" w:cs="Times New Roman"/>
          <w:sz w:val="24"/>
          <w:szCs w:val="24"/>
        </w:rPr>
        <w:t>12)соблюдение основных лексических норм современного русского языка;</w:t>
      </w:r>
    </w:p>
    <w:p w:rsidR="004D4364" w:rsidRPr="00225C49" w:rsidRDefault="004D4364" w:rsidP="00225C49">
      <w:pPr>
        <w:pStyle w:val="ConsPlusNormal"/>
        <w:ind w:firstLine="0"/>
        <w:jc w:val="both"/>
        <w:rPr>
          <w:rFonts w:ascii="Times New Roman" w:hAnsi="Times New Roman" w:cs="Times New Roman"/>
          <w:sz w:val="24"/>
          <w:szCs w:val="24"/>
        </w:rPr>
      </w:pPr>
      <w:r w:rsidRPr="00225C49">
        <w:rPr>
          <w:rFonts w:ascii="Times New Roman" w:hAnsi="Times New Roman" w:cs="Times New Roman"/>
          <w:sz w:val="24"/>
          <w:szCs w:val="24"/>
        </w:rPr>
        <w:t>13)соблюдение основных грамматических норм современного русского литературного языка;</w:t>
      </w:r>
    </w:p>
    <w:p w:rsidR="004D4364" w:rsidRPr="00225C49" w:rsidRDefault="004D4364" w:rsidP="00225C49">
      <w:pPr>
        <w:pStyle w:val="ConsPlusNormal"/>
        <w:tabs>
          <w:tab w:val="left" w:pos="709"/>
          <w:tab w:val="left" w:pos="851"/>
        </w:tabs>
        <w:ind w:firstLine="0"/>
        <w:jc w:val="both"/>
        <w:rPr>
          <w:rFonts w:ascii="Times New Roman" w:hAnsi="Times New Roman" w:cs="Times New Roman"/>
          <w:sz w:val="24"/>
          <w:szCs w:val="24"/>
        </w:rPr>
      </w:pPr>
      <w:r w:rsidRPr="00225C49">
        <w:rPr>
          <w:rFonts w:ascii="Times New Roman" w:hAnsi="Times New Roman" w:cs="Times New Roman"/>
          <w:sz w:val="24"/>
          <w:szCs w:val="24"/>
        </w:rPr>
        <w:t>14)употребление отдельных грамматических форм имен существительных: словоизменение отдельных форм множественного числа имен существительных;</w:t>
      </w:r>
    </w:p>
    <w:p w:rsidR="004D4364" w:rsidRPr="00225C49" w:rsidRDefault="004D4364" w:rsidP="00225C49">
      <w:pPr>
        <w:pStyle w:val="ConsPlusNormal"/>
        <w:tabs>
          <w:tab w:val="left" w:pos="709"/>
          <w:tab w:val="left" w:pos="851"/>
        </w:tabs>
        <w:ind w:firstLine="0"/>
        <w:jc w:val="both"/>
        <w:rPr>
          <w:rFonts w:ascii="Times New Roman" w:hAnsi="Times New Roman" w:cs="Times New Roman"/>
          <w:sz w:val="24"/>
          <w:szCs w:val="24"/>
        </w:rPr>
      </w:pPr>
      <w:r w:rsidRPr="00225C49">
        <w:rPr>
          <w:rFonts w:ascii="Times New Roman" w:hAnsi="Times New Roman" w:cs="Times New Roman"/>
          <w:sz w:val="24"/>
          <w:szCs w:val="24"/>
        </w:rPr>
        <w:t>15)употребление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4D4364" w:rsidRPr="00225C49" w:rsidRDefault="004D4364" w:rsidP="00225C49">
      <w:pPr>
        <w:pStyle w:val="ConsPlusNormal"/>
        <w:tabs>
          <w:tab w:val="left" w:pos="709"/>
          <w:tab w:val="left" w:pos="851"/>
        </w:tabs>
        <w:ind w:firstLine="0"/>
        <w:jc w:val="both"/>
        <w:rPr>
          <w:rFonts w:ascii="Times New Roman" w:hAnsi="Times New Roman" w:cs="Times New Roman"/>
          <w:sz w:val="24"/>
          <w:szCs w:val="24"/>
        </w:rPr>
      </w:pPr>
      <w:r w:rsidRPr="00225C49">
        <w:rPr>
          <w:rFonts w:ascii="Times New Roman" w:hAnsi="Times New Roman" w:cs="Times New Roman"/>
          <w:sz w:val="24"/>
          <w:szCs w:val="24"/>
        </w:rPr>
        <w:t>16)выявление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4D4364" w:rsidRPr="00225C49" w:rsidRDefault="004D4364" w:rsidP="00225C49">
      <w:pPr>
        <w:pStyle w:val="ConsPlusNormal"/>
        <w:tabs>
          <w:tab w:val="left" w:pos="709"/>
          <w:tab w:val="left" w:pos="851"/>
        </w:tabs>
        <w:ind w:firstLine="0"/>
        <w:jc w:val="both"/>
        <w:rPr>
          <w:rFonts w:ascii="Times New Roman" w:hAnsi="Times New Roman" w:cs="Times New Roman"/>
          <w:sz w:val="24"/>
          <w:szCs w:val="24"/>
        </w:rPr>
      </w:pPr>
      <w:r w:rsidRPr="00225C49">
        <w:rPr>
          <w:rFonts w:ascii="Times New Roman" w:hAnsi="Times New Roman" w:cs="Times New Roman"/>
          <w:sz w:val="24"/>
          <w:szCs w:val="24"/>
        </w:rPr>
        <w:t>17)редактирование письменного текста с целью исправления грамматических ошибок;</w:t>
      </w:r>
    </w:p>
    <w:p w:rsidR="004D4364" w:rsidRPr="00225C49" w:rsidRDefault="004D4364" w:rsidP="00225C49">
      <w:pPr>
        <w:pStyle w:val="ConsPlusNormal"/>
        <w:ind w:firstLine="0"/>
        <w:jc w:val="both"/>
        <w:rPr>
          <w:rFonts w:ascii="Times New Roman" w:hAnsi="Times New Roman" w:cs="Times New Roman"/>
          <w:sz w:val="24"/>
          <w:szCs w:val="24"/>
        </w:rPr>
      </w:pPr>
      <w:r w:rsidRPr="00225C49">
        <w:rPr>
          <w:rFonts w:ascii="Times New Roman" w:hAnsi="Times New Roman" w:cs="Times New Roman"/>
          <w:sz w:val="24"/>
          <w:szCs w:val="24"/>
        </w:rPr>
        <w:t>соблюдение основных орфографических и пунктуационных норм современного русского литературного языка;</w:t>
      </w:r>
      <w:r w:rsidRPr="00225C49">
        <w:rPr>
          <w:rFonts w:ascii="Times New Roman" w:hAnsi="Times New Roman" w:cs="Times New Roman"/>
          <w:b/>
          <w:sz w:val="24"/>
          <w:szCs w:val="24"/>
        </w:rPr>
        <w:t xml:space="preserve"> </w:t>
      </w:r>
    </w:p>
    <w:p w:rsidR="004D4364" w:rsidRPr="00225C49" w:rsidRDefault="004D4364" w:rsidP="00225C49">
      <w:pPr>
        <w:pStyle w:val="ConsPlusNormal"/>
        <w:ind w:firstLine="0"/>
        <w:jc w:val="both"/>
        <w:rPr>
          <w:rFonts w:ascii="Times New Roman" w:hAnsi="Times New Roman" w:cs="Times New Roman"/>
          <w:sz w:val="24"/>
          <w:szCs w:val="24"/>
        </w:rPr>
      </w:pPr>
      <w:r w:rsidRPr="00225C49">
        <w:rPr>
          <w:rFonts w:ascii="Times New Roman" w:hAnsi="Times New Roman" w:cs="Times New Roman"/>
          <w:sz w:val="24"/>
          <w:szCs w:val="24"/>
        </w:rPr>
        <w:t>18)соблюдение изученных орфографических норм при записи собственного текста;</w:t>
      </w:r>
    </w:p>
    <w:p w:rsidR="004D4364" w:rsidRPr="00225C49" w:rsidRDefault="004D4364" w:rsidP="00225C49">
      <w:pPr>
        <w:pStyle w:val="ConsPlusNormal"/>
        <w:ind w:firstLine="0"/>
        <w:jc w:val="both"/>
        <w:rPr>
          <w:rFonts w:ascii="Times New Roman" w:hAnsi="Times New Roman" w:cs="Times New Roman"/>
          <w:sz w:val="24"/>
          <w:szCs w:val="24"/>
        </w:rPr>
      </w:pPr>
      <w:r w:rsidRPr="00225C49">
        <w:rPr>
          <w:rFonts w:ascii="Times New Roman" w:hAnsi="Times New Roman" w:cs="Times New Roman"/>
          <w:sz w:val="24"/>
          <w:szCs w:val="24"/>
        </w:rPr>
        <w:t>19)соблюдение изученных пунктуационных норм при записи собственного текста;</w:t>
      </w:r>
    </w:p>
    <w:p w:rsidR="004D4364" w:rsidRPr="00225C49" w:rsidRDefault="004D4364" w:rsidP="00225C49">
      <w:pPr>
        <w:pStyle w:val="ConsPlusNormal"/>
        <w:ind w:firstLine="0"/>
        <w:jc w:val="both"/>
        <w:rPr>
          <w:rFonts w:ascii="Times New Roman" w:hAnsi="Times New Roman" w:cs="Times New Roman"/>
          <w:sz w:val="24"/>
          <w:szCs w:val="24"/>
        </w:rPr>
      </w:pPr>
      <w:r w:rsidRPr="00225C49">
        <w:rPr>
          <w:rFonts w:ascii="Times New Roman" w:hAnsi="Times New Roman" w:cs="Times New Roman"/>
          <w:sz w:val="24"/>
          <w:szCs w:val="24"/>
        </w:rPr>
        <w:t xml:space="preserve">20)соблюдение принципов  этикетного  общения, лежащих в основе русского речевого этикета; </w:t>
      </w:r>
    </w:p>
    <w:p w:rsidR="004D4364" w:rsidRPr="00225C49" w:rsidRDefault="004D4364" w:rsidP="00225C49">
      <w:pPr>
        <w:pStyle w:val="ConsPlusNormal"/>
        <w:ind w:firstLine="0"/>
        <w:jc w:val="both"/>
        <w:rPr>
          <w:rFonts w:ascii="Times New Roman" w:hAnsi="Times New Roman" w:cs="Times New Roman"/>
          <w:sz w:val="24"/>
          <w:szCs w:val="24"/>
        </w:rPr>
      </w:pPr>
      <w:r w:rsidRPr="00225C49">
        <w:rPr>
          <w:rFonts w:ascii="Times New Roman" w:hAnsi="Times New Roman" w:cs="Times New Roman"/>
          <w:sz w:val="24"/>
          <w:szCs w:val="24"/>
        </w:rPr>
        <w:t>21)различение этикетных форм обращения в официальной и неофициальной речевой ситуации.</w:t>
      </w:r>
    </w:p>
    <w:p w:rsidR="004D4364" w:rsidRPr="00225C49" w:rsidRDefault="004D4364" w:rsidP="00225C49">
      <w:pPr>
        <w:spacing w:after="0" w:line="240" w:lineRule="auto"/>
        <w:ind w:firstLine="0"/>
        <w:jc w:val="both"/>
        <w:rPr>
          <w:rFonts w:cs="Times New Roman"/>
          <w:b/>
          <w:szCs w:val="24"/>
        </w:rPr>
      </w:pPr>
      <w:r w:rsidRPr="00225C49">
        <w:rPr>
          <w:rFonts w:cs="Times New Roman"/>
          <w:b/>
          <w:szCs w:val="24"/>
        </w:rPr>
        <w:t>Литературное ч</w:t>
      </w:r>
      <w:r w:rsidR="00AF5030" w:rsidRPr="00225C49">
        <w:rPr>
          <w:rFonts w:cs="Times New Roman"/>
          <w:b/>
          <w:szCs w:val="24"/>
        </w:rPr>
        <w:t xml:space="preserve">тение на родном </w:t>
      </w:r>
      <w:r w:rsidR="00AC5C5E" w:rsidRPr="00225C49">
        <w:rPr>
          <w:rFonts w:cs="Times New Roman"/>
          <w:b/>
          <w:szCs w:val="24"/>
        </w:rPr>
        <w:t>(русском) языке</w:t>
      </w:r>
      <w:r w:rsidR="00FB4910" w:rsidRPr="00225C49">
        <w:rPr>
          <w:rFonts w:cs="Times New Roman"/>
          <w:b/>
          <w:szCs w:val="24"/>
        </w:rPr>
        <w:t>:</w:t>
      </w:r>
    </w:p>
    <w:p w:rsidR="0034127E" w:rsidRPr="00225C49" w:rsidRDefault="0034127E" w:rsidP="00225C49">
      <w:pPr>
        <w:pStyle w:val="af3"/>
        <w:spacing w:after="0"/>
        <w:jc w:val="both"/>
        <w:rPr>
          <w:rFonts w:ascii="Times New Roman" w:hAnsi="Times New Roman"/>
          <w:sz w:val="24"/>
          <w:szCs w:val="24"/>
        </w:rPr>
      </w:pPr>
      <w:r w:rsidRPr="00225C49">
        <w:rPr>
          <w:rFonts w:ascii="Times New Roman" w:hAnsi="Times New Roman"/>
          <w:sz w:val="24"/>
          <w:szCs w:val="24"/>
        </w:rPr>
        <w:t xml:space="preserve">1)понимание </w:t>
      </w:r>
      <w:r w:rsidRPr="00225C49">
        <w:rPr>
          <w:rFonts w:ascii="Times New Roman" w:hAnsi="Times New Roman"/>
          <w:spacing w:val="-4"/>
          <w:sz w:val="24"/>
          <w:szCs w:val="24"/>
        </w:rPr>
        <w:t xml:space="preserve">литературы как </w:t>
      </w:r>
      <w:r w:rsidRPr="00225C49">
        <w:rPr>
          <w:rFonts w:ascii="Times New Roman" w:hAnsi="Times New Roman"/>
          <w:sz w:val="24"/>
          <w:szCs w:val="24"/>
        </w:rPr>
        <w:t xml:space="preserve">средства сохранения и передачи нравственных ценностей и </w:t>
      </w:r>
      <w:r w:rsidRPr="00225C49">
        <w:rPr>
          <w:rFonts w:ascii="Times New Roman" w:hAnsi="Times New Roman"/>
          <w:spacing w:val="47"/>
          <w:sz w:val="24"/>
          <w:szCs w:val="24"/>
        </w:rPr>
        <w:t xml:space="preserve"> </w:t>
      </w:r>
      <w:r w:rsidRPr="00225C49">
        <w:rPr>
          <w:rFonts w:ascii="Times New Roman" w:hAnsi="Times New Roman"/>
          <w:sz w:val="24"/>
          <w:szCs w:val="24"/>
        </w:rPr>
        <w:t>традиций много</w:t>
      </w:r>
      <w:r w:rsidRPr="00225C49">
        <w:rPr>
          <w:rFonts w:ascii="Times New Roman" w:hAnsi="Times New Roman"/>
          <w:spacing w:val="-2"/>
          <w:sz w:val="24"/>
          <w:szCs w:val="24"/>
        </w:rPr>
        <w:t xml:space="preserve">национальной </w:t>
      </w:r>
      <w:r w:rsidRPr="00225C49">
        <w:rPr>
          <w:rFonts w:ascii="Times New Roman" w:hAnsi="Times New Roman"/>
          <w:sz w:val="24"/>
          <w:szCs w:val="24"/>
        </w:rPr>
        <w:t xml:space="preserve">и мировой </w:t>
      </w:r>
      <w:r w:rsidRPr="00225C49">
        <w:rPr>
          <w:rFonts w:ascii="Times New Roman" w:hAnsi="Times New Roman"/>
          <w:spacing w:val="-3"/>
          <w:sz w:val="24"/>
          <w:szCs w:val="24"/>
        </w:rPr>
        <w:t>культуры</w:t>
      </w:r>
      <w:r w:rsidRPr="00225C49">
        <w:rPr>
          <w:rFonts w:ascii="Times New Roman" w:hAnsi="Times New Roman"/>
          <w:sz w:val="24"/>
          <w:szCs w:val="24"/>
        </w:rPr>
        <w:t>;</w:t>
      </w:r>
    </w:p>
    <w:p w:rsidR="0034127E" w:rsidRPr="00225C49" w:rsidRDefault="0034127E" w:rsidP="00225C49">
      <w:pPr>
        <w:pStyle w:val="af3"/>
        <w:spacing w:after="0"/>
        <w:jc w:val="both"/>
        <w:rPr>
          <w:rFonts w:ascii="Times New Roman" w:hAnsi="Times New Roman"/>
          <w:sz w:val="24"/>
          <w:szCs w:val="24"/>
        </w:rPr>
      </w:pPr>
      <w:r w:rsidRPr="00225C49">
        <w:rPr>
          <w:rFonts w:ascii="Times New Roman" w:hAnsi="Times New Roman"/>
          <w:sz w:val="24"/>
          <w:szCs w:val="24"/>
        </w:rPr>
        <w:t xml:space="preserve">2)формирование </w:t>
      </w:r>
      <w:r w:rsidRPr="00225C49">
        <w:rPr>
          <w:rFonts w:ascii="Times New Roman" w:hAnsi="Times New Roman"/>
          <w:spacing w:val="-3"/>
          <w:sz w:val="24"/>
          <w:szCs w:val="24"/>
        </w:rPr>
        <w:t xml:space="preserve">представлений </w:t>
      </w:r>
      <w:r w:rsidRPr="00225C49">
        <w:rPr>
          <w:rFonts w:ascii="Times New Roman" w:hAnsi="Times New Roman"/>
          <w:sz w:val="24"/>
          <w:szCs w:val="24"/>
        </w:rPr>
        <w:t xml:space="preserve">о Родине и </w:t>
      </w:r>
      <w:r w:rsidRPr="00225C49">
        <w:rPr>
          <w:rFonts w:ascii="Times New Roman" w:hAnsi="Times New Roman"/>
          <w:spacing w:val="-4"/>
          <w:sz w:val="24"/>
          <w:szCs w:val="24"/>
        </w:rPr>
        <w:t xml:space="preserve">ее </w:t>
      </w:r>
      <w:r w:rsidRPr="00225C49">
        <w:rPr>
          <w:rFonts w:ascii="Times New Roman" w:hAnsi="Times New Roman"/>
          <w:spacing w:val="-3"/>
          <w:sz w:val="24"/>
          <w:szCs w:val="24"/>
        </w:rPr>
        <w:t xml:space="preserve">людях, </w:t>
      </w:r>
      <w:r w:rsidRPr="00225C49">
        <w:rPr>
          <w:rFonts w:ascii="Times New Roman" w:hAnsi="Times New Roman"/>
          <w:spacing w:val="-4"/>
          <w:sz w:val="24"/>
          <w:szCs w:val="24"/>
        </w:rPr>
        <w:t xml:space="preserve">окружающем </w:t>
      </w:r>
      <w:r w:rsidRPr="00225C49">
        <w:rPr>
          <w:rFonts w:ascii="Times New Roman" w:hAnsi="Times New Roman"/>
          <w:sz w:val="24"/>
          <w:szCs w:val="24"/>
        </w:rPr>
        <w:t xml:space="preserve">мире, </w:t>
      </w:r>
      <w:r w:rsidRPr="00225C49">
        <w:rPr>
          <w:rFonts w:ascii="Times New Roman" w:hAnsi="Times New Roman"/>
          <w:spacing w:val="-4"/>
          <w:sz w:val="24"/>
          <w:szCs w:val="24"/>
        </w:rPr>
        <w:t xml:space="preserve">культуре, </w:t>
      </w:r>
      <w:r w:rsidRPr="00225C49">
        <w:rPr>
          <w:rFonts w:ascii="Times New Roman" w:hAnsi="Times New Roman"/>
          <w:sz w:val="24"/>
          <w:szCs w:val="24"/>
        </w:rPr>
        <w:t xml:space="preserve">понятий о </w:t>
      </w:r>
      <w:r w:rsidRPr="00225C49">
        <w:rPr>
          <w:rFonts w:ascii="Times New Roman" w:hAnsi="Times New Roman"/>
          <w:spacing w:val="3"/>
          <w:sz w:val="24"/>
          <w:szCs w:val="24"/>
        </w:rPr>
        <w:t xml:space="preserve">добре </w:t>
      </w:r>
      <w:r w:rsidRPr="00225C49">
        <w:rPr>
          <w:rFonts w:ascii="Times New Roman" w:hAnsi="Times New Roman"/>
          <w:sz w:val="24"/>
          <w:szCs w:val="24"/>
        </w:rPr>
        <w:t xml:space="preserve">и </w:t>
      </w:r>
      <w:r w:rsidRPr="00225C49">
        <w:rPr>
          <w:rFonts w:ascii="Times New Roman" w:hAnsi="Times New Roman"/>
          <w:spacing w:val="-3"/>
          <w:sz w:val="24"/>
          <w:szCs w:val="24"/>
        </w:rPr>
        <w:t xml:space="preserve">зле, </w:t>
      </w:r>
      <w:r w:rsidRPr="00225C49">
        <w:rPr>
          <w:rFonts w:ascii="Times New Roman" w:hAnsi="Times New Roman"/>
          <w:sz w:val="24"/>
          <w:szCs w:val="24"/>
        </w:rPr>
        <w:t>дружбе, честности;</w:t>
      </w:r>
    </w:p>
    <w:p w:rsidR="0034127E" w:rsidRPr="00225C49" w:rsidRDefault="0034127E" w:rsidP="00225C49">
      <w:pPr>
        <w:pStyle w:val="af3"/>
        <w:spacing w:after="0"/>
        <w:jc w:val="both"/>
        <w:rPr>
          <w:rFonts w:ascii="Times New Roman" w:hAnsi="Times New Roman"/>
          <w:sz w:val="24"/>
          <w:szCs w:val="24"/>
        </w:rPr>
      </w:pPr>
      <w:r w:rsidRPr="00225C49">
        <w:rPr>
          <w:rFonts w:ascii="Times New Roman" w:hAnsi="Times New Roman"/>
          <w:sz w:val="24"/>
          <w:szCs w:val="24"/>
        </w:rPr>
        <w:t>3)формирование читательской грамотности, потребности в систематическом</w:t>
      </w:r>
      <w:r w:rsidRPr="00225C49">
        <w:rPr>
          <w:rFonts w:ascii="Times New Roman" w:hAnsi="Times New Roman"/>
          <w:spacing w:val="45"/>
          <w:sz w:val="24"/>
          <w:szCs w:val="24"/>
        </w:rPr>
        <w:t xml:space="preserve"> </w:t>
      </w:r>
      <w:r w:rsidRPr="00225C49">
        <w:rPr>
          <w:rFonts w:ascii="Times New Roman" w:hAnsi="Times New Roman"/>
          <w:sz w:val="24"/>
          <w:szCs w:val="24"/>
        </w:rPr>
        <w:t>чтении;</w:t>
      </w:r>
    </w:p>
    <w:p w:rsidR="0034127E" w:rsidRPr="00225C49" w:rsidRDefault="0034127E" w:rsidP="00225C49">
      <w:pPr>
        <w:pStyle w:val="af3"/>
        <w:spacing w:after="0"/>
        <w:jc w:val="both"/>
        <w:rPr>
          <w:rFonts w:ascii="Times New Roman" w:hAnsi="Times New Roman"/>
          <w:sz w:val="24"/>
          <w:szCs w:val="24"/>
        </w:rPr>
      </w:pPr>
      <w:r w:rsidRPr="00225C49">
        <w:rPr>
          <w:rFonts w:ascii="Times New Roman" w:hAnsi="Times New Roman"/>
          <w:spacing w:val="-3"/>
          <w:sz w:val="24"/>
          <w:szCs w:val="24"/>
        </w:rPr>
        <w:t xml:space="preserve">4)овладение чтением </w:t>
      </w:r>
      <w:r w:rsidRPr="00225C49">
        <w:rPr>
          <w:rFonts w:ascii="Times New Roman" w:hAnsi="Times New Roman"/>
          <w:sz w:val="24"/>
          <w:szCs w:val="24"/>
        </w:rPr>
        <w:t xml:space="preserve">вслух и про себя, некоторыми приемами </w:t>
      </w:r>
      <w:r w:rsidRPr="00225C49">
        <w:rPr>
          <w:rFonts w:ascii="Times New Roman" w:hAnsi="Times New Roman"/>
          <w:spacing w:val="-4"/>
          <w:sz w:val="24"/>
          <w:szCs w:val="24"/>
        </w:rPr>
        <w:t xml:space="preserve">анализа </w:t>
      </w:r>
      <w:r w:rsidRPr="00225C49">
        <w:rPr>
          <w:rFonts w:ascii="Times New Roman" w:hAnsi="Times New Roman"/>
          <w:spacing w:val="-3"/>
          <w:sz w:val="24"/>
          <w:szCs w:val="24"/>
        </w:rPr>
        <w:t xml:space="preserve">художественных, </w:t>
      </w:r>
      <w:r w:rsidRPr="00225C49">
        <w:rPr>
          <w:rFonts w:ascii="Times New Roman" w:hAnsi="Times New Roman"/>
          <w:sz w:val="24"/>
          <w:szCs w:val="24"/>
        </w:rPr>
        <w:t>научно-познавательных и учебных текстов;</w:t>
      </w:r>
    </w:p>
    <w:p w:rsidR="0034127E" w:rsidRPr="00225C49" w:rsidRDefault="0034127E" w:rsidP="00225C49">
      <w:pPr>
        <w:pStyle w:val="af3"/>
        <w:spacing w:after="0"/>
        <w:jc w:val="both"/>
        <w:rPr>
          <w:rFonts w:ascii="Times New Roman" w:hAnsi="Times New Roman"/>
          <w:sz w:val="24"/>
          <w:szCs w:val="24"/>
        </w:rPr>
      </w:pPr>
      <w:r w:rsidRPr="00225C49">
        <w:rPr>
          <w:rFonts w:ascii="Times New Roman" w:hAnsi="Times New Roman"/>
          <w:spacing w:val="-4"/>
          <w:sz w:val="24"/>
          <w:szCs w:val="24"/>
        </w:rPr>
        <w:t>5)умение</w:t>
      </w:r>
      <w:r w:rsidRPr="00225C49">
        <w:rPr>
          <w:rFonts w:ascii="Times New Roman" w:hAnsi="Times New Roman"/>
          <w:spacing w:val="62"/>
          <w:sz w:val="24"/>
          <w:szCs w:val="24"/>
        </w:rPr>
        <w:t xml:space="preserve"> </w:t>
      </w:r>
      <w:r w:rsidRPr="00225C49">
        <w:rPr>
          <w:rFonts w:ascii="Times New Roman" w:hAnsi="Times New Roman"/>
          <w:spacing w:val="-4"/>
          <w:sz w:val="24"/>
          <w:szCs w:val="24"/>
        </w:rPr>
        <w:t>устанавливать</w:t>
      </w:r>
      <w:r w:rsidRPr="00225C49">
        <w:rPr>
          <w:rFonts w:ascii="Times New Roman" w:hAnsi="Times New Roman"/>
          <w:spacing w:val="62"/>
          <w:sz w:val="24"/>
          <w:szCs w:val="24"/>
        </w:rPr>
        <w:t xml:space="preserve"> </w:t>
      </w:r>
      <w:r w:rsidRPr="00225C49">
        <w:rPr>
          <w:rFonts w:ascii="Times New Roman" w:hAnsi="Times New Roman"/>
          <w:sz w:val="24"/>
          <w:szCs w:val="24"/>
        </w:rPr>
        <w:t xml:space="preserve">причинно-следственные </w:t>
      </w:r>
      <w:r w:rsidRPr="00225C49">
        <w:rPr>
          <w:rFonts w:ascii="Times New Roman" w:hAnsi="Times New Roman"/>
          <w:spacing w:val="2"/>
          <w:sz w:val="24"/>
          <w:szCs w:val="24"/>
        </w:rPr>
        <w:t xml:space="preserve">связи </w:t>
      </w:r>
      <w:r w:rsidRPr="00225C49">
        <w:rPr>
          <w:rFonts w:ascii="Times New Roman" w:hAnsi="Times New Roman"/>
          <w:sz w:val="24"/>
          <w:szCs w:val="24"/>
        </w:rPr>
        <w:t xml:space="preserve">и определять </w:t>
      </w:r>
      <w:r w:rsidRPr="00225C49">
        <w:rPr>
          <w:rFonts w:ascii="Times New Roman" w:hAnsi="Times New Roman"/>
          <w:spacing w:val="-4"/>
          <w:sz w:val="24"/>
          <w:szCs w:val="24"/>
        </w:rPr>
        <w:t>главную</w:t>
      </w:r>
      <w:r w:rsidRPr="00225C49">
        <w:rPr>
          <w:rFonts w:ascii="Times New Roman" w:hAnsi="Times New Roman"/>
          <w:spacing w:val="62"/>
          <w:sz w:val="24"/>
          <w:szCs w:val="24"/>
        </w:rPr>
        <w:t xml:space="preserve"> </w:t>
      </w:r>
      <w:r w:rsidRPr="00225C49">
        <w:rPr>
          <w:rFonts w:ascii="Times New Roman" w:hAnsi="Times New Roman"/>
          <w:sz w:val="24"/>
          <w:szCs w:val="24"/>
        </w:rPr>
        <w:t xml:space="preserve">мысль произведения, </w:t>
      </w:r>
      <w:r w:rsidRPr="00225C49">
        <w:rPr>
          <w:rFonts w:ascii="Times New Roman" w:hAnsi="Times New Roman"/>
          <w:spacing w:val="-4"/>
          <w:sz w:val="24"/>
          <w:szCs w:val="24"/>
        </w:rPr>
        <w:t>делить</w:t>
      </w:r>
      <w:r w:rsidRPr="00225C49">
        <w:rPr>
          <w:rFonts w:ascii="Times New Roman" w:hAnsi="Times New Roman"/>
          <w:spacing w:val="62"/>
          <w:sz w:val="24"/>
          <w:szCs w:val="24"/>
        </w:rPr>
        <w:t xml:space="preserve"> </w:t>
      </w:r>
      <w:r w:rsidRPr="00225C49">
        <w:rPr>
          <w:rFonts w:ascii="Times New Roman" w:hAnsi="Times New Roman"/>
          <w:sz w:val="24"/>
          <w:szCs w:val="24"/>
        </w:rPr>
        <w:t xml:space="preserve">текст на части, </w:t>
      </w:r>
      <w:r w:rsidRPr="00225C49">
        <w:rPr>
          <w:rFonts w:ascii="Times New Roman" w:hAnsi="Times New Roman"/>
          <w:spacing w:val="-3"/>
          <w:sz w:val="24"/>
          <w:szCs w:val="24"/>
        </w:rPr>
        <w:t xml:space="preserve">озаглавливать </w:t>
      </w:r>
      <w:r w:rsidRPr="00225C49">
        <w:rPr>
          <w:rFonts w:ascii="Times New Roman" w:hAnsi="Times New Roman"/>
          <w:spacing w:val="-4"/>
          <w:sz w:val="24"/>
          <w:szCs w:val="24"/>
        </w:rPr>
        <w:t xml:space="preserve">их, </w:t>
      </w:r>
      <w:r w:rsidRPr="00225C49">
        <w:rPr>
          <w:rFonts w:ascii="Times New Roman" w:hAnsi="Times New Roman"/>
          <w:sz w:val="24"/>
          <w:szCs w:val="24"/>
        </w:rPr>
        <w:t xml:space="preserve">составлять простой </w:t>
      </w:r>
      <w:r w:rsidRPr="00225C49">
        <w:rPr>
          <w:rFonts w:ascii="Times New Roman" w:hAnsi="Times New Roman"/>
          <w:spacing w:val="-5"/>
          <w:sz w:val="24"/>
          <w:szCs w:val="24"/>
        </w:rPr>
        <w:t xml:space="preserve">план, </w:t>
      </w:r>
      <w:r w:rsidRPr="00225C49">
        <w:rPr>
          <w:rFonts w:ascii="Times New Roman" w:hAnsi="Times New Roman"/>
          <w:spacing w:val="-3"/>
          <w:sz w:val="24"/>
          <w:szCs w:val="24"/>
        </w:rPr>
        <w:t xml:space="preserve">находить </w:t>
      </w:r>
      <w:r w:rsidRPr="00225C49">
        <w:rPr>
          <w:rFonts w:ascii="Times New Roman" w:hAnsi="Times New Roman"/>
          <w:sz w:val="24"/>
          <w:szCs w:val="24"/>
        </w:rPr>
        <w:t>средства выразительности, пересказывать произведение.</w:t>
      </w:r>
    </w:p>
    <w:p w:rsidR="0034127E" w:rsidRPr="00225C49" w:rsidRDefault="0034127E" w:rsidP="00225C49">
      <w:pPr>
        <w:pStyle w:val="af3"/>
        <w:spacing w:after="0"/>
        <w:jc w:val="both"/>
        <w:rPr>
          <w:rFonts w:ascii="Times New Roman" w:hAnsi="Times New Roman"/>
          <w:sz w:val="24"/>
          <w:szCs w:val="24"/>
        </w:rPr>
      </w:pPr>
      <w:r w:rsidRPr="00225C49">
        <w:rPr>
          <w:rFonts w:ascii="Times New Roman" w:hAnsi="Times New Roman"/>
          <w:spacing w:val="-4"/>
          <w:sz w:val="24"/>
          <w:szCs w:val="24"/>
        </w:rPr>
        <w:t xml:space="preserve">6)умение </w:t>
      </w:r>
      <w:r w:rsidRPr="00225C49">
        <w:rPr>
          <w:rFonts w:ascii="Times New Roman" w:hAnsi="Times New Roman"/>
          <w:sz w:val="24"/>
          <w:szCs w:val="24"/>
        </w:rPr>
        <w:t xml:space="preserve">осознанно воспринимать и </w:t>
      </w:r>
      <w:r w:rsidRPr="00225C49">
        <w:rPr>
          <w:rFonts w:ascii="Times New Roman" w:hAnsi="Times New Roman"/>
          <w:spacing w:val="-3"/>
          <w:sz w:val="24"/>
          <w:szCs w:val="24"/>
        </w:rPr>
        <w:t xml:space="preserve">оценивать </w:t>
      </w:r>
      <w:r w:rsidRPr="00225C49">
        <w:rPr>
          <w:rFonts w:ascii="Times New Roman" w:hAnsi="Times New Roman"/>
          <w:sz w:val="24"/>
          <w:szCs w:val="24"/>
        </w:rPr>
        <w:t xml:space="preserve">содержание и </w:t>
      </w:r>
      <w:r w:rsidRPr="00225C49">
        <w:rPr>
          <w:rFonts w:ascii="Times New Roman" w:hAnsi="Times New Roman"/>
          <w:spacing w:val="-3"/>
          <w:sz w:val="24"/>
          <w:szCs w:val="24"/>
        </w:rPr>
        <w:t xml:space="preserve">специфику </w:t>
      </w:r>
      <w:r w:rsidRPr="00225C49">
        <w:rPr>
          <w:rFonts w:ascii="Times New Roman" w:hAnsi="Times New Roman"/>
          <w:sz w:val="24"/>
          <w:szCs w:val="24"/>
        </w:rPr>
        <w:t xml:space="preserve">различных текстов, участвовать в их обсуждении, </w:t>
      </w:r>
      <w:r w:rsidRPr="00225C49">
        <w:rPr>
          <w:rFonts w:ascii="Times New Roman" w:hAnsi="Times New Roman"/>
          <w:spacing w:val="-3"/>
          <w:sz w:val="24"/>
          <w:szCs w:val="24"/>
        </w:rPr>
        <w:t xml:space="preserve">давать </w:t>
      </w:r>
      <w:r w:rsidRPr="00225C49">
        <w:rPr>
          <w:rFonts w:ascii="Times New Roman" w:hAnsi="Times New Roman"/>
          <w:sz w:val="24"/>
          <w:szCs w:val="24"/>
        </w:rPr>
        <w:t xml:space="preserve">и обосновывать </w:t>
      </w:r>
      <w:r w:rsidRPr="00225C49">
        <w:rPr>
          <w:rFonts w:ascii="Times New Roman" w:hAnsi="Times New Roman"/>
          <w:spacing w:val="-2"/>
          <w:sz w:val="24"/>
          <w:szCs w:val="24"/>
        </w:rPr>
        <w:t xml:space="preserve">нравственную </w:t>
      </w:r>
      <w:r w:rsidRPr="00225C49">
        <w:rPr>
          <w:rFonts w:ascii="Times New Roman" w:hAnsi="Times New Roman"/>
          <w:sz w:val="24"/>
          <w:szCs w:val="24"/>
        </w:rPr>
        <w:t xml:space="preserve">оценку поступков </w:t>
      </w:r>
      <w:r w:rsidRPr="00225C49">
        <w:rPr>
          <w:rFonts w:ascii="Times New Roman" w:hAnsi="Times New Roman"/>
          <w:spacing w:val="13"/>
          <w:sz w:val="24"/>
          <w:szCs w:val="24"/>
        </w:rPr>
        <w:t xml:space="preserve"> </w:t>
      </w:r>
      <w:r w:rsidRPr="00225C49">
        <w:rPr>
          <w:rFonts w:ascii="Times New Roman" w:hAnsi="Times New Roman"/>
          <w:sz w:val="24"/>
          <w:szCs w:val="24"/>
        </w:rPr>
        <w:t>героев;</w:t>
      </w:r>
    </w:p>
    <w:p w:rsidR="004D6EEB" w:rsidRPr="00225C49" w:rsidRDefault="0034127E" w:rsidP="00225C49">
      <w:pPr>
        <w:pStyle w:val="af3"/>
        <w:spacing w:after="0"/>
        <w:jc w:val="both"/>
        <w:rPr>
          <w:rFonts w:ascii="Times New Roman" w:hAnsi="Times New Roman"/>
          <w:sz w:val="24"/>
          <w:szCs w:val="24"/>
        </w:rPr>
      </w:pPr>
      <w:r w:rsidRPr="00225C49">
        <w:rPr>
          <w:rFonts w:ascii="Times New Roman" w:hAnsi="Times New Roman"/>
          <w:spacing w:val="-4"/>
          <w:sz w:val="24"/>
          <w:szCs w:val="24"/>
        </w:rPr>
        <w:t>7)умение</w:t>
      </w:r>
      <w:r w:rsidRPr="00225C49">
        <w:rPr>
          <w:rFonts w:ascii="Times New Roman" w:hAnsi="Times New Roman"/>
          <w:spacing w:val="62"/>
          <w:sz w:val="24"/>
          <w:szCs w:val="24"/>
        </w:rPr>
        <w:t xml:space="preserve"> </w:t>
      </w:r>
      <w:r w:rsidRPr="00225C49">
        <w:rPr>
          <w:rFonts w:ascii="Times New Roman" w:hAnsi="Times New Roman"/>
          <w:sz w:val="24"/>
          <w:szCs w:val="24"/>
        </w:rPr>
        <w:t xml:space="preserve">пользоваться справочными источниками для понимания и </w:t>
      </w:r>
      <w:r w:rsidRPr="00225C49">
        <w:rPr>
          <w:rFonts w:ascii="Times New Roman" w:hAnsi="Times New Roman"/>
          <w:spacing w:val="-3"/>
          <w:sz w:val="24"/>
          <w:szCs w:val="24"/>
        </w:rPr>
        <w:t xml:space="preserve">получения </w:t>
      </w:r>
      <w:r w:rsidRPr="00225C49">
        <w:rPr>
          <w:rFonts w:ascii="Times New Roman" w:hAnsi="Times New Roman"/>
          <w:sz w:val="24"/>
          <w:szCs w:val="24"/>
        </w:rPr>
        <w:t>дополнительной</w:t>
      </w:r>
      <w:r w:rsidRPr="00225C49">
        <w:rPr>
          <w:rFonts w:ascii="Times New Roman" w:hAnsi="Times New Roman"/>
          <w:spacing w:val="43"/>
          <w:sz w:val="24"/>
          <w:szCs w:val="24"/>
        </w:rPr>
        <w:t xml:space="preserve"> </w:t>
      </w:r>
      <w:r w:rsidRPr="00225C49">
        <w:rPr>
          <w:rFonts w:ascii="Times New Roman" w:hAnsi="Times New Roman"/>
          <w:sz w:val="24"/>
          <w:szCs w:val="24"/>
        </w:rPr>
        <w:t>информации.</w:t>
      </w:r>
    </w:p>
    <w:p w:rsidR="004D6EEB" w:rsidRPr="00225C49" w:rsidRDefault="004D6EEB" w:rsidP="00225C49">
      <w:pPr>
        <w:spacing w:after="0" w:line="240" w:lineRule="auto"/>
        <w:ind w:firstLine="0"/>
        <w:jc w:val="both"/>
        <w:rPr>
          <w:rFonts w:cs="Times New Roman"/>
          <w:b/>
          <w:color w:val="000000"/>
          <w:szCs w:val="24"/>
        </w:rPr>
      </w:pPr>
      <w:r w:rsidRPr="00225C49">
        <w:rPr>
          <w:rFonts w:cs="Times New Roman"/>
          <w:b/>
          <w:bCs/>
          <w:i/>
          <w:iCs/>
          <w:color w:val="000000"/>
          <w:szCs w:val="24"/>
        </w:rPr>
        <w:t>Иностранный язык</w:t>
      </w:r>
      <w:r w:rsidR="00FB4910" w:rsidRPr="00225C49">
        <w:rPr>
          <w:rFonts w:cs="Times New Roman"/>
          <w:b/>
          <w:bCs/>
          <w:i/>
          <w:iCs/>
          <w:color w:val="000000"/>
          <w:szCs w:val="24"/>
        </w:rPr>
        <w:t xml:space="preserve">   ( английский)</w:t>
      </w:r>
      <w:r w:rsidRPr="00225C49">
        <w:rPr>
          <w:rFonts w:cs="Times New Roman"/>
          <w:b/>
          <w:bCs/>
          <w:i/>
          <w:iCs/>
          <w:color w:val="000000"/>
          <w:szCs w:val="24"/>
        </w:rPr>
        <w:t xml:space="preserve">: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lastRenderedPageBreak/>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странах, с детским фольклором и доступными образцами детской художественной литературы. </w:t>
      </w:r>
    </w:p>
    <w:p w:rsidR="004D6EEB" w:rsidRPr="00225C49" w:rsidRDefault="00861493" w:rsidP="00225C49">
      <w:pPr>
        <w:spacing w:after="0" w:line="240" w:lineRule="auto"/>
        <w:ind w:firstLine="0"/>
        <w:jc w:val="both"/>
        <w:rPr>
          <w:rFonts w:cs="Times New Roman"/>
          <w:b/>
          <w:color w:val="000000"/>
          <w:szCs w:val="24"/>
        </w:rPr>
      </w:pPr>
      <w:r w:rsidRPr="00225C49">
        <w:rPr>
          <w:rFonts w:cs="Times New Roman"/>
          <w:b/>
          <w:bCs/>
          <w:i/>
          <w:iCs/>
          <w:color w:val="000000"/>
          <w:szCs w:val="24"/>
        </w:rPr>
        <w:t>Математика</w:t>
      </w:r>
      <w:r w:rsidR="004D6EEB" w:rsidRPr="00225C49">
        <w:rPr>
          <w:rFonts w:cs="Times New Roman"/>
          <w:b/>
          <w:bCs/>
          <w:i/>
          <w:iCs/>
          <w:color w:val="000000"/>
          <w:szCs w:val="24"/>
        </w:rPr>
        <w:t xml:space="preserve">: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3) приобретение начального опыта применения математических знаний для решения учебно-познавательных и учебно-практических задач;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861493"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5) приобретение первоначальных представлений о компьютерной грамотности. </w:t>
      </w:r>
    </w:p>
    <w:p w:rsidR="004D6EEB" w:rsidRPr="00225C49" w:rsidRDefault="00861493" w:rsidP="00225C49">
      <w:pPr>
        <w:spacing w:after="0" w:line="240" w:lineRule="auto"/>
        <w:ind w:firstLine="0"/>
        <w:jc w:val="both"/>
        <w:rPr>
          <w:rFonts w:cs="Times New Roman"/>
          <w:b/>
          <w:color w:val="000000"/>
          <w:szCs w:val="24"/>
        </w:rPr>
      </w:pPr>
      <w:r w:rsidRPr="00225C49">
        <w:rPr>
          <w:rFonts w:cs="Times New Roman"/>
          <w:b/>
          <w:bCs/>
          <w:i/>
          <w:iCs/>
          <w:color w:val="000000"/>
          <w:szCs w:val="24"/>
        </w:rPr>
        <w:t>Окружающий мир</w:t>
      </w:r>
      <w:r w:rsidR="004D6EEB" w:rsidRPr="00225C49">
        <w:rPr>
          <w:rFonts w:cs="Times New Roman"/>
          <w:b/>
          <w:bCs/>
          <w:i/>
          <w:iCs/>
          <w:color w:val="000000"/>
          <w:szCs w:val="24"/>
        </w:rPr>
        <w:t xml:space="preserve">: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1) понимание особой роли России в мировой истории, воспитание чувства гордости за национальные свершения, открытия, победы;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2) сформированность уважительного отношения к России, родному краю, своей семье, истории, культуре, природе нашей страны, её современной жизни;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5) развитие навыков устанавливать и выявлять причинно-следственные связи в окружающем мире. </w:t>
      </w:r>
    </w:p>
    <w:p w:rsidR="004D6EEB" w:rsidRPr="00225C49" w:rsidRDefault="004D6EEB" w:rsidP="00225C49">
      <w:pPr>
        <w:spacing w:after="0" w:line="240" w:lineRule="auto"/>
        <w:ind w:firstLine="0"/>
        <w:jc w:val="both"/>
        <w:rPr>
          <w:rFonts w:cs="Times New Roman"/>
          <w:b/>
          <w:color w:val="000000"/>
          <w:szCs w:val="24"/>
        </w:rPr>
      </w:pPr>
      <w:r w:rsidRPr="00225C49">
        <w:rPr>
          <w:rFonts w:cs="Times New Roman"/>
          <w:b/>
          <w:bCs/>
          <w:i/>
          <w:iCs/>
          <w:color w:val="000000"/>
          <w:szCs w:val="24"/>
        </w:rPr>
        <w:t xml:space="preserve">Основы религиозных культур и светской этики: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1) готовность к нравственному самосовершенствованию, духовному саморазвитию;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3) понимание значения нравственности, веры и религии в жизни человека и общества;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5) первоначальные представления об исторической роли традиционных религий в становлении российской государственности;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7) осознание ценности человеческой жизни. </w:t>
      </w:r>
    </w:p>
    <w:p w:rsidR="004D6EEB" w:rsidRPr="00225C49" w:rsidRDefault="004D6EEB" w:rsidP="00225C49">
      <w:pPr>
        <w:spacing w:after="0" w:line="240" w:lineRule="auto"/>
        <w:ind w:firstLine="0"/>
        <w:jc w:val="both"/>
        <w:rPr>
          <w:rFonts w:cs="Times New Roman"/>
          <w:b/>
          <w:color w:val="000000"/>
          <w:szCs w:val="24"/>
        </w:rPr>
      </w:pPr>
      <w:r w:rsidRPr="00225C49">
        <w:rPr>
          <w:rFonts w:cs="Times New Roman"/>
          <w:b/>
          <w:bCs/>
          <w:i/>
          <w:iCs/>
          <w:color w:val="000000"/>
          <w:szCs w:val="24"/>
        </w:rPr>
        <w:t xml:space="preserve">Изобразительное искусство: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lastRenderedPageBreak/>
        <w:t xml:space="preserve">3) овладение практическими умениями и навыками в восприятии, анализе и оценке произведений искусства;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4D6EEB" w:rsidRPr="00225C49" w:rsidRDefault="004D6EEB" w:rsidP="00225C49">
      <w:pPr>
        <w:spacing w:after="0" w:line="240" w:lineRule="auto"/>
        <w:ind w:firstLine="0"/>
        <w:jc w:val="both"/>
        <w:rPr>
          <w:rFonts w:cs="Times New Roman"/>
          <w:b/>
          <w:color w:val="000000"/>
          <w:szCs w:val="24"/>
        </w:rPr>
      </w:pPr>
      <w:r w:rsidRPr="00225C49">
        <w:rPr>
          <w:rFonts w:cs="Times New Roman"/>
          <w:b/>
          <w:bCs/>
          <w:i/>
          <w:iCs/>
          <w:color w:val="000000"/>
          <w:szCs w:val="24"/>
        </w:rPr>
        <w:t xml:space="preserve">Музыка: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1) сформированность первоначальных представлений о роли музыки в жизни человека, ее роли в духовно-нравственном развитии человека;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3) умение воспринимать музыку и выражать свое отношение к музыкальному произведению;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4D6EEB" w:rsidRPr="00225C49" w:rsidRDefault="004D6EEB" w:rsidP="00225C49">
      <w:pPr>
        <w:spacing w:after="0" w:line="240" w:lineRule="auto"/>
        <w:ind w:firstLine="0"/>
        <w:jc w:val="both"/>
        <w:rPr>
          <w:rFonts w:cs="Times New Roman"/>
          <w:b/>
          <w:color w:val="000000"/>
          <w:szCs w:val="24"/>
        </w:rPr>
      </w:pPr>
      <w:r w:rsidRPr="00225C49">
        <w:rPr>
          <w:rFonts w:cs="Times New Roman"/>
          <w:b/>
          <w:bCs/>
          <w:i/>
          <w:iCs/>
          <w:color w:val="000000"/>
          <w:szCs w:val="24"/>
        </w:rPr>
        <w:t xml:space="preserve">Технология: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2) усвоение первоначальных представлений о материальной культуре как продукте предметно-преобразующей деятельности человека;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5) приобретение первоначальных навыков совместной продуктивной деятельности, сотрудничества, взаимопомощи, планирования и организации;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455073" w:rsidRPr="00225C49" w:rsidRDefault="004D6EEB" w:rsidP="00225C49">
      <w:pPr>
        <w:spacing w:after="0" w:line="240" w:lineRule="auto"/>
        <w:ind w:firstLine="0"/>
        <w:jc w:val="both"/>
        <w:rPr>
          <w:rFonts w:cs="Times New Roman"/>
          <w:color w:val="000000"/>
          <w:szCs w:val="24"/>
        </w:rPr>
      </w:pPr>
      <w:r w:rsidRPr="00225C49">
        <w:rPr>
          <w:rFonts w:cs="Times New Roman"/>
          <w:b/>
          <w:bCs/>
          <w:i/>
          <w:iCs/>
          <w:color w:val="000000"/>
          <w:szCs w:val="24"/>
        </w:rPr>
        <w:t>Физическая культура:</w:t>
      </w:r>
    </w:p>
    <w:p w:rsidR="004D6EEB" w:rsidRPr="00225C49" w:rsidRDefault="0034127E" w:rsidP="00225C49">
      <w:pPr>
        <w:spacing w:after="0" w:line="240" w:lineRule="auto"/>
        <w:ind w:firstLine="0"/>
        <w:jc w:val="both"/>
        <w:rPr>
          <w:rFonts w:cs="Times New Roman"/>
          <w:color w:val="000000"/>
          <w:szCs w:val="24"/>
        </w:rPr>
      </w:pPr>
      <w:r w:rsidRPr="00225C49">
        <w:rPr>
          <w:rFonts w:cs="Times New Roman"/>
          <w:color w:val="000000"/>
          <w:szCs w:val="24"/>
        </w:rPr>
        <w:t>1</w:t>
      </w:r>
      <w:r w:rsidR="004D6EEB" w:rsidRPr="00225C49">
        <w:rPr>
          <w:rFonts w:cs="Times New Roman"/>
          <w:color w:val="000000"/>
          <w:szCs w:val="24"/>
        </w:rPr>
        <w:t xml:space="preserve">)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4D6EEB"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33104A" w:rsidRPr="00225C49" w:rsidRDefault="004D6EEB" w:rsidP="00225C49">
      <w:pPr>
        <w:spacing w:after="0" w:line="240" w:lineRule="auto"/>
        <w:ind w:firstLine="0"/>
        <w:jc w:val="both"/>
        <w:rPr>
          <w:rFonts w:cs="Times New Roman"/>
          <w:color w:val="000000"/>
          <w:szCs w:val="24"/>
        </w:rPr>
      </w:pPr>
      <w:r w:rsidRPr="00225C49">
        <w:rPr>
          <w:rFonts w:cs="Times New Roman"/>
          <w:color w:val="000000"/>
          <w:szCs w:val="24"/>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w:t>
      </w:r>
    </w:p>
    <w:p w:rsidR="00AF5030" w:rsidRDefault="00AF5030" w:rsidP="00F20043">
      <w:pPr>
        <w:spacing w:after="0" w:line="240" w:lineRule="auto"/>
        <w:ind w:firstLine="0"/>
        <w:jc w:val="both"/>
        <w:rPr>
          <w:rFonts w:cs="Times New Roman"/>
          <w:color w:val="000000"/>
          <w:sz w:val="28"/>
          <w:szCs w:val="28"/>
        </w:rPr>
      </w:pPr>
    </w:p>
    <w:p w:rsidR="00AF5030" w:rsidRDefault="00AF5030" w:rsidP="00F20043">
      <w:pPr>
        <w:spacing w:after="0" w:line="240" w:lineRule="auto"/>
        <w:ind w:firstLine="0"/>
        <w:jc w:val="both"/>
        <w:rPr>
          <w:rFonts w:cs="Times New Roman"/>
          <w:color w:val="000000"/>
          <w:sz w:val="28"/>
          <w:szCs w:val="28"/>
        </w:rPr>
      </w:pPr>
    </w:p>
    <w:p w:rsidR="0033104A" w:rsidRPr="000E3472" w:rsidRDefault="0033104A" w:rsidP="00225C49">
      <w:pPr>
        <w:spacing w:after="0" w:line="240" w:lineRule="auto"/>
        <w:jc w:val="center"/>
        <w:rPr>
          <w:rFonts w:cs="Times New Roman"/>
          <w:b/>
          <w:sz w:val="28"/>
          <w:szCs w:val="28"/>
          <w:lang w:eastAsia="ru-RU"/>
        </w:rPr>
      </w:pPr>
      <w:r w:rsidRPr="000E3472">
        <w:rPr>
          <w:rFonts w:cs="Times New Roman"/>
          <w:b/>
          <w:sz w:val="28"/>
          <w:szCs w:val="28"/>
          <w:lang w:eastAsia="ru-RU"/>
        </w:rPr>
        <w:t>Выбор учебников, используемых при реализации</w:t>
      </w:r>
    </w:p>
    <w:p w:rsidR="0033104A" w:rsidRPr="000E3472" w:rsidRDefault="0033104A" w:rsidP="00225C49">
      <w:pPr>
        <w:spacing w:after="0" w:line="240" w:lineRule="auto"/>
        <w:jc w:val="center"/>
        <w:rPr>
          <w:rFonts w:cs="Times New Roman"/>
          <w:b/>
          <w:sz w:val="28"/>
          <w:szCs w:val="28"/>
          <w:lang w:eastAsia="ru-RU"/>
        </w:rPr>
      </w:pPr>
      <w:r w:rsidRPr="000E3472">
        <w:rPr>
          <w:rFonts w:cs="Times New Roman"/>
          <w:b/>
          <w:sz w:val="28"/>
          <w:szCs w:val="28"/>
          <w:lang w:eastAsia="ru-RU"/>
        </w:rPr>
        <w:t>учебного плана для 1-4 классов</w:t>
      </w:r>
    </w:p>
    <w:p w:rsidR="0033104A" w:rsidRPr="000E3472" w:rsidRDefault="0033104A" w:rsidP="00225C49">
      <w:pPr>
        <w:spacing w:after="0" w:line="240" w:lineRule="auto"/>
        <w:jc w:val="center"/>
        <w:rPr>
          <w:rFonts w:cs="Times New Roman"/>
          <w:b/>
          <w:sz w:val="28"/>
          <w:szCs w:val="28"/>
          <w:lang w:eastAsia="ru-RU"/>
        </w:rPr>
      </w:pPr>
      <w:r w:rsidRPr="000E3472">
        <w:rPr>
          <w:rFonts w:cs="Times New Roman"/>
          <w:b/>
          <w:sz w:val="28"/>
          <w:szCs w:val="28"/>
          <w:lang w:eastAsia="ru-RU"/>
        </w:rPr>
        <w:t>по Федеральному государственному образовательному стандарту</w:t>
      </w:r>
    </w:p>
    <w:p w:rsidR="004C37C5" w:rsidRDefault="00943B7E" w:rsidP="00225C49">
      <w:pPr>
        <w:spacing w:after="0" w:line="240" w:lineRule="auto"/>
        <w:ind w:firstLine="0"/>
        <w:jc w:val="center"/>
        <w:rPr>
          <w:rFonts w:cs="Times New Roman"/>
          <w:b/>
          <w:sz w:val="28"/>
          <w:szCs w:val="28"/>
          <w:lang w:eastAsia="ru-RU"/>
        </w:rPr>
      </w:pPr>
      <w:r w:rsidRPr="000E3472">
        <w:rPr>
          <w:rFonts w:cs="Times New Roman"/>
          <w:b/>
          <w:sz w:val="28"/>
          <w:szCs w:val="28"/>
          <w:lang w:eastAsia="ru-RU"/>
        </w:rPr>
        <w:t>на 2019</w:t>
      </w:r>
      <w:r w:rsidR="0033104A" w:rsidRPr="000E3472">
        <w:rPr>
          <w:rFonts w:cs="Times New Roman"/>
          <w:b/>
          <w:sz w:val="28"/>
          <w:szCs w:val="28"/>
          <w:lang w:eastAsia="ru-RU"/>
        </w:rPr>
        <w:t>-20</w:t>
      </w:r>
      <w:r w:rsidRPr="000E3472">
        <w:rPr>
          <w:rFonts w:cs="Times New Roman"/>
          <w:b/>
          <w:sz w:val="28"/>
          <w:szCs w:val="28"/>
          <w:lang w:eastAsia="ru-RU"/>
        </w:rPr>
        <w:t>20</w:t>
      </w:r>
      <w:r w:rsidR="00225C49">
        <w:rPr>
          <w:rFonts w:cs="Times New Roman"/>
          <w:b/>
          <w:sz w:val="28"/>
          <w:szCs w:val="28"/>
          <w:lang w:eastAsia="ru-RU"/>
        </w:rPr>
        <w:t xml:space="preserve"> учебный год</w:t>
      </w:r>
    </w:p>
    <w:p w:rsidR="00225C49" w:rsidRDefault="00225C49" w:rsidP="00225C49">
      <w:pPr>
        <w:jc w:val="center"/>
        <w:rPr>
          <w:b/>
        </w:rPr>
      </w:pPr>
    </w:p>
    <w:p w:rsidR="00015BEF" w:rsidRPr="00225C49" w:rsidRDefault="00015BEF" w:rsidP="00225C49">
      <w:pPr>
        <w:spacing w:after="0"/>
        <w:jc w:val="center"/>
        <w:rPr>
          <w:rFonts w:cs="Times New Roman"/>
          <w:b/>
          <w:szCs w:val="24"/>
        </w:rPr>
      </w:pPr>
      <w:r w:rsidRPr="00225C49">
        <w:rPr>
          <w:rFonts w:cs="Times New Roman"/>
          <w:b/>
          <w:szCs w:val="24"/>
        </w:rPr>
        <w:t>Учебники для 1 класса</w:t>
      </w:r>
    </w:p>
    <w:tbl>
      <w:tblPr>
        <w:tblStyle w:val="ab"/>
        <w:tblW w:w="10668" w:type="dxa"/>
        <w:jc w:val="center"/>
        <w:tblLayout w:type="fixed"/>
        <w:tblLook w:val="04A0" w:firstRow="1" w:lastRow="0" w:firstColumn="1" w:lastColumn="0" w:noHBand="0" w:noVBand="1"/>
      </w:tblPr>
      <w:tblGrid>
        <w:gridCol w:w="1351"/>
        <w:gridCol w:w="2713"/>
        <w:gridCol w:w="3489"/>
        <w:gridCol w:w="2088"/>
        <w:gridCol w:w="1027"/>
      </w:tblGrid>
      <w:tr w:rsidR="00015BEF" w:rsidRPr="00225C49" w:rsidTr="0028036F">
        <w:trPr>
          <w:trHeight w:val="852"/>
          <w:jc w:val="center"/>
        </w:trPr>
        <w:tc>
          <w:tcPr>
            <w:tcW w:w="1351" w:type="dxa"/>
          </w:tcPr>
          <w:p w:rsidR="00015BEF" w:rsidRPr="00225C49" w:rsidRDefault="00015BEF" w:rsidP="00225C49">
            <w:pPr>
              <w:ind w:firstLine="0"/>
              <w:rPr>
                <w:szCs w:val="24"/>
              </w:rPr>
            </w:pPr>
            <w:r w:rsidRPr="00225C49">
              <w:rPr>
                <w:szCs w:val="24"/>
              </w:rPr>
              <w:lastRenderedPageBreak/>
              <w:t>№ учебника по ФПУ</w:t>
            </w:r>
          </w:p>
        </w:tc>
        <w:tc>
          <w:tcPr>
            <w:tcW w:w="2713" w:type="dxa"/>
          </w:tcPr>
          <w:p w:rsidR="00015BEF" w:rsidRPr="00225C49" w:rsidRDefault="00015BEF" w:rsidP="00225C49">
            <w:pPr>
              <w:ind w:firstLine="0"/>
              <w:rPr>
                <w:szCs w:val="24"/>
              </w:rPr>
            </w:pPr>
            <w:r w:rsidRPr="00225C49">
              <w:rPr>
                <w:szCs w:val="24"/>
              </w:rPr>
              <w:t>Автор</w:t>
            </w:r>
          </w:p>
        </w:tc>
        <w:tc>
          <w:tcPr>
            <w:tcW w:w="3489" w:type="dxa"/>
          </w:tcPr>
          <w:p w:rsidR="00015BEF" w:rsidRPr="00225C49" w:rsidRDefault="00015BEF" w:rsidP="00225C49">
            <w:pPr>
              <w:ind w:firstLine="0"/>
              <w:rPr>
                <w:szCs w:val="24"/>
              </w:rPr>
            </w:pPr>
            <w:r w:rsidRPr="00225C49">
              <w:rPr>
                <w:szCs w:val="24"/>
              </w:rPr>
              <w:t>Наименование учебника</w:t>
            </w:r>
          </w:p>
        </w:tc>
        <w:tc>
          <w:tcPr>
            <w:tcW w:w="2088" w:type="dxa"/>
          </w:tcPr>
          <w:p w:rsidR="00015BEF" w:rsidRPr="00225C49" w:rsidRDefault="00015BEF" w:rsidP="00225C49">
            <w:pPr>
              <w:ind w:firstLine="0"/>
              <w:rPr>
                <w:szCs w:val="24"/>
              </w:rPr>
            </w:pPr>
            <w:r w:rsidRPr="00225C49">
              <w:rPr>
                <w:szCs w:val="24"/>
              </w:rPr>
              <w:t>Издательство</w:t>
            </w:r>
          </w:p>
        </w:tc>
        <w:tc>
          <w:tcPr>
            <w:tcW w:w="1027" w:type="dxa"/>
          </w:tcPr>
          <w:p w:rsidR="00015BEF" w:rsidRPr="00225C49" w:rsidRDefault="00015BEF" w:rsidP="00225C49">
            <w:pPr>
              <w:ind w:firstLine="0"/>
              <w:rPr>
                <w:szCs w:val="24"/>
              </w:rPr>
            </w:pPr>
            <w:r w:rsidRPr="00225C49">
              <w:rPr>
                <w:szCs w:val="24"/>
              </w:rPr>
              <w:t>Класс</w:t>
            </w:r>
          </w:p>
        </w:tc>
      </w:tr>
      <w:tr w:rsidR="00015BEF" w:rsidRPr="00225C49" w:rsidTr="0028036F">
        <w:trPr>
          <w:trHeight w:val="852"/>
          <w:jc w:val="center"/>
        </w:trPr>
        <w:tc>
          <w:tcPr>
            <w:tcW w:w="1351" w:type="dxa"/>
          </w:tcPr>
          <w:p w:rsidR="00015BEF" w:rsidRPr="00225C49" w:rsidRDefault="00015BEF" w:rsidP="00225C49">
            <w:pPr>
              <w:ind w:firstLine="0"/>
              <w:rPr>
                <w:szCs w:val="24"/>
              </w:rPr>
            </w:pPr>
            <w:r w:rsidRPr="00225C49">
              <w:rPr>
                <w:szCs w:val="24"/>
              </w:rPr>
              <w:t>1.1.1.1.1.1</w:t>
            </w:r>
          </w:p>
        </w:tc>
        <w:tc>
          <w:tcPr>
            <w:tcW w:w="2713" w:type="dxa"/>
          </w:tcPr>
          <w:p w:rsidR="00015BEF" w:rsidRPr="00225C49" w:rsidRDefault="00015BEF" w:rsidP="00225C49">
            <w:pPr>
              <w:ind w:firstLine="0"/>
              <w:rPr>
                <w:szCs w:val="24"/>
              </w:rPr>
            </w:pPr>
            <w:r w:rsidRPr="00225C49">
              <w:rPr>
                <w:color w:val="000000"/>
                <w:szCs w:val="24"/>
              </w:rPr>
              <w:t>Горецкий В.Г., Кирюшкин В.А., Виноградская Л.А. и др.</w:t>
            </w:r>
          </w:p>
        </w:tc>
        <w:tc>
          <w:tcPr>
            <w:tcW w:w="3489" w:type="dxa"/>
          </w:tcPr>
          <w:p w:rsidR="00225C49" w:rsidRDefault="00015BEF" w:rsidP="00225C49">
            <w:pPr>
              <w:ind w:firstLine="0"/>
              <w:jc w:val="center"/>
              <w:rPr>
                <w:szCs w:val="24"/>
              </w:rPr>
            </w:pPr>
            <w:r w:rsidRPr="00225C49">
              <w:rPr>
                <w:szCs w:val="24"/>
              </w:rPr>
              <w:t>Азбука</w:t>
            </w:r>
          </w:p>
          <w:p w:rsidR="00015BEF" w:rsidRPr="00225C49" w:rsidRDefault="00015BEF" w:rsidP="00225C49">
            <w:pPr>
              <w:ind w:firstLine="0"/>
              <w:jc w:val="center"/>
              <w:rPr>
                <w:szCs w:val="24"/>
              </w:rPr>
            </w:pPr>
            <w:r w:rsidRPr="00225C49">
              <w:rPr>
                <w:szCs w:val="24"/>
              </w:rPr>
              <w:t>(в 2 частях)</w:t>
            </w:r>
          </w:p>
        </w:tc>
        <w:tc>
          <w:tcPr>
            <w:tcW w:w="2088" w:type="dxa"/>
          </w:tcPr>
          <w:p w:rsidR="00015BEF" w:rsidRPr="00225C49" w:rsidRDefault="00015BEF" w:rsidP="00225C49">
            <w:pPr>
              <w:ind w:firstLine="0"/>
              <w:jc w:val="center"/>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1</w:t>
            </w:r>
          </w:p>
        </w:tc>
      </w:tr>
      <w:tr w:rsidR="00015BEF" w:rsidRPr="00225C49" w:rsidTr="0028036F">
        <w:trPr>
          <w:trHeight w:val="852"/>
          <w:jc w:val="center"/>
        </w:trPr>
        <w:tc>
          <w:tcPr>
            <w:tcW w:w="1351" w:type="dxa"/>
          </w:tcPr>
          <w:p w:rsidR="00015BEF" w:rsidRPr="00225C49" w:rsidRDefault="00015BEF" w:rsidP="00225C49">
            <w:pPr>
              <w:ind w:firstLine="0"/>
              <w:rPr>
                <w:szCs w:val="24"/>
              </w:rPr>
            </w:pPr>
            <w:r w:rsidRPr="00225C49">
              <w:rPr>
                <w:szCs w:val="24"/>
              </w:rPr>
              <w:t>1.1.1.1.1.2</w:t>
            </w:r>
          </w:p>
        </w:tc>
        <w:tc>
          <w:tcPr>
            <w:tcW w:w="2713" w:type="dxa"/>
          </w:tcPr>
          <w:p w:rsidR="00015BEF" w:rsidRPr="00225C49" w:rsidRDefault="00015BEF" w:rsidP="00225C49">
            <w:pPr>
              <w:ind w:firstLine="0"/>
              <w:rPr>
                <w:szCs w:val="24"/>
              </w:rPr>
            </w:pPr>
            <w:r w:rsidRPr="00225C49">
              <w:rPr>
                <w:szCs w:val="24"/>
              </w:rPr>
              <w:t>Канакина В.П.,</w:t>
            </w:r>
          </w:p>
          <w:p w:rsidR="00015BEF" w:rsidRPr="00225C49" w:rsidRDefault="00015BEF" w:rsidP="00225C49">
            <w:pPr>
              <w:ind w:firstLine="0"/>
              <w:rPr>
                <w:szCs w:val="24"/>
              </w:rPr>
            </w:pPr>
            <w:r w:rsidRPr="00225C49">
              <w:rPr>
                <w:szCs w:val="24"/>
              </w:rPr>
              <w:t>Горецкий В.Г.</w:t>
            </w:r>
          </w:p>
        </w:tc>
        <w:tc>
          <w:tcPr>
            <w:tcW w:w="3489" w:type="dxa"/>
          </w:tcPr>
          <w:p w:rsidR="00015BEF" w:rsidRPr="00225C49" w:rsidRDefault="00015BEF" w:rsidP="00225C49">
            <w:pPr>
              <w:ind w:firstLine="0"/>
              <w:jc w:val="center"/>
              <w:rPr>
                <w:szCs w:val="24"/>
              </w:rPr>
            </w:pPr>
            <w:r w:rsidRPr="00225C49">
              <w:rPr>
                <w:szCs w:val="24"/>
              </w:rPr>
              <w:t>Русский язык</w:t>
            </w:r>
          </w:p>
        </w:tc>
        <w:tc>
          <w:tcPr>
            <w:tcW w:w="2088" w:type="dxa"/>
          </w:tcPr>
          <w:p w:rsidR="00015BEF" w:rsidRPr="00225C49" w:rsidRDefault="00015BEF" w:rsidP="00225C49">
            <w:pPr>
              <w:ind w:firstLine="0"/>
              <w:jc w:val="center"/>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1</w:t>
            </w:r>
          </w:p>
        </w:tc>
      </w:tr>
      <w:tr w:rsidR="00015BEF" w:rsidRPr="00225C49" w:rsidTr="0028036F">
        <w:trPr>
          <w:trHeight w:val="852"/>
          <w:jc w:val="center"/>
        </w:trPr>
        <w:tc>
          <w:tcPr>
            <w:tcW w:w="1351" w:type="dxa"/>
          </w:tcPr>
          <w:p w:rsidR="00015BEF" w:rsidRPr="00225C49" w:rsidRDefault="00015BEF" w:rsidP="00225C49">
            <w:pPr>
              <w:ind w:firstLine="0"/>
              <w:rPr>
                <w:szCs w:val="24"/>
              </w:rPr>
            </w:pPr>
            <w:r w:rsidRPr="00225C49">
              <w:rPr>
                <w:szCs w:val="24"/>
              </w:rPr>
              <w:t>1.1.1.2.2.1</w:t>
            </w:r>
          </w:p>
        </w:tc>
        <w:tc>
          <w:tcPr>
            <w:tcW w:w="2713" w:type="dxa"/>
          </w:tcPr>
          <w:p w:rsidR="00015BEF" w:rsidRPr="00225C49" w:rsidRDefault="00015BEF" w:rsidP="00225C49">
            <w:pPr>
              <w:ind w:firstLine="0"/>
              <w:rPr>
                <w:szCs w:val="24"/>
              </w:rPr>
            </w:pPr>
            <w:r w:rsidRPr="00225C49">
              <w:rPr>
                <w:szCs w:val="24"/>
              </w:rPr>
              <w:t>Климанова Л.Ф.,</w:t>
            </w:r>
          </w:p>
          <w:p w:rsidR="00015BEF" w:rsidRPr="00225C49" w:rsidRDefault="00015BEF" w:rsidP="00225C49">
            <w:pPr>
              <w:ind w:firstLine="0"/>
              <w:rPr>
                <w:szCs w:val="24"/>
              </w:rPr>
            </w:pPr>
            <w:r w:rsidRPr="00225C49">
              <w:rPr>
                <w:szCs w:val="24"/>
              </w:rPr>
              <w:t>Горецкий В.Г.,</w:t>
            </w:r>
          </w:p>
          <w:p w:rsidR="00015BEF" w:rsidRPr="00225C49" w:rsidRDefault="00015BEF" w:rsidP="00225C49">
            <w:pPr>
              <w:ind w:firstLine="0"/>
              <w:rPr>
                <w:szCs w:val="24"/>
              </w:rPr>
            </w:pPr>
            <w:r w:rsidRPr="00225C49">
              <w:rPr>
                <w:szCs w:val="24"/>
              </w:rPr>
              <w:t>Голованова М.В. и др.</w:t>
            </w:r>
          </w:p>
        </w:tc>
        <w:tc>
          <w:tcPr>
            <w:tcW w:w="3489" w:type="dxa"/>
          </w:tcPr>
          <w:p w:rsidR="00015BEF" w:rsidRPr="00225C49" w:rsidRDefault="00015BEF" w:rsidP="00225C49">
            <w:pPr>
              <w:ind w:firstLine="0"/>
              <w:jc w:val="center"/>
              <w:rPr>
                <w:szCs w:val="24"/>
              </w:rPr>
            </w:pPr>
            <w:r w:rsidRPr="00225C49">
              <w:rPr>
                <w:szCs w:val="24"/>
              </w:rPr>
              <w:t>Литературное чтение</w:t>
            </w:r>
          </w:p>
          <w:p w:rsidR="00015BEF" w:rsidRPr="00225C49" w:rsidRDefault="00015BEF" w:rsidP="00225C49">
            <w:pPr>
              <w:ind w:firstLine="0"/>
              <w:jc w:val="center"/>
              <w:rPr>
                <w:szCs w:val="24"/>
              </w:rPr>
            </w:pPr>
            <w:r w:rsidRPr="00225C49">
              <w:rPr>
                <w:szCs w:val="24"/>
              </w:rPr>
              <w:t>(в 2 частях)</w:t>
            </w:r>
          </w:p>
        </w:tc>
        <w:tc>
          <w:tcPr>
            <w:tcW w:w="2088" w:type="dxa"/>
          </w:tcPr>
          <w:p w:rsidR="00015BEF" w:rsidRPr="00225C49" w:rsidRDefault="00015BEF" w:rsidP="00225C49">
            <w:pPr>
              <w:ind w:firstLine="0"/>
              <w:jc w:val="center"/>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1</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1.1.3.1.8.1</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Моро М.И.,</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Волкова С.И.,</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Степанова С.В.</w:t>
            </w:r>
          </w:p>
        </w:tc>
        <w:tc>
          <w:tcPr>
            <w:tcW w:w="3489" w:type="dxa"/>
            <w:tcBorders>
              <w:top w:val="single" w:sz="4" w:space="0" w:color="auto"/>
              <w:left w:val="single" w:sz="4" w:space="0" w:color="auto"/>
              <w:bottom w:val="single" w:sz="4" w:space="0" w:color="auto"/>
              <w:right w:val="single" w:sz="4" w:space="0" w:color="auto"/>
            </w:tcBorders>
          </w:tcPr>
          <w:p w:rsid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Математика</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jc w:val="center"/>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1</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1.1.4.1.3.1</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Плешаков А.А.</w:t>
            </w:r>
          </w:p>
        </w:tc>
        <w:tc>
          <w:tcPr>
            <w:tcW w:w="3489" w:type="dxa"/>
            <w:tcBorders>
              <w:top w:val="single" w:sz="4" w:space="0" w:color="auto"/>
              <w:left w:val="single" w:sz="4" w:space="0" w:color="auto"/>
              <w:bottom w:val="single" w:sz="4" w:space="0" w:color="auto"/>
              <w:right w:val="single" w:sz="4" w:space="0" w:color="auto"/>
            </w:tcBorders>
          </w:tcPr>
          <w:p w:rsid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Окружающий мир</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jc w:val="center"/>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1</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1.1.7.1.8.1</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Роговцева Н.И.,</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Богданова Н.В.,</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Фрейтаг И.П.</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Технология</w:t>
            </w:r>
          </w:p>
        </w:tc>
        <w:tc>
          <w:tcPr>
            <w:tcW w:w="2088" w:type="dxa"/>
          </w:tcPr>
          <w:p w:rsidR="00015BEF" w:rsidRPr="00225C49" w:rsidRDefault="00015BEF" w:rsidP="00225C49">
            <w:pPr>
              <w:ind w:firstLine="0"/>
              <w:jc w:val="center"/>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1</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1.1.6.1.1.1</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Неменская Л.А./</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Под ред. Неменского Б.М.</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Изобразительное искусство</w:t>
            </w:r>
          </w:p>
        </w:tc>
        <w:tc>
          <w:tcPr>
            <w:tcW w:w="2088" w:type="dxa"/>
          </w:tcPr>
          <w:p w:rsidR="00015BEF" w:rsidRPr="00225C49" w:rsidRDefault="00015BEF" w:rsidP="00225C49">
            <w:pPr>
              <w:ind w:firstLine="0"/>
              <w:jc w:val="center"/>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1</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1.1.8.1.3.1</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Лях В.И.</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Физическая культура</w:t>
            </w:r>
          </w:p>
        </w:tc>
        <w:tc>
          <w:tcPr>
            <w:tcW w:w="2088" w:type="dxa"/>
          </w:tcPr>
          <w:p w:rsidR="00015BEF" w:rsidRPr="00225C49" w:rsidRDefault="00015BEF" w:rsidP="00225C49">
            <w:pPr>
              <w:ind w:firstLine="0"/>
              <w:jc w:val="center"/>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1-4</w:t>
            </w:r>
          </w:p>
        </w:tc>
      </w:tr>
    </w:tbl>
    <w:p w:rsidR="00015BEF" w:rsidRPr="00225C49" w:rsidRDefault="00015BEF" w:rsidP="00225C49">
      <w:pPr>
        <w:spacing w:after="0"/>
        <w:rPr>
          <w:rFonts w:cs="Times New Roman"/>
          <w:szCs w:val="24"/>
        </w:rPr>
      </w:pPr>
    </w:p>
    <w:p w:rsidR="00015BEF" w:rsidRPr="00225C49" w:rsidRDefault="00015BEF" w:rsidP="00225C49">
      <w:pPr>
        <w:spacing w:after="0"/>
        <w:rPr>
          <w:rFonts w:cs="Times New Roman"/>
          <w:b/>
          <w:szCs w:val="24"/>
        </w:rPr>
      </w:pPr>
      <w:r w:rsidRPr="00225C49">
        <w:rPr>
          <w:rFonts w:cs="Times New Roman"/>
          <w:b/>
          <w:szCs w:val="24"/>
        </w:rPr>
        <w:t>Учебники для 2 класса</w:t>
      </w:r>
    </w:p>
    <w:tbl>
      <w:tblPr>
        <w:tblStyle w:val="ab"/>
        <w:tblW w:w="10627" w:type="dxa"/>
        <w:jc w:val="center"/>
        <w:tblLayout w:type="fixed"/>
        <w:tblLook w:val="04A0" w:firstRow="1" w:lastRow="0" w:firstColumn="1" w:lastColumn="0" w:noHBand="0" w:noVBand="1"/>
      </w:tblPr>
      <w:tblGrid>
        <w:gridCol w:w="1351"/>
        <w:gridCol w:w="2713"/>
        <w:gridCol w:w="3489"/>
        <w:gridCol w:w="2088"/>
        <w:gridCol w:w="986"/>
      </w:tblGrid>
      <w:tr w:rsidR="00015BEF" w:rsidRPr="00225C49" w:rsidTr="0028036F">
        <w:trPr>
          <w:trHeight w:val="852"/>
          <w:jc w:val="center"/>
        </w:trPr>
        <w:tc>
          <w:tcPr>
            <w:tcW w:w="1351" w:type="dxa"/>
          </w:tcPr>
          <w:p w:rsidR="00015BEF" w:rsidRPr="00225C49" w:rsidRDefault="00015BEF" w:rsidP="00225C49">
            <w:pPr>
              <w:ind w:firstLine="0"/>
              <w:rPr>
                <w:szCs w:val="24"/>
              </w:rPr>
            </w:pPr>
            <w:r w:rsidRPr="00225C49">
              <w:rPr>
                <w:szCs w:val="24"/>
              </w:rPr>
              <w:t>№ учебника по ФПУ</w:t>
            </w:r>
          </w:p>
        </w:tc>
        <w:tc>
          <w:tcPr>
            <w:tcW w:w="2713" w:type="dxa"/>
          </w:tcPr>
          <w:p w:rsidR="00015BEF" w:rsidRPr="00225C49" w:rsidRDefault="00015BEF" w:rsidP="00225C49">
            <w:pPr>
              <w:ind w:firstLine="0"/>
              <w:rPr>
                <w:szCs w:val="24"/>
              </w:rPr>
            </w:pPr>
            <w:r w:rsidRPr="00225C49">
              <w:rPr>
                <w:szCs w:val="24"/>
              </w:rPr>
              <w:t>Автор</w:t>
            </w:r>
          </w:p>
        </w:tc>
        <w:tc>
          <w:tcPr>
            <w:tcW w:w="3489" w:type="dxa"/>
          </w:tcPr>
          <w:p w:rsidR="00015BEF" w:rsidRPr="00225C49" w:rsidRDefault="00015BEF" w:rsidP="00225C49">
            <w:pPr>
              <w:ind w:firstLine="0"/>
              <w:rPr>
                <w:szCs w:val="24"/>
              </w:rPr>
            </w:pPr>
            <w:r w:rsidRPr="00225C49">
              <w:rPr>
                <w:szCs w:val="24"/>
              </w:rPr>
              <w:t>Наименование учебника</w:t>
            </w:r>
          </w:p>
        </w:tc>
        <w:tc>
          <w:tcPr>
            <w:tcW w:w="2088" w:type="dxa"/>
          </w:tcPr>
          <w:p w:rsidR="00015BEF" w:rsidRPr="00225C49" w:rsidRDefault="00015BEF" w:rsidP="00225C49">
            <w:pPr>
              <w:ind w:firstLine="0"/>
              <w:rPr>
                <w:szCs w:val="24"/>
              </w:rPr>
            </w:pPr>
            <w:r w:rsidRPr="00225C49">
              <w:rPr>
                <w:szCs w:val="24"/>
              </w:rPr>
              <w:t>Издательство</w:t>
            </w:r>
          </w:p>
        </w:tc>
        <w:tc>
          <w:tcPr>
            <w:tcW w:w="986" w:type="dxa"/>
          </w:tcPr>
          <w:p w:rsidR="00015BEF" w:rsidRPr="00225C49" w:rsidRDefault="00015BEF" w:rsidP="00225C49">
            <w:pPr>
              <w:ind w:firstLine="0"/>
              <w:rPr>
                <w:szCs w:val="24"/>
              </w:rPr>
            </w:pPr>
            <w:r w:rsidRPr="00225C49">
              <w:rPr>
                <w:szCs w:val="24"/>
              </w:rPr>
              <w:t>Класс</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1.1.1.1.1.3</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Канакина В.П.,</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Горецкий В.Г.</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Русский язык</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2</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1.1.1.2.2.2</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Климанова Л.Ф.,</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Горецкий В.Г.,</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Голованова М.В. и др.</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Литературное чтение</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2</w:t>
            </w:r>
          </w:p>
        </w:tc>
      </w:tr>
      <w:tr w:rsidR="00015BEF" w:rsidRPr="00225C49" w:rsidTr="0028036F">
        <w:trPr>
          <w:trHeight w:val="852"/>
          <w:jc w:val="center"/>
        </w:trPr>
        <w:tc>
          <w:tcPr>
            <w:tcW w:w="1351" w:type="dxa"/>
          </w:tcPr>
          <w:p w:rsidR="00015BEF" w:rsidRPr="00225C49" w:rsidRDefault="00015BEF" w:rsidP="00225C49">
            <w:pPr>
              <w:pStyle w:val="af0"/>
              <w:rPr>
                <w:rFonts w:ascii="Times New Roman" w:hAnsi="Times New Roman"/>
                <w:sz w:val="24"/>
                <w:szCs w:val="24"/>
              </w:rPr>
            </w:pPr>
            <w:r w:rsidRPr="00225C49">
              <w:rPr>
                <w:rFonts w:ascii="Times New Roman" w:hAnsi="Times New Roman"/>
                <w:sz w:val="24"/>
                <w:szCs w:val="24"/>
              </w:rPr>
              <w:t>1.1.3.1.8.2</w:t>
            </w:r>
          </w:p>
        </w:tc>
        <w:tc>
          <w:tcPr>
            <w:tcW w:w="2713" w:type="dxa"/>
          </w:tcPr>
          <w:p w:rsidR="00015BEF" w:rsidRPr="00225C49" w:rsidRDefault="00015BEF" w:rsidP="00225C49">
            <w:pPr>
              <w:pStyle w:val="af0"/>
              <w:rPr>
                <w:rFonts w:ascii="Times New Roman" w:hAnsi="Times New Roman"/>
                <w:sz w:val="24"/>
                <w:szCs w:val="24"/>
              </w:rPr>
            </w:pPr>
            <w:r w:rsidRPr="00225C49">
              <w:rPr>
                <w:rFonts w:ascii="Times New Roman" w:hAnsi="Times New Roman"/>
                <w:sz w:val="24"/>
                <w:szCs w:val="24"/>
              </w:rPr>
              <w:t>Моро М.И., Бантова М.А., Бельтюкова Г.В. и др.</w:t>
            </w:r>
          </w:p>
        </w:tc>
        <w:tc>
          <w:tcPr>
            <w:tcW w:w="3489" w:type="dxa"/>
          </w:tcPr>
          <w:p w:rsidR="00015BEF" w:rsidRPr="00225C49" w:rsidRDefault="00015BEF" w:rsidP="00225C49">
            <w:pPr>
              <w:pStyle w:val="af0"/>
              <w:jc w:val="center"/>
              <w:rPr>
                <w:rFonts w:ascii="Times New Roman" w:hAnsi="Times New Roman"/>
                <w:sz w:val="24"/>
                <w:szCs w:val="24"/>
              </w:rPr>
            </w:pPr>
            <w:r w:rsidRPr="00225C49">
              <w:rPr>
                <w:rFonts w:ascii="Times New Roman" w:hAnsi="Times New Roman"/>
                <w:sz w:val="24"/>
                <w:szCs w:val="24"/>
              </w:rPr>
              <w:t>Математика</w:t>
            </w:r>
          </w:p>
          <w:p w:rsidR="00015BEF" w:rsidRPr="00225C49" w:rsidRDefault="00015BEF" w:rsidP="00225C49">
            <w:pPr>
              <w:pStyle w:val="af0"/>
              <w:jc w:val="center"/>
              <w:rPr>
                <w:rFonts w:ascii="Times New Roman" w:hAnsi="Times New Roman"/>
                <w:sz w:val="24"/>
                <w:szCs w:val="24"/>
              </w:rPr>
            </w:pPr>
            <w:r w:rsidRPr="00225C49">
              <w:rPr>
                <w:rFonts w:ascii="Times New Roman" w:hAnsi="Times New Roman"/>
                <w:sz w:val="24"/>
                <w:szCs w:val="24"/>
              </w:rPr>
              <w:t>(в двух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2</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1.1.4.1.3.2</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Плешаков А.А.</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Окружающий мир</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2</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1.1.7.1.8.2</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Роговцева Н.И.,</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Богданова Н.В.,</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Шипилова Н.В.</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Технология</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2</w:t>
            </w:r>
          </w:p>
        </w:tc>
      </w:tr>
      <w:tr w:rsidR="00015BEF" w:rsidRPr="00225C49" w:rsidTr="00225C49">
        <w:trPr>
          <w:trHeight w:val="673"/>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1.1.2.1.2.1</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Афанасьева О.В.,</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Михеева И.В.</w:t>
            </w:r>
          </w:p>
        </w:tc>
        <w:tc>
          <w:tcPr>
            <w:tcW w:w="3489" w:type="dxa"/>
            <w:tcBorders>
              <w:top w:val="single" w:sz="4" w:space="0" w:color="auto"/>
              <w:left w:val="single" w:sz="4" w:space="0" w:color="auto"/>
              <w:bottom w:val="single" w:sz="4" w:space="0" w:color="auto"/>
              <w:right w:val="single" w:sz="4" w:space="0" w:color="auto"/>
            </w:tcBorders>
          </w:tcPr>
          <w:p w:rsid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 xml:space="preserve">Английский язык </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ООО "ДРОФА"</w:t>
            </w:r>
          </w:p>
        </w:tc>
        <w:tc>
          <w:tcPr>
            <w:tcW w:w="986" w:type="dxa"/>
          </w:tcPr>
          <w:p w:rsidR="00015BEF" w:rsidRPr="00225C49" w:rsidRDefault="00015BEF" w:rsidP="00225C49">
            <w:pPr>
              <w:ind w:firstLine="0"/>
              <w:rPr>
                <w:szCs w:val="24"/>
              </w:rPr>
            </w:pPr>
            <w:r w:rsidRPr="00225C49">
              <w:rPr>
                <w:szCs w:val="24"/>
              </w:rPr>
              <w:t>2</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lastRenderedPageBreak/>
              <w:t>1.1.6.1.1.2</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Коротеева Е.И./</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Под ред. Неменского Б.М.</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Изобразительное искусство</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2</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1.1.6.2.2.2</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Критская Е.Д.,</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Сергеева Г.П.,</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Шмагина Т.С.</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Музыка</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2</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1.1.8.1.3.1</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Лях В.И.</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Физическая культура</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1-4</w:t>
            </w:r>
          </w:p>
        </w:tc>
      </w:tr>
    </w:tbl>
    <w:p w:rsidR="00015BEF" w:rsidRPr="00225C49" w:rsidRDefault="00015BEF" w:rsidP="00225C49">
      <w:pPr>
        <w:spacing w:after="0"/>
        <w:rPr>
          <w:rFonts w:cs="Times New Roman"/>
          <w:szCs w:val="24"/>
        </w:rPr>
      </w:pPr>
    </w:p>
    <w:p w:rsidR="00015BEF" w:rsidRPr="00225C49" w:rsidRDefault="00015BEF" w:rsidP="00225C49">
      <w:pPr>
        <w:spacing w:after="0"/>
        <w:rPr>
          <w:rFonts w:cs="Times New Roman"/>
          <w:b/>
          <w:szCs w:val="24"/>
        </w:rPr>
      </w:pPr>
      <w:r w:rsidRPr="00225C49">
        <w:rPr>
          <w:rFonts w:cs="Times New Roman"/>
          <w:b/>
          <w:szCs w:val="24"/>
        </w:rPr>
        <w:t>Учебники для 3 класса</w:t>
      </w:r>
    </w:p>
    <w:tbl>
      <w:tblPr>
        <w:tblStyle w:val="ab"/>
        <w:tblW w:w="10668" w:type="dxa"/>
        <w:jc w:val="center"/>
        <w:tblLayout w:type="fixed"/>
        <w:tblLook w:val="04A0" w:firstRow="1" w:lastRow="0" w:firstColumn="1" w:lastColumn="0" w:noHBand="0" w:noVBand="1"/>
      </w:tblPr>
      <w:tblGrid>
        <w:gridCol w:w="1351"/>
        <w:gridCol w:w="2713"/>
        <w:gridCol w:w="3489"/>
        <w:gridCol w:w="2088"/>
        <w:gridCol w:w="1027"/>
      </w:tblGrid>
      <w:tr w:rsidR="00015BEF" w:rsidRPr="00225C49" w:rsidTr="0028036F">
        <w:trPr>
          <w:trHeight w:val="852"/>
          <w:jc w:val="center"/>
        </w:trPr>
        <w:tc>
          <w:tcPr>
            <w:tcW w:w="1351" w:type="dxa"/>
          </w:tcPr>
          <w:p w:rsidR="00015BEF" w:rsidRPr="00225C49" w:rsidRDefault="00015BEF" w:rsidP="00225C49">
            <w:pPr>
              <w:ind w:firstLine="0"/>
              <w:rPr>
                <w:szCs w:val="24"/>
              </w:rPr>
            </w:pPr>
            <w:r w:rsidRPr="00225C49">
              <w:rPr>
                <w:szCs w:val="24"/>
              </w:rPr>
              <w:t>№ учебника по ФПУ</w:t>
            </w:r>
          </w:p>
        </w:tc>
        <w:tc>
          <w:tcPr>
            <w:tcW w:w="2713" w:type="dxa"/>
          </w:tcPr>
          <w:p w:rsidR="00015BEF" w:rsidRPr="00225C49" w:rsidRDefault="00015BEF" w:rsidP="00225C49">
            <w:pPr>
              <w:ind w:firstLine="0"/>
              <w:rPr>
                <w:szCs w:val="24"/>
              </w:rPr>
            </w:pPr>
            <w:r w:rsidRPr="00225C49">
              <w:rPr>
                <w:szCs w:val="24"/>
              </w:rPr>
              <w:t>Автор</w:t>
            </w:r>
          </w:p>
        </w:tc>
        <w:tc>
          <w:tcPr>
            <w:tcW w:w="3489" w:type="dxa"/>
          </w:tcPr>
          <w:p w:rsidR="00015BEF" w:rsidRPr="00225C49" w:rsidRDefault="00015BEF" w:rsidP="00225C49">
            <w:pPr>
              <w:ind w:firstLine="0"/>
              <w:rPr>
                <w:szCs w:val="24"/>
              </w:rPr>
            </w:pPr>
            <w:r w:rsidRPr="00225C49">
              <w:rPr>
                <w:szCs w:val="24"/>
              </w:rPr>
              <w:t>Наименование учебника</w:t>
            </w:r>
          </w:p>
        </w:tc>
        <w:tc>
          <w:tcPr>
            <w:tcW w:w="2088" w:type="dxa"/>
          </w:tcPr>
          <w:p w:rsidR="00015BEF" w:rsidRPr="00225C49" w:rsidRDefault="00015BEF" w:rsidP="00225C49">
            <w:pPr>
              <w:ind w:firstLine="0"/>
              <w:rPr>
                <w:szCs w:val="24"/>
              </w:rPr>
            </w:pPr>
            <w:r w:rsidRPr="00225C49">
              <w:rPr>
                <w:szCs w:val="24"/>
              </w:rPr>
              <w:t>Издательство</w:t>
            </w:r>
          </w:p>
        </w:tc>
        <w:tc>
          <w:tcPr>
            <w:tcW w:w="1027" w:type="dxa"/>
          </w:tcPr>
          <w:p w:rsidR="00015BEF" w:rsidRPr="00225C49" w:rsidRDefault="00015BEF" w:rsidP="00225C49">
            <w:pPr>
              <w:ind w:firstLine="0"/>
              <w:rPr>
                <w:szCs w:val="24"/>
              </w:rPr>
            </w:pPr>
            <w:r w:rsidRPr="00225C49">
              <w:rPr>
                <w:szCs w:val="24"/>
              </w:rPr>
              <w:t>Класс</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1.1.1.1.1.4</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Канакина В.П.,</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Горецкий В.Г.</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Русский язык</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3</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1.1.1.2.1.3</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Климанова Л.Ф.,</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Виноградская Л.А.,</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Горецкий В.Г.</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Литературное чтение</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3</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1.1.3.1.8.3</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Моро М.И.,</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Бантова М.А.,</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Бельтюкова Г.В. и др.</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Математика</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3</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1.1.4.1.3.3</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Плешаков А.А.</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Окружающий мир</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3</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1.1.7.1.8.3</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Роговцева Н.И.,</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Богданова Н.В.,</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Шипилова Н.В. и др.</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Технология</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3</w:t>
            </w:r>
          </w:p>
        </w:tc>
      </w:tr>
      <w:tr w:rsidR="00015BEF" w:rsidRPr="00225C49" w:rsidTr="00225C49">
        <w:trPr>
          <w:trHeight w:val="661"/>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1.1.2.1.2.2</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Афанасьева О.В.,</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Михеева И.В.</w:t>
            </w:r>
          </w:p>
        </w:tc>
        <w:tc>
          <w:tcPr>
            <w:tcW w:w="3489" w:type="dxa"/>
            <w:tcBorders>
              <w:top w:val="single" w:sz="4" w:space="0" w:color="auto"/>
              <w:left w:val="single" w:sz="4" w:space="0" w:color="auto"/>
              <w:bottom w:val="single" w:sz="4" w:space="0" w:color="auto"/>
              <w:right w:val="single" w:sz="4" w:space="0" w:color="auto"/>
            </w:tcBorders>
          </w:tcPr>
          <w:p w:rsid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 xml:space="preserve">Английский язык </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ООО "ДРОФА"</w:t>
            </w:r>
          </w:p>
        </w:tc>
        <w:tc>
          <w:tcPr>
            <w:tcW w:w="1027" w:type="dxa"/>
          </w:tcPr>
          <w:p w:rsidR="00015BEF" w:rsidRPr="00225C49" w:rsidRDefault="00015BEF" w:rsidP="00225C49">
            <w:pPr>
              <w:ind w:firstLine="0"/>
              <w:rPr>
                <w:szCs w:val="24"/>
              </w:rPr>
            </w:pPr>
            <w:r w:rsidRPr="00225C49">
              <w:rPr>
                <w:szCs w:val="24"/>
              </w:rPr>
              <w:t>3</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1.1.6.1.1.3</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Горяева Н.А.,</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Неменская Л.А.,</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Питерских А.С. и др./</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Под ред. Неменского Б.М.</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Изобразительное искусство</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3</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1.1.6.2.2.3</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Критская Е.Д.,</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Сергеева Г.П.,</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Шмагина Т.С.</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Музыка</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3</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1.1.8.1.3.1</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Лях В.И.</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Физическая культура</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1027" w:type="dxa"/>
          </w:tcPr>
          <w:p w:rsidR="00015BEF" w:rsidRPr="00225C49" w:rsidRDefault="00015BEF" w:rsidP="00225C49">
            <w:pPr>
              <w:ind w:firstLine="0"/>
              <w:rPr>
                <w:szCs w:val="24"/>
              </w:rPr>
            </w:pPr>
            <w:r w:rsidRPr="00225C49">
              <w:rPr>
                <w:szCs w:val="24"/>
              </w:rPr>
              <w:t>1-4</w:t>
            </w:r>
          </w:p>
        </w:tc>
      </w:tr>
    </w:tbl>
    <w:p w:rsidR="00015BEF" w:rsidRPr="00225C49" w:rsidRDefault="00015BEF" w:rsidP="00225C49">
      <w:pPr>
        <w:spacing w:after="0"/>
        <w:rPr>
          <w:rFonts w:cs="Times New Roman"/>
          <w:b/>
          <w:szCs w:val="24"/>
        </w:rPr>
      </w:pPr>
    </w:p>
    <w:p w:rsidR="00015BEF" w:rsidRPr="00225C49" w:rsidRDefault="00015BEF" w:rsidP="00225C49">
      <w:pPr>
        <w:spacing w:after="0"/>
        <w:rPr>
          <w:rFonts w:cs="Times New Roman"/>
          <w:b/>
          <w:szCs w:val="24"/>
        </w:rPr>
      </w:pPr>
    </w:p>
    <w:p w:rsidR="00015BEF" w:rsidRPr="00225C49" w:rsidRDefault="00015BEF" w:rsidP="00225C49">
      <w:pPr>
        <w:spacing w:after="0"/>
        <w:rPr>
          <w:rFonts w:cs="Times New Roman"/>
          <w:b/>
          <w:szCs w:val="24"/>
        </w:rPr>
      </w:pPr>
      <w:r w:rsidRPr="00225C49">
        <w:rPr>
          <w:rFonts w:cs="Times New Roman"/>
          <w:b/>
          <w:szCs w:val="24"/>
        </w:rPr>
        <w:t>Учебники для 4 класса</w:t>
      </w:r>
    </w:p>
    <w:tbl>
      <w:tblPr>
        <w:tblStyle w:val="ab"/>
        <w:tblW w:w="10627" w:type="dxa"/>
        <w:jc w:val="center"/>
        <w:tblLayout w:type="fixed"/>
        <w:tblLook w:val="04A0" w:firstRow="1" w:lastRow="0" w:firstColumn="1" w:lastColumn="0" w:noHBand="0" w:noVBand="1"/>
      </w:tblPr>
      <w:tblGrid>
        <w:gridCol w:w="1351"/>
        <w:gridCol w:w="2713"/>
        <w:gridCol w:w="3489"/>
        <w:gridCol w:w="2088"/>
        <w:gridCol w:w="986"/>
      </w:tblGrid>
      <w:tr w:rsidR="00015BEF" w:rsidRPr="00225C49" w:rsidTr="0028036F">
        <w:trPr>
          <w:trHeight w:val="852"/>
          <w:jc w:val="center"/>
        </w:trPr>
        <w:tc>
          <w:tcPr>
            <w:tcW w:w="1351" w:type="dxa"/>
          </w:tcPr>
          <w:p w:rsidR="00015BEF" w:rsidRPr="00225C49" w:rsidRDefault="00015BEF" w:rsidP="00225C49">
            <w:pPr>
              <w:ind w:firstLine="0"/>
              <w:rPr>
                <w:szCs w:val="24"/>
              </w:rPr>
            </w:pPr>
            <w:r w:rsidRPr="00225C49">
              <w:rPr>
                <w:szCs w:val="24"/>
              </w:rPr>
              <w:t>№ учебника по ФПУ</w:t>
            </w:r>
          </w:p>
        </w:tc>
        <w:tc>
          <w:tcPr>
            <w:tcW w:w="2713" w:type="dxa"/>
          </w:tcPr>
          <w:p w:rsidR="00015BEF" w:rsidRPr="00225C49" w:rsidRDefault="00015BEF" w:rsidP="00225C49">
            <w:pPr>
              <w:ind w:firstLine="0"/>
              <w:rPr>
                <w:szCs w:val="24"/>
              </w:rPr>
            </w:pPr>
            <w:r w:rsidRPr="00225C49">
              <w:rPr>
                <w:szCs w:val="24"/>
              </w:rPr>
              <w:t>Автор</w:t>
            </w:r>
          </w:p>
        </w:tc>
        <w:tc>
          <w:tcPr>
            <w:tcW w:w="3489" w:type="dxa"/>
          </w:tcPr>
          <w:p w:rsidR="00015BEF" w:rsidRPr="00225C49" w:rsidRDefault="00015BEF" w:rsidP="00225C49">
            <w:pPr>
              <w:ind w:firstLine="0"/>
              <w:jc w:val="center"/>
              <w:rPr>
                <w:szCs w:val="24"/>
              </w:rPr>
            </w:pPr>
            <w:r w:rsidRPr="00225C49">
              <w:rPr>
                <w:szCs w:val="24"/>
              </w:rPr>
              <w:t>Наименование учебника</w:t>
            </w:r>
          </w:p>
        </w:tc>
        <w:tc>
          <w:tcPr>
            <w:tcW w:w="2088" w:type="dxa"/>
          </w:tcPr>
          <w:p w:rsidR="00015BEF" w:rsidRPr="00225C49" w:rsidRDefault="00015BEF" w:rsidP="00225C49">
            <w:pPr>
              <w:ind w:firstLine="0"/>
              <w:rPr>
                <w:szCs w:val="24"/>
              </w:rPr>
            </w:pPr>
            <w:r w:rsidRPr="00225C49">
              <w:rPr>
                <w:szCs w:val="24"/>
              </w:rPr>
              <w:t>Издательство</w:t>
            </w:r>
          </w:p>
        </w:tc>
        <w:tc>
          <w:tcPr>
            <w:tcW w:w="986" w:type="dxa"/>
          </w:tcPr>
          <w:p w:rsidR="00015BEF" w:rsidRPr="00225C49" w:rsidRDefault="00015BEF" w:rsidP="00225C49">
            <w:pPr>
              <w:ind w:firstLine="0"/>
              <w:rPr>
                <w:szCs w:val="24"/>
              </w:rPr>
            </w:pPr>
            <w:r w:rsidRPr="00225C49">
              <w:rPr>
                <w:szCs w:val="24"/>
              </w:rPr>
              <w:t>Класс</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lastRenderedPageBreak/>
              <w:t>1.1.1.1.1.5</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Канакина В.П.,</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Горецкий В.Г.</w:t>
            </w:r>
          </w:p>
        </w:tc>
        <w:tc>
          <w:tcPr>
            <w:tcW w:w="3489" w:type="dxa"/>
            <w:tcBorders>
              <w:top w:val="single" w:sz="4" w:space="0" w:color="auto"/>
              <w:left w:val="single" w:sz="4" w:space="0" w:color="auto"/>
              <w:bottom w:val="single" w:sz="4" w:space="0" w:color="auto"/>
              <w:right w:val="single" w:sz="4" w:space="0" w:color="auto"/>
            </w:tcBorders>
          </w:tcPr>
          <w:p w:rsid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Русский язык</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4</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1.1.1.2.2.4</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Климанова Л.Ф.,</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Горецкий В.Г.,</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Голованова М.В. и др.</w:t>
            </w:r>
          </w:p>
        </w:tc>
        <w:tc>
          <w:tcPr>
            <w:tcW w:w="3489" w:type="dxa"/>
            <w:tcBorders>
              <w:top w:val="single" w:sz="4" w:space="0" w:color="auto"/>
              <w:left w:val="single" w:sz="4" w:space="0" w:color="auto"/>
              <w:bottom w:val="single" w:sz="4" w:space="0" w:color="auto"/>
              <w:right w:val="single" w:sz="4" w:space="0" w:color="auto"/>
            </w:tcBorders>
          </w:tcPr>
          <w:p w:rsid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Литературное чтение</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4</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1.1.3.1.8.4</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Моро М.И.,</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Бантова М.А.,</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Бельтюкова Г.В. и др.</w:t>
            </w:r>
          </w:p>
        </w:tc>
        <w:tc>
          <w:tcPr>
            <w:tcW w:w="3489" w:type="dxa"/>
            <w:tcBorders>
              <w:top w:val="single" w:sz="4" w:space="0" w:color="auto"/>
              <w:left w:val="single" w:sz="4" w:space="0" w:color="auto"/>
              <w:bottom w:val="single" w:sz="4" w:space="0" w:color="auto"/>
              <w:right w:val="single" w:sz="4" w:space="0" w:color="auto"/>
            </w:tcBorders>
          </w:tcPr>
          <w:p w:rsid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Математика</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4</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1.1.4.1.3.4</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Плешаков А.А.,</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Крючкова Е.А.</w:t>
            </w:r>
          </w:p>
        </w:tc>
        <w:tc>
          <w:tcPr>
            <w:tcW w:w="3489" w:type="dxa"/>
            <w:tcBorders>
              <w:top w:val="single" w:sz="4" w:space="0" w:color="auto"/>
              <w:left w:val="single" w:sz="4" w:space="0" w:color="auto"/>
              <w:bottom w:val="single" w:sz="4" w:space="0" w:color="auto"/>
              <w:right w:val="single" w:sz="4" w:space="0" w:color="auto"/>
            </w:tcBorders>
          </w:tcPr>
          <w:p w:rsid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Окружающий мир</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4</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1.1.7.1.8.4</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Роговцева Н.И.,</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Богданова Н.В.,</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Шипилова Н.В. и др.</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Технология</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4</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1.1.2.1.2.3</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Афанасьева О.В.,</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Михеева И.В.</w:t>
            </w:r>
          </w:p>
        </w:tc>
        <w:tc>
          <w:tcPr>
            <w:tcW w:w="3489" w:type="dxa"/>
            <w:tcBorders>
              <w:top w:val="single" w:sz="4" w:space="0" w:color="auto"/>
              <w:left w:val="single" w:sz="4" w:space="0" w:color="auto"/>
              <w:bottom w:val="single" w:sz="4" w:space="0" w:color="auto"/>
              <w:right w:val="single" w:sz="4" w:space="0" w:color="auto"/>
            </w:tcBorders>
          </w:tcPr>
          <w:p w:rsid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Английский язык</w:t>
            </w:r>
          </w:p>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(в 2 частях)</w:t>
            </w:r>
          </w:p>
        </w:tc>
        <w:tc>
          <w:tcPr>
            <w:tcW w:w="2088" w:type="dxa"/>
          </w:tcPr>
          <w:p w:rsidR="00015BEF" w:rsidRPr="00225C49" w:rsidRDefault="00015BEF" w:rsidP="00225C49">
            <w:pPr>
              <w:ind w:firstLine="0"/>
              <w:rPr>
                <w:szCs w:val="24"/>
              </w:rPr>
            </w:pPr>
            <w:r w:rsidRPr="00225C49">
              <w:rPr>
                <w:szCs w:val="24"/>
              </w:rPr>
              <w:t>ООО "ДРОФА"</w:t>
            </w:r>
          </w:p>
        </w:tc>
        <w:tc>
          <w:tcPr>
            <w:tcW w:w="986" w:type="dxa"/>
          </w:tcPr>
          <w:p w:rsidR="00015BEF" w:rsidRPr="00225C49" w:rsidRDefault="00015BEF" w:rsidP="00225C49">
            <w:pPr>
              <w:ind w:firstLine="0"/>
              <w:rPr>
                <w:szCs w:val="24"/>
              </w:rPr>
            </w:pPr>
            <w:r w:rsidRPr="00225C49">
              <w:rPr>
                <w:szCs w:val="24"/>
              </w:rPr>
              <w:t>4</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1.1.6.1.1.4</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Неменская Л.А./</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Под ред. Неменского Б.М.</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Изобразительное искусство</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4</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1.1.6.2.2.4</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Критская Е.Д.,</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Сергеева Г.П.,</w:t>
            </w:r>
          </w:p>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Шмагина Т.С.</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Музыка</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4</w:t>
            </w:r>
          </w:p>
        </w:tc>
      </w:tr>
      <w:tr w:rsidR="00015BEF" w:rsidRPr="00225C49" w:rsidTr="0028036F">
        <w:trPr>
          <w:trHeight w:val="852"/>
          <w:jc w:val="center"/>
        </w:trPr>
        <w:tc>
          <w:tcPr>
            <w:tcW w:w="1351"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1.1.8.1.3.1</w:t>
            </w:r>
          </w:p>
        </w:tc>
        <w:tc>
          <w:tcPr>
            <w:tcW w:w="2713"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rPr>
                <w:rFonts w:ascii="Times New Roman" w:hAnsi="Times New Roman" w:cs="Times New Roman"/>
                <w:sz w:val="24"/>
                <w:szCs w:val="24"/>
              </w:rPr>
            </w:pPr>
            <w:r w:rsidRPr="00225C49">
              <w:rPr>
                <w:rFonts w:ascii="Times New Roman" w:hAnsi="Times New Roman" w:cs="Times New Roman"/>
                <w:sz w:val="24"/>
                <w:szCs w:val="24"/>
              </w:rPr>
              <w:t>Лях В.И.</w:t>
            </w:r>
          </w:p>
        </w:tc>
        <w:tc>
          <w:tcPr>
            <w:tcW w:w="3489" w:type="dxa"/>
            <w:tcBorders>
              <w:top w:val="single" w:sz="4" w:space="0" w:color="auto"/>
              <w:left w:val="single" w:sz="4" w:space="0" w:color="auto"/>
              <w:bottom w:val="single" w:sz="4" w:space="0" w:color="auto"/>
              <w:right w:val="single" w:sz="4" w:space="0" w:color="auto"/>
            </w:tcBorders>
          </w:tcPr>
          <w:p w:rsidR="00015BEF" w:rsidRPr="00225C49" w:rsidRDefault="00015BEF" w:rsidP="00225C49">
            <w:pPr>
              <w:pStyle w:val="ConsPlusNormal"/>
              <w:ind w:firstLine="0"/>
              <w:jc w:val="center"/>
              <w:rPr>
                <w:rFonts w:ascii="Times New Roman" w:hAnsi="Times New Roman" w:cs="Times New Roman"/>
                <w:sz w:val="24"/>
                <w:szCs w:val="24"/>
              </w:rPr>
            </w:pPr>
            <w:r w:rsidRPr="00225C49">
              <w:rPr>
                <w:rFonts w:ascii="Times New Roman" w:hAnsi="Times New Roman" w:cs="Times New Roman"/>
                <w:sz w:val="24"/>
                <w:szCs w:val="24"/>
              </w:rPr>
              <w:t>Физическая культура</w:t>
            </w:r>
          </w:p>
        </w:tc>
        <w:tc>
          <w:tcPr>
            <w:tcW w:w="2088" w:type="dxa"/>
          </w:tcPr>
          <w:p w:rsidR="00015BEF" w:rsidRPr="00225C49" w:rsidRDefault="00015BEF" w:rsidP="00225C49">
            <w:pPr>
              <w:ind w:firstLine="0"/>
              <w:rPr>
                <w:szCs w:val="24"/>
              </w:rPr>
            </w:pPr>
            <w:r w:rsidRPr="00225C49">
              <w:rPr>
                <w:szCs w:val="24"/>
              </w:rPr>
              <w:t>АО "Издательство "Просвещение</w:t>
            </w:r>
          </w:p>
        </w:tc>
        <w:tc>
          <w:tcPr>
            <w:tcW w:w="986" w:type="dxa"/>
          </w:tcPr>
          <w:p w:rsidR="00015BEF" w:rsidRPr="00225C49" w:rsidRDefault="00015BEF" w:rsidP="00225C49">
            <w:pPr>
              <w:ind w:firstLine="0"/>
              <w:rPr>
                <w:szCs w:val="24"/>
              </w:rPr>
            </w:pPr>
            <w:r w:rsidRPr="00225C49">
              <w:rPr>
                <w:szCs w:val="24"/>
              </w:rPr>
              <w:t>1-4</w:t>
            </w:r>
          </w:p>
        </w:tc>
      </w:tr>
    </w:tbl>
    <w:p w:rsidR="00A2772E" w:rsidRPr="000E3472" w:rsidRDefault="00A2772E" w:rsidP="00225C49">
      <w:pPr>
        <w:spacing w:line="240" w:lineRule="auto"/>
        <w:ind w:firstLine="0"/>
        <w:rPr>
          <w:rFonts w:cs="Times New Roman"/>
          <w:sz w:val="28"/>
          <w:szCs w:val="28"/>
          <w:lang w:eastAsia="ru-RU"/>
        </w:rPr>
      </w:pPr>
    </w:p>
    <w:p w:rsidR="00A2772E" w:rsidRPr="00225C49" w:rsidRDefault="00A2772E" w:rsidP="00225C49">
      <w:pPr>
        <w:spacing w:after="0"/>
        <w:ind w:firstLine="0"/>
        <w:jc w:val="center"/>
        <w:rPr>
          <w:rFonts w:cs="Times New Roman"/>
          <w:b/>
          <w:szCs w:val="24"/>
        </w:rPr>
      </w:pPr>
      <w:r w:rsidRPr="00225C49">
        <w:rPr>
          <w:rFonts w:cs="Times New Roman"/>
          <w:b/>
          <w:szCs w:val="24"/>
        </w:rPr>
        <w:t>Учебный план</w:t>
      </w:r>
    </w:p>
    <w:p w:rsidR="00A2772E" w:rsidRPr="00225C49" w:rsidRDefault="00DD2CC7" w:rsidP="00225C49">
      <w:pPr>
        <w:spacing w:after="0"/>
        <w:jc w:val="center"/>
        <w:rPr>
          <w:rFonts w:cs="Times New Roman"/>
          <w:b/>
          <w:szCs w:val="24"/>
        </w:rPr>
      </w:pPr>
      <w:r w:rsidRPr="00225C49">
        <w:rPr>
          <w:rFonts w:cs="Times New Roman"/>
          <w:b/>
          <w:szCs w:val="24"/>
        </w:rPr>
        <w:t>МКОУ «Золотухинская основная</w:t>
      </w:r>
      <w:r w:rsidR="00A2772E" w:rsidRPr="00225C49">
        <w:rPr>
          <w:rFonts w:cs="Times New Roman"/>
          <w:b/>
          <w:szCs w:val="24"/>
        </w:rPr>
        <w:t xml:space="preserve"> общеобразовательная школа»</w:t>
      </w:r>
    </w:p>
    <w:p w:rsidR="00A2772E" w:rsidRPr="00225C49" w:rsidRDefault="00A2772E" w:rsidP="00225C49">
      <w:pPr>
        <w:spacing w:after="0"/>
        <w:jc w:val="center"/>
        <w:rPr>
          <w:rFonts w:cs="Times New Roman"/>
          <w:b/>
          <w:szCs w:val="24"/>
        </w:rPr>
      </w:pPr>
      <w:r w:rsidRPr="00225C49">
        <w:rPr>
          <w:rFonts w:cs="Times New Roman"/>
          <w:b/>
          <w:szCs w:val="24"/>
        </w:rPr>
        <w:t>начального общего образования</w:t>
      </w:r>
    </w:p>
    <w:p w:rsidR="00A2772E" w:rsidRPr="00225C49" w:rsidRDefault="00A2772E" w:rsidP="00225C49">
      <w:pPr>
        <w:spacing w:after="0"/>
        <w:jc w:val="both"/>
        <w:rPr>
          <w:rFonts w:cs="Times New Roman"/>
          <w:b/>
          <w:szCs w:val="24"/>
        </w:rPr>
      </w:pPr>
      <w:r w:rsidRPr="00225C49">
        <w:rPr>
          <w:rFonts w:cs="Times New Roman"/>
          <w:b/>
          <w:szCs w:val="24"/>
          <w:lang w:val="en-US"/>
        </w:rPr>
        <w:t>I</w:t>
      </w:r>
      <w:r w:rsidRPr="00225C49">
        <w:rPr>
          <w:rFonts w:cs="Times New Roman"/>
          <w:b/>
          <w:szCs w:val="24"/>
        </w:rPr>
        <w:t>-</w:t>
      </w:r>
      <w:r w:rsidRPr="00225C49">
        <w:rPr>
          <w:rFonts w:cs="Times New Roman"/>
          <w:b/>
          <w:szCs w:val="24"/>
          <w:lang w:val="en-US"/>
        </w:rPr>
        <w:t>IV</w:t>
      </w:r>
      <w:r w:rsidRPr="00225C49">
        <w:rPr>
          <w:rFonts w:cs="Times New Roman"/>
          <w:b/>
          <w:szCs w:val="24"/>
        </w:rPr>
        <w:t xml:space="preserve"> классы</w:t>
      </w:r>
    </w:p>
    <w:p w:rsidR="00C3671F" w:rsidRPr="00225C49" w:rsidRDefault="00C3671F" w:rsidP="00225C49">
      <w:pPr>
        <w:spacing w:after="0" w:line="240" w:lineRule="auto"/>
        <w:ind w:firstLine="0"/>
        <w:jc w:val="both"/>
        <w:rPr>
          <w:rFonts w:eastAsia="Times New Roman" w:cs="Times New Roman"/>
          <w:szCs w:val="24"/>
          <w:lang w:eastAsia="ru-RU"/>
        </w:rPr>
      </w:pPr>
      <w:r w:rsidRPr="00225C49">
        <w:rPr>
          <w:rFonts w:eastAsia="Times New Roman" w:cs="Times New Roman"/>
          <w:szCs w:val="24"/>
          <w:lang w:eastAsia="ru-RU"/>
        </w:rPr>
        <w:t>Начальная школа – 1 уровень образования - является зоной общего развития обучающихся младших классов. Учебный план школы для 1-4 классов ориентирован на четырехлетний нормативный срок освоения образовательных программ начального общего образования, призван сформировать основы функциональной грамотности обучающихся, обеспечить их развитие, овладение чтением, письмом, счетом, основными навыками учебной деятельности, элементами самоконтроля учебных действий, культурой поведения и речи, основами личной гигиены и здорового образа жизни.</w:t>
      </w:r>
    </w:p>
    <w:p w:rsidR="00C3671F" w:rsidRPr="00225C49" w:rsidRDefault="00C3671F" w:rsidP="00225C49">
      <w:pPr>
        <w:spacing w:after="0" w:line="240" w:lineRule="auto"/>
        <w:ind w:firstLine="0"/>
        <w:jc w:val="both"/>
        <w:rPr>
          <w:rFonts w:eastAsia="Times New Roman" w:cs="Times New Roman"/>
          <w:szCs w:val="24"/>
          <w:lang w:eastAsia="ru-RU"/>
        </w:rPr>
      </w:pPr>
      <w:r w:rsidRPr="00225C49">
        <w:rPr>
          <w:rFonts w:eastAsia="Times New Roman" w:cs="Times New Roman"/>
          <w:szCs w:val="24"/>
          <w:lang w:eastAsia="ru-RU"/>
        </w:rPr>
        <w:t>Содержание начального общего образования соответствует основным целям образовательного процесса на данной ступени обучения. Содержание образования начальной школы реализуется через 8 предметных областей, обеспечивающих целостное восприятие мира.</w:t>
      </w:r>
    </w:p>
    <w:p w:rsidR="00C3671F" w:rsidRPr="00225C49" w:rsidRDefault="00C3671F" w:rsidP="00225C49">
      <w:pPr>
        <w:pStyle w:val="aff5"/>
        <w:spacing w:line="240" w:lineRule="auto"/>
        <w:ind w:firstLine="0"/>
        <w:rPr>
          <w:rFonts w:ascii="Times New Roman" w:hAnsi="Times New Roman"/>
          <w:color w:val="auto"/>
          <w:spacing w:val="-2"/>
          <w:sz w:val="24"/>
          <w:szCs w:val="24"/>
        </w:rPr>
      </w:pPr>
      <w:r w:rsidRPr="00225C49">
        <w:rPr>
          <w:rFonts w:ascii="Times New Roman" w:hAnsi="Times New Roman"/>
          <w:color w:val="auto"/>
          <w:spacing w:val="-2"/>
          <w:sz w:val="24"/>
          <w:szCs w:val="24"/>
        </w:rPr>
        <w:t>Учебный план состоит из двух частей – обязательной части и части, формируемой участниками образовательных отношений.</w:t>
      </w:r>
    </w:p>
    <w:p w:rsidR="00C3671F" w:rsidRPr="00225C49" w:rsidRDefault="00C3671F" w:rsidP="00225C49">
      <w:pPr>
        <w:spacing w:after="0" w:line="240" w:lineRule="auto"/>
        <w:ind w:right="-5"/>
        <w:contextualSpacing/>
        <w:jc w:val="both"/>
        <w:rPr>
          <w:rStyle w:val="FontStyle17"/>
          <w:sz w:val="24"/>
          <w:szCs w:val="24"/>
        </w:rPr>
      </w:pPr>
      <w:r w:rsidRPr="00225C49">
        <w:rPr>
          <w:rFonts w:cs="Times New Roman"/>
          <w:spacing w:val="3"/>
          <w:szCs w:val="24"/>
        </w:rPr>
        <w:t xml:space="preserve">За счёт </w:t>
      </w:r>
      <w:r w:rsidR="00961FD7" w:rsidRPr="00225C49">
        <w:rPr>
          <w:spacing w:val="-2"/>
          <w:szCs w:val="24"/>
        </w:rPr>
        <w:t>части, формируемой участниками образовательных отношений</w:t>
      </w:r>
      <w:r w:rsidRPr="00225C49">
        <w:rPr>
          <w:rFonts w:cs="Times New Roman"/>
          <w:spacing w:val="3"/>
          <w:szCs w:val="24"/>
        </w:rPr>
        <w:t xml:space="preserve"> в 1-3 классах добавляется по 1 часу, а в 4 классе 2ч на математику, для повышения качества знаний обучающихся, по решению педагогического совета школы и по желанию родителей.</w:t>
      </w:r>
      <w:r w:rsidRPr="00225C49">
        <w:rPr>
          <w:rStyle w:val="FontStyle17"/>
          <w:sz w:val="24"/>
          <w:szCs w:val="24"/>
        </w:rPr>
        <w:t xml:space="preserve">. За счет </w:t>
      </w:r>
      <w:r w:rsidR="00961FD7" w:rsidRPr="00225C49">
        <w:rPr>
          <w:spacing w:val="-2"/>
          <w:szCs w:val="24"/>
        </w:rPr>
        <w:t>части, формируемой участниками образовательных отношений</w:t>
      </w:r>
      <w:r w:rsidR="00961FD7" w:rsidRPr="00225C49">
        <w:rPr>
          <w:rStyle w:val="FontStyle17"/>
          <w:sz w:val="24"/>
          <w:szCs w:val="24"/>
        </w:rPr>
        <w:t xml:space="preserve"> </w:t>
      </w:r>
      <w:r w:rsidRPr="00225C49">
        <w:rPr>
          <w:rStyle w:val="FontStyle17"/>
          <w:sz w:val="24"/>
          <w:szCs w:val="24"/>
        </w:rPr>
        <w:t>добавляется в 1 классе - русский язык - 1ч и по 2 часа во 2-4 классах, повышения качества знаний, по желанию родителей и решения педагогического совета школы. На литературное чтение добавляется 1ч - в 1 классе. На окружающий мир добавляется по 1ч во 2 и 3 классах по решению педагогического совета и желанию родителей.</w:t>
      </w:r>
    </w:p>
    <w:p w:rsidR="00C3671F" w:rsidRPr="00225C49" w:rsidRDefault="00C3671F" w:rsidP="00225C49">
      <w:pPr>
        <w:spacing w:after="0" w:line="240" w:lineRule="auto"/>
        <w:ind w:firstLine="0"/>
        <w:jc w:val="both"/>
        <w:rPr>
          <w:rStyle w:val="FontStyle17"/>
          <w:sz w:val="24"/>
          <w:szCs w:val="24"/>
        </w:rPr>
      </w:pPr>
      <w:r w:rsidRPr="00225C49">
        <w:rPr>
          <w:spacing w:val="-3"/>
          <w:szCs w:val="24"/>
        </w:rPr>
        <w:lastRenderedPageBreak/>
        <w:t xml:space="preserve">Согласно федерального компонента в 4 классе вводится 1 час курса «Основы религиозных культур и светской этики», </w:t>
      </w:r>
      <w:r w:rsidRPr="00225C49">
        <w:rPr>
          <w:rStyle w:val="FontStyle17"/>
          <w:sz w:val="24"/>
          <w:szCs w:val="24"/>
        </w:rPr>
        <w:t xml:space="preserve">           так как в настоящее время православие признаётся неотъемлемой частью духовной культуры России.</w:t>
      </w:r>
    </w:p>
    <w:p w:rsidR="00C3671F" w:rsidRPr="00225C49" w:rsidRDefault="00C3671F" w:rsidP="00225C49">
      <w:pPr>
        <w:autoSpaceDE w:val="0"/>
        <w:autoSpaceDN w:val="0"/>
        <w:adjustRightInd w:val="0"/>
        <w:spacing w:after="0"/>
        <w:jc w:val="both"/>
        <w:rPr>
          <w:rFonts w:eastAsia="TimesNewRomanPSMT" w:cs="Times New Roman"/>
          <w:szCs w:val="24"/>
        </w:rPr>
      </w:pPr>
      <w:r w:rsidRPr="00225C49">
        <w:rPr>
          <w:rFonts w:eastAsia="TimesNewRomanPSMT" w:cs="Times New Roman"/>
          <w:szCs w:val="24"/>
        </w:rPr>
        <w:t>Учебный план образовательной организации реализует основную образовательную программу начального общего образования,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3671F" w:rsidRPr="00225C49" w:rsidRDefault="00C3671F" w:rsidP="00225C49">
      <w:pPr>
        <w:autoSpaceDE w:val="0"/>
        <w:autoSpaceDN w:val="0"/>
        <w:adjustRightInd w:val="0"/>
        <w:spacing w:after="0"/>
        <w:jc w:val="both"/>
        <w:rPr>
          <w:rFonts w:eastAsia="TimesNewRomanPSMT" w:cs="Times New Roman"/>
          <w:szCs w:val="24"/>
        </w:rPr>
      </w:pPr>
      <w:r w:rsidRPr="00225C49">
        <w:rPr>
          <w:rFonts w:eastAsia="TimesNewRomanPSMT" w:cs="Times New Roman"/>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формирование гражданской идентичности обучающихся, приобщение их к общекультурным, национальным и этнокультурным ценностям; готовность обучающихся к продолжению образования на последующих уровнях основного общего образования, их приобщение к информационным технологиям;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Образовательная организация  самостоятельна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 т. д.). </w:t>
      </w:r>
    </w:p>
    <w:p w:rsidR="00C3671F" w:rsidRPr="00225C49" w:rsidRDefault="00C3671F" w:rsidP="00225C49">
      <w:pPr>
        <w:autoSpaceDE w:val="0"/>
        <w:autoSpaceDN w:val="0"/>
        <w:adjustRightInd w:val="0"/>
        <w:spacing w:after="0"/>
        <w:jc w:val="both"/>
        <w:rPr>
          <w:rFonts w:eastAsia="TimesNewRomanPSMT" w:cs="Times New Roman"/>
          <w:szCs w:val="24"/>
        </w:rPr>
      </w:pPr>
      <w:r w:rsidRPr="00225C49">
        <w:rPr>
          <w:rFonts w:eastAsia="TimesNewRomanPSMT" w:cs="Times New Roman"/>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 часть, формируемую участниками образовательных отношений, входит и внеурочная деятельность. В соответствии с требованиями ФГОС НОО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 </w:t>
      </w:r>
    </w:p>
    <w:p w:rsidR="005C516F" w:rsidRDefault="00C3671F" w:rsidP="00225C49">
      <w:pPr>
        <w:pStyle w:val="af8"/>
        <w:spacing w:before="0" w:beforeAutospacing="0" w:after="0" w:afterAutospacing="0"/>
        <w:jc w:val="both"/>
        <w:rPr>
          <w:rStyle w:val="Zag11"/>
          <w:rFonts w:eastAsia="@Arial Unicode MS"/>
          <w:color w:val="auto"/>
        </w:rPr>
      </w:pPr>
      <w:r w:rsidRPr="00225C49">
        <w:rPr>
          <w:rStyle w:val="Zag11"/>
          <w:rFonts w:eastAsia="@Arial Unicode MS"/>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r w:rsidR="005C516F" w:rsidRPr="00225C49">
        <w:rPr>
          <w:rStyle w:val="Zag11"/>
          <w:rFonts w:eastAsia="@Arial Unicode MS"/>
          <w:color w:val="auto"/>
        </w:rPr>
        <w:t xml:space="preserve"> </w:t>
      </w:r>
    </w:p>
    <w:p w:rsidR="00225C49" w:rsidRDefault="00225C49" w:rsidP="00225C49">
      <w:pPr>
        <w:pStyle w:val="af8"/>
        <w:spacing w:before="0" w:beforeAutospacing="0" w:after="0" w:afterAutospacing="0"/>
        <w:jc w:val="both"/>
        <w:rPr>
          <w:rStyle w:val="Zag11"/>
          <w:rFonts w:eastAsia="@Arial Unicode MS"/>
          <w:color w:val="auto"/>
        </w:rPr>
      </w:pPr>
    </w:p>
    <w:p w:rsidR="00225C49" w:rsidRDefault="00225C49" w:rsidP="00225C49">
      <w:pPr>
        <w:pStyle w:val="af8"/>
        <w:spacing w:before="0" w:beforeAutospacing="0" w:after="0" w:afterAutospacing="0"/>
        <w:jc w:val="both"/>
        <w:rPr>
          <w:rStyle w:val="Zag11"/>
          <w:rFonts w:eastAsia="@Arial Unicode MS"/>
          <w:color w:val="auto"/>
        </w:rPr>
      </w:pPr>
    </w:p>
    <w:p w:rsidR="00225C49" w:rsidRDefault="00225C49" w:rsidP="00225C49">
      <w:pPr>
        <w:pStyle w:val="af8"/>
        <w:spacing w:before="0" w:beforeAutospacing="0" w:after="0" w:afterAutospacing="0"/>
        <w:jc w:val="both"/>
        <w:rPr>
          <w:rStyle w:val="Zag11"/>
          <w:rFonts w:eastAsia="@Arial Unicode MS"/>
          <w:color w:val="auto"/>
        </w:rPr>
      </w:pPr>
    </w:p>
    <w:p w:rsidR="00225C49" w:rsidRDefault="00225C49" w:rsidP="00225C49">
      <w:pPr>
        <w:pStyle w:val="af8"/>
        <w:spacing w:before="0" w:beforeAutospacing="0" w:after="0" w:afterAutospacing="0"/>
        <w:jc w:val="both"/>
        <w:rPr>
          <w:rStyle w:val="Zag11"/>
          <w:rFonts w:eastAsia="@Arial Unicode MS"/>
          <w:color w:val="auto"/>
        </w:rPr>
      </w:pPr>
    </w:p>
    <w:p w:rsidR="00225C49" w:rsidRPr="00225C49" w:rsidRDefault="00225C49" w:rsidP="00225C49">
      <w:pPr>
        <w:pStyle w:val="af8"/>
        <w:spacing w:before="0" w:beforeAutospacing="0" w:after="0" w:afterAutospacing="0"/>
        <w:jc w:val="both"/>
        <w:rPr>
          <w:rStyle w:val="Zag11"/>
          <w:rFonts w:eastAsia="@Arial Unicode MS"/>
          <w:color w:val="auto"/>
        </w:rPr>
      </w:pPr>
    </w:p>
    <w:p w:rsidR="00C3671F" w:rsidRPr="00225C49" w:rsidRDefault="00C3671F" w:rsidP="00225C49">
      <w:pPr>
        <w:pStyle w:val="Osnova"/>
        <w:spacing w:line="240" w:lineRule="auto"/>
        <w:ind w:firstLine="0"/>
        <w:contextualSpacing/>
        <w:rPr>
          <w:rStyle w:val="Zag11"/>
          <w:rFonts w:eastAsia="@Arial Unicode MS" w:cs="Times New Roman"/>
          <w:color w:val="auto"/>
          <w:sz w:val="24"/>
          <w:szCs w:val="24"/>
          <w:lang w:val="ru-RU"/>
        </w:rPr>
      </w:pPr>
    </w:p>
    <w:p w:rsidR="00225C49" w:rsidRPr="00225C49" w:rsidRDefault="00225C49" w:rsidP="00225C49">
      <w:pPr>
        <w:spacing w:after="0" w:line="240" w:lineRule="auto"/>
        <w:jc w:val="center"/>
        <w:rPr>
          <w:rFonts w:cs="Times New Roman"/>
          <w:b/>
          <w:szCs w:val="24"/>
        </w:rPr>
      </w:pPr>
      <w:r w:rsidRPr="00225C49">
        <w:rPr>
          <w:rFonts w:cs="Times New Roman"/>
          <w:b/>
          <w:szCs w:val="24"/>
        </w:rPr>
        <w:t>УЧЕБНЫЙ ПЛАН</w:t>
      </w:r>
    </w:p>
    <w:p w:rsidR="00225C49" w:rsidRPr="00225C49" w:rsidRDefault="00225C49" w:rsidP="00225C49">
      <w:pPr>
        <w:spacing w:after="0" w:line="240" w:lineRule="auto"/>
        <w:jc w:val="center"/>
        <w:rPr>
          <w:rFonts w:cs="Times New Roman"/>
          <w:b/>
          <w:bCs/>
          <w:szCs w:val="24"/>
        </w:rPr>
      </w:pPr>
      <w:r w:rsidRPr="00225C49">
        <w:rPr>
          <w:rFonts w:cs="Times New Roman"/>
          <w:b/>
          <w:szCs w:val="24"/>
        </w:rPr>
        <w:t>реализующих ФГОС начального общего образования</w:t>
      </w:r>
    </w:p>
    <w:p w:rsidR="00225C49" w:rsidRPr="00225C49" w:rsidRDefault="00225C49" w:rsidP="00225C49">
      <w:pPr>
        <w:spacing w:after="0" w:line="240" w:lineRule="auto"/>
        <w:jc w:val="center"/>
        <w:rPr>
          <w:rFonts w:cs="Times New Roman"/>
          <w:b/>
          <w:szCs w:val="24"/>
        </w:rPr>
      </w:pPr>
      <w:r w:rsidRPr="00225C49">
        <w:rPr>
          <w:rFonts w:cs="Times New Roman"/>
          <w:b/>
          <w:szCs w:val="24"/>
        </w:rPr>
        <w:t>на 2019-2020 учебный год</w:t>
      </w:r>
    </w:p>
    <w:p w:rsidR="00225C49" w:rsidRPr="00225C49" w:rsidRDefault="00225C49" w:rsidP="00225C49">
      <w:pPr>
        <w:spacing w:after="0" w:line="240" w:lineRule="auto"/>
        <w:jc w:val="center"/>
        <w:rPr>
          <w:rFonts w:cs="Times New Roman"/>
          <w:b/>
          <w:szCs w:val="24"/>
        </w:rPr>
      </w:pPr>
      <w:r w:rsidRPr="00225C49">
        <w:rPr>
          <w:rFonts w:cs="Times New Roman"/>
          <w:b/>
          <w:szCs w:val="24"/>
        </w:rPr>
        <w:t>(5-дневная учебная неделя)</w:t>
      </w:r>
    </w:p>
    <w:tbl>
      <w:tblPr>
        <w:tblpPr w:leftFromText="180" w:rightFromText="180" w:vertAnchor="page" w:horzAnchor="margin" w:tblpY="196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93"/>
        <w:gridCol w:w="1984"/>
        <w:gridCol w:w="991"/>
        <w:gridCol w:w="1153"/>
        <w:gridCol w:w="1160"/>
        <w:gridCol w:w="1163"/>
        <w:gridCol w:w="1224"/>
      </w:tblGrid>
      <w:tr w:rsidR="00225C49" w:rsidRPr="001522EC" w:rsidTr="00B312D3">
        <w:tc>
          <w:tcPr>
            <w:tcW w:w="2093" w:type="dxa"/>
            <w:vMerge w:val="restart"/>
          </w:tcPr>
          <w:p w:rsidR="00225C49" w:rsidRPr="001522EC" w:rsidRDefault="00225C49" w:rsidP="004E624C">
            <w:pPr>
              <w:spacing w:after="0"/>
              <w:ind w:firstLine="0"/>
              <w:jc w:val="both"/>
              <w:rPr>
                <w:rFonts w:cs="Times New Roman"/>
              </w:rPr>
            </w:pPr>
            <w:r w:rsidRPr="001522EC">
              <w:rPr>
                <w:rFonts w:cs="Times New Roman"/>
              </w:rPr>
              <w:lastRenderedPageBreak/>
              <w:t>Предметные области</w:t>
            </w:r>
          </w:p>
          <w:p w:rsidR="00225C49" w:rsidRPr="001522EC" w:rsidRDefault="00225C49" w:rsidP="004E624C">
            <w:pPr>
              <w:spacing w:after="0"/>
              <w:jc w:val="both"/>
              <w:rPr>
                <w:rFonts w:cs="Times New Roman"/>
              </w:rPr>
            </w:pPr>
          </w:p>
        </w:tc>
        <w:tc>
          <w:tcPr>
            <w:tcW w:w="1984" w:type="dxa"/>
            <w:vMerge w:val="restart"/>
          </w:tcPr>
          <w:p w:rsidR="00225C49" w:rsidRPr="001522EC" w:rsidRDefault="00225C49" w:rsidP="004E624C">
            <w:pPr>
              <w:spacing w:after="0"/>
              <w:ind w:firstLine="0"/>
              <w:jc w:val="both"/>
              <w:rPr>
                <w:rFonts w:cs="Times New Roman"/>
              </w:rPr>
            </w:pPr>
            <w:r w:rsidRPr="001522EC">
              <w:rPr>
                <w:rFonts w:cs="Times New Roman"/>
              </w:rPr>
              <w:t>Учебные предметы/ классы</w:t>
            </w:r>
          </w:p>
        </w:tc>
        <w:tc>
          <w:tcPr>
            <w:tcW w:w="4467" w:type="dxa"/>
            <w:gridSpan w:val="4"/>
          </w:tcPr>
          <w:p w:rsidR="00225C49" w:rsidRPr="001522EC" w:rsidRDefault="00225C49" w:rsidP="004E624C">
            <w:pPr>
              <w:spacing w:after="0"/>
              <w:jc w:val="both"/>
              <w:rPr>
                <w:rFonts w:cs="Times New Roman"/>
              </w:rPr>
            </w:pPr>
            <w:r w:rsidRPr="001522EC">
              <w:rPr>
                <w:rFonts w:cs="Times New Roman"/>
              </w:rPr>
              <w:t>Количество часов в неделю</w:t>
            </w:r>
          </w:p>
        </w:tc>
        <w:tc>
          <w:tcPr>
            <w:tcW w:w="1224" w:type="dxa"/>
            <w:vMerge w:val="restart"/>
          </w:tcPr>
          <w:p w:rsidR="00225C49" w:rsidRPr="001522EC" w:rsidRDefault="00225C49" w:rsidP="004E624C">
            <w:pPr>
              <w:spacing w:after="0"/>
              <w:ind w:firstLine="0"/>
              <w:jc w:val="both"/>
              <w:rPr>
                <w:rFonts w:cs="Times New Roman"/>
              </w:rPr>
            </w:pPr>
            <w:r w:rsidRPr="001522EC">
              <w:rPr>
                <w:rFonts w:cs="Times New Roman"/>
              </w:rPr>
              <w:t>Всего</w:t>
            </w:r>
          </w:p>
        </w:tc>
      </w:tr>
      <w:tr w:rsidR="00225C49" w:rsidRPr="001522EC" w:rsidTr="00B312D3">
        <w:tc>
          <w:tcPr>
            <w:tcW w:w="2093" w:type="dxa"/>
            <w:vMerge/>
          </w:tcPr>
          <w:p w:rsidR="00225C49" w:rsidRPr="001522EC" w:rsidRDefault="00225C49" w:rsidP="004E624C">
            <w:pPr>
              <w:spacing w:after="0"/>
              <w:jc w:val="both"/>
              <w:rPr>
                <w:rFonts w:cs="Times New Roman"/>
              </w:rPr>
            </w:pPr>
          </w:p>
        </w:tc>
        <w:tc>
          <w:tcPr>
            <w:tcW w:w="1984" w:type="dxa"/>
            <w:vMerge/>
          </w:tcPr>
          <w:p w:rsidR="00225C49" w:rsidRPr="001522EC" w:rsidRDefault="00225C49" w:rsidP="004E624C">
            <w:pPr>
              <w:spacing w:after="0"/>
              <w:jc w:val="both"/>
              <w:rPr>
                <w:rFonts w:cs="Times New Roman"/>
              </w:rPr>
            </w:pPr>
          </w:p>
        </w:tc>
        <w:tc>
          <w:tcPr>
            <w:tcW w:w="991" w:type="dxa"/>
          </w:tcPr>
          <w:p w:rsidR="00225C49" w:rsidRPr="001522EC" w:rsidRDefault="00225C49" w:rsidP="004E624C">
            <w:pPr>
              <w:spacing w:after="0"/>
              <w:ind w:firstLine="0"/>
              <w:jc w:val="both"/>
              <w:rPr>
                <w:rFonts w:cs="Times New Roman"/>
              </w:rPr>
            </w:pPr>
            <w:r>
              <w:rPr>
                <w:rFonts w:cs="Times New Roman"/>
              </w:rPr>
              <w:t>1</w:t>
            </w:r>
          </w:p>
        </w:tc>
        <w:tc>
          <w:tcPr>
            <w:tcW w:w="1153" w:type="dxa"/>
          </w:tcPr>
          <w:p w:rsidR="00225C49" w:rsidRPr="001522EC" w:rsidRDefault="00225C49" w:rsidP="004E624C">
            <w:pPr>
              <w:spacing w:after="0"/>
              <w:ind w:firstLine="0"/>
              <w:jc w:val="both"/>
              <w:rPr>
                <w:rFonts w:cs="Times New Roman"/>
              </w:rPr>
            </w:pPr>
            <w:r>
              <w:rPr>
                <w:rFonts w:cs="Times New Roman"/>
              </w:rPr>
              <w:t>2</w:t>
            </w:r>
          </w:p>
        </w:tc>
        <w:tc>
          <w:tcPr>
            <w:tcW w:w="1160" w:type="dxa"/>
          </w:tcPr>
          <w:p w:rsidR="00225C49" w:rsidRPr="001522EC" w:rsidRDefault="00225C49" w:rsidP="004E624C">
            <w:pPr>
              <w:spacing w:after="0"/>
              <w:ind w:firstLine="0"/>
              <w:jc w:val="both"/>
              <w:rPr>
                <w:rFonts w:cs="Times New Roman"/>
              </w:rPr>
            </w:pPr>
            <w:r>
              <w:rPr>
                <w:rFonts w:cs="Times New Roman"/>
              </w:rPr>
              <w:t>3</w:t>
            </w:r>
          </w:p>
        </w:tc>
        <w:tc>
          <w:tcPr>
            <w:tcW w:w="1163" w:type="dxa"/>
          </w:tcPr>
          <w:p w:rsidR="00225C49" w:rsidRPr="001522EC" w:rsidRDefault="00225C49" w:rsidP="004E624C">
            <w:pPr>
              <w:spacing w:after="0"/>
              <w:ind w:firstLine="0"/>
              <w:jc w:val="both"/>
              <w:rPr>
                <w:rFonts w:cs="Times New Roman"/>
              </w:rPr>
            </w:pPr>
            <w:r>
              <w:rPr>
                <w:rFonts w:cs="Times New Roman"/>
              </w:rPr>
              <w:t>4</w:t>
            </w:r>
          </w:p>
        </w:tc>
        <w:tc>
          <w:tcPr>
            <w:tcW w:w="1224" w:type="dxa"/>
            <w:vMerge/>
          </w:tcPr>
          <w:p w:rsidR="00225C49" w:rsidRPr="001522EC" w:rsidRDefault="00225C49" w:rsidP="004E624C">
            <w:pPr>
              <w:spacing w:after="0"/>
              <w:jc w:val="both"/>
              <w:rPr>
                <w:rFonts w:cs="Times New Roman"/>
              </w:rPr>
            </w:pPr>
          </w:p>
        </w:tc>
      </w:tr>
      <w:tr w:rsidR="00225C49" w:rsidRPr="001522EC" w:rsidTr="00B312D3">
        <w:tc>
          <w:tcPr>
            <w:tcW w:w="2093" w:type="dxa"/>
          </w:tcPr>
          <w:p w:rsidR="00225C49" w:rsidRPr="001522EC" w:rsidRDefault="00225C49" w:rsidP="004E624C">
            <w:pPr>
              <w:spacing w:after="0"/>
              <w:jc w:val="both"/>
              <w:rPr>
                <w:rFonts w:cs="Times New Roman"/>
              </w:rPr>
            </w:pPr>
          </w:p>
        </w:tc>
        <w:tc>
          <w:tcPr>
            <w:tcW w:w="1984" w:type="dxa"/>
          </w:tcPr>
          <w:p w:rsidR="00225C49" w:rsidRPr="001522EC" w:rsidRDefault="00225C49" w:rsidP="004E624C">
            <w:pPr>
              <w:spacing w:after="0"/>
              <w:ind w:firstLine="0"/>
              <w:jc w:val="both"/>
              <w:rPr>
                <w:rFonts w:cs="Times New Roman"/>
                <w:b/>
              </w:rPr>
            </w:pPr>
            <w:r w:rsidRPr="001522EC">
              <w:rPr>
                <w:rFonts w:cs="Times New Roman"/>
                <w:b/>
              </w:rPr>
              <w:t>Обязательная</w:t>
            </w:r>
          </w:p>
        </w:tc>
        <w:tc>
          <w:tcPr>
            <w:tcW w:w="991" w:type="dxa"/>
          </w:tcPr>
          <w:p w:rsidR="00225C49" w:rsidRPr="001522EC" w:rsidRDefault="00225C49" w:rsidP="004E624C">
            <w:pPr>
              <w:spacing w:after="0"/>
              <w:jc w:val="both"/>
              <w:rPr>
                <w:rFonts w:cs="Times New Roman"/>
              </w:rPr>
            </w:pPr>
          </w:p>
        </w:tc>
        <w:tc>
          <w:tcPr>
            <w:tcW w:w="1153" w:type="dxa"/>
          </w:tcPr>
          <w:p w:rsidR="00225C49" w:rsidRPr="001522EC" w:rsidRDefault="00225C49" w:rsidP="004E624C">
            <w:pPr>
              <w:spacing w:after="0"/>
              <w:jc w:val="both"/>
              <w:rPr>
                <w:rFonts w:cs="Times New Roman"/>
              </w:rPr>
            </w:pPr>
          </w:p>
        </w:tc>
        <w:tc>
          <w:tcPr>
            <w:tcW w:w="1160" w:type="dxa"/>
          </w:tcPr>
          <w:p w:rsidR="00225C49" w:rsidRPr="001522EC" w:rsidRDefault="00225C49" w:rsidP="004E624C">
            <w:pPr>
              <w:spacing w:after="0"/>
              <w:jc w:val="both"/>
              <w:rPr>
                <w:rFonts w:cs="Times New Roman"/>
              </w:rPr>
            </w:pPr>
          </w:p>
        </w:tc>
        <w:tc>
          <w:tcPr>
            <w:tcW w:w="1163" w:type="dxa"/>
          </w:tcPr>
          <w:p w:rsidR="00225C49" w:rsidRPr="001522EC" w:rsidRDefault="00225C49" w:rsidP="004E624C">
            <w:pPr>
              <w:spacing w:after="0"/>
              <w:jc w:val="both"/>
              <w:rPr>
                <w:rFonts w:cs="Times New Roman"/>
              </w:rPr>
            </w:pPr>
          </w:p>
        </w:tc>
        <w:tc>
          <w:tcPr>
            <w:tcW w:w="1224" w:type="dxa"/>
          </w:tcPr>
          <w:p w:rsidR="00225C49" w:rsidRPr="001522EC" w:rsidRDefault="00225C49" w:rsidP="004E624C">
            <w:pPr>
              <w:spacing w:after="0"/>
              <w:jc w:val="both"/>
              <w:rPr>
                <w:rFonts w:cs="Times New Roman"/>
              </w:rPr>
            </w:pPr>
          </w:p>
        </w:tc>
      </w:tr>
      <w:tr w:rsidR="00225C49" w:rsidRPr="001522EC" w:rsidTr="00B312D3">
        <w:tc>
          <w:tcPr>
            <w:tcW w:w="2093" w:type="dxa"/>
            <w:vMerge w:val="restart"/>
          </w:tcPr>
          <w:p w:rsidR="00225C49" w:rsidRPr="001522EC" w:rsidRDefault="00225C49" w:rsidP="004E624C">
            <w:pPr>
              <w:spacing w:after="0"/>
              <w:ind w:firstLine="0"/>
              <w:jc w:val="both"/>
              <w:rPr>
                <w:rFonts w:cs="Times New Roman"/>
              </w:rPr>
            </w:pPr>
            <w:r w:rsidRPr="001522EC">
              <w:rPr>
                <w:rFonts w:cs="Times New Roman"/>
              </w:rPr>
              <w:t>Русский язык и литературное чтение</w:t>
            </w:r>
          </w:p>
        </w:tc>
        <w:tc>
          <w:tcPr>
            <w:tcW w:w="1984" w:type="dxa"/>
          </w:tcPr>
          <w:p w:rsidR="00225C49" w:rsidRPr="001522EC" w:rsidRDefault="00225C49" w:rsidP="004E624C">
            <w:pPr>
              <w:spacing w:after="0"/>
              <w:ind w:firstLine="0"/>
              <w:jc w:val="both"/>
              <w:rPr>
                <w:rFonts w:cs="Times New Roman"/>
              </w:rPr>
            </w:pPr>
            <w:r w:rsidRPr="001522EC">
              <w:rPr>
                <w:rFonts w:cs="Times New Roman"/>
              </w:rPr>
              <w:t>Русский язык</w:t>
            </w:r>
          </w:p>
        </w:tc>
        <w:tc>
          <w:tcPr>
            <w:tcW w:w="991" w:type="dxa"/>
          </w:tcPr>
          <w:p w:rsidR="00225C49" w:rsidRPr="001522EC" w:rsidRDefault="00225C49" w:rsidP="004E624C">
            <w:pPr>
              <w:spacing w:after="0"/>
              <w:jc w:val="both"/>
              <w:rPr>
                <w:rFonts w:cs="Times New Roman"/>
              </w:rPr>
            </w:pPr>
            <w:r w:rsidRPr="001522EC">
              <w:rPr>
                <w:rFonts w:cs="Times New Roman"/>
              </w:rPr>
              <w:t>3</w:t>
            </w:r>
          </w:p>
        </w:tc>
        <w:tc>
          <w:tcPr>
            <w:tcW w:w="1153" w:type="dxa"/>
          </w:tcPr>
          <w:p w:rsidR="00225C49" w:rsidRPr="001522EC" w:rsidRDefault="00225C49" w:rsidP="004E624C">
            <w:pPr>
              <w:spacing w:after="0"/>
              <w:jc w:val="both"/>
              <w:rPr>
                <w:rFonts w:cs="Times New Roman"/>
              </w:rPr>
            </w:pPr>
            <w:r w:rsidRPr="001522EC">
              <w:rPr>
                <w:rFonts w:cs="Times New Roman"/>
              </w:rPr>
              <w:t>3</w:t>
            </w:r>
          </w:p>
        </w:tc>
        <w:tc>
          <w:tcPr>
            <w:tcW w:w="1160" w:type="dxa"/>
          </w:tcPr>
          <w:p w:rsidR="00225C49" w:rsidRPr="001522EC" w:rsidRDefault="00225C49" w:rsidP="004E624C">
            <w:pPr>
              <w:spacing w:after="0"/>
              <w:jc w:val="both"/>
              <w:rPr>
                <w:rFonts w:cs="Times New Roman"/>
              </w:rPr>
            </w:pPr>
            <w:r w:rsidRPr="001522EC">
              <w:rPr>
                <w:rFonts w:cs="Times New Roman"/>
              </w:rPr>
              <w:t>3</w:t>
            </w:r>
          </w:p>
        </w:tc>
        <w:tc>
          <w:tcPr>
            <w:tcW w:w="1163" w:type="dxa"/>
          </w:tcPr>
          <w:p w:rsidR="00225C49" w:rsidRPr="001522EC" w:rsidRDefault="00225C49" w:rsidP="004E624C">
            <w:pPr>
              <w:spacing w:after="0"/>
              <w:jc w:val="both"/>
              <w:rPr>
                <w:rFonts w:cs="Times New Roman"/>
              </w:rPr>
            </w:pPr>
            <w:r w:rsidRPr="001522EC">
              <w:rPr>
                <w:rFonts w:cs="Times New Roman"/>
              </w:rPr>
              <w:t>3</w:t>
            </w:r>
          </w:p>
        </w:tc>
        <w:tc>
          <w:tcPr>
            <w:tcW w:w="1224" w:type="dxa"/>
          </w:tcPr>
          <w:p w:rsidR="00225C49" w:rsidRPr="001522EC" w:rsidRDefault="00225C49" w:rsidP="004E624C">
            <w:pPr>
              <w:spacing w:after="0"/>
              <w:jc w:val="both"/>
              <w:rPr>
                <w:rFonts w:cs="Times New Roman"/>
              </w:rPr>
            </w:pPr>
            <w:r w:rsidRPr="001522EC">
              <w:rPr>
                <w:rFonts w:cs="Times New Roman"/>
              </w:rPr>
              <w:t>12</w:t>
            </w:r>
          </w:p>
        </w:tc>
      </w:tr>
      <w:tr w:rsidR="00225C49" w:rsidRPr="001522EC" w:rsidTr="00B312D3">
        <w:tc>
          <w:tcPr>
            <w:tcW w:w="2093" w:type="dxa"/>
            <w:vMerge/>
          </w:tcPr>
          <w:p w:rsidR="00225C49" w:rsidRPr="001522EC" w:rsidRDefault="00225C49" w:rsidP="004E624C">
            <w:pPr>
              <w:spacing w:after="0"/>
              <w:jc w:val="both"/>
              <w:rPr>
                <w:rFonts w:cs="Times New Roman"/>
              </w:rPr>
            </w:pPr>
          </w:p>
        </w:tc>
        <w:tc>
          <w:tcPr>
            <w:tcW w:w="1984" w:type="dxa"/>
          </w:tcPr>
          <w:p w:rsidR="00225C49" w:rsidRPr="001522EC" w:rsidRDefault="00225C49" w:rsidP="004E624C">
            <w:pPr>
              <w:spacing w:after="0"/>
              <w:ind w:firstLine="0"/>
              <w:jc w:val="both"/>
              <w:rPr>
                <w:rFonts w:cs="Times New Roman"/>
              </w:rPr>
            </w:pPr>
            <w:r w:rsidRPr="001522EC">
              <w:rPr>
                <w:rFonts w:cs="Times New Roman"/>
              </w:rPr>
              <w:t>Литературное чтение</w:t>
            </w:r>
          </w:p>
        </w:tc>
        <w:tc>
          <w:tcPr>
            <w:tcW w:w="991" w:type="dxa"/>
          </w:tcPr>
          <w:p w:rsidR="00225C49" w:rsidRPr="001522EC" w:rsidRDefault="00225C49" w:rsidP="004E624C">
            <w:pPr>
              <w:spacing w:after="0"/>
              <w:jc w:val="both"/>
              <w:rPr>
                <w:rFonts w:cs="Times New Roman"/>
              </w:rPr>
            </w:pPr>
            <w:r w:rsidRPr="001522EC">
              <w:rPr>
                <w:rFonts w:cs="Times New Roman"/>
              </w:rPr>
              <w:t>3</w:t>
            </w:r>
          </w:p>
        </w:tc>
        <w:tc>
          <w:tcPr>
            <w:tcW w:w="1153" w:type="dxa"/>
          </w:tcPr>
          <w:p w:rsidR="00225C49" w:rsidRPr="001522EC" w:rsidRDefault="00225C49" w:rsidP="004E624C">
            <w:pPr>
              <w:spacing w:after="0"/>
              <w:jc w:val="both"/>
              <w:rPr>
                <w:rFonts w:cs="Times New Roman"/>
              </w:rPr>
            </w:pPr>
            <w:r w:rsidRPr="001522EC">
              <w:rPr>
                <w:rFonts w:cs="Times New Roman"/>
              </w:rPr>
              <w:t>3</w:t>
            </w:r>
          </w:p>
        </w:tc>
        <w:tc>
          <w:tcPr>
            <w:tcW w:w="1160" w:type="dxa"/>
          </w:tcPr>
          <w:p w:rsidR="00225C49" w:rsidRPr="001522EC" w:rsidRDefault="00225C49" w:rsidP="004E624C">
            <w:pPr>
              <w:spacing w:after="0"/>
              <w:jc w:val="both"/>
              <w:rPr>
                <w:rFonts w:cs="Times New Roman"/>
              </w:rPr>
            </w:pPr>
            <w:r w:rsidRPr="001522EC">
              <w:rPr>
                <w:rFonts w:cs="Times New Roman"/>
              </w:rPr>
              <w:t>3</w:t>
            </w:r>
          </w:p>
        </w:tc>
        <w:tc>
          <w:tcPr>
            <w:tcW w:w="1163" w:type="dxa"/>
          </w:tcPr>
          <w:p w:rsidR="00225C49" w:rsidRPr="001522EC" w:rsidRDefault="00225C49" w:rsidP="004E624C">
            <w:pPr>
              <w:spacing w:after="0"/>
              <w:jc w:val="both"/>
              <w:rPr>
                <w:rFonts w:cs="Times New Roman"/>
              </w:rPr>
            </w:pPr>
            <w:r w:rsidRPr="001522EC">
              <w:rPr>
                <w:rFonts w:cs="Times New Roman"/>
              </w:rPr>
              <w:t>2</w:t>
            </w:r>
          </w:p>
        </w:tc>
        <w:tc>
          <w:tcPr>
            <w:tcW w:w="1224" w:type="dxa"/>
          </w:tcPr>
          <w:p w:rsidR="00225C49" w:rsidRPr="001522EC" w:rsidRDefault="00225C49" w:rsidP="004E624C">
            <w:pPr>
              <w:spacing w:after="0"/>
              <w:jc w:val="both"/>
              <w:rPr>
                <w:rFonts w:cs="Times New Roman"/>
              </w:rPr>
            </w:pPr>
            <w:r w:rsidRPr="001522EC">
              <w:rPr>
                <w:rFonts w:cs="Times New Roman"/>
              </w:rPr>
              <w:t>11</w:t>
            </w:r>
          </w:p>
        </w:tc>
      </w:tr>
      <w:tr w:rsidR="00225C49" w:rsidRPr="001522EC" w:rsidTr="00B312D3">
        <w:tc>
          <w:tcPr>
            <w:tcW w:w="2093" w:type="dxa"/>
            <w:vMerge w:val="restart"/>
          </w:tcPr>
          <w:p w:rsidR="00225C49" w:rsidRPr="001522EC" w:rsidRDefault="00225C49" w:rsidP="004E624C">
            <w:pPr>
              <w:spacing w:after="0"/>
              <w:ind w:firstLine="0"/>
              <w:jc w:val="both"/>
              <w:rPr>
                <w:rFonts w:cs="Times New Roman"/>
              </w:rPr>
            </w:pPr>
            <w:r w:rsidRPr="001522EC">
              <w:rPr>
                <w:rFonts w:cs="Times New Roman"/>
              </w:rPr>
              <w:t>Родной язык и литературное чтение на родном языке</w:t>
            </w:r>
          </w:p>
        </w:tc>
        <w:tc>
          <w:tcPr>
            <w:tcW w:w="1984" w:type="dxa"/>
          </w:tcPr>
          <w:p w:rsidR="00225C49" w:rsidRPr="001522EC" w:rsidRDefault="00225C49" w:rsidP="004E624C">
            <w:pPr>
              <w:spacing w:after="0"/>
              <w:ind w:firstLine="0"/>
              <w:jc w:val="both"/>
              <w:rPr>
                <w:rFonts w:cs="Times New Roman"/>
              </w:rPr>
            </w:pPr>
            <w:r w:rsidRPr="001522EC">
              <w:rPr>
                <w:rFonts w:cs="Times New Roman"/>
              </w:rPr>
              <w:t>Родной язык</w:t>
            </w:r>
            <w:r>
              <w:rPr>
                <w:rFonts w:cs="Times New Roman"/>
              </w:rPr>
              <w:t xml:space="preserve">         ( русский)</w:t>
            </w:r>
          </w:p>
        </w:tc>
        <w:tc>
          <w:tcPr>
            <w:tcW w:w="991" w:type="dxa"/>
          </w:tcPr>
          <w:p w:rsidR="00225C49" w:rsidRPr="001522EC" w:rsidRDefault="00225C49" w:rsidP="004E624C">
            <w:pPr>
              <w:spacing w:after="0"/>
              <w:ind w:firstLine="0"/>
              <w:jc w:val="both"/>
              <w:rPr>
                <w:rFonts w:cs="Times New Roman"/>
              </w:rPr>
            </w:pPr>
            <w:r w:rsidRPr="001522EC">
              <w:rPr>
                <w:rFonts w:cs="Times New Roman"/>
              </w:rPr>
              <w:t>0,5</w:t>
            </w:r>
          </w:p>
        </w:tc>
        <w:tc>
          <w:tcPr>
            <w:tcW w:w="1153" w:type="dxa"/>
          </w:tcPr>
          <w:p w:rsidR="00225C49" w:rsidRPr="001522EC" w:rsidRDefault="00225C49" w:rsidP="004E624C">
            <w:pPr>
              <w:spacing w:after="0"/>
              <w:ind w:firstLine="0"/>
              <w:jc w:val="both"/>
              <w:rPr>
                <w:rFonts w:cs="Times New Roman"/>
              </w:rPr>
            </w:pPr>
            <w:r w:rsidRPr="001522EC">
              <w:rPr>
                <w:rFonts w:cs="Times New Roman"/>
              </w:rPr>
              <w:t>0,5</w:t>
            </w:r>
          </w:p>
        </w:tc>
        <w:tc>
          <w:tcPr>
            <w:tcW w:w="1160" w:type="dxa"/>
          </w:tcPr>
          <w:p w:rsidR="00225C49" w:rsidRPr="001522EC" w:rsidRDefault="00225C49" w:rsidP="004E624C">
            <w:pPr>
              <w:spacing w:after="0"/>
              <w:ind w:firstLine="0"/>
              <w:jc w:val="both"/>
              <w:rPr>
                <w:rFonts w:cs="Times New Roman"/>
              </w:rPr>
            </w:pPr>
            <w:r w:rsidRPr="001522EC">
              <w:rPr>
                <w:rFonts w:cs="Times New Roman"/>
              </w:rPr>
              <w:t>0,5</w:t>
            </w:r>
          </w:p>
        </w:tc>
        <w:tc>
          <w:tcPr>
            <w:tcW w:w="1163" w:type="dxa"/>
          </w:tcPr>
          <w:p w:rsidR="00225C49" w:rsidRPr="001522EC" w:rsidRDefault="00225C49" w:rsidP="004E624C">
            <w:pPr>
              <w:spacing w:after="0"/>
              <w:ind w:firstLine="0"/>
              <w:jc w:val="both"/>
              <w:rPr>
                <w:rFonts w:cs="Times New Roman"/>
              </w:rPr>
            </w:pPr>
            <w:r w:rsidRPr="001522EC">
              <w:rPr>
                <w:rFonts w:cs="Times New Roman"/>
              </w:rPr>
              <w:t>0,5</w:t>
            </w:r>
          </w:p>
        </w:tc>
        <w:tc>
          <w:tcPr>
            <w:tcW w:w="1224" w:type="dxa"/>
          </w:tcPr>
          <w:p w:rsidR="00225C49" w:rsidRPr="001522EC" w:rsidRDefault="00225C49" w:rsidP="004E624C">
            <w:pPr>
              <w:spacing w:after="0"/>
              <w:jc w:val="both"/>
              <w:rPr>
                <w:rFonts w:cs="Times New Roman"/>
              </w:rPr>
            </w:pPr>
            <w:r w:rsidRPr="001522EC">
              <w:rPr>
                <w:rFonts w:cs="Times New Roman"/>
              </w:rPr>
              <w:t>2</w:t>
            </w:r>
          </w:p>
        </w:tc>
      </w:tr>
      <w:tr w:rsidR="00225C49" w:rsidRPr="001522EC" w:rsidTr="00B312D3">
        <w:tc>
          <w:tcPr>
            <w:tcW w:w="2093" w:type="dxa"/>
            <w:vMerge/>
          </w:tcPr>
          <w:p w:rsidR="00225C49" w:rsidRPr="001522EC" w:rsidRDefault="00225C49" w:rsidP="004E624C">
            <w:pPr>
              <w:spacing w:after="0"/>
              <w:jc w:val="both"/>
              <w:rPr>
                <w:rFonts w:cs="Times New Roman"/>
              </w:rPr>
            </w:pPr>
          </w:p>
        </w:tc>
        <w:tc>
          <w:tcPr>
            <w:tcW w:w="1984" w:type="dxa"/>
          </w:tcPr>
          <w:p w:rsidR="00225C49" w:rsidRPr="001522EC" w:rsidRDefault="00225C49" w:rsidP="004E624C">
            <w:pPr>
              <w:spacing w:after="0"/>
              <w:ind w:firstLine="0"/>
              <w:jc w:val="both"/>
              <w:rPr>
                <w:rFonts w:cs="Times New Roman"/>
              </w:rPr>
            </w:pPr>
            <w:r w:rsidRPr="001522EC">
              <w:rPr>
                <w:rFonts w:cs="Times New Roman"/>
              </w:rPr>
              <w:t xml:space="preserve">Литературное чтение на родном </w:t>
            </w:r>
            <w:r>
              <w:rPr>
                <w:rFonts w:cs="Times New Roman"/>
              </w:rPr>
              <w:t xml:space="preserve">(русском) </w:t>
            </w:r>
            <w:r w:rsidRPr="001522EC">
              <w:rPr>
                <w:rFonts w:cs="Times New Roman"/>
              </w:rPr>
              <w:t>языке</w:t>
            </w:r>
            <w:r>
              <w:rPr>
                <w:rFonts w:cs="Times New Roman"/>
              </w:rPr>
              <w:t xml:space="preserve">        </w:t>
            </w:r>
          </w:p>
        </w:tc>
        <w:tc>
          <w:tcPr>
            <w:tcW w:w="991" w:type="dxa"/>
          </w:tcPr>
          <w:p w:rsidR="00225C49" w:rsidRPr="001522EC" w:rsidRDefault="00225C49" w:rsidP="004E624C">
            <w:pPr>
              <w:spacing w:after="0"/>
              <w:ind w:firstLine="0"/>
              <w:jc w:val="both"/>
              <w:rPr>
                <w:rFonts w:cs="Times New Roman"/>
              </w:rPr>
            </w:pPr>
            <w:r w:rsidRPr="001522EC">
              <w:rPr>
                <w:rFonts w:cs="Times New Roman"/>
              </w:rPr>
              <w:t>0,5</w:t>
            </w:r>
          </w:p>
        </w:tc>
        <w:tc>
          <w:tcPr>
            <w:tcW w:w="1153" w:type="dxa"/>
          </w:tcPr>
          <w:p w:rsidR="00225C49" w:rsidRPr="001522EC" w:rsidRDefault="00225C49" w:rsidP="004E624C">
            <w:pPr>
              <w:spacing w:after="0"/>
              <w:ind w:firstLine="0"/>
              <w:jc w:val="both"/>
              <w:rPr>
                <w:rFonts w:cs="Times New Roman"/>
              </w:rPr>
            </w:pPr>
            <w:r w:rsidRPr="001522EC">
              <w:rPr>
                <w:rFonts w:cs="Times New Roman"/>
              </w:rPr>
              <w:t>0,5</w:t>
            </w:r>
          </w:p>
        </w:tc>
        <w:tc>
          <w:tcPr>
            <w:tcW w:w="1160" w:type="dxa"/>
          </w:tcPr>
          <w:p w:rsidR="00225C49" w:rsidRPr="001522EC" w:rsidRDefault="00225C49" w:rsidP="004E624C">
            <w:pPr>
              <w:spacing w:after="0"/>
              <w:ind w:firstLine="0"/>
              <w:jc w:val="both"/>
              <w:rPr>
                <w:rFonts w:cs="Times New Roman"/>
              </w:rPr>
            </w:pPr>
            <w:r w:rsidRPr="001522EC">
              <w:rPr>
                <w:rFonts w:cs="Times New Roman"/>
              </w:rPr>
              <w:t>0,5</w:t>
            </w:r>
          </w:p>
        </w:tc>
        <w:tc>
          <w:tcPr>
            <w:tcW w:w="1163" w:type="dxa"/>
          </w:tcPr>
          <w:p w:rsidR="00225C49" w:rsidRPr="001522EC" w:rsidRDefault="00225C49" w:rsidP="004E624C">
            <w:pPr>
              <w:spacing w:after="0"/>
              <w:ind w:firstLine="0"/>
              <w:jc w:val="both"/>
              <w:rPr>
                <w:rFonts w:cs="Times New Roman"/>
              </w:rPr>
            </w:pPr>
            <w:r w:rsidRPr="001522EC">
              <w:rPr>
                <w:rFonts w:cs="Times New Roman"/>
              </w:rPr>
              <w:t>0,5</w:t>
            </w:r>
          </w:p>
        </w:tc>
        <w:tc>
          <w:tcPr>
            <w:tcW w:w="1224" w:type="dxa"/>
          </w:tcPr>
          <w:p w:rsidR="00225C49" w:rsidRPr="001522EC" w:rsidRDefault="00225C49" w:rsidP="004E624C">
            <w:pPr>
              <w:spacing w:after="0"/>
              <w:jc w:val="both"/>
              <w:rPr>
                <w:rFonts w:cs="Times New Roman"/>
              </w:rPr>
            </w:pPr>
            <w:r w:rsidRPr="001522EC">
              <w:rPr>
                <w:rFonts w:cs="Times New Roman"/>
              </w:rPr>
              <w:t>2</w:t>
            </w:r>
          </w:p>
        </w:tc>
      </w:tr>
      <w:tr w:rsidR="00225C49" w:rsidRPr="001522EC" w:rsidTr="00B312D3">
        <w:tc>
          <w:tcPr>
            <w:tcW w:w="2093" w:type="dxa"/>
          </w:tcPr>
          <w:p w:rsidR="00225C49" w:rsidRPr="001522EC" w:rsidRDefault="00225C49" w:rsidP="004E624C">
            <w:pPr>
              <w:spacing w:after="0"/>
              <w:ind w:firstLine="0"/>
              <w:jc w:val="both"/>
              <w:rPr>
                <w:rFonts w:cs="Times New Roman"/>
              </w:rPr>
            </w:pPr>
            <w:r w:rsidRPr="001522EC">
              <w:rPr>
                <w:rFonts w:cs="Times New Roman"/>
              </w:rPr>
              <w:t>Иностранный язык</w:t>
            </w:r>
          </w:p>
        </w:tc>
        <w:tc>
          <w:tcPr>
            <w:tcW w:w="1984" w:type="dxa"/>
          </w:tcPr>
          <w:p w:rsidR="00225C49" w:rsidRPr="001522EC" w:rsidRDefault="00225C49" w:rsidP="004E624C">
            <w:pPr>
              <w:spacing w:after="0"/>
              <w:ind w:firstLine="0"/>
              <w:jc w:val="both"/>
              <w:rPr>
                <w:rFonts w:cs="Times New Roman"/>
              </w:rPr>
            </w:pPr>
            <w:r w:rsidRPr="001522EC">
              <w:rPr>
                <w:rFonts w:cs="Times New Roman"/>
              </w:rPr>
              <w:t>Иностранный язык</w:t>
            </w:r>
            <w:r>
              <w:rPr>
                <w:rFonts w:cs="Times New Roman"/>
              </w:rPr>
              <w:t xml:space="preserve">                      ( английский)</w:t>
            </w:r>
          </w:p>
        </w:tc>
        <w:tc>
          <w:tcPr>
            <w:tcW w:w="991" w:type="dxa"/>
          </w:tcPr>
          <w:p w:rsidR="00225C49" w:rsidRPr="001522EC" w:rsidRDefault="00225C49" w:rsidP="004E624C">
            <w:pPr>
              <w:spacing w:after="0"/>
              <w:jc w:val="both"/>
              <w:rPr>
                <w:rFonts w:cs="Times New Roman"/>
              </w:rPr>
            </w:pPr>
            <w:r w:rsidRPr="001522EC">
              <w:rPr>
                <w:rFonts w:cs="Times New Roman"/>
              </w:rPr>
              <w:t>-</w:t>
            </w:r>
          </w:p>
        </w:tc>
        <w:tc>
          <w:tcPr>
            <w:tcW w:w="1153" w:type="dxa"/>
          </w:tcPr>
          <w:p w:rsidR="00225C49" w:rsidRPr="001522EC" w:rsidRDefault="00225C49" w:rsidP="004E624C">
            <w:pPr>
              <w:spacing w:after="0"/>
              <w:jc w:val="both"/>
              <w:rPr>
                <w:rFonts w:cs="Times New Roman"/>
              </w:rPr>
            </w:pPr>
            <w:r w:rsidRPr="001522EC">
              <w:rPr>
                <w:rFonts w:cs="Times New Roman"/>
              </w:rPr>
              <w:t>2</w:t>
            </w:r>
          </w:p>
        </w:tc>
        <w:tc>
          <w:tcPr>
            <w:tcW w:w="1160" w:type="dxa"/>
          </w:tcPr>
          <w:p w:rsidR="00225C49" w:rsidRPr="001522EC" w:rsidRDefault="00225C49" w:rsidP="004E624C">
            <w:pPr>
              <w:spacing w:after="0"/>
              <w:jc w:val="both"/>
              <w:rPr>
                <w:rFonts w:cs="Times New Roman"/>
              </w:rPr>
            </w:pPr>
            <w:r w:rsidRPr="001522EC">
              <w:rPr>
                <w:rFonts w:cs="Times New Roman"/>
              </w:rPr>
              <w:t>2</w:t>
            </w:r>
          </w:p>
        </w:tc>
        <w:tc>
          <w:tcPr>
            <w:tcW w:w="1163" w:type="dxa"/>
          </w:tcPr>
          <w:p w:rsidR="00225C49" w:rsidRPr="001522EC" w:rsidRDefault="00225C49" w:rsidP="004E624C">
            <w:pPr>
              <w:spacing w:after="0"/>
              <w:jc w:val="both"/>
              <w:rPr>
                <w:rFonts w:cs="Times New Roman"/>
              </w:rPr>
            </w:pPr>
            <w:r w:rsidRPr="001522EC">
              <w:rPr>
                <w:rFonts w:cs="Times New Roman"/>
              </w:rPr>
              <w:t>2</w:t>
            </w:r>
          </w:p>
        </w:tc>
        <w:tc>
          <w:tcPr>
            <w:tcW w:w="1224" w:type="dxa"/>
          </w:tcPr>
          <w:p w:rsidR="00225C49" w:rsidRPr="001522EC" w:rsidRDefault="00225C49" w:rsidP="004E624C">
            <w:pPr>
              <w:spacing w:after="0"/>
              <w:jc w:val="both"/>
              <w:rPr>
                <w:rFonts w:cs="Times New Roman"/>
              </w:rPr>
            </w:pPr>
            <w:r w:rsidRPr="001522EC">
              <w:rPr>
                <w:rFonts w:cs="Times New Roman"/>
              </w:rPr>
              <w:t>6</w:t>
            </w:r>
          </w:p>
        </w:tc>
      </w:tr>
      <w:tr w:rsidR="00225C49" w:rsidRPr="001522EC" w:rsidTr="00B312D3">
        <w:tc>
          <w:tcPr>
            <w:tcW w:w="2093" w:type="dxa"/>
          </w:tcPr>
          <w:p w:rsidR="00225C49" w:rsidRPr="001522EC" w:rsidRDefault="00225C49" w:rsidP="004E624C">
            <w:pPr>
              <w:spacing w:after="0"/>
              <w:ind w:firstLine="0"/>
              <w:jc w:val="both"/>
              <w:rPr>
                <w:rFonts w:cs="Times New Roman"/>
              </w:rPr>
            </w:pPr>
            <w:r w:rsidRPr="001522EC">
              <w:rPr>
                <w:rFonts w:cs="Times New Roman"/>
              </w:rPr>
              <w:t>Математика и информатика</w:t>
            </w:r>
          </w:p>
        </w:tc>
        <w:tc>
          <w:tcPr>
            <w:tcW w:w="1984" w:type="dxa"/>
          </w:tcPr>
          <w:p w:rsidR="00225C49" w:rsidRPr="001522EC" w:rsidRDefault="00225C49" w:rsidP="004E624C">
            <w:pPr>
              <w:spacing w:after="0"/>
              <w:ind w:firstLine="0"/>
              <w:jc w:val="both"/>
              <w:rPr>
                <w:rFonts w:cs="Times New Roman"/>
              </w:rPr>
            </w:pPr>
            <w:r w:rsidRPr="001522EC">
              <w:rPr>
                <w:rFonts w:cs="Times New Roman"/>
              </w:rPr>
              <w:t>Математика</w:t>
            </w:r>
          </w:p>
        </w:tc>
        <w:tc>
          <w:tcPr>
            <w:tcW w:w="991" w:type="dxa"/>
          </w:tcPr>
          <w:p w:rsidR="00225C49" w:rsidRPr="001522EC" w:rsidRDefault="00225C49" w:rsidP="004E624C">
            <w:pPr>
              <w:spacing w:after="0"/>
              <w:jc w:val="both"/>
              <w:rPr>
                <w:rFonts w:cs="Times New Roman"/>
              </w:rPr>
            </w:pPr>
            <w:r w:rsidRPr="001522EC">
              <w:rPr>
                <w:rFonts w:cs="Times New Roman"/>
              </w:rPr>
              <w:t>3</w:t>
            </w:r>
          </w:p>
        </w:tc>
        <w:tc>
          <w:tcPr>
            <w:tcW w:w="1153" w:type="dxa"/>
          </w:tcPr>
          <w:p w:rsidR="00225C49" w:rsidRPr="001522EC" w:rsidRDefault="00225C49" w:rsidP="004E624C">
            <w:pPr>
              <w:spacing w:after="0"/>
              <w:jc w:val="both"/>
              <w:rPr>
                <w:rFonts w:cs="Times New Roman"/>
              </w:rPr>
            </w:pPr>
            <w:r w:rsidRPr="001522EC">
              <w:rPr>
                <w:rFonts w:cs="Times New Roman"/>
              </w:rPr>
              <w:t>3</w:t>
            </w:r>
          </w:p>
        </w:tc>
        <w:tc>
          <w:tcPr>
            <w:tcW w:w="1160" w:type="dxa"/>
          </w:tcPr>
          <w:p w:rsidR="00225C49" w:rsidRPr="001522EC" w:rsidRDefault="00225C49" w:rsidP="004E624C">
            <w:pPr>
              <w:spacing w:after="0"/>
              <w:jc w:val="both"/>
              <w:rPr>
                <w:rFonts w:cs="Times New Roman"/>
              </w:rPr>
            </w:pPr>
            <w:r w:rsidRPr="001522EC">
              <w:rPr>
                <w:rFonts w:cs="Times New Roman"/>
              </w:rPr>
              <w:t>3</w:t>
            </w:r>
          </w:p>
        </w:tc>
        <w:tc>
          <w:tcPr>
            <w:tcW w:w="1163" w:type="dxa"/>
          </w:tcPr>
          <w:p w:rsidR="00225C49" w:rsidRPr="001522EC" w:rsidRDefault="00225C49" w:rsidP="004E624C">
            <w:pPr>
              <w:spacing w:after="0"/>
              <w:jc w:val="both"/>
              <w:rPr>
                <w:rFonts w:cs="Times New Roman"/>
              </w:rPr>
            </w:pPr>
            <w:r w:rsidRPr="001522EC">
              <w:rPr>
                <w:rFonts w:cs="Times New Roman"/>
              </w:rPr>
              <w:t>3</w:t>
            </w:r>
          </w:p>
        </w:tc>
        <w:tc>
          <w:tcPr>
            <w:tcW w:w="1224" w:type="dxa"/>
          </w:tcPr>
          <w:p w:rsidR="00225C49" w:rsidRPr="001522EC" w:rsidRDefault="00225C49" w:rsidP="004E624C">
            <w:pPr>
              <w:spacing w:after="0"/>
              <w:jc w:val="both"/>
              <w:rPr>
                <w:rFonts w:cs="Times New Roman"/>
              </w:rPr>
            </w:pPr>
            <w:r w:rsidRPr="001522EC">
              <w:rPr>
                <w:rFonts w:cs="Times New Roman"/>
              </w:rPr>
              <w:t>12</w:t>
            </w:r>
          </w:p>
        </w:tc>
      </w:tr>
      <w:tr w:rsidR="00225C49" w:rsidRPr="001522EC" w:rsidTr="00B312D3">
        <w:tc>
          <w:tcPr>
            <w:tcW w:w="2093" w:type="dxa"/>
          </w:tcPr>
          <w:p w:rsidR="00225C49" w:rsidRPr="001522EC" w:rsidRDefault="00225C49" w:rsidP="004E624C">
            <w:pPr>
              <w:spacing w:after="0"/>
              <w:ind w:firstLine="0"/>
              <w:jc w:val="both"/>
              <w:rPr>
                <w:rFonts w:cs="Times New Roman"/>
              </w:rPr>
            </w:pPr>
            <w:r w:rsidRPr="001522EC">
              <w:rPr>
                <w:rFonts w:cs="Times New Roman"/>
              </w:rPr>
              <w:t>Обществознание и  естествознание</w:t>
            </w:r>
          </w:p>
        </w:tc>
        <w:tc>
          <w:tcPr>
            <w:tcW w:w="1984" w:type="dxa"/>
          </w:tcPr>
          <w:p w:rsidR="00225C49" w:rsidRPr="001522EC" w:rsidRDefault="00225C49" w:rsidP="004E624C">
            <w:pPr>
              <w:spacing w:after="0"/>
              <w:ind w:firstLine="0"/>
              <w:jc w:val="both"/>
              <w:rPr>
                <w:rFonts w:cs="Times New Roman"/>
              </w:rPr>
            </w:pPr>
            <w:r w:rsidRPr="001522EC">
              <w:rPr>
                <w:rFonts w:cs="Times New Roman"/>
              </w:rPr>
              <w:t>Окружающий мир</w:t>
            </w:r>
          </w:p>
        </w:tc>
        <w:tc>
          <w:tcPr>
            <w:tcW w:w="991" w:type="dxa"/>
          </w:tcPr>
          <w:p w:rsidR="00225C49" w:rsidRPr="001522EC" w:rsidRDefault="00225C49" w:rsidP="004E624C">
            <w:pPr>
              <w:spacing w:after="0"/>
              <w:jc w:val="both"/>
              <w:rPr>
                <w:rFonts w:cs="Times New Roman"/>
              </w:rPr>
            </w:pPr>
            <w:r w:rsidRPr="001522EC">
              <w:rPr>
                <w:rFonts w:cs="Times New Roman"/>
              </w:rPr>
              <w:t>2</w:t>
            </w:r>
          </w:p>
        </w:tc>
        <w:tc>
          <w:tcPr>
            <w:tcW w:w="1153" w:type="dxa"/>
          </w:tcPr>
          <w:p w:rsidR="00225C49" w:rsidRPr="001522EC" w:rsidRDefault="00225C49" w:rsidP="004E624C">
            <w:pPr>
              <w:spacing w:after="0"/>
              <w:jc w:val="both"/>
              <w:rPr>
                <w:rFonts w:cs="Times New Roman"/>
              </w:rPr>
            </w:pPr>
            <w:r w:rsidRPr="001522EC">
              <w:rPr>
                <w:rFonts w:cs="Times New Roman"/>
              </w:rPr>
              <w:t>1</w:t>
            </w:r>
          </w:p>
        </w:tc>
        <w:tc>
          <w:tcPr>
            <w:tcW w:w="1160" w:type="dxa"/>
          </w:tcPr>
          <w:p w:rsidR="00225C49" w:rsidRPr="001522EC" w:rsidRDefault="00225C49" w:rsidP="004E624C">
            <w:pPr>
              <w:spacing w:after="0"/>
              <w:jc w:val="both"/>
              <w:rPr>
                <w:rFonts w:cs="Times New Roman"/>
              </w:rPr>
            </w:pPr>
            <w:r w:rsidRPr="001522EC">
              <w:rPr>
                <w:rFonts w:cs="Times New Roman"/>
              </w:rPr>
              <w:t>1</w:t>
            </w:r>
          </w:p>
        </w:tc>
        <w:tc>
          <w:tcPr>
            <w:tcW w:w="1163" w:type="dxa"/>
          </w:tcPr>
          <w:p w:rsidR="00225C49" w:rsidRPr="001522EC" w:rsidRDefault="00225C49" w:rsidP="004E624C">
            <w:pPr>
              <w:spacing w:after="0"/>
              <w:jc w:val="both"/>
              <w:rPr>
                <w:rFonts w:cs="Times New Roman"/>
              </w:rPr>
            </w:pPr>
            <w:r w:rsidRPr="001522EC">
              <w:rPr>
                <w:rFonts w:cs="Times New Roman"/>
              </w:rPr>
              <w:t>1</w:t>
            </w:r>
          </w:p>
        </w:tc>
        <w:tc>
          <w:tcPr>
            <w:tcW w:w="1224" w:type="dxa"/>
          </w:tcPr>
          <w:p w:rsidR="00225C49" w:rsidRPr="001522EC" w:rsidRDefault="00225C49" w:rsidP="004E624C">
            <w:pPr>
              <w:spacing w:after="0"/>
              <w:jc w:val="both"/>
              <w:rPr>
                <w:rFonts w:cs="Times New Roman"/>
              </w:rPr>
            </w:pPr>
            <w:r w:rsidRPr="001522EC">
              <w:rPr>
                <w:rFonts w:cs="Times New Roman"/>
              </w:rPr>
              <w:t>5</w:t>
            </w:r>
          </w:p>
        </w:tc>
      </w:tr>
      <w:tr w:rsidR="00225C49" w:rsidRPr="001522EC" w:rsidTr="00B312D3">
        <w:tc>
          <w:tcPr>
            <w:tcW w:w="2093" w:type="dxa"/>
          </w:tcPr>
          <w:p w:rsidR="00225C49" w:rsidRPr="001522EC" w:rsidRDefault="00225C49" w:rsidP="004E624C">
            <w:pPr>
              <w:spacing w:after="0"/>
              <w:ind w:firstLine="0"/>
              <w:jc w:val="both"/>
              <w:rPr>
                <w:rFonts w:cs="Times New Roman"/>
              </w:rPr>
            </w:pPr>
            <w:r w:rsidRPr="001522EC">
              <w:rPr>
                <w:rFonts w:cs="Times New Roman"/>
              </w:rPr>
              <w:t>Основы религиозных культур и светской этики</w:t>
            </w:r>
          </w:p>
        </w:tc>
        <w:tc>
          <w:tcPr>
            <w:tcW w:w="1984" w:type="dxa"/>
          </w:tcPr>
          <w:p w:rsidR="00225C49" w:rsidRPr="001522EC" w:rsidRDefault="00225C49" w:rsidP="004E624C">
            <w:pPr>
              <w:spacing w:after="0"/>
              <w:ind w:firstLine="0"/>
              <w:jc w:val="both"/>
              <w:rPr>
                <w:rFonts w:cs="Times New Roman"/>
              </w:rPr>
            </w:pPr>
            <w:r w:rsidRPr="001522EC">
              <w:rPr>
                <w:rFonts w:cs="Times New Roman"/>
              </w:rPr>
              <w:t>Основы религиозных культур и светской этики</w:t>
            </w:r>
          </w:p>
        </w:tc>
        <w:tc>
          <w:tcPr>
            <w:tcW w:w="991" w:type="dxa"/>
          </w:tcPr>
          <w:p w:rsidR="00225C49" w:rsidRPr="001522EC" w:rsidRDefault="00225C49" w:rsidP="004E624C">
            <w:pPr>
              <w:spacing w:after="0"/>
              <w:jc w:val="both"/>
              <w:rPr>
                <w:rFonts w:cs="Times New Roman"/>
              </w:rPr>
            </w:pPr>
            <w:r w:rsidRPr="001522EC">
              <w:rPr>
                <w:rFonts w:cs="Times New Roman"/>
              </w:rPr>
              <w:t>-</w:t>
            </w:r>
          </w:p>
        </w:tc>
        <w:tc>
          <w:tcPr>
            <w:tcW w:w="1153" w:type="dxa"/>
          </w:tcPr>
          <w:p w:rsidR="00225C49" w:rsidRPr="001522EC" w:rsidRDefault="00225C49" w:rsidP="004E624C">
            <w:pPr>
              <w:spacing w:after="0"/>
              <w:jc w:val="both"/>
              <w:rPr>
                <w:rFonts w:cs="Times New Roman"/>
              </w:rPr>
            </w:pPr>
            <w:r w:rsidRPr="001522EC">
              <w:rPr>
                <w:rFonts w:cs="Times New Roman"/>
              </w:rPr>
              <w:t>-</w:t>
            </w:r>
          </w:p>
        </w:tc>
        <w:tc>
          <w:tcPr>
            <w:tcW w:w="1160" w:type="dxa"/>
          </w:tcPr>
          <w:p w:rsidR="00225C49" w:rsidRPr="001522EC" w:rsidRDefault="00225C49" w:rsidP="004E624C">
            <w:pPr>
              <w:spacing w:after="0"/>
              <w:jc w:val="both"/>
              <w:rPr>
                <w:rFonts w:cs="Times New Roman"/>
              </w:rPr>
            </w:pPr>
            <w:r w:rsidRPr="001522EC">
              <w:rPr>
                <w:rFonts w:cs="Times New Roman"/>
              </w:rPr>
              <w:t>-</w:t>
            </w:r>
          </w:p>
        </w:tc>
        <w:tc>
          <w:tcPr>
            <w:tcW w:w="1163" w:type="dxa"/>
          </w:tcPr>
          <w:p w:rsidR="00225C49" w:rsidRPr="001522EC" w:rsidRDefault="00225C49" w:rsidP="004E624C">
            <w:pPr>
              <w:spacing w:after="0"/>
              <w:jc w:val="both"/>
              <w:rPr>
                <w:rFonts w:cs="Times New Roman"/>
              </w:rPr>
            </w:pPr>
            <w:r w:rsidRPr="001522EC">
              <w:rPr>
                <w:rFonts w:cs="Times New Roman"/>
              </w:rPr>
              <w:t>1</w:t>
            </w:r>
          </w:p>
        </w:tc>
        <w:tc>
          <w:tcPr>
            <w:tcW w:w="1224" w:type="dxa"/>
          </w:tcPr>
          <w:p w:rsidR="00225C49" w:rsidRPr="001522EC" w:rsidRDefault="00225C49" w:rsidP="004E624C">
            <w:pPr>
              <w:spacing w:after="0"/>
              <w:jc w:val="both"/>
              <w:rPr>
                <w:rFonts w:cs="Times New Roman"/>
              </w:rPr>
            </w:pPr>
            <w:r w:rsidRPr="001522EC">
              <w:rPr>
                <w:rFonts w:cs="Times New Roman"/>
              </w:rPr>
              <w:t>1</w:t>
            </w:r>
          </w:p>
        </w:tc>
      </w:tr>
      <w:tr w:rsidR="00225C49" w:rsidRPr="001522EC" w:rsidTr="00B312D3">
        <w:tc>
          <w:tcPr>
            <w:tcW w:w="2093" w:type="dxa"/>
            <w:vMerge w:val="restart"/>
          </w:tcPr>
          <w:p w:rsidR="00225C49" w:rsidRPr="001522EC" w:rsidRDefault="00225C49" w:rsidP="004E624C">
            <w:pPr>
              <w:spacing w:after="0"/>
              <w:ind w:firstLine="0"/>
              <w:jc w:val="both"/>
              <w:rPr>
                <w:rFonts w:cs="Times New Roman"/>
              </w:rPr>
            </w:pPr>
            <w:r w:rsidRPr="001522EC">
              <w:rPr>
                <w:rFonts w:cs="Times New Roman"/>
              </w:rPr>
              <w:t>Искусство</w:t>
            </w:r>
          </w:p>
        </w:tc>
        <w:tc>
          <w:tcPr>
            <w:tcW w:w="1984" w:type="dxa"/>
          </w:tcPr>
          <w:p w:rsidR="00225C49" w:rsidRPr="001522EC" w:rsidRDefault="00225C49" w:rsidP="004E624C">
            <w:pPr>
              <w:spacing w:after="0"/>
              <w:ind w:firstLine="0"/>
              <w:jc w:val="both"/>
              <w:rPr>
                <w:rFonts w:cs="Times New Roman"/>
              </w:rPr>
            </w:pPr>
            <w:r w:rsidRPr="001522EC">
              <w:rPr>
                <w:rFonts w:cs="Times New Roman"/>
              </w:rPr>
              <w:t>Изобразительное искусство</w:t>
            </w:r>
          </w:p>
        </w:tc>
        <w:tc>
          <w:tcPr>
            <w:tcW w:w="991" w:type="dxa"/>
          </w:tcPr>
          <w:p w:rsidR="00225C49" w:rsidRPr="001522EC" w:rsidRDefault="00225C49" w:rsidP="004E624C">
            <w:pPr>
              <w:spacing w:after="0"/>
              <w:jc w:val="both"/>
              <w:rPr>
                <w:rFonts w:cs="Times New Roman"/>
              </w:rPr>
            </w:pPr>
            <w:r w:rsidRPr="001522EC">
              <w:rPr>
                <w:rFonts w:cs="Times New Roman"/>
              </w:rPr>
              <w:t>1</w:t>
            </w:r>
          </w:p>
        </w:tc>
        <w:tc>
          <w:tcPr>
            <w:tcW w:w="1153" w:type="dxa"/>
          </w:tcPr>
          <w:p w:rsidR="00225C49" w:rsidRPr="001522EC" w:rsidRDefault="00225C49" w:rsidP="004E624C">
            <w:pPr>
              <w:spacing w:after="0"/>
              <w:jc w:val="both"/>
              <w:rPr>
                <w:rFonts w:cs="Times New Roman"/>
              </w:rPr>
            </w:pPr>
            <w:r w:rsidRPr="001522EC">
              <w:rPr>
                <w:rFonts w:cs="Times New Roman"/>
              </w:rPr>
              <w:t>1</w:t>
            </w:r>
          </w:p>
        </w:tc>
        <w:tc>
          <w:tcPr>
            <w:tcW w:w="1160" w:type="dxa"/>
          </w:tcPr>
          <w:p w:rsidR="00225C49" w:rsidRPr="001522EC" w:rsidRDefault="00225C49" w:rsidP="004E624C">
            <w:pPr>
              <w:spacing w:after="0"/>
              <w:jc w:val="both"/>
              <w:rPr>
                <w:rFonts w:cs="Times New Roman"/>
              </w:rPr>
            </w:pPr>
            <w:r w:rsidRPr="001522EC">
              <w:rPr>
                <w:rFonts w:cs="Times New Roman"/>
              </w:rPr>
              <w:t>1</w:t>
            </w:r>
          </w:p>
        </w:tc>
        <w:tc>
          <w:tcPr>
            <w:tcW w:w="1163" w:type="dxa"/>
          </w:tcPr>
          <w:p w:rsidR="00225C49" w:rsidRPr="001522EC" w:rsidRDefault="00225C49" w:rsidP="004E624C">
            <w:pPr>
              <w:spacing w:after="0"/>
              <w:jc w:val="both"/>
              <w:rPr>
                <w:rFonts w:cs="Times New Roman"/>
              </w:rPr>
            </w:pPr>
            <w:r w:rsidRPr="001522EC">
              <w:rPr>
                <w:rFonts w:cs="Times New Roman"/>
              </w:rPr>
              <w:t>1</w:t>
            </w:r>
          </w:p>
        </w:tc>
        <w:tc>
          <w:tcPr>
            <w:tcW w:w="1224" w:type="dxa"/>
          </w:tcPr>
          <w:p w:rsidR="00225C49" w:rsidRPr="001522EC" w:rsidRDefault="00225C49" w:rsidP="004E624C">
            <w:pPr>
              <w:spacing w:after="0"/>
              <w:jc w:val="both"/>
              <w:rPr>
                <w:rFonts w:cs="Times New Roman"/>
              </w:rPr>
            </w:pPr>
            <w:r w:rsidRPr="001522EC">
              <w:rPr>
                <w:rFonts w:cs="Times New Roman"/>
              </w:rPr>
              <w:t>4</w:t>
            </w:r>
          </w:p>
        </w:tc>
      </w:tr>
      <w:tr w:rsidR="00225C49" w:rsidRPr="001522EC" w:rsidTr="00B312D3">
        <w:tc>
          <w:tcPr>
            <w:tcW w:w="2093" w:type="dxa"/>
            <w:vMerge/>
          </w:tcPr>
          <w:p w:rsidR="00225C49" w:rsidRPr="001522EC" w:rsidRDefault="00225C49" w:rsidP="004E624C">
            <w:pPr>
              <w:spacing w:after="0"/>
              <w:jc w:val="both"/>
              <w:rPr>
                <w:rFonts w:cs="Times New Roman"/>
              </w:rPr>
            </w:pPr>
          </w:p>
        </w:tc>
        <w:tc>
          <w:tcPr>
            <w:tcW w:w="1984" w:type="dxa"/>
          </w:tcPr>
          <w:p w:rsidR="00225C49" w:rsidRPr="001522EC" w:rsidRDefault="00225C49" w:rsidP="004E624C">
            <w:pPr>
              <w:spacing w:after="0"/>
              <w:ind w:firstLine="0"/>
              <w:jc w:val="both"/>
              <w:rPr>
                <w:rFonts w:cs="Times New Roman"/>
              </w:rPr>
            </w:pPr>
            <w:r w:rsidRPr="001522EC">
              <w:rPr>
                <w:rFonts w:cs="Times New Roman"/>
              </w:rPr>
              <w:t>Музыка</w:t>
            </w:r>
          </w:p>
        </w:tc>
        <w:tc>
          <w:tcPr>
            <w:tcW w:w="991" w:type="dxa"/>
          </w:tcPr>
          <w:p w:rsidR="00225C49" w:rsidRPr="001522EC" w:rsidRDefault="00225C49" w:rsidP="004E624C">
            <w:pPr>
              <w:spacing w:after="0"/>
              <w:jc w:val="both"/>
              <w:rPr>
                <w:rFonts w:cs="Times New Roman"/>
              </w:rPr>
            </w:pPr>
            <w:r w:rsidRPr="001522EC">
              <w:rPr>
                <w:rFonts w:cs="Times New Roman"/>
              </w:rPr>
              <w:t>1</w:t>
            </w:r>
          </w:p>
        </w:tc>
        <w:tc>
          <w:tcPr>
            <w:tcW w:w="1153" w:type="dxa"/>
          </w:tcPr>
          <w:p w:rsidR="00225C49" w:rsidRPr="001522EC" w:rsidRDefault="00225C49" w:rsidP="004E624C">
            <w:pPr>
              <w:spacing w:after="0"/>
              <w:jc w:val="both"/>
              <w:rPr>
                <w:rFonts w:cs="Times New Roman"/>
              </w:rPr>
            </w:pPr>
            <w:r w:rsidRPr="001522EC">
              <w:rPr>
                <w:rFonts w:cs="Times New Roman"/>
              </w:rPr>
              <w:t>1</w:t>
            </w:r>
          </w:p>
        </w:tc>
        <w:tc>
          <w:tcPr>
            <w:tcW w:w="1160" w:type="dxa"/>
          </w:tcPr>
          <w:p w:rsidR="00225C49" w:rsidRPr="001522EC" w:rsidRDefault="00225C49" w:rsidP="004E624C">
            <w:pPr>
              <w:spacing w:after="0"/>
              <w:jc w:val="both"/>
              <w:rPr>
                <w:rFonts w:cs="Times New Roman"/>
              </w:rPr>
            </w:pPr>
            <w:r w:rsidRPr="001522EC">
              <w:rPr>
                <w:rFonts w:cs="Times New Roman"/>
              </w:rPr>
              <w:t>1</w:t>
            </w:r>
          </w:p>
        </w:tc>
        <w:tc>
          <w:tcPr>
            <w:tcW w:w="1163" w:type="dxa"/>
          </w:tcPr>
          <w:p w:rsidR="00225C49" w:rsidRPr="001522EC" w:rsidRDefault="00225C49" w:rsidP="004E624C">
            <w:pPr>
              <w:spacing w:after="0"/>
              <w:jc w:val="both"/>
              <w:rPr>
                <w:rFonts w:cs="Times New Roman"/>
              </w:rPr>
            </w:pPr>
            <w:r w:rsidRPr="001522EC">
              <w:rPr>
                <w:rFonts w:cs="Times New Roman"/>
              </w:rPr>
              <w:t>1</w:t>
            </w:r>
          </w:p>
        </w:tc>
        <w:tc>
          <w:tcPr>
            <w:tcW w:w="1224" w:type="dxa"/>
          </w:tcPr>
          <w:p w:rsidR="00225C49" w:rsidRPr="001522EC" w:rsidRDefault="00225C49" w:rsidP="004E624C">
            <w:pPr>
              <w:spacing w:after="0"/>
              <w:jc w:val="both"/>
              <w:rPr>
                <w:rFonts w:cs="Times New Roman"/>
              </w:rPr>
            </w:pPr>
            <w:r w:rsidRPr="001522EC">
              <w:rPr>
                <w:rFonts w:cs="Times New Roman"/>
              </w:rPr>
              <w:t>4</w:t>
            </w:r>
          </w:p>
        </w:tc>
      </w:tr>
      <w:tr w:rsidR="00225C49" w:rsidRPr="001522EC" w:rsidTr="00B312D3">
        <w:tc>
          <w:tcPr>
            <w:tcW w:w="2093" w:type="dxa"/>
          </w:tcPr>
          <w:p w:rsidR="00225C49" w:rsidRPr="001522EC" w:rsidRDefault="00225C49" w:rsidP="004E624C">
            <w:pPr>
              <w:spacing w:after="0"/>
              <w:ind w:firstLine="0"/>
              <w:jc w:val="both"/>
              <w:rPr>
                <w:rFonts w:cs="Times New Roman"/>
              </w:rPr>
            </w:pPr>
            <w:r w:rsidRPr="001522EC">
              <w:rPr>
                <w:rFonts w:cs="Times New Roman"/>
              </w:rPr>
              <w:t>Технология</w:t>
            </w:r>
          </w:p>
        </w:tc>
        <w:tc>
          <w:tcPr>
            <w:tcW w:w="1984" w:type="dxa"/>
          </w:tcPr>
          <w:p w:rsidR="00225C49" w:rsidRPr="001522EC" w:rsidRDefault="00225C49" w:rsidP="004E624C">
            <w:pPr>
              <w:spacing w:after="0"/>
              <w:ind w:firstLine="0"/>
              <w:jc w:val="both"/>
              <w:rPr>
                <w:rFonts w:cs="Times New Roman"/>
              </w:rPr>
            </w:pPr>
            <w:r w:rsidRPr="001522EC">
              <w:rPr>
                <w:rFonts w:cs="Times New Roman"/>
              </w:rPr>
              <w:t>Технология</w:t>
            </w:r>
          </w:p>
        </w:tc>
        <w:tc>
          <w:tcPr>
            <w:tcW w:w="991" w:type="dxa"/>
          </w:tcPr>
          <w:p w:rsidR="00225C49" w:rsidRPr="001522EC" w:rsidRDefault="00225C49" w:rsidP="004E624C">
            <w:pPr>
              <w:spacing w:after="0"/>
              <w:jc w:val="both"/>
              <w:rPr>
                <w:rFonts w:cs="Times New Roman"/>
              </w:rPr>
            </w:pPr>
            <w:r w:rsidRPr="001522EC">
              <w:rPr>
                <w:rFonts w:cs="Times New Roman"/>
              </w:rPr>
              <w:t>1</w:t>
            </w:r>
          </w:p>
        </w:tc>
        <w:tc>
          <w:tcPr>
            <w:tcW w:w="1153" w:type="dxa"/>
          </w:tcPr>
          <w:p w:rsidR="00225C49" w:rsidRPr="001522EC" w:rsidRDefault="00225C49" w:rsidP="004E624C">
            <w:pPr>
              <w:spacing w:after="0"/>
              <w:jc w:val="both"/>
              <w:rPr>
                <w:rFonts w:cs="Times New Roman"/>
              </w:rPr>
            </w:pPr>
            <w:r w:rsidRPr="001522EC">
              <w:rPr>
                <w:rFonts w:cs="Times New Roman"/>
              </w:rPr>
              <w:t>1</w:t>
            </w:r>
          </w:p>
        </w:tc>
        <w:tc>
          <w:tcPr>
            <w:tcW w:w="1160" w:type="dxa"/>
          </w:tcPr>
          <w:p w:rsidR="00225C49" w:rsidRPr="001522EC" w:rsidRDefault="00225C49" w:rsidP="004E624C">
            <w:pPr>
              <w:spacing w:after="0"/>
              <w:jc w:val="both"/>
              <w:rPr>
                <w:rFonts w:cs="Times New Roman"/>
              </w:rPr>
            </w:pPr>
            <w:r w:rsidRPr="001522EC">
              <w:rPr>
                <w:rFonts w:cs="Times New Roman"/>
              </w:rPr>
              <w:t>1</w:t>
            </w:r>
          </w:p>
        </w:tc>
        <w:tc>
          <w:tcPr>
            <w:tcW w:w="1163" w:type="dxa"/>
          </w:tcPr>
          <w:p w:rsidR="00225C49" w:rsidRPr="001522EC" w:rsidRDefault="00225C49" w:rsidP="004E624C">
            <w:pPr>
              <w:spacing w:after="0"/>
              <w:jc w:val="both"/>
              <w:rPr>
                <w:rFonts w:cs="Times New Roman"/>
              </w:rPr>
            </w:pPr>
            <w:r w:rsidRPr="001522EC">
              <w:rPr>
                <w:rFonts w:cs="Times New Roman"/>
              </w:rPr>
              <w:t>1</w:t>
            </w:r>
          </w:p>
        </w:tc>
        <w:tc>
          <w:tcPr>
            <w:tcW w:w="1224" w:type="dxa"/>
          </w:tcPr>
          <w:p w:rsidR="00225C49" w:rsidRPr="001522EC" w:rsidRDefault="00225C49" w:rsidP="004E624C">
            <w:pPr>
              <w:spacing w:after="0"/>
              <w:jc w:val="both"/>
              <w:rPr>
                <w:rFonts w:cs="Times New Roman"/>
              </w:rPr>
            </w:pPr>
            <w:r w:rsidRPr="001522EC">
              <w:rPr>
                <w:rFonts w:cs="Times New Roman"/>
              </w:rPr>
              <w:t>4</w:t>
            </w:r>
          </w:p>
        </w:tc>
      </w:tr>
      <w:tr w:rsidR="00225C49" w:rsidRPr="001522EC" w:rsidTr="00B312D3">
        <w:tc>
          <w:tcPr>
            <w:tcW w:w="2093" w:type="dxa"/>
          </w:tcPr>
          <w:p w:rsidR="00225C49" w:rsidRPr="001522EC" w:rsidRDefault="00225C49" w:rsidP="004E624C">
            <w:pPr>
              <w:spacing w:after="0"/>
              <w:ind w:firstLine="0"/>
              <w:jc w:val="both"/>
              <w:rPr>
                <w:rFonts w:cs="Times New Roman"/>
              </w:rPr>
            </w:pPr>
            <w:r w:rsidRPr="001522EC">
              <w:rPr>
                <w:rFonts w:cs="Times New Roman"/>
              </w:rPr>
              <w:t>Физическая культура</w:t>
            </w:r>
          </w:p>
        </w:tc>
        <w:tc>
          <w:tcPr>
            <w:tcW w:w="1984" w:type="dxa"/>
          </w:tcPr>
          <w:p w:rsidR="00225C49" w:rsidRPr="001522EC" w:rsidRDefault="00225C49" w:rsidP="004E624C">
            <w:pPr>
              <w:spacing w:after="0"/>
              <w:ind w:firstLine="0"/>
              <w:jc w:val="both"/>
              <w:rPr>
                <w:rFonts w:cs="Times New Roman"/>
              </w:rPr>
            </w:pPr>
            <w:r w:rsidRPr="001522EC">
              <w:rPr>
                <w:rFonts w:cs="Times New Roman"/>
              </w:rPr>
              <w:t>Физическая культура</w:t>
            </w:r>
          </w:p>
        </w:tc>
        <w:tc>
          <w:tcPr>
            <w:tcW w:w="991" w:type="dxa"/>
          </w:tcPr>
          <w:p w:rsidR="00225C49" w:rsidRPr="001522EC" w:rsidRDefault="00225C49" w:rsidP="004E624C">
            <w:pPr>
              <w:spacing w:after="0"/>
              <w:jc w:val="both"/>
              <w:rPr>
                <w:rFonts w:cs="Times New Roman"/>
              </w:rPr>
            </w:pPr>
            <w:r w:rsidRPr="001522EC">
              <w:rPr>
                <w:rFonts w:cs="Times New Roman"/>
              </w:rPr>
              <w:t>3</w:t>
            </w:r>
          </w:p>
        </w:tc>
        <w:tc>
          <w:tcPr>
            <w:tcW w:w="1153" w:type="dxa"/>
          </w:tcPr>
          <w:p w:rsidR="00225C49" w:rsidRPr="001522EC" w:rsidRDefault="00225C49" w:rsidP="004E624C">
            <w:pPr>
              <w:spacing w:after="0"/>
              <w:jc w:val="both"/>
              <w:rPr>
                <w:rFonts w:cs="Times New Roman"/>
              </w:rPr>
            </w:pPr>
            <w:r w:rsidRPr="001522EC">
              <w:rPr>
                <w:rFonts w:cs="Times New Roman"/>
              </w:rPr>
              <w:t>3</w:t>
            </w:r>
          </w:p>
        </w:tc>
        <w:tc>
          <w:tcPr>
            <w:tcW w:w="1160" w:type="dxa"/>
          </w:tcPr>
          <w:p w:rsidR="00225C49" w:rsidRPr="001522EC" w:rsidRDefault="00225C49" w:rsidP="004E624C">
            <w:pPr>
              <w:spacing w:after="0"/>
              <w:jc w:val="both"/>
              <w:rPr>
                <w:rFonts w:cs="Times New Roman"/>
              </w:rPr>
            </w:pPr>
            <w:r w:rsidRPr="001522EC">
              <w:rPr>
                <w:rFonts w:cs="Times New Roman"/>
              </w:rPr>
              <w:t>3</w:t>
            </w:r>
          </w:p>
        </w:tc>
        <w:tc>
          <w:tcPr>
            <w:tcW w:w="1163" w:type="dxa"/>
          </w:tcPr>
          <w:p w:rsidR="00225C49" w:rsidRPr="001522EC" w:rsidRDefault="00225C49" w:rsidP="004E624C">
            <w:pPr>
              <w:spacing w:after="0"/>
              <w:jc w:val="both"/>
              <w:rPr>
                <w:rFonts w:cs="Times New Roman"/>
              </w:rPr>
            </w:pPr>
            <w:r w:rsidRPr="001522EC">
              <w:rPr>
                <w:rFonts w:cs="Times New Roman"/>
              </w:rPr>
              <w:t>3</w:t>
            </w:r>
          </w:p>
        </w:tc>
        <w:tc>
          <w:tcPr>
            <w:tcW w:w="1224" w:type="dxa"/>
          </w:tcPr>
          <w:p w:rsidR="00225C49" w:rsidRPr="001522EC" w:rsidRDefault="00225C49" w:rsidP="004E624C">
            <w:pPr>
              <w:spacing w:after="0"/>
              <w:jc w:val="both"/>
              <w:rPr>
                <w:rFonts w:cs="Times New Roman"/>
              </w:rPr>
            </w:pPr>
            <w:r w:rsidRPr="001522EC">
              <w:rPr>
                <w:rFonts w:cs="Times New Roman"/>
              </w:rPr>
              <w:t>12</w:t>
            </w:r>
          </w:p>
        </w:tc>
      </w:tr>
      <w:tr w:rsidR="00225C49" w:rsidRPr="001522EC" w:rsidTr="00B312D3">
        <w:tc>
          <w:tcPr>
            <w:tcW w:w="4077" w:type="dxa"/>
            <w:gridSpan w:val="2"/>
          </w:tcPr>
          <w:p w:rsidR="00225C49" w:rsidRPr="001522EC" w:rsidRDefault="00225C49" w:rsidP="004E624C">
            <w:pPr>
              <w:spacing w:after="0"/>
              <w:jc w:val="both"/>
              <w:rPr>
                <w:rFonts w:cs="Times New Roman"/>
                <w:b/>
              </w:rPr>
            </w:pPr>
            <w:r w:rsidRPr="001522EC">
              <w:rPr>
                <w:rFonts w:cs="Times New Roman"/>
                <w:b/>
              </w:rPr>
              <w:t>Итого:</w:t>
            </w:r>
          </w:p>
        </w:tc>
        <w:tc>
          <w:tcPr>
            <w:tcW w:w="991" w:type="dxa"/>
          </w:tcPr>
          <w:p w:rsidR="00225C49" w:rsidRPr="001522EC" w:rsidRDefault="00225C49" w:rsidP="004E624C">
            <w:pPr>
              <w:spacing w:after="0"/>
              <w:ind w:firstLine="0"/>
              <w:jc w:val="both"/>
              <w:rPr>
                <w:rFonts w:cs="Times New Roman"/>
                <w:b/>
              </w:rPr>
            </w:pPr>
            <w:r w:rsidRPr="001522EC">
              <w:rPr>
                <w:rFonts w:cs="Times New Roman"/>
                <w:b/>
              </w:rPr>
              <w:t>18</w:t>
            </w:r>
          </w:p>
        </w:tc>
        <w:tc>
          <w:tcPr>
            <w:tcW w:w="1153" w:type="dxa"/>
          </w:tcPr>
          <w:p w:rsidR="00225C49" w:rsidRPr="001522EC" w:rsidRDefault="00225C49" w:rsidP="004E624C">
            <w:pPr>
              <w:spacing w:after="0"/>
              <w:ind w:firstLine="0"/>
              <w:jc w:val="both"/>
              <w:rPr>
                <w:rFonts w:cs="Times New Roman"/>
                <w:b/>
              </w:rPr>
            </w:pPr>
            <w:r w:rsidRPr="001522EC">
              <w:rPr>
                <w:rFonts w:cs="Times New Roman"/>
                <w:b/>
              </w:rPr>
              <w:t>19</w:t>
            </w:r>
          </w:p>
        </w:tc>
        <w:tc>
          <w:tcPr>
            <w:tcW w:w="1160" w:type="dxa"/>
          </w:tcPr>
          <w:p w:rsidR="00225C49" w:rsidRPr="001522EC" w:rsidRDefault="00225C49" w:rsidP="004E624C">
            <w:pPr>
              <w:spacing w:after="0"/>
              <w:ind w:firstLine="0"/>
              <w:jc w:val="both"/>
              <w:rPr>
                <w:rFonts w:cs="Times New Roman"/>
                <w:b/>
              </w:rPr>
            </w:pPr>
            <w:r w:rsidRPr="001522EC">
              <w:rPr>
                <w:rFonts w:cs="Times New Roman"/>
                <w:b/>
              </w:rPr>
              <w:t>19</w:t>
            </w:r>
          </w:p>
        </w:tc>
        <w:tc>
          <w:tcPr>
            <w:tcW w:w="1163" w:type="dxa"/>
          </w:tcPr>
          <w:p w:rsidR="00225C49" w:rsidRPr="001522EC" w:rsidRDefault="00225C49" w:rsidP="004E624C">
            <w:pPr>
              <w:spacing w:after="0"/>
              <w:ind w:firstLine="0"/>
              <w:jc w:val="both"/>
              <w:rPr>
                <w:rFonts w:cs="Times New Roman"/>
                <w:b/>
              </w:rPr>
            </w:pPr>
            <w:r w:rsidRPr="001522EC">
              <w:rPr>
                <w:rFonts w:cs="Times New Roman"/>
                <w:b/>
              </w:rPr>
              <w:t>19</w:t>
            </w:r>
          </w:p>
        </w:tc>
        <w:tc>
          <w:tcPr>
            <w:tcW w:w="1224" w:type="dxa"/>
          </w:tcPr>
          <w:p w:rsidR="00225C49" w:rsidRPr="001522EC" w:rsidRDefault="00225C49" w:rsidP="004E624C">
            <w:pPr>
              <w:spacing w:after="0"/>
              <w:jc w:val="both"/>
              <w:rPr>
                <w:rFonts w:cs="Times New Roman"/>
                <w:b/>
              </w:rPr>
            </w:pPr>
            <w:r w:rsidRPr="001522EC">
              <w:rPr>
                <w:rFonts w:cs="Times New Roman"/>
                <w:b/>
              </w:rPr>
              <w:t>75</w:t>
            </w:r>
          </w:p>
        </w:tc>
      </w:tr>
      <w:tr w:rsidR="00225C49" w:rsidRPr="001522EC" w:rsidTr="00B312D3">
        <w:tc>
          <w:tcPr>
            <w:tcW w:w="4077" w:type="dxa"/>
            <w:gridSpan w:val="2"/>
          </w:tcPr>
          <w:p w:rsidR="00225C49" w:rsidRPr="001522EC" w:rsidRDefault="00225C49" w:rsidP="004E624C">
            <w:pPr>
              <w:spacing w:after="0"/>
              <w:jc w:val="both"/>
              <w:rPr>
                <w:rFonts w:cs="Times New Roman"/>
                <w:b/>
              </w:rPr>
            </w:pPr>
            <w:r w:rsidRPr="001522EC">
              <w:rPr>
                <w:rFonts w:cs="Times New Roman"/>
                <w:b/>
              </w:rPr>
              <w:t>Часть, формируемая участниками образовательных отношений</w:t>
            </w:r>
          </w:p>
        </w:tc>
        <w:tc>
          <w:tcPr>
            <w:tcW w:w="991" w:type="dxa"/>
          </w:tcPr>
          <w:p w:rsidR="00225C49" w:rsidRPr="001522EC" w:rsidRDefault="00225C49" w:rsidP="004E624C">
            <w:pPr>
              <w:spacing w:after="0"/>
              <w:jc w:val="both"/>
              <w:rPr>
                <w:rFonts w:cs="Times New Roman"/>
                <w:b/>
              </w:rPr>
            </w:pPr>
            <w:r w:rsidRPr="001522EC">
              <w:rPr>
                <w:rFonts w:cs="Times New Roman"/>
                <w:b/>
              </w:rPr>
              <w:t>3</w:t>
            </w:r>
          </w:p>
        </w:tc>
        <w:tc>
          <w:tcPr>
            <w:tcW w:w="1153" w:type="dxa"/>
          </w:tcPr>
          <w:p w:rsidR="00225C49" w:rsidRPr="001522EC" w:rsidRDefault="00225C49" w:rsidP="004E624C">
            <w:pPr>
              <w:spacing w:after="0"/>
              <w:jc w:val="both"/>
              <w:rPr>
                <w:rFonts w:cs="Times New Roman"/>
                <w:b/>
              </w:rPr>
            </w:pPr>
            <w:r w:rsidRPr="001522EC">
              <w:rPr>
                <w:rFonts w:cs="Times New Roman"/>
                <w:b/>
              </w:rPr>
              <w:t>4</w:t>
            </w:r>
          </w:p>
        </w:tc>
        <w:tc>
          <w:tcPr>
            <w:tcW w:w="1160" w:type="dxa"/>
          </w:tcPr>
          <w:p w:rsidR="00225C49" w:rsidRPr="001522EC" w:rsidRDefault="00225C49" w:rsidP="004E624C">
            <w:pPr>
              <w:spacing w:after="0"/>
              <w:jc w:val="both"/>
              <w:rPr>
                <w:rFonts w:cs="Times New Roman"/>
                <w:b/>
              </w:rPr>
            </w:pPr>
            <w:r w:rsidRPr="001522EC">
              <w:rPr>
                <w:rFonts w:cs="Times New Roman"/>
                <w:b/>
              </w:rPr>
              <w:t>4</w:t>
            </w:r>
          </w:p>
        </w:tc>
        <w:tc>
          <w:tcPr>
            <w:tcW w:w="1163" w:type="dxa"/>
          </w:tcPr>
          <w:p w:rsidR="00225C49" w:rsidRPr="001522EC" w:rsidRDefault="00225C49" w:rsidP="004E624C">
            <w:pPr>
              <w:spacing w:after="0"/>
              <w:jc w:val="both"/>
              <w:rPr>
                <w:rFonts w:cs="Times New Roman"/>
                <w:b/>
              </w:rPr>
            </w:pPr>
            <w:r w:rsidRPr="001522EC">
              <w:rPr>
                <w:rFonts w:cs="Times New Roman"/>
                <w:b/>
              </w:rPr>
              <w:t>4</w:t>
            </w:r>
          </w:p>
        </w:tc>
        <w:tc>
          <w:tcPr>
            <w:tcW w:w="1224" w:type="dxa"/>
          </w:tcPr>
          <w:p w:rsidR="00225C49" w:rsidRPr="001522EC" w:rsidRDefault="00225C49" w:rsidP="004E624C">
            <w:pPr>
              <w:spacing w:after="0"/>
              <w:jc w:val="both"/>
              <w:rPr>
                <w:rFonts w:cs="Times New Roman"/>
                <w:b/>
              </w:rPr>
            </w:pPr>
            <w:r w:rsidRPr="001522EC">
              <w:rPr>
                <w:rFonts w:cs="Times New Roman"/>
                <w:b/>
              </w:rPr>
              <w:t>15</w:t>
            </w:r>
          </w:p>
        </w:tc>
      </w:tr>
      <w:tr w:rsidR="00225C49" w:rsidRPr="001522EC" w:rsidTr="00B312D3">
        <w:tc>
          <w:tcPr>
            <w:tcW w:w="4077" w:type="dxa"/>
            <w:gridSpan w:val="2"/>
          </w:tcPr>
          <w:p w:rsidR="00225C49" w:rsidRPr="004E216E" w:rsidRDefault="00225C49" w:rsidP="004E624C">
            <w:pPr>
              <w:spacing w:after="0"/>
              <w:jc w:val="both"/>
              <w:rPr>
                <w:rFonts w:cs="Times New Roman"/>
              </w:rPr>
            </w:pPr>
            <w:r w:rsidRPr="004E216E">
              <w:rPr>
                <w:rFonts w:cs="Times New Roman"/>
              </w:rPr>
              <w:t>Русский язык</w:t>
            </w:r>
          </w:p>
        </w:tc>
        <w:tc>
          <w:tcPr>
            <w:tcW w:w="991" w:type="dxa"/>
          </w:tcPr>
          <w:p w:rsidR="00225C49" w:rsidRPr="004E216E" w:rsidRDefault="00225C49" w:rsidP="004E624C">
            <w:pPr>
              <w:spacing w:after="0"/>
              <w:jc w:val="both"/>
              <w:rPr>
                <w:rFonts w:cs="Times New Roman"/>
              </w:rPr>
            </w:pPr>
            <w:r w:rsidRPr="004E216E">
              <w:rPr>
                <w:rFonts w:cs="Times New Roman"/>
              </w:rPr>
              <w:t>1</w:t>
            </w:r>
          </w:p>
        </w:tc>
        <w:tc>
          <w:tcPr>
            <w:tcW w:w="1153" w:type="dxa"/>
          </w:tcPr>
          <w:p w:rsidR="00225C49" w:rsidRPr="004E216E" w:rsidRDefault="00225C49" w:rsidP="004E624C">
            <w:pPr>
              <w:spacing w:after="0"/>
              <w:jc w:val="both"/>
              <w:rPr>
                <w:rFonts w:cs="Times New Roman"/>
              </w:rPr>
            </w:pPr>
            <w:r>
              <w:rPr>
                <w:rFonts w:cs="Times New Roman"/>
              </w:rPr>
              <w:t>2</w:t>
            </w:r>
          </w:p>
        </w:tc>
        <w:tc>
          <w:tcPr>
            <w:tcW w:w="1160" w:type="dxa"/>
          </w:tcPr>
          <w:p w:rsidR="00225C49" w:rsidRPr="004E216E" w:rsidRDefault="00225C49" w:rsidP="004E624C">
            <w:pPr>
              <w:spacing w:after="0"/>
              <w:jc w:val="both"/>
              <w:rPr>
                <w:rFonts w:cs="Times New Roman"/>
              </w:rPr>
            </w:pPr>
            <w:r>
              <w:rPr>
                <w:rFonts w:cs="Times New Roman"/>
              </w:rPr>
              <w:t>2</w:t>
            </w:r>
          </w:p>
        </w:tc>
        <w:tc>
          <w:tcPr>
            <w:tcW w:w="1163" w:type="dxa"/>
          </w:tcPr>
          <w:p w:rsidR="00225C49" w:rsidRPr="004E216E" w:rsidRDefault="00225C49" w:rsidP="004E624C">
            <w:pPr>
              <w:spacing w:after="0"/>
              <w:jc w:val="both"/>
              <w:rPr>
                <w:rFonts w:cs="Times New Roman"/>
              </w:rPr>
            </w:pPr>
            <w:r>
              <w:rPr>
                <w:rFonts w:cs="Times New Roman"/>
              </w:rPr>
              <w:t>2</w:t>
            </w:r>
          </w:p>
        </w:tc>
        <w:tc>
          <w:tcPr>
            <w:tcW w:w="1224" w:type="dxa"/>
          </w:tcPr>
          <w:p w:rsidR="00225C49" w:rsidRPr="004E216E" w:rsidRDefault="00225C49" w:rsidP="004E624C">
            <w:pPr>
              <w:spacing w:after="0"/>
              <w:jc w:val="both"/>
              <w:rPr>
                <w:rFonts w:cs="Times New Roman"/>
              </w:rPr>
            </w:pPr>
            <w:r>
              <w:rPr>
                <w:rFonts w:cs="Times New Roman"/>
              </w:rPr>
              <w:t>7</w:t>
            </w:r>
          </w:p>
        </w:tc>
      </w:tr>
      <w:tr w:rsidR="00225C49" w:rsidRPr="001522EC" w:rsidTr="00B312D3">
        <w:tc>
          <w:tcPr>
            <w:tcW w:w="4077" w:type="dxa"/>
            <w:gridSpan w:val="2"/>
          </w:tcPr>
          <w:p w:rsidR="00225C49" w:rsidRPr="004E216E" w:rsidRDefault="00225C49" w:rsidP="004E624C">
            <w:pPr>
              <w:spacing w:after="0"/>
              <w:jc w:val="both"/>
              <w:rPr>
                <w:rFonts w:cs="Times New Roman"/>
              </w:rPr>
            </w:pPr>
            <w:r w:rsidRPr="004E216E">
              <w:rPr>
                <w:rFonts w:cs="Times New Roman"/>
              </w:rPr>
              <w:t>Литературное чтение</w:t>
            </w:r>
          </w:p>
        </w:tc>
        <w:tc>
          <w:tcPr>
            <w:tcW w:w="991" w:type="dxa"/>
          </w:tcPr>
          <w:p w:rsidR="00225C49" w:rsidRPr="004E216E" w:rsidRDefault="00225C49" w:rsidP="004E624C">
            <w:pPr>
              <w:spacing w:after="0"/>
              <w:jc w:val="both"/>
              <w:rPr>
                <w:rFonts w:cs="Times New Roman"/>
              </w:rPr>
            </w:pPr>
            <w:r w:rsidRPr="004E216E">
              <w:rPr>
                <w:rFonts w:cs="Times New Roman"/>
              </w:rPr>
              <w:t>1</w:t>
            </w:r>
          </w:p>
        </w:tc>
        <w:tc>
          <w:tcPr>
            <w:tcW w:w="1153" w:type="dxa"/>
          </w:tcPr>
          <w:p w:rsidR="00225C49" w:rsidRPr="004E216E" w:rsidRDefault="00225C49" w:rsidP="004E624C">
            <w:pPr>
              <w:spacing w:after="0"/>
              <w:jc w:val="both"/>
              <w:rPr>
                <w:rFonts w:cs="Times New Roman"/>
              </w:rPr>
            </w:pPr>
            <w:r>
              <w:rPr>
                <w:rFonts w:cs="Times New Roman"/>
              </w:rPr>
              <w:t>-</w:t>
            </w:r>
          </w:p>
        </w:tc>
        <w:tc>
          <w:tcPr>
            <w:tcW w:w="1160" w:type="dxa"/>
          </w:tcPr>
          <w:p w:rsidR="00225C49" w:rsidRPr="004E216E" w:rsidRDefault="00225C49" w:rsidP="004E624C">
            <w:pPr>
              <w:spacing w:after="0"/>
              <w:jc w:val="both"/>
              <w:rPr>
                <w:rFonts w:cs="Times New Roman"/>
              </w:rPr>
            </w:pPr>
            <w:r>
              <w:rPr>
                <w:rFonts w:cs="Times New Roman"/>
              </w:rPr>
              <w:t>-</w:t>
            </w:r>
          </w:p>
        </w:tc>
        <w:tc>
          <w:tcPr>
            <w:tcW w:w="1163" w:type="dxa"/>
          </w:tcPr>
          <w:p w:rsidR="00225C49" w:rsidRPr="004E216E" w:rsidRDefault="00225C49" w:rsidP="004E624C">
            <w:pPr>
              <w:spacing w:after="0"/>
              <w:jc w:val="both"/>
              <w:rPr>
                <w:rFonts w:cs="Times New Roman"/>
              </w:rPr>
            </w:pPr>
            <w:r>
              <w:rPr>
                <w:rFonts w:cs="Times New Roman"/>
              </w:rPr>
              <w:t>-</w:t>
            </w:r>
          </w:p>
        </w:tc>
        <w:tc>
          <w:tcPr>
            <w:tcW w:w="1224" w:type="dxa"/>
          </w:tcPr>
          <w:p w:rsidR="00225C49" w:rsidRPr="004E216E" w:rsidRDefault="00225C49" w:rsidP="004E624C">
            <w:pPr>
              <w:spacing w:after="0"/>
              <w:jc w:val="both"/>
              <w:rPr>
                <w:rFonts w:cs="Times New Roman"/>
              </w:rPr>
            </w:pPr>
            <w:r>
              <w:rPr>
                <w:rFonts w:cs="Times New Roman"/>
              </w:rPr>
              <w:t>1</w:t>
            </w:r>
          </w:p>
        </w:tc>
      </w:tr>
      <w:tr w:rsidR="00225C49" w:rsidRPr="001522EC" w:rsidTr="00B312D3">
        <w:tc>
          <w:tcPr>
            <w:tcW w:w="4077" w:type="dxa"/>
            <w:gridSpan w:val="2"/>
          </w:tcPr>
          <w:p w:rsidR="00225C49" w:rsidRPr="004E216E" w:rsidRDefault="00225C49" w:rsidP="004E624C">
            <w:pPr>
              <w:spacing w:after="0"/>
              <w:jc w:val="both"/>
              <w:rPr>
                <w:rFonts w:cs="Times New Roman"/>
              </w:rPr>
            </w:pPr>
            <w:r w:rsidRPr="004E216E">
              <w:rPr>
                <w:rFonts w:cs="Times New Roman"/>
              </w:rPr>
              <w:t>Математика</w:t>
            </w:r>
          </w:p>
        </w:tc>
        <w:tc>
          <w:tcPr>
            <w:tcW w:w="991" w:type="dxa"/>
          </w:tcPr>
          <w:p w:rsidR="00225C49" w:rsidRPr="004E216E" w:rsidRDefault="00225C49" w:rsidP="004E624C">
            <w:pPr>
              <w:spacing w:after="0"/>
              <w:jc w:val="both"/>
              <w:rPr>
                <w:rFonts w:cs="Times New Roman"/>
              </w:rPr>
            </w:pPr>
            <w:r w:rsidRPr="004E216E">
              <w:rPr>
                <w:rFonts w:cs="Times New Roman"/>
              </w:rPr>
              <w:t>1</w:t>
            </w:r>
          </w:p>
        </w:tc>
        <w:tc>
          <w:tcPr>
            <w:tcW w:w="1153" w:type="dxa"/>
          </w:tcPr>
          <w:p w:rsidR="00225C49" w:rsidRPr="004E216E" w:rsidRDefault="00225C49" w:rsidP="004E624C">
            <w:pPr>
              <w:spacing w:after="0"/>
              <w:jc w:val="both"/>
              <w:rPr>
                <w:rFonts w:cs="Times New Roman"/>
              </w:rPr>
            </w:pPr>
            <w:r w:rsidRPr="004E216E">
              <w:rPr>
                <w:rFonts w:cs="Times New Roman"/>
              </w:rPr>
              <w:t>1</w:t>
            </w:r>
          </w:p>
        </w:tc>
        <w:tc>
          <w:tcPr>
            <w:tcW w:w="1160" w:type="dxa"/>
          </w:tcPr>
          <w:p w:rsidR="00225C49" w:rsidRPr="004E216E" w:rsidRDefault="00225C49" w:rsidP="004E624C">
            <w:pPr>
              <w:spacing w:after="0"/>
              <w:jc w:val="both"/>
              <w:rPr>
                <w:rFonts w:cs="Times New Roman"/>
              </w:rPr>
            </w:pPr>
            <w:r w:rsidRPr="004E216E">
              <w:rPr>
                <w:rFonts w:cs="Times New Roman"/>
              </w:rPr>
              <w:t>1</w:t>
            </w:r>
          </w:p>
        </w:tc>
        <w:tc>
          <w:tcPr>
            <w:tcW w:w="1163" w:type="dxa"/>
          </w:tcPr>
          <w:p w:rsidR="00225C49" w:rsidRPr="004E216E" w:rsidRDefault="00225C49" w:rsidP="004E624C">
            <w:pPr>
              <w:spacing w:after="0"/>
              <w:jc w:val="both"/>
              <w:rPr>
                <w:rFonts w:cs="Times New Roman"/>
              </w:rPr>
            </w:pPr>
            <w:r>
              <w:rPr>
                <w:rFonts w:cs="Times New Roman"/>
              </w:rPr>
              <w:t>2</w:t>
            </w:r>
          </w:p>
        </w:tc>
        <w:tc>
          <w:tcPr>
            <w:tcW w:w="1224" w:type="dxa"/>
          </w:tcPr>
          <w:p w:rsidR="00225C49" w:rsidRPr="004E216E" w:rsidRDefault="00225C49" w:rsidP="004E624C">
            <w:pPr>
              <w:spacing w:after="0"/>
              <w:jc w:val="both"/>
              <w:rPr>
                <w:rFonts w:cs="Times New Roman"/>
              </w:rPr>
            </w:pPr>
            <w:r>
              <w:rPr>
                <w:rFonts w:cs="Times New Roman"/>
              </w:rPr>
              <w:t>5</w:t>
            </w:r>
          </w:p>
        </w:tc>
      </w:tr>
      <w:tr w:rsidR="00225C49" w:rsidRPr="001522EC" w:rsidTr="00B312D3">
        <w:tc>
          <w:tcPr>
            <w:tcW w:w="4077" w:type="dxa"/>
            <w:gridSpan w:val="2"/>
          </w:tcPr>
          <w:p w:rsidR="00225C49" w:rsidRPr="004E216E" w:rsidRDefault="00225C49" w:rsidP="004E624C">
            <w:pPr>
              <w:spacing w:after="0"/>
              <w:jc w:val="both"/>
              <w:rPr>
                <w:rFonts w:cs="Times New Roman"/>
              </w:rPr>
            </w:pPr>
            <w:r w:rsidRPr="004E216E">
              <w:rPr>
                <w:rFonts w:cs="Times New Roman"/>
              </w:rPr>
              <w:t>Окружающий мир</w:t>
            </w:r>
          </w:p>
        </w:tc>
        <w:tc>
          <w:tcPr>
            <w:tcW w:w="991" w:type="dxa"/>
          </w:tcPr>
          <w:p w:rsidR="00225C49" w:rsidRPr="004E216E" w:rsidRDefault="00225C49" w:rsidP="004E624C">
            <w:pPr>
              <w:spacing w:after="0"/>
              <w:jc w:val="both"/>
              <w:rPr>
                <w:rFonts w:cs="Times New Roman"/>
              </w:rPr>
            </w:pPr>
            <w:r w:rsidRPr="004E216E">
              <w:rPr>
                <w:rFonts w:cs="Times New Roman"/>
              </w:rPr>
              <w:t>-</w:t>
            </w:r>
          </w:p>
        </w:tc>
        <w:tc>
          <w:tcPr>
            <w:tcW w:w="1153" w:type="dxa"/>
          </w:tcPr>
          <w:p w:rsidR="00225C49" w:rsidRPr="004E216E" w:rsidRDefault="00225C49" w:rsidP="004E624C">
            <w:pPr>
              <w:spacing w:after="0"/>
              <w:jc w:val="both"/>
              <w:rPr>
                <w:rFonts w:cs="Times New Roman"/>
              </w:rPr>
            </w:pPr>
            <w:r w:rsidRPr="004E216E">
              <w:rPr>
                <w:rFonts w:cs="Times New Roman"/>
              </w:rPr>
              <w:t>1</w:t>
            </w:r>
          </w:p>
        </w:tc>
        <w:tc>
          <w:tcPr>
            <w:tcW w:w="1160" w:type="dxa"/>
          </w:tcPr>
          <w:p w:rsidR="00225C49" w:rsidRPr="004E216E" w:rsidRDefault="00225C49" w:rsidP="004E624C">
            <w:pPr>
              <w:spacing w:after="0"/>
              <w:jc w:val="both"/>
              <w:rPr>
                <w:rFonts w:cs="Times New Roman"/>
              </w:rPr>
            </w:pPr>
            <w:r w:rsidRPr="004E216E">
              <w:rPr>
                <w:rFonts w:cs="Times New Roman"/>
              </w:rPr>
              <w:t>1</w:t>
            </w:r>
          </w:p>
        </w:tc>
        <w:tc>
          <w:tcPr>
            <w:tcW w:w="1163" w:type="dxa"/>
          </w:tcPr>
          <w:p w:rsidR="00225C49" w:rsidRPr="004E216E" w:rsidRDefault="00225C49" w:rsidP="004E624C">
            <w:pPr>
              <w:spacing w:after="0"/>
              <w:jc w:val="both"/>
              <w:rPr>
                <w:rFonts w:cs="Times New Roman"/>
              </w:rPr>
            </w:pPr>
            <w:r>
              <w:rPr>
                <w:rFonts w:cs="Times New Roman"/>
              </w:rPr>
              <w:t>-</w:t>
            </w:r>
          </w:p>
        </w:tc>
        <w:tc>
          <w:tcPr>
            <w:tcW w:w="1224" w:type="dxa"/>
          </w:tcPr>
          <w:p w:rsidR="00225C49" w:rsidRPr="004E216E" w:rsidRDefault="00225C49" w:rsidP="004E624C">
            <w:pPr>
              <w:spacing w:after="0"/>
              <w:jc w:val="both"/>
              <w:rPr>
                <w:rFonts w:cs="Times New Roman"/>
              </w:rPr>
            </w:pPr>
            <w:r>
              <w:rPr>
                <w:rFonts w:cs="Times New Roman"/>
              </w:rPr>
              <w:t>2</w:t>
            </w:r>
          </w:p>
        </w:tc>
      </w:tr>
      <w:tr w:rsidR="00225C49" w:rsidRPr="001522EC" w:rsidTr="00B312D3">
        <w:tc>
          <w:tcPr>
            <w:tcW w:w="4077" w:type="dxa"/>
            <w:gridSpan w:val="2"/>
          </w:tcPr>
          <w:p w:rsidR="00225C49" w:rsidRPr="001522EC" w:rsidRDefault="00225C49" w:rsidP="004E624C">
            <w:pPr>
              <w:spacing w:after="0"/>
              <w:jc w:val="both"/>
              <w:rPr>
                <w:rFonts w:cs="Times New Roman"/>
                <w:b/>
              </w:rPr>
            </w:pPr>
            <w:r w:rsidRPr="001522EC">
              <w:rPr>
                <w:rFonts w:cs="Times New Roman"/>
                <w:b/>
              </w:rPr>
              <w:t>Максимально допустимая недельная нагрузка</w:t>
            </w:r>
          </w:p>
        </w:tc>
        <w:tc>
          <w:tcPr>
            <w:tcW w:w="991" w:type="dxa"/>
          </w:tcPr>
          <w:p w:rsidR="00225C49" w:rsidRPr="001522EC" w:rsidRDefault="00225C49" w:rsidP="004E624C">
            <w:pPr>
              <w:spacing w:after="0"/>
              <w:ind w:firstLine="0"/>
              <w:jc w:val="both"/>
              <w:rPr>
                <w:rFonts w:cs="Times New Roman"/>
                <w:b/>
              </w:rPr>
            </w:pPr>
            <w:r w:rsidRPr="001522EC">
              <w:rPr>
                <w:rFonts w:cs="Times New Roman"/>
                <w:b/>
              </w:rPr>
              <w:t>21</w:t>
            </w:r>
          </w:p>
        </w:tc>
        <w:tc>
          <w:tcPr>
            <w:tcW w:w="1153" w:type="dxa"/>
          </w:tcPr>
          <w:p w:rsidR="00225C49" w:rsidRPr="001522EC" w:rsidRDefault="00225C49" w:rsidP="004E624C">
            <w:pPr>
              <w:spacing w:after="0"/>
              <w:ind w:firstLine="0"/>
              <w:jc w:val="both"/>
              <w:rPr>
                <w:rFonts w:cs="Times New Roman"/>
                <w:b/>
              </w:rPr>
            </w:pPr>
            <w:r w:rsidRPr="001522EC">
              <w:rPr>
                <w:rFonts w:cs="Times New Roman"/>
                <w:b/>
              </w:rPr>
              <w:t>23</w:t>
            </w:r>
          </w:p>
        </w:tc>
        <w:tc>
          <w:tcPr>
            <w:tcW w:w="1160" w:type="dxa"/>
          </w:tcPr>
          <w:p w:rsidR="00225C49" w:rsidRPr="001522EC" w:rsidRDefault="00225C49" w:rsidP="004E624C">
            <w:pPr>
              <w:spacing w:after="0"/>
              <w:ind w:firstLine="0"/>
              <w:jc w:val="both"/>
              <w:rPr>
                <w:rFonts w:cs="Times New Roman"/>
                <w:b/>
              </w:rPr>
            </w:pPr>
            <w:r w:rsidRPr="001522EC">
              <w:rPr>
                <w:rFonts w:cs="Times New Roman"/>
                <w:b/>
              </w:rPr>
              <w:t>23</w:t>
            </w:r>
          </w:p>
        </w:tc>
        <w:tc>
          <w:tcPr>
            <w:tcW w:w="1163" w:type="dxa"/>
          </w:tcPr>
          <w:p w:rsidR="00225C49" w:rsidRPr="001522EC" w:rsidRDefault="00225C49" w:rsidP="004E624C">
            <w:pPr>
              <w:spacing w:after="0"/>
              <w:ind w:firstLine="0"/>
              <w:jc w:val="both"/>
              <w:rPr>
                <w:rFonts w:cs="Times New Roman"/>
                <w:b/>
              </w:rPr>
            </w:pPr>
            <w:r w:rsidRPr="001522EC">
              <w:rPr>
                <w:rFonts w:cs="Times New Roman"/>
                <w:b/>
              </w:rPr>
              <w:t>23</w:t>
            </w:r>
          </w:p>
        </w:tc>
        <w:tc>
          <w:tcPr>
            <w:tcW w:w="1224" w:type="dxa"/>
          </w:tcPr>
          <w:p w:rsidR="00225C49" w:rsidRPr="001522EC" w:rsidRDefault="00225C49" w:rsidP="004E624C">
            <w:pPr>
              <w:spacing w:after="0"/>
              <w:jc w:val="both"/>
              <w:rPr>
                <w:rFonts w:cs="Times New Roman"/>
                <w:b/>
              </w:rPr>
            </w:pPr>
            <w:r w:rsidRPr="001522EC">
              <w:rPr>
                <w:rFonts w:cs="Times New Roman"/>
                <w:b/>
              </w:rPr>
              <w:t>90</w:t>
            </w:r>
          </w:p>
        </w:tc>
      </w:tr>
    </w:tbl>
    <w:p w:rsidR="00C3671F" w:rsidRPr="00225C49" w:rsidRDefault="00C3671F" w:rsidP="00225C49">
      <w:pPr>
        <w:autoSpaceDE w:val="0"/>
        <w:autoSpaceDN w:val="0"/>
        <w:adjustRightInd w:val="0"/>
        <w:spacing w:after="0"/>
        <w:ind w:firstLine="0"/>
        <w:jc w:val="both"/>
        <w:rPr>
          <w:rFonts w:eastAsia="TimesNewRomanPSMT" w:cs="Times New Roman"/>
          <w:szCs w:val="24"/>
        </w:rPr>
      </w:pPr>
    </w:p>
    <w:p w:rsidR="00C3671F" w:rsidRPr="00225C49" w:rsidRDefault="00C3671F" w:rsidP="00225C49">
      <w:pPr>
        <w:spacing w:after="0" w:line="240" w:lineRule="auto"/>
        <w:ind w:firstLine="0"/>
        <w:jc w:val="both"/>
        <w:rPr>
          <w:rFonts w:cs="Times New Roman"/>
          <w:szCs w:val="24"/>
        </w:rPr>
      </w:pPr>
    </w:p>
    <w:p w:rsidR="00225C49" w:rsidRPr="00225C49" w:rsidRDefault="00225C49" w:rsidP="00225C49">
      <w:pPr>
        <w:spacing w:after="0"/>
        <w:ind w:firstLine="0"/>
        <w:jc w:val="center"/>
        <w:rPr>
          <w:rFonts w:cs="Times New Roman"/>
          <w:b/>
          <w:szCs w:val="28"/>
        </w:rPr>
      </w:pPr>
      <w:r w:rsidRPr="00225C49">
        <w:rPr>
          <w:rFonts w:cs="Times New Roman"/>
          <w:b/>
          <w:szCs w:val="28"/>
        </w:rPr>
        <w:t>Годовой учебный план</w:t>
      </w:r>
    </w:p>
    <w:p w:rsidR="00225C49" w:rsidRPr="00225C49" w:rsidRDefault="00225C49" w:rsidP="00225C49">
      <w:pPr>
        <w:spacing w:after="0"/>
        <w:jc w:val="center"/>
        <w:rPr>
          <w:rFonts w:cs="Times New Roman"/>
          <w:b/>
          <w:szCs w:val="28"/>
        </w:rPr>
      </w:pPr>
      <w:r w:rsidRPr="00225C49">
        <w:rPr>
          <w:rFonts w:cs="Times New Roman"/>
          <w:b/>
          <w:szCs w:val="28"/>
        </w:rPr>
        <w:t>МКОУ «Золотухинская основная общеобразовательная школа»</w:t>
      </w:r>
    </w:p>
    <w:p w:rsidR="00225C49" w:rsidRPr="00225C49" w:rsidRDefault="00225C49" w:rsidP="00225C49">
      <w:pPr>
        <w:spacing w:after="0"/>
        <w:jc w:val="center"/>
        <w:rPr>
          <w:rFonts w:cs="Times New Roman"/>
          <w:b/>
          <w:szCs w:val="28"/>
        </w:rPr>
      </w:pPr>
      <w:r w:rsidRPr="00225C49">
        <w:rPr>
          <w:rFonts w:cs="Times New Roman"/>
          <w:b/>
          <w:szCs w:val="28"/>
        </w:rPr>
        <w:t>начального общего образования на 2019-2020 учебный год</w:t>
      </w:r>
    </w:p>
    <w:p w:rsidR="00225C49" w:rsidRPr="00225C49" w:rsidRDefault="00225C49" w:rsidP="00225C49">
      <w:pPr>
        <w:spacing w:after="0"/>
        <w:jc w:val="center"/>
        <w:rPr>
          <w:rFonts w:cs="Times New Roman"/>
          <w:b/>
          <w:szCs w:val="28"/>
        </w:rPr>
      </w:pPr>
      <w:r w:rsidRPr="00225C49">
        <w:rPr>
          <w:rFonts w:cs="Times New Roman"/>
          <w:b/>
          <w:szCs w:val="28"/>
        </w:rPr>
        <w:t>(5-дневная учебная неделя)</w:t>
      </w:r>
    </w:p>
    <w:p w:rsidR="00C94433" w:rsidRPr="00225C49" w:rsidRDefault="00C94433" w:rsidP="00225C49">
      <w:pPr>
        <w:spacing w:after="0" w:line="240" w:lineRule="auto"/>
        <w:jc w:val="both"/>
        <w:rPr>
          <w:rFonts w:cs="Times New Roman"/>
          <w:bCs/>
          <w:iCs/>
          <w:color w:val="000000"/>
          <w:szCs w:val="28"/>
        </w:rPr>
      </w:pPr>
      <w:r w:rsidRPr="00225C49">
        <w:rPr>
          <w:rFonts w:cs="Times New Roman"/>
          <w:bCs/>
          <w:iCs/>
          <w:color w:val="000000"/>
          <w:szCs w:val="28"/>
        </w:rPr>
        <w:t>Построение  обр</w:t>
      </w:r>
      <w:r w:rsidR="00DD2CC7" w:rsidRPr="00225C49">
        <w:rPr>
          <w:rFonts w:cs="Times New Roman"/>
          <w:bCs/>
          <w:iCs/>
          <w:color w:val="000000"/>
          <w:szCs w:val="28"/>
        </w:rPr>
        <w:t>азовательной</w:t>
      </w:r>
      <w:r w:rsidRPr="00225C49">
        <w:rPr>
          <w:rFonts w:cs="Times New Roman"/>
          <w:bCs/>
          <w:iCs/>
          <w:color w:val="000000"/>
          <w:szCs w:val="28"/>
        </w:rPr>
        <w:t xml:space="preserve"> систем</w:t>
      </w:r>
      <w:r w:rsidR="00DD2CC7" w:rsidRPr="00225C49">
        <w:rPr>
          <w:rFonts w:cs="Times New Roman"/>
          <w:bCs/>
          <w:iCs/>
          <w:color w:val="000000"/>
          <w:szCs w:val="28"/>
        </w:rPr>
        <w:t>ы</w:t>
      </w:r>
      <w:r w:rsidRPr="00225C49">
        <w:rPr>
          <w:rFonts w:cs="Times New Roman"/>
          <w:bCs/>
          <w:iCs/>
          <w:color w:val="000000"/>
          <w:szCs w:val="28"/>
        </w:rPr>
        <w:t xml:space="preserve">   системы «Школы Росс</w:t>
      </w:r>
      <w:r w:rsidR="00DD2CC7" w:rsidRPr="00225C49">
        <w:rPr>
          <w:rFonts w:cs="Times New Roman"/>
          <w:bCs/>
          <w:iCs/>
          <w:color w:val="000000"/>
          <w:szCs w:val="28"/>
        </w:rPr>
        <w:t xml:space="preserve">ии </w:t>
      </w:r>
      <w:r w:rsidRPr="00225C49">
        <w:rPr>
          <w:rFonts w:cs="Times New Roman"/>
          <w:bCs/>
          <w:iCs/>
          <w:color w:val="000000"/>
          <w:szCs w:val="28"/>
        </w:rPr>
        <w:t xml:space="preserve">  направлено на реализацию системно-деятельностного подхода как основного механизма достижения личностных, метапредметных и </w:t>
      </w:r>
      <w:r w:rsidRPr="00225C49">
        <w:rPr>
          <w:rFonts w:cs="Times New Roman"/>
          <w:bCs/>
          <w:iCs/>
          <w:color w:val="000000"/>
          <w:szCs w:val="28"/>
        </w:rPr>
        <w:lastRenderedPageBreak/>
        <w:t xml:space="preserve">предметных результатов освоения основной образовательной программы начального общего образования в контексте ФГОС НОО. </w:t>
      </w:r>
    </w:p>
    <w:p w:rsidR="00C94433" w:rsidRPr="00225C49" w:rsidRDefault="00C94433" w:rsidP="00225C49">
      <w:pPr>
        <w:spacing w:after="0" w:line="240" w:lineRule="auto"/>
        <w:jc w:val="both"/>
        <w:rPr>
          <w:rFonts w:cs="Times New Roman"/>
          <w:bCs/>
          <w:iCs/>
          <w:color w:val="000000"/>
          <w:szCs w:val="28"/>
        </w:rPr>
      </w:pPr>
      <w:r w:rsidRPr="00225C49">
        <w:rPr>
          <w:rFonts w:cs="Times New Roman"/>
          <w:bCs/>
          <w:iCs/>
          <w:color w:val="000000"/>
          <w:szCs w:val="28"/>
        </w:rPr>
        <w:t xml:space="preserve">Качество образования на ступени начального общего образования рассматривается как совокупность личностного, метапредметного и предметного результата. </w:t>
      </w:r>
    </w:p>
    <w:p w:rsidR="00C94433" w:rsidRPr="00225C49" w:rsidRDefault="00C94433" w:rsidP="00225C49">
      <w:pPr>
        <w:spacing w:after="0" w:line="240" w:lineRule="auto"/>
        <w:jc w:val="both"/>
        <w:rPr>
          <w:rFonts w:cs="Times New Roman"/>
          <w:bCs/>
          <w:iCs/>
          <w:color w:val="000000"/>
          <w:szCs w:val="28"/>
        </w:rPr>
      </w:pPr>
      <w:r w:rsidRPr="00225C49">
        <w:rPr>
          <w:rFonts w:cs="Times New Roman"/>
          <w:bCs/>
          <w:iCs/>
          <w:color w:val="000000"/>
          <w:szCs w:val="28"/>
        </w:rPr>
        <w:t xml:space="preserve">При текущем и промежуточном контроле в  1-4 классах  отслеживаются и оцениваются динамика и уровень метапредметного и предметного результата. </w:t>
      </w:r>
    </w:p>
    <w:p w:rsidR="00C94433" w:rsidRPr="00225C49" w:rsidRDefault="00C94433" w:rsidP="00225C49">
      <w:pPr>
        <w:spacing w:after="0" w:line="240" w:lineRule="auto"/>
        <w:jc w:val="both"/>
        <w:rPr>
          <w:rFonts w:cs="Times New Roman"/>
          <w:szCs w:val="28"/>
          <w:lang w:eastAsia="ru-RU"/>
        </w:rPr>
      </w:pPr>
      <w:r w:rsidRPr="00225C49">
        <w:rPr>
          <w:rFonts w:cs="Times New Roman"/>
          <w:bCs/>
          <w:iCs/>
          <w:color w:val="000000"/>
          <w:szCs w:val="28"/>
        </w:rPr>
        <w:t xml:space="preserve">В первом </w:t>
      </w:r>
      <w:r w:rsidR="00DD2CC7" w:rsidRPr="00225C49">
        <w:rPr>
          <w:rFonts w:cs="Times New Roman"/>
          <w:bCs/>
          <w:iCs/>
          <w:color w:val="000000"/>
          <w:szCs w:val="28"/>
        </w:rPr>
        <w:t xml:space="preserve">и во втором </w:t>
      </w:r>
      <w:r w:rsidRPr="00225C49">
        <w:rPr>
          <w:rFonts w:cs="Times New Roman"/>
          <w:bCs/>
          <w:iCs/>
          <w:color w:val="000000"/>
          <w:szCs w:val="28"/>
        </w:rPr>
        <w:t>классе применяется безотметочная система оценивания</w:t>
      </w:r>
    </w:p>
    <w:p w:rsidR="00C94433" w:rsidRPr="00225C49" w:rsidRDefault="00DD2CC7" w:rsidP="00225C49">
      <w:pPr>
        <w:spacing w:after="0" w:line="240" w:lineRule="auto"/>
        <w:jc w:val="both"/>
        <w:rPr>
          <w:rFonts w:cs="Times New Roman"/>
          <w:bCs/>
          <w:iCs/>
          <w:color w:val="000000"/>
          <w:szCs w:val="28"/>
        </w:rPr>
      </w:pPr>
      <w:r w:rsidRPr="00225C49">
        <w:rPr>
          <w:rFonts w:cs="Times New Roman"/>
          <w:bCs/>
          <w:iCs/>
          <w:color w:val="000000"/>
          <w:szCs w:val="28"/>
        </w:rPr>
        <w:t>В 3</w:t>
      </w:r>
      <w:r w:rsidR="00C94433" w:rsidRPr="00225C49">
        <w:rPr>
          <w:rFonts w:cs="Times New Roman"/>
          <w:bCs/>
          <w:iCs/>
          <w:color w:val="000000"/>
          <w:szCs w:val="28"/>
        </w:rPr>
        <w:t xml:space="preserve">-4 классах промежуточная аттестация проводится по </w:t>
      </w:r>
      <w:r w:rsidR="004C37C5" w:rsidRPr="00225C49">
        <w:rPr>
          <w:rFonts w:cs="Times New Roman"/>
          <w:bCs/>
          <w:iCs/>
          <w:color w:val="000000"/>
          <w:szCs w:val="28"/>
        </w:rPr>
        <w:t xml:space="preserve">всем </w:t>
      </w:r>
      <w:r w:rsidR="00C94433" w:rsidRPr="00225C49">
        <w:rPr>
          <w:rFonts w:cs="Times New Roman"/>
          <w:bCs/>
          <w:iCs/>
          <w:color w:val="000000"/>
          <w:szCs w:val="28"/>
        </w:rPr>
        <w:t xml:space="preserve">учебным предметам с использованием контрольных работ по предметам, включающим учебно-познавательные и учебно-практические задачи. В ходе промежуточной аттестации с целью оценки уровня достижения метапредметного результата (регулятивные, познавательные, коммуникативные, личностные УУД) проводится комплексная контрольная работа, включающая учебно-познавательные и учебно-практические задачи надпредметного и метапредметного характера. </w:t>
      </w:r>
    </w:p>
    <w:p w:rsidR="00A62DEF" w:rsidRDefault="00C94433" w:rsidP="00A62DEF">
      <w:pPr>
        <w:spacing w:after="0" w:line="240" w:lineRule="auto"/>
        <w:jc w:val="both"/>
        <w:rPr>
          <w:rFonts w:cs="Times New Roman"/>
          <w:bCs/>
          <w:iCs/>
          <w:color w:val="000000"/>
          <w:szCs w:val="28"/>
        </w:rPr>
      </w:pPr>
      <w:r w:rsidRPr="00225C49">
        <w:rPr>
          <w:rFonts w:cs="Times New Roman"/>
          <w:bCs/>
          <w:iCs/>
          <w:color w:val="000000"/>
          <w:szCs w:val="28"/>
        </w:rPr>
        <w:t xml:space="preserve">Итоговая аттестация проводится в конце 4-го класса. На итоговую аттестацию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Предметом итоговой оценки является способность обучающихся решать учебно- познавательные и учебно-практические задачи, на основе опорной системы знаний с использованием метапредметных действий. </w:t>
      </w: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B54A1D" w:rsidRDefault="00B54A1D"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Default="00A62DEF" w:rsidP="00A62DEF">
      <w:pPr>
        <w:spacing w:after="0" w:line="240" w:lineRule="auto"/>
        <w:jc w:val="both"/>
        <w:rPr>
          <w:rFonts w:cs="Times New Roman"/>
          <w:bCs/>
          <w:iCs/>
          <w:color w:val="000000"/>
          <w:szCs w:val="28"/>
        </w:rPr>
      </w:pPr>
    </w:p>
    <w:p w:rsidR="00A62DEF" w:rsidRPr="00A62DEF" w:rsidRDefault="00A62DEF" w:rsidP="00A62DEF">
      <w:pPr>
        <w:spacing w:after="0" w:line="240" w:lineRule="auto"/>
        <w:jc w:val="both"/>
        <w:rPr>
          <w:rFonts w:cs="Times New Roman"/>
          <w:bCs/>
          <w:iCs/>
          <w:color w:val="000000"/>
          <w:szCs w:val="28"/>
        </w:rPr>
      </w:pPr>
    </w:p>
    <w:p w:rsidR="00C94433" w:rsidRPr="00225C49" w:rsidRDefault="00C94433" w:rsidP="00A62DEF">
      <w:pPr>
        <w:spacing w:after="0" w:line="240" w:lineRule="auto"/>
        <w:jc w:val="center"/>
        <w:rPr>
          <w:rFonts w:cs="Times New Roman"/>
          <w:b/>
          <w:szCs w:val="28"/>
        </w:rPr>
      </w:pPr>
      <w:r w:rsidRPr="00225C49">
        <w:rPr>
          <w:rFonts w:cs="Times New Roman"/>
          <w:b/>
          <w:szCs w:val="28"/>
        </w:rPr>
        <w:t>Календарный годовой график</w:t>
      </w:r>
    </w:p>
    <w:p w:rsidR="00C94433" w:rsidRPr="00225C49" w:rsidRDefault="00DD2CC7" w:rsidP="00A62DEF">
      <w:pPr>
        <w:spacing w:after="0" w:line="240" w:lineRule="auto"/>
        <w:jc w:val="center"/>
        <w:rPr>
          <w:rFonts w:cs="Times New Roman"/>
          <w:b/>
          <w:szCs w:val="28"/>
        </w:rPr>
      </w:pPr>
      <w:r w:rsidRPr="00225C49">
        <w:rPr>
          <w:rFonts w:cs="Times New Roman"/>
          <w:b/>
          <w:szCs w:val="28"/>
        </w:rPr>
        <w:t>МКОУ «Золотухинская основная</w:t>
      </w:r>
      <w:r w:rsidR="00C94433" w:rsidRPr="00225C49">
        <w:rPr>
          <w:rFonts w:cs="Times New Roman"/>
          <w:b/>
          <w:szCs w:val="28"/>
        </w:rPr>
        <w:t xml:space="preserve"> общеобразовательная школа»</w:t>
      </w:r>
    </w:p>
    <w:p w:rsidR="00C94433" w:rsidRPr="00225C49" w:rsidRDefault="00861493" w:rsidP="00A62DEF">
      <w:pPr>
        <w:spacing w:after="0" w:line="240" w:lineRule="auto"/>
        <w:jc w:val="center"/>
        <w:rPr>
          <w:rFonts w:cs="Times New Roman"/>
          <w:b/>
          <w:szCs w:val="28"/>
        </w:rPr>
      </w:pPr>
      <w:r w:rsidRPr="00225C49">
        <w:rPr>
          <w:rFonts w:cs="Times New Roman"/>
          <w:b/>
          <w:szCs w:val="28"/>
        </w:rPr>
        <w:t>н</w:t>
      </w:r>
      <w:r w:rsidR="00C94433" w:rsidRPr="00225C49">
        <w:rPr>
          <w:rFonts w:cs="Times New Roman"/>
          <w:b/>
          <w:szCs w:val="28"/>
        </w:rPr>
        <w:t>ачальное общее образование</w:t>
      </w:r>
    </w:p>
    <w:p w:rsidR="00C94433" w:rsidRPr="00225C49" w:rsidRDefault="00C94433" w:rsidP="00A62DEF">
      <w:pPr>
        <w:pStyle w:val="af1"/>
        <w:numPr>
          <w:ilvl w:val="0"/>
          <w:numId w:val="23"/>
        </w:numPr>
        <w:spacing w:line="240" w:lineRule="auto"/>
        <w:rPr>
          <w:rFonts w:ascii="Times New Roman" w:hAnsi="Times New Roman"/>
          <w:b/>
          <w:sz w:val="24"/>
          <w:szCs w:val="28"/>
        </w:rPr>
      </w:pPr>
      <w:r w:rsidRPr="00225C49">
        <w:rPr>
          <w:rFonts w:ascii="Times New Roman" w:hAnsi="Times New Roman"/>
          <w:b/>
          <w:sz w:val="24"/>
          <w:szCs w:val="28"/>
        </w:rPr>
        <w:t>Календарные периоды учебного года</w:t>
      </w:r>
    </w:p>
    <w:p w:rsidR="00C94433" w:rsidRPr="00225C49" w:rsidRDefault="00C94433" w:rsidP="00A62DEF">
      <w:pPr>
        <w:pStyle w:val="af1"/>
        <w:numPr>
          <w:ilvl w:val="1"/>
          <w:numId w:val="23"/>
        </w:numPr>
        <w:spacing w:line="240" w:lineRule="auto"/>
        <w:rPr>
          <w:rFonts w:ascii="Times New Roman" w:hAnsi="Times New Roman"/>
          <w:sz w:val="24"/>
          <w:szCs w:val="28"/>
        </w:rPr>
      </w:pPr>
      <w:r w:rsidRPr="00225C49">
        <w:rPr>
          <w:rFonts w:ascii="Times New Roman" w:hAnsi="Times New Roman"/>
          <w:sz w:val="24"/>
          <w:szCs w:val="28"/>
        </w:rPr>
        <w:t>Дата начала учебного года: 2 сентября 2019 года.</w:t>
      </w:r>
    </w:p>
    <w:p w:rsidR="00C94433" w:rsidRPr="00225C49" w:rsidRDefault="00C94433" w:rsidP="00A62DEF">
      <w:pPr>
        <w:pStyle w:val="af1"/>
        <w:numPr>
          <w:ilvl w:val="1"/>
          <w:numId w:val="23"/>
        </w:numPr>
        <w:spacing w:line="240" w:lineRule="auto"/>
        <w:rPr>
          <w:rFonts w:ascii="Times New Roman" w:hAnsi="Times New Roman"/>
          <w:sz w:val="24"/>
          <w:szCs w:val="28"/>
        </w:rPr>
      </w:pPr>
      <w:r w:rsidRPr="00225C49">
        <w:rPr>
          <w:rFonts w:ascii="Times New Roman" w:hAnsi="Times New Roman"/>
          <w:sz w:val="24"/>
          <w:szCs w:val="28"/>
        </w:rPr>
        <w:t>Дата окончания учебного года :29 мая 2020 года.</w:t>
      </w:r>
    </w:p>
    <w:p w:rsidR="00C94433" w:rsidRPr="00225C49" w:rsidRDefault="00C94433" w:rsidP="00A62DEF">
      <w:pPr>
        <w:pStyle w:val="af1"/>
        <w:numPr>
          <w:ilvl w:val="1"/>
          <w:numId w:val="23"/>
        </w:numPr>
        <w:spacing w:line="240" w:lineRule="auto"/>
        <w:rPr>
          <w:rFonts w:ascii="Times New Roman" w:hAnsi="Times New Roman"/>
          <w:sz w:val="24"/>
          <w:szCs w:val="28"/>
        </w:rPr>
      </w:pPr>
      <w:r w:rsidRPr="00225C49">
        <w:rPr>
          <w:rFonts w:ascii="Times New Roman" w:hAnsi="Times New Roman"/>
          <w:sz w:val="24"/>
          <w:szCs w:val="28"/>
        </w:rPr>
        <w:t>Продолжительность учебного года:</w:t>
      </w:r>
    </w:p>
    <w:p w:rsidR="00C94433" w:rsidRPr="00225C49" w:rsidRDefault="00C94433" w:rsidP="00A62DEF">
      <w:pPr>
        <w:pStyle w:val="af1"/>
        <w:numPr>
          <w:ilvl w:val="0"/>
          <w:numId w:val="24"/>
        </w:numPr>
        <w:spacing w:line="240" w:lineRule="auto"/>
        <w:ind w:left="993" w:firstLine="0"/>
        <w:rPr>
          <w:rFonts w:ascii="Times New Roman" w:hAnsi="Times New Roman"/>
          <w:sz w:val="24"/>
          <w:szCs w:val="28"/>
        </w:rPr>
      </w:pPr>
      <w:r w:rsidRPr="00225C49">
        <w:rPr>
          <w:rFonts w:ascii="Times New Roman" w:hAnsi="Times New Roman"/>
          <w:sz w:val="24"/>
          <w:szCs w:val="28"/>
        </w:rPr>
        <w:t>1-е классы – 32 недели;</w:t>
      </w:r>
    </w:p>
    <w:p w:rsidR="00C94433" w:rsidRPr="00225C49" w:rsidRDefault="00C94433" w:rsidP="00A62DEF">
      <w:pPr>
        <w:pStyle w:val="af1"/>
        <w:numPr>
          <w:ilvl w:val="0"/>
          <w:numId w:val="24"/>
        </w:numPr>
        <w:spacing w:line="240" w:lineRule="auto"/>
        <w:ind w:left="1418" w:hanging="425"/>
        <w:rPr>
          <w:rFonts w:ascii="Times New Roman" w:hAnsi="Times New Roman"/>
          <w:sz w:val="24"/>
          <w:szCs w:val="28"/>
        </w:rPr>
      </w:pPr>
      <w:r w:rsidRPr="00225C49">
        <w:rPr>
          <w:rFonts w:ascii="Times New Roman" w:hAnsi="Times New Roman"/>
          <w:sz w:val="24"/>
          <w:szCs w:val="28"/>
        </w:rPr>
        <w:t>2 – 4-е классы – 34 недели.</w:t>
      </w:r>
    </w:p>
    <w:p w:rsidR="00C94433" w:rsidRPr="00225C49" w:rsidRDefault="00C94433" w:rsidP="00A62DEF">
      <w:pPr>
        <w:pStyle w:val="af1"/>
        <w:numPr>
          <w:ilvl w:val="0"/>
          <w:numId w:val="23"/>
        </w:numPr>
        <w:spacing w:line="240" w:lineRule="auto"/>
        <w:rPr>
          <w:rFonts w:ascii="Times New Roman" w:hAnsi="Times New Roman"/>
          <w:b/>
          <w:sz w:val="24"/>
          <w:szCs w:val="28"/>
        </w:rPr>
      </w:pPr>
      <w:r w:rsidRPr="00225C49">
        <w:rPr>
          <w:rFonts w:ascii="Times New Roman" w:hAnsi="Times New Roman"/>
          <w:b/>
          <w:sz w:val="24"/>
          <w:szCs w:val="28"/>
        </w:rPr>
        <w:lastRenderedPageBreak/>
        <w:t>Периоды образовательной деятельности</w:t>
      </w:r>
    </w:p>
    <w:p w:rsidR="00C94433" w:rsidRPr="00225C49" w:rsidRDefault="00C94433" w:rsidP="00A62DEF">
      <w:pPr>
        <w:pStyle w:val="af1"/>
        <w:numPr>
          <w:ilvl w:val="1"/>
          <w:numId w:val="23"/>
        </w:numPr>
        <w:spacing w:line="240" w:lineRule="auto"/>
        <w:rPr>
          <w:rFonts w:ascii="Times New Roman" w:hAnsi="Times New Roman"/>
          <w:sz w:val="24"/>
          <w:szCs w:val="28"/>
        </w:rPr>
      </w:pPr>
      <w:r w:rsidRPr="00225C49">
        <w:rPr>
          <w:rFonts w:ascii="Times New Roman" w:hAnsi="Times New Roman"/>
          <w:sz w:val="24"/>
          <w:szCs w:val="28"/>
        </w:rPr>
        <w:t>Продолжительность учебных занятий по четвертям в учебных неделях и рабочих днях.</w:t>
      </w:r>
    </w:p>
    <w:p w:rsidR="00C94433" w:rsidRPr="000E3472" w:rsidRDefault="00C94433" w:rsidP="00A62DEF">
      <w:pPr>
        <w:spacing w:after="0" w:line="240" w:lineRule="auto"/>
        <w:jc w:val="both"/>
        <w:rPr>
          <w:rFonts w:cs="Times New Roman"/>
          <w:sz w:val="28"/>
          <w:szCs w:val="28"/>
        </w:rPr>
      </w:pPr>
      <w:r w:rsidRPr="000E3472">
        <w:rPr>
          <w:rFonts w:cs="Times New Roman"/>
          <w:sz w:val="28"/>
          <w:szCs w:val="28"/>
        </w:rPr>
        <w:t>1-й класс</w:t>
      </w:r>
    </w:p>
    <w:tbl>
      <w:tblPr>
        <w:tblStyle w:val="ab"/>
        <w:tblW w:w="0" w:type="auto"/>
        <w:tblLook w:val="04A0" w:firstRow="1" w:lastRow="0" w:firstColumn="1" w:lastColumn="0" w:noHBand="0" w:noVBand="1"/>
      </w:tblPr>
      <w:tblGrid>
        <w:gridCol w:w="1854"/>
        <w:gridCol w:w="1802"/>
        <w:gridCol w:w="1910"/>
        <w:gridCol w:w="2340"/>
        <w:gridCol w:w="2235"/>
      </w:tblGrid>
      <w:tr w:rsidR="00C94433" w:rsidRPr="00A62DEF" w:rsidTr="00C94433">
        <w:tc>
          <w:tcPr>
            <w:tcW w:w="1854" w:type="dxa"/>
            <w:vMerge w:val="restart"/>
          </w:tcPr>
          <w:p w:rsidR="00C94433" w:rsidRPr="00A62DEF" w:rsidRDefault="00C94433" w:rsidP="00A62DEF">
            <w:pPr>
              <w:ind w:firstLine="0"/>
              <w:jc w:val="both"/>
              <w:rPr>
                <w:szCs w:val="24"/>
              </w:rPr>
            </w:pPr>
            <w:r w:rsidRPr="00A62DEF">
              <w:rPr>
                <w:szCs w:val="24"/>
              </w:rPr>
              <w:t>Учебный период</w:t>
            </w:r>
          </w:p>
        </w:tc>
        <w:tc>
          <w:tcPr>
            <w:tcW w:w="3712" w:type="dxa"/>
            <w:gridSpan w:val="2"/>
          </w:tcPr>
          <w:p w:rsidR="00C94433" w:rsidRPr="00A62DEF" w:rsidRDefault="00C94433" w:rsidP="00A62DEF">
            <w:pPr>
              <w:jc w:val="both"/>
              <w:rPr>
                <w:szCs w:val="24"/>
              </w:rPr>
            </w:pPr>
            <w:r w:rsidRPr="00A62DEF">
              <w:rPr>
                <w:szCs w:val="24"/>
              </w:rPr>
              <w:t xml:space="preserve">Дата </w:t>
            </w:r>
          </w:p>
        </w:tc>
        <w:tc>
          <w:tcPr>
            <w:tcW w:w="4572" w:type="dxa"/>
            <w:gridSpan w:val="2"/>
          </w:tcPr>
          <w:p w:rsidR="00C94433" w:rsidRPr="00A62DEF" w:rsidRDefault="00C94433" w:rsidP="00A62DEF">
            <w:pPr>
              <w:jc w:val="both"/>
              <w:rPr>
                <w:szCs w:val="24"/>
              </w:rPr>
            </w:pPr>
            <w:r w:rsidRPr="00A62DEF">
              <w:rPr>
                <w:szCs w:val="24"/>
              </w:rPr>
              <w:t xml:space="preserve">Продолжительность </w:t>
            </w:r>
          </w:p>
        </w:tc>
      </w:tr>
      <w:tr w:rsidR="00C94433" w:rsidRPr="00A62DEF" w:rsidTr="00C94433">
        <w:tc>
          <w:tcPr>
            <w:tcW w:w="1854" w:type="dxa"/>
            <w:vMerge/>
          </w:tcPr>
          <w:p w:rsidR="00C94433" w:rsidRPr="00A62DEF" w:rsidRDefault="00C94433" w:rsidP="00A62DEF">
            <w:pPr>
              <w:jc w:val="both"/>
              <w:rPr>
                <w:szCs w:val="24"/>
              </w:rPr>
            </w:pPr>
          </w:p>
        </w:tc>
        <w:tc>
          <w:tcPr>
            <w:tcW w:w="1802" w:type="dxa"/>
          </w:tcPr>
          <w:p w:rsidR="00C94433" w:rsidRPr="00A62DEF" w:rsidRDefault="00C94433" w:rsidP="00A62DEF">
            <w:pPr>
              <w:ind w:firstLine="0"/>
              <w:jc w:val="both"/>
              <w:rPr>
                <w:szCs w:val="24"/>
              </w:rPr>
            </w:pPr>
            <w:r w:rsidRPr="00A62DEF">
              <w:rPr>
                <w:szCs w:val="24"/>
              </w:rPr>
              <w:t xml:space="preserve">Начало </w:t>
            </w:r>
          </w:p>
        </w:tc>
        <w:tc>
          <w:tcPr>
            <w:tcW w:w="1910" w:type="dxa"/>
          </w:tcPr>
          <w:p w:rsidR="00C94433" w:rsidRPr="00A62DEF" w:rsidRDefault="00C94433" w:rsidP="00A62DEF">
            <w:pPr>
              <w:ind w:firstLine="0"/>
              <w:jc w:val="both"/>
              <w:rPr>
                <w:szCs w:val="24"/>
              </w:rPr>
            </w:pPr>
            <w:r w:rsidRPr="00A62DEF">
              <w:rPr>
                <w:szCs w:val="24"/>
              </w:rPr>
              <w:t xml:space="preserve">Окончание </w:t>
            </w:r>
          </w:p>
        </w:tc>
        <w:tc>
          <w:tcPr>
            <w:tcW w:w="2337" w:type="dxa"/>
          </w:tcPr>
          <w:p w:rsidR="00C94433" w:rsidRPr="00A62DEF" w:rsidRDefault="00C94433" w:rsidP="00A62DEF">
            <w:pPr>
              <w:ind w:firstLine="0"/>
              <w:jc w:val="both"/>
              <w:rPr>
                <w:szCs w:val="24"/>
              </w:rPr>
            </w:pPr>
            <w:r w:rsidRPr="00A62DEF">
              <w:rPr>
                <w:szCs w:val="24"/>
              </w:rPr>
              <w:t>Количество учебных недель</w:t>
            </w:r>
          </w:p>
        </w:tc>
        <w:tc>
          <w:tcPr>
            <w:tcW w:w="2235" w:type="dxa"/>
          </w:tcPr>
          <w:p w:rsidR="00C94433" w:rsidRPr="00A62DEF" w:rsidRDefault="00C94433" w:rsidP="00A62DEF">
            <w:pPr>
              <w:ind w:firstLine="0"/>
              <w:jc w:val="both"/>
              <w:rPr>
                <w:szCs w:val="24"/>
              </w:rPr>
            </w:pPr>
            <w:r w:rsidRPr="00A62DEF">
              <w:rPr>
                <w:szCs w:val="24"/>
              </w:rPr>
              <w:t>Количество рабочих дней</w:t>
            </w:r>
          </w:p>
        </w:tc>
      </w:tr>
      <w:tr w:rsidR="00C94433" w:rsidRPr="00A62DEF" w:rsidTr="00C94433">
        <w:tc>
          <w:tcPr>
            <w:tcW w:w="1854" w:type="dxa"/>
          </w:tcPr>
          <w:p w:rsidR="00C94433" w:rsidRPr="00A62DEF" w:rsidRDefault="00C94433" w:rsidP="00A62DEF">
            <w:pPr>
              <w:ind w:firstLine="0"/>
              <w:jc w:val="both"/>
              <w:rPr>
                <w:szCs w:val="24"/>
              </w:rPr>
            </w:pPr>
            <w:r w:rsidRPr="00A62DEF">
              <w:rPr>
                <w:szCs w:val="24"/>
                <w:lang w:val="en-US"/>
              </w:rPr>
              <w:t>I</w:t>
            </w:r>
            <w:r w:rsidRPr="00A62DEF">
              <w:rPr>
                <w:szCs w:val="24"/>
              </w:rPr>
              <w:t xml:space="preserve"> четверть</w:t>
            </w:r>
          </w:p>
        </w:tc>
        <w:tc>
          <w:tcPr>
            <w:tcW w:w="1802" w:type="dxa"/>
          </w:tcPr>
          <w:p w:rsidR="00C94433" w:rsidRPr="00A62DEF" w:rsidRDefault="00C94433" w:rsidP="00A62DEF">
            <w:pPr>
              <w:ind w:firstLine="0"/>
              <w:jc w:val="both"/>
              <w:rPr>
                <w:szCs w:val="24"/>
              </w:rPr>
            </w:pPr>
            <w:r w:rsidRPr="00A62DEF">
              <w:rPr>
                <w:szCs w:val="24"/>
              </w:rPr>
              <w:t>02.09.2019</w:t>
            </w:r>
          </w:p>
        </w:tc>
        <w:tc>
          <w:tcPr>
            <w:tcW w:w="1910" w:type="dxa"/>
          </w:tcPr>
          <w:p w:rsidR="00C94433" w:rsidRPr="00A62DEF" w:rsidRDefault="00C94433" w:rsidP="00A62DEF">
            <w:pPr>
              <w:ind w:firstLine="0"/>
              <w:jc w:val="both"/>
              <w:rPr>
                <w:szCs w:val="24"/>
              </w:rPr>
            </w:pPr>
            <w:r w:rsidRPr="00A62DEF">
              <w:rPr>
                <w:szCs w:val="24"/>
              </w:rPr>
              <w:t>25.10.2019</w:t>
            </w:r>
          </w:p>
        </w:tc>
        <w:tc>
          <w:tcPr>
            <w:tcW w:w="2337" w:type="dxa"/>
          </w:tcPr>
          <w:p w:rsidR="00C94433" w:rsidRPr="00A62DEF" w:rsidRDefault="00C94433" w:rsidP="00A62DEF">
            <w:pPr>
              <w:jc w:val="both"/>
              <w:rPr>
                <w:szCs w:val="24"/>
              </w:rPr>
            </w:pPr>
            <w:r w:rsidRPr="00A62DEF">
              <w:rPr>
                <w:szCs w:val="24"/>
              </w:rPr>
              <w:t>8</w:t>
            </w:r>
          </w:p>
        </w:tc>
        <w:tc>
          <w:tcPr>
            <w:tcW w:w="2235" w:type="dxa"/>
          </w:tcPr>
          <w:p w:rsidR="00C94433" w:rsidRPr="00A62DEF" w:rsidRDefault="00C94433" w:rsidP="00A62DEF">
            <w:pPr>
              <w:jc w:val="both"/>
              <w:rPr>
                <w:szCs w:val="24"/>
              </w:rPr>
            </w:pPr>
            <w:r w:rsidRPr="00A62DEF">
              <w:rPr>
                <w:szCs w:val="24"/>
              </w:rPr>
              <w:t>40</w:t>
            </w:r>
          </w:p>
        </w:tc>
      </w:tr>
      <w:tr w:rsidR="00C94433" w:rsidRPr="00A62DEF" w:rsidTr="00C94433">
        <w:tc>
          <w:tcPr>
            <w:tcW w:w="1854" w:type="dxa"/>
          </w:tcPr>
          <w:p w:rsidR="00C94433" w:rsidRPr="00A62DEF" w:rsidRDefault="00C94433" w:rsidP="00A62DEF">
            <w:pPr>
              <w:ind w:firstLine="0"/>
              <w:jc w:val="both"/>
              <w:rPr>
                <w:szCs w:val="24"/>
              </w:rPr>
            </w:pPr>
            <w:r w:rsidRPr="00A62DEF">
              <w:rPr>
                <w:szCs w:val="24"/>
                <w:lang w:val="en-US"/>
              </w:rPr>
              <w:t>II</w:t>
            </w:r>
            <w:r w:rsidRPr="00A62DEF">
              <w:rPr>
                <w:szCs w:val="24"/>
              </w:rPr>
              <w:t xml:space="preserve"> четверть</w:t>
            </w:r>
          </w:p>
        </w:tc>
        <w:tc>
          <w:tcPr>
            <w:tcW w:w="1802" w:type="dxa"/>
          </w:tcPr>
          <w:p w:rsidR="00C94433" w:rsidRPr="00A62DEF" w:rsidRDefault="00C94433" w:rsidP="00A62DEF">
            <w:pPr>
              <w:ind w:firstLine="0"/>
              <w:jc w:val="both"/>
              <w:rPr>
                <w:szCs w:val="24"/>
              </w:rPr>
            </w:pPr>
            <w:r w:rsidRPr="00A62DEF">
              <w:rPr>
                <w:szCs w:val="24"/>
              </w:rPr>
              <w:t>05.11.2019</w:t>
            </w:r>
          </w:p>
        </w:tc>
        <w:tc>
          <w:tcPr>
            <w:tcW w:w="1910" w:type="dxa"/>
          </w:tcPr>
          <w:p w:rsidR="00C94433" w:rsidRPr="00A62DEF" w:rsidRDefault="00C94433" w:rsidP="00A62DEF">
            <w:pPr>
              <w:ind w:firstLine="0"/>
              <w:jc w:val="both"/>
              <w:rPr>
                <w:szCs w:val="24"/>
              </w:rPr>
            </w:pPr>
            <w:r w:rsidRPr="00A62DEF">
              <w:rPr>
                <w:szCs w:val="24"/>
              </w:rPr>
              <w:t>27.12.2019</w:t>
            </w:r>
          </w:p>
        </w:tc>
        <w:tc>
          <w:tcPr>
            <w:tcW w:w="2337" w:type="dxa"/>
          </w:tcPr>
          <w:p w:rsidR="00C94433" w:rsidRPr="00A62DEF" w:rsidRDefault="00C94433" w:rsidP="00A62DEF">
            <w:pPr>
              <w:jc w:val="both"/>
              <w:rPr>
                <w:szCs w:val="24"/>
              </w:rPr>
            </w:pPr>
            <w:r w:rsidRPr="00A62DEF">
              <w:rPr>
                <w:szCs w:val="24"/>
              </w:rPr>
              <w:t>8</w:t>
            </w:r>
          </w:p>
        </w:tc>
        <w:tc>
          <w:tcPr>
            <w:tcW w:w="2235" w:type="dxa"/>
          </w:tcPr>
          <w:p w:rsidR="00C94433" w:rsidRPr="00A62DEF" w:rsidRDefault="00C94433" w:rsidP="00A62DEF">
            <w:pPr>
              <w:jc w:val="both"/>
              <w:rPr>
                <w:szCs w:val="24"/>
              </w:rPr>
            </w:pPr>
            <w:r w:rsidRPr="00A62DEF">
              <w:rPr>
                <w:szCs w:val="24"/>
              </w:rPr>
              <w:t>39</w:t>
            </w:r>
          </w:p>
        </w:tc>
      </w:tr>
      <w:tr w:rsidR="00C94433" w:rsidRPr="00A62DEF" w:rsidTr="00C94433">
        <w:tc>
          <w:tcPr>
            <w:tcW w:w="1854" w:type="dxa"/>
          </w:tcPr>
          <w:p w:rsidR="00C94433" w:rsidRPr="00A62DEF" w:rsidRDefault="00C94433" w:rsidP="00A62DEF">
            <w:pPr>
              <w:ind w:firstLine="0"/>
              <w:jc w:val="both"/>
              <w:rPr>
                <w:szCs w:val="24"/>
              </w:rPr>
            </w:pPr>
            <w:r w:rsidRPr="00A62DEF">
              <w:rPr>
                <w:szCs w:val="24"/>
                <w:lang w:val="en-US"/>
              </w:rPr>
              <w:t>III</w:t>
            </w:r>
            <w:r w:rsidRPr="00A62DEF">
              <w:rPr>
                <w:szCs w:val="24"/>
              </w:rPr>
              <w:t xml:space="preserve"> четверть</w:t>
            </w:r>
          </w:p>
        </w:tc>
        <w:tc>
          <w:tcPr>
            <w:tcW w:w="1802" w:type="dxa"/>
          </w:tcPr>
          <w:p w:rsidR="00C94433" w:rsidRPr="00A62DEF" w:rsidRDefault="00C94433" w:rsidP="00A62DEF">
            <w:pPr>
              <w:ind w:firstLine="0"/>
              <w:jc w:val="both"/>
              <w:rPr>
                <w:szCs w:val="24"/>
              </w:rPr>
            </w:pPr>
            <w:r w:rsidRPr="00A62DEF">
              <w:rPr>
                <w:szCs w:val="24"/>
              </w:rPr>
              <w:t>13.01.2020</w:t>
            </w:r>
          </w:p>
        </w:tc>
        <w:tc>
          <w:tcPr>
            <w:tcW w:w="1910" w:type="dxa"/>
          </w:tcPr>
          <w:p w:rsidR="00C94433" w:rsidRPr="00A62DEF" w:rsidRDefault="00C94433" w:rsidP="00A62DEF">
            <w:pPr>
              <w:ind w:firstLine="0"/>
              <w:jc w:val="both"/>
              <w:rPr>
                <w:szCs w:val="24"/>
              </w:rPr>
            </w:pPr>
            <w:r w:rsidRPr="00A62DEF">
              <w:rPr>
                <w:szCs w:val="24"/>
              </w:rPr>
              <w:t>24.03.2020</w:t>
            </w:r>
          </w:p>
        </w:tc>
        <w:tc>
          <w:tcPr>
            <w:tcW w:w="2337" w:type="dxa"/>
          </w:tcPr>
          <w:p w:rsidR="00C94433" w:rsidRPr="00A62DEF" w:rsidRDefault="00C94433" w:rsidP="00A62DEF">
            <w:pPr>
              <w:jc w:val="both"/>
              <w:rPr>
                <w:szCs w:val="24"/>
              </w:rPr>
            </w:pPr>
            <w:r w:rsidRPr="00A62DEF">
              <w:rPr>
                <w:szCs w:val="24"/>
              </w:rPr>
              <w:t>9</w:t>
            </w:r>
          </w:p>
        </w:tc>
        <w:tc>
          <w:tcPr>
            <w:tcW w:w="2235" w:type="dxa"/>
          </w:tcPr>
          <w:p w:rsidR="00C94433" w:rsidRPr="00A62DEF" w:rsidRDefault="00C94433" w:rsidP="00A62DEF">
            <w:pPr>
              <w:jc w:val="both"/>
              <w:rPr>
                <w:szCs w:val="24"/>
              </w:rPr>
            </w:pPr>
            <w:r w:rsidRPr="00A62DEF">
              <w:rPr>
                <w:szCs w:val="24"/>
              </w:rPr>
              <w:t>47</w:t>
            </w:r>
          </w:p>
        </w:tc>
      </w:tr>
      <w:tr w:rsidR="00C94433" w:rsidRPr="00A62DEF" w:rsidTr="00C94433">
        <w:tc>
          <w:tcPr>
            <w:tcW w:w="10138" w:type="dxa"/>
            <w:gridSpan w:val="5"/>
          </w:tcPr>
          <w:p w:rsidR="00C94433" w:rsidRPr="00A62DEF" w:rsidRDefault="00C94433" w:rsidP="00A62DEF">
            <w:pPr>
              <w:ind w:firstLine="0"/>
              <w:jc w:val="center"/>
              <w:rPr>
                <w:szCs w:val="24"/>
              </w:rPr>
            </w:pPr>
            <w:r w:rsidRPr="00A62DEF">
              <w:rPr>
                <w:szCs w:val="24"/>
              </w:rPr>
              <w:t xml:space="preserve">В </w:t>
            </w:r>
            <w:r w:rsidRPr="00A62DEF">
              <w:rPr>
                <w:szCs w:val="24"/>
                <w:lang w:val="en-US"/>
              </w:rPr>
              <w:t>III</w:t>
            </w:r>
            <w:r w:rsidRPr="00A62DEF">
              <w:rPr>
                <w:szCs w:val="24"/>
              </w:rPr>
              <w:t xml:space="preserve"> четверти дополнительные каникулы – 7 дней.</w:t>
            </w:r>
          </w:p>
        </w:tc>
      </w:tr>
      <w:tr w:rsidR="00C94433" w:rsidRPr="00A62DEF" w:rsidTr="00C94433">
        <w:tc>
          <w:tcPr>
            <w:tcW w:w="1854" w:type="dxa"/>
          </w:tcPr>
          <w:p w:rsidR="00C94433" w:rsidRPr="00A62DEF" w:rsidRDefault="00C94433" w:rsidP="00A62DEF">
            <w:pPr>
              <w:ind w:firstLine="0"/>
              <w:jc w:val="both"/>
              <w:rPr>
                <w:szCs w:val="24"/>
              </w:rPr>
            </w:pPr>
            <w:r w:rsidRPr="00A62DEF">
              <w:rPr>
                <w:szCs w:val="24"/>
                <w:lang w:val="en-US"/>
              </w:rPr>
              <w:t>IV</w:t>
            </w:r>
            <w:r w:rsidRPr="00A62DEF">
              <w:rPr>
                <w:szCs w:val="24"/>
              </w:rPr>
              <w:t xml:space="preserve"> четверть </w:t>
            </w:r>
          </w:p>
        </w:tc>
        <w:tc>
          <w:tcPr>
            <w:tcW w:w="1802" w:type="dxa"/>
          </w:tcPr>
          <w:p w:rsidR="00C94433" w:rsidRPr="00A62DEF" w:rsidRDefault="00C94433" w:rsidP="00A62DEF">
            <w:pPr>
              <w:ind w:firstLine="0"/>
              <w:jc w:val="both"/>
              <w:rPr>
                <w:szCs w:val="24"/>
              </w:rPr>
            </w:pPr>
            <w:r w:rsidRPr="00A62DEF">
              <w:rPr>
                <w:szCs w:val="24"/>
              </w:rPr>
              <w:t>02.04.2020</w:t>
            </w:r>
          </w:p>
        </w:tc>
        <w:tc>
          <w:tcPr>
            <w:tcW w:w="1910" w:type="dxa"/>
            <w:tcBorders>
              <w:right w:val="single" w:sz="4" w:space="0" w:color="auto"/>
            </w:tcBorders>
          </w:tcPr>
          <w:p w:rsidR="00C94433" w:rsidRPr="00A62DEF" w:rsidRDefault="00C94433" w:rsidP="00A62DEF">
            <w:pPr>
              <w:ind w:firstLine="0"/>
              <w:jc w:val="both"/>
              <w:rPr>
                <w:szCs w:val="24"/>
              </w:rPr>
            </w:pPr>
            <w:r w:rsidRPr="00A62DEF">
              <w:rPr>
                <w:szCs w:val="24"/>
              </w:rPr>
              <w:t>22.05.2020</w:t>
            </w:r>
          </w:p>
        </w:tc>
        <w:tc>
          <w:tcPr>
            <w:tcW w:w="2337" w:type="dxa"/>
            <w:tcBorders>
              <w:left w:val="single" w:sz="4" w:space="0" w:color="auto"/>
              <w:right w:val="single" w:sz="4" w:space="0" w:color="auto"/>
            </w:tcBorders>
          </w:tcPr>
          <w:p w:rsidR="00C94433" w:rsidRPr="00A62DEF" w:rsidRDefault="00C94433" w:rsidP="00A62DEF">
            <w:pPr>
              <w:jc w:val="both"/>
              <w:rPr>
                <w:szCs w:val="24"/>
              </w:rPr>
            </w:pPr>
            <w:r w:rsidRPr="00A62DEF">
              <w:rPr>
                <w:szCs w:val="24"/>
              </w:rPr>
              <w:t>7</w:t>
            </w:r>
          </w:p>
        </w:tc>
        <w:tc>
          <w:tcPr>
            <w:tcW w:w="2235" w:type="dxa"/>
            <w:tcBorders>
              <w:left w:val="single" w:sz="4" w:space="0" w:color="auto"/>
            </w:tcBorders>
          </w:tcPr>
          <w:p w:rsidR="00C94433" w:rsidRPr="00A62DEF" w:rsidRDefault="00C94433" w:rsidP="00A62DEF">
            <w:pPr>
              <w:jc w:val="both"/>
              <w:rPr>
                <w:szCs w:val="24"/>
              </w:rPr>
            </w:pPr>
            <w:r w:rsidRPr="00A62DEF">
              <w:rPr>
                <w:szCs w:val="24"/>
              </w:rPr>
              <w:t>37</w:t>
            </w:r>
          </w:p>
        </w:tc>
      </w:tr>
      <w:tr w:rsidR="00C94433" w:rsidRPr="00A62DEF" w:rsidTr="00C94433">
        <w:tc>
          <w:tcPr>
            <w:tcW w:w="5566" w:type="dxa"/>
            <w:gridSpan w:val="3"/>
            <w:tcBorders>
              <w:right w:val="single" w:sz="4" w:space="0" w:color="auto"/>
            </w:tcBorders>
          </w:tcPr>
          <w:p w:rsidR="00C94433" w:rsidRPr="00A62DEF" w:rsidRDefault="00C94433" w:rsidP="00A62DEF">
            <w:pPr>
              <w:ind w:firstLine="0"/>
              <w:jc w:val="both"/>
              <w:rPr>
                <w:szCs w:val="24"/>
              </w:rPr>
            </w:pPr>
            <w:r w:rsidRPr="00A62DEF">
              <w:rPr>
                <w:szCs w:val="24"/>
              </w:rPr>
              <w:t>Итого в учебном году</w:t>
            </w:r>
          </w:p>
        </w:tc>
        <w:tc>
          <w:tcPr>
            <w:tcW w:w="2340" w:type="dxa"/>
            <w:tcBorders>
              <w:left w:val="single" w:sz="4" w:space="0" w:color="auto"/>
              <w:right w:val="single" w:sz="4" w:space="0" w:color="auto"/>
            </w:tcBorders>
          </w:tcPr>
          <w:p w:rsidR="00C94433" w:rsidRPr="00A62DEF" w:rsidRDefault="00C94433" w:rsidP="00A62DEF">
            <w:pPr>
              <w:jc w:val="both"/>
              <w:rPr>
                <w:szCs w:val="24"/>
              </w:rPr>
            </w:pPr>
            <w:r w:rsidRPr="00A62DEF">
              <w:rPr>
                <w:szCs w:val="24"/>
              </w:rPr>
              <w:t>32</w:t>
            </w:r>
          </w:p>
        </w:tc>
        <w:tc>
          <w:tcPr>
            <w:tcW w:w="2232" w:type="dxa"/>
            <w:tcBorders>
              <w:left w:val="single" w:sz="4" w:space="0" w:color="auto"/>
            </w:tcBorders>
          </w:tcPr>
          <w:p w:rsidR="00C94433" w:rsidRPr="00A62DEF" w:rsidRDefault="00C94433" w:rsidP="00A62DEF">
            <w:pPr>
              <w:jc w:val="both"/>
              <w:rPr>
                <w:szCs w:val="24"/>
              </w:rPr>
            </w:pPr>
            <w:r w:rsidRPr="00A62DEF">
              <w:rPr>
                <w:szCs w:val="24"/>
              </w:rPr>
              <w:t>160</w:t>
            </w:r>
          </w:p>
        </w:tc>
      </w:tr>
    </w:tbl>
    <w:p w:rsidR="00C94433" w:rsidRPr="00A62DEF" w:rsidRDefault="00C94433" w:rsidP="00A62DEF">
      <w:pPr>
        <w:spacing w:after="0"/>
        <w:jc w:val="both"/>
        <w:rPr>
          <w:rFonts w:cs="Times New Roman"/>
          <w:szCs w:val="24"/>
        </w:rPr>
      </w:pPr>
      <w:r w:rsidRPr="00A62DEF">
        <w:rPr>
          <w:rFonts w:cs="Times New Roman"/>
          <w:szCs w:val="24"/>
        </w:rPr>
        <w:t>2 – 4-й классы</w:t>
      </w:r>
    </w:p>
    <w:tbl>
      <w:tblPr>
        <w:tblStyle w:val="ab"/>
        <w:tblW w:w="0" w:type="auto"/>
        <w:tblLook w:val="04A0" w:firstRow="1" w:lastRow="0" w:firstColumn="1" w:lastColumn="0" w:noHBand="0" w:noVBand="1"/>
      </w:tblPr>
      <w:tblGrid>
        <w:gridCol w:w="1853"/>
        <w:gridCol w:w="1802"/>
        <w:gridCol w:w="1910"/>
        <w:gridCol w:w="2339"/>
        <w:gridCol w:w="2234"/>
      </w:tblGrid>
      <w:tr w:rsidR="00C94433" w:rsidRPr="00A62DEF" w:rsidTr="00C94433">
        <w:tc>
          <w:tcPr>
            <w:tcW w:w="1853" w:type="dxa"/>
            <w:vMerge w:val="restart"/>
          </w:tcPr>
          <w:p w:rsidR="00C94433" w:rsidRPr="00A62DEF" w:rsidRDefault="00C94433" w:rsidP="00A62DEF">
            <w:pPr>
              <w:ind w:firstLine="0"/>
              <w:jc w:val="both"/>
              <w:rPr>
                <w:szCs w:val="24"/>
              </w:rPr>
            </w:pPr>
            <w:r w:rsidRPr="00A62DEF">
              <w:rPr>
                <w:szCs w:val="24"/>
              </w:rPr>
              <w:t>Учебный период</w:t>
            </w:r>
          </w:p>
        </w:tc>
        <w:tc>
          <w:tcPr>
            <w:tcW w:w="3712" w:type="dxa"/>
            <w:gridSpan w:val="2"/>
          </w:tcPr>
          <w:p w:rsidR="00C94433" w:rsidRPr="00A62DEF" w:rsidRDefault="00C94433" w:rsidP="00A62DEF">
            <w:pPr>
              <w:jc w:val="both"/>
              <w:rPr>
                <w:szCs w:val="24"/>
              </w:rPr>
            </w:pPr>
            <w:r w:rsidRPr="00A62DEF">
              <w:rPr>
                <w:szCs w:val="24"/>
              </w:rPr>
              <w:t xml:space="preserve">Дата </w:t>
            </w:r>
          </w:p>
        </w:tc>
        <w:tc>
          <w:tcPr>
            <w:tcW w:w="4573" w:type="dxa"/>
            <w:gridSpan w:val="2"/>
          </w:tcPr>
          <w:p w:rsidR="00C94433" w:rsidRPr="00A62DEF" w:rsidRDefault="00C94433" w:rsidP="00A62DEF">
            <w:pPr>
              <w:jc w:val="both"/>
              <w:rPr>
                <w:szCs w:val="24"/>
              </w:rPr>
            </w:pPr>
            <w:r w:rsidRPr="00A62DEF">
              <w:rPr>
                <w:szCs w:val="24"/>
              </w:rPr>
              <w:t xml:space="preserve">Продолжительность </w:t>
            </w:r>
          </w:p>
        </w:tc>
      </w:tr>
      <w:tr w:rsidR="00C94433" w:rsidRPr="00A62DEF" w:rsidTr="00C94433">
        <w:tc>
          <w:tcPr>
            <w:tcW w:w="1853" w:type="dxa"/>
            <w:vMerge/>
          </w:tcPr>
          <w:p w:rsidR="00C94433" w:rsidRPr="00A62DEF" w:rsidRDefault="00C94433" w:rsidP="00A62DEF">
            <w:pPr>
              <w:jc w:val="both"/>
              <w:rPr>
                <w:szCs w:val="24"/>
              </w:rPr>
            </w:pPr>
          </w:p>
        </w:tc>
        <w:tc>
          <w:tcPr>
            <w:tcW w:w="1802" w:type="dxa"/>
          </w:tcPr>
          <w:p w:rsidR="00C94433" w:rsidRPr="00A62DEF" w:rsidRDefault="00C94433" w:rsidP="00A62DEF">
            <w:pPr>
              <w:ind w:firstLine="0"/>
              <w:jc w:val="both"/>
              <w:rPr>
                <w:szCs w:val="24"/>
              </w:rPr>
            </w:pPr>
            <w:r w:rsidRPr="00A62DEF">
              <w:rPr>
                <w:szCs w:val="24"/>
              </w:rPr>
              <w:t xml:space="preserve">Начало </w:t>
            </w:r>
          </w:p>
        </w:tc>
        <w:tc>
          <w:tcPr>
            <w:tcW w:w="1910" w:type="dxa"/>
          </w:tcPr>
          <w:p w:rsidR="00C94433" w:rsidRPr="00A62DEF" w:rsidRDefault="00C94433" w:rsidP="00A62DEF">
            <w:pPr>
              <w:ind w:firstLine="0"/>
              <w:jc w:val="both"/>
              <w:rPr>
                <w:szCs w:val="24"/>
              </w:rPr>
            </w:pPr>
            <w:r w:rsidRPr="00A62DEF">
              <w:rPr>
                <w:szCs w:val="24"/>
              </w:rPr>
              <w:t xml:space="preserve">Окончание </w:t>
            </w:r>
          </w:p>
        </w:tc>
        <w:tc>
          <w:tcPr>
            <w:tcW w:w="2339" w:type="dxa"/>
          </w:tcPr>
          <w:p w:rsidR="00C94433" w:rsidRPr="00A62DEF" w:rsidRDefault="00C94433" w:rsidP="00A62DEF">
            <w:pPr>
              <w:ind w:firstLine="0"/>
              <w:jc w:val="both"/>
              <w:rPr>
                <w:szCs w:val="24"/>
              </w:rPr>
            </w:pPr>
            <w:r w:rsidRPr="00A62DEF">
              <w:rPr>
                <w:szCs w:val="24"/>
              </w:rPr>
              <w:t>Количество учебных недель</w:t>
            </w:r>
          </w:p>
        </w:tc>
        <w:tc>
          <w:tcPr>
            <w:tcW w:w="2234" w:type="dxa"/>
          </w:tcPr>
          <w:p w:rsidR="00C94433" w:rsidRPr="00A62DEF" w:rsidRDefault="00C94433" w:rsidP="00A62DEF">
            <w:pPr>
              <w:ind w:firstLine="0"/>
              <w:jc w:val="both"/>
              <w:rPr>
                <w:szCs w:val="24"/>
              </w:rPr>
            </w:pPr>
            <w:r w:rsidRPr="00A62DEF">
              <w:rPr>
                <w:szCs w:val="24"/>
              </w:rPr>
              <w:t>Количество рабочих дней</w:t>
            </w:r>
          </w:p>
        </w:tc>
      </w:tr>
      <w:tr w:rsidR="00C94433" w:rsidRPr="00A62DEF" w:rsidTr="00C94433">
        <w:tc>
          <w:tcPr>
            <w:tcW w:w="1853" w:type="dxa"/>
          </w:tcPr>
          <w:p w:rsidR="00C94433" w:rsidRPr="00A62DEF" w:rsidRDefault="00C94433" w:rsidP="00A62DEF">
            <w:pPr>
              <w:ind w:firstLine="0"/>
              <w:jc w:val="both"/>
              <w:rPr>
                <w:szCs w:val="24"/>
              </w:rPr>
            </w:pPr>
            <w:r w:rsidRPr="00A62DEF">
              <w:rPr>
                <w:szCs w:val="24"/>
                <w:lang w:val="en-US"/>
              </w:rPr>
              <w:t>I</w:t>
            </w:r>
            <w:r w:rsidRPr="00A62DEF">
              <w:rPr>
                <w:szCs w:val="24"/>
              </w:rPr>
              <w:t xml:space="preserve"> четверть</w:t>
            </w:r>
          </w:p>
        </w:tc>
        <w:tc>
          <w:tcPr>
            <w:tcW w:w="1802" w:type="dxa"/>
          </w:tcPr>
          <w:p w:rsidR="00C94433" w:rsidRPr="00A62DEF" w:rsidRDefault="00C94433" w:rsidP="00A62DEF">
            <w:pPr>
              <w:ind w:firstLine="0"/>
              <w:jc w:val="both"/>
              <w:rPr>
                <w:szCs w:val="24"/>
              </w:rPr>
            </w:pPr>
            <w:r w:rsidRPr="00A62DEF">
              <w:rPr>
                <w:szCs w:val="24"/>
              </w:rPr>
              <w:t>02.09.2019</w:t>
            </w:r>
          </w:p>
        </w:tc>
        <w:tc>
          <w:tcPr>
            <w:tcW w:w="1910" w:type="dxa"/>
          </w:tcPr>
          <w:p w:rsidR="00C94433" w:rsidRPr="00A62DEF" w:rsidRDefault="00C94433" w:rsidP="00A62DEF">
            <w:pPr>
              <w:ind w:firstLine="0"/>
              <w:jc w:val="both"/>
              <w:rPr>
                <w:szCs w:val="24"/>
              </w:rPr>
            </w:pPr>
            <w:r w:rsidRPr="00A62DEF">
              <w:rPr>
                <w:szCs w:val="24"/>
              </w:rPr>
              <w:t>25.10.2019</w:t>
            </w:r>
          </w:p>
        </w:tc>
        <w:tc>
          <w:tcPr>
            <w:tcW w:w="2339" w:type="dxa"/>
          </w:tcPr>
          <w:p w:rsidR="00C94433" w:rsidRPr="00A62DEF" w:rsidRDefault="00C94433" w:rsidP="00A62DEF">
            <w:pPr>
              <w:jc w:val="both"/>
              <w:rPr>
                <w:szCs w:val="24"/>
              </w:rPr>
            </w:pPr>
            <w:r w:rsidRPr="00A62DEF">
              <w:rPr>
                <w:szCs w:val="24"/>
              </w:rPr>
              <w:t>8</w:t>
            </w:r>
          </w:p>
        </w:tc>
        <w:tc>
          <w:tcPr>
            <w:tcW w:w="2234" w:type="dxa"/>
          </w:tcPr>
          <w:p w:rsidR="00C94433" w:rsidRPr="00A62DEF" w:rsidRDefault="00C94433" w:rsidP="00A62DEF">
            <w:pPr>
              <w:jc w:val="both"/>
              <w:rPr>
                <w:szCs w:val="24"/>
              </w:rPr>
            </w:pPr>
            <w:r w:rsidRPr="00A62DEF">
              <w:rPr>
                <w:szCs w:val="24"/>
              </w:rPr>
              <w:t>40</w:t>
            </w:r>
          </w:p>
        </w:tc>
      </w:tr>
      <w:tr w:rsidR="00C94433" w:rsidRPr="00A62DEF" w:rsidTr="00C94433">
        <w:tc>
          <w:tcPr>
            <w:tcW w:w="1853" w:type="dxa"/>
          </w:tcPr>
          <w:p w:rsidR="00C94433" w:rsidRPr="00A62DEF" w:rsidRDefault="00C94433" w:rsidP="00A62DEF">
            <w:pPr>
              <w:ind w:firstLine="0"/>
              <w:jc w:val="both"/>
              <w:rPr>
                <w:szCs w:val="24"/>
              </w:rPr>
            </w:pPr>
            <w:r w:rsidRPr="00A62DEF">
              <w:rPr>
                <w:szCs w:val="24"/>
                <w:lang w:val="en-US"/>
              </w:rPr>
              <w:t>II</w:t>
            </w:r>
            <w:r w:rsidRPr="00A62DEF">
              <w:rPr>
                <w:szCs w:val="24"/>
              </w:rPr>
              <w:t xml:space="preserve"> четверть</w:t>
            </w:r>
          </w:p>
        </w:tc>
        <w:tc>
          <w:tcPr>
            <w:tcW w:w="1802" w:type="dxa"/>
          </w:tcPr>
          <w:p w:rsidR="00C94433" w:rsidRPr="00A62DEF" w:rsidRDefault="00C94433" w:rsidP="00A62DEF">
            <w:pPr>
              <w:ind w:firstLine="0"/>
              <w:jc w:val="both"/>
              <w:rPr>
                <w:szCs w:val="24"/>
              </w:rPr>
            </w:pPr>
            <w:r w:rsidRPr="00A62DEF">
              <w:rPr>
                <w:szCs w:val="24"/>
              </w:rPr>
              <w:t>05.1102019</w:t>
            </w:r>
          </w:p>
        </w:tc>
        <w:tc>
          <w:tcPr>
            <w:tcW w:w="1910" w:type="dxa"/>
          </w:tcPr>
          <w:p w:rsidR="00C94433" w:rsidRPr="00A62DEF" w:rsidRDefault="00C94433" w:rsidP="00A62DEF">
            <w:pPr>
              <w:ind w:firstLine="0"/>
              <w:jc w:val="both"/>
              <w:rPr>
                <w:szCs w:val="24"/>
              </w:rPr>
            </w:pPr>
            <w:r w:rsidRPr="00A62DEF">
              <w:rPr>
                <w:szCs w:val="24"/>
              </w:rPr>
              <w:t>27.12.2019</w:t>
            </w:r>
          </w:p>
        </w:tc>
        <w:tc>
          <w:tcPr>
            <w:tcW w:w="2339" w:type="dxa"/>
          </w:tcPr>
          <w:p w:rsidR="00C94433" w:rsidRPr="00A62DEF" w:rsidRDefault="00C94433" w:rsidP="00A62DEF">
            <w:pPr>
              <w:jc w:val="both"/>
              <w:rPr>
                <w:szCs w:val="24"/>
              </w:rPr>
            </w:pPr>
            <w:r w:rsidRPr="00A62DEF">
              <w:rPr>
                <w:szCs w:val="24"/>
              </w:rPr>
              <w:t>8</w:t>
            </w:r>
          </w:p>
        </w:tc>
        <w:tc>
          <w:tcPr>
            <w:tcW w:w="2234" w:type="dxa"/>
          </w:tcPr>
          <w:p w:rsidR="00C94433" w:rsidRPr="00A62DEF" w:rsidRDefault="00C94433" w:rsidP="00A62DEF">
            <w:pPr>
              <w:jc w:val="both"/>
              <w:rPr>
                <w:szCs w:val="24"/>
              </w:rPr>
            </w:pPr>
            <w:r w:rsidRPr="00A62DEF">
              <w:rPr>
                <w:szCs w:val="24"/>
              </w:rPr>
              <w:t>39</w:t>
            </w:r>
          </w:p>
        </w:tc>
      </w:tr>
      <w:tr w:rsidR="00C94433" w:rsidRPr="00A62DEF" w:rsidTr="00C94433">
        <w:tc>
          <w:tcPr>
            <w:tcW w:w="1853" w:type="dxa"/>
          </w:tcPr>
          <w:p w:rsidR="00C94433" w:rsidRPr="00A62DEF" w:rsidRDefault="00C94433" w:rsidP="00A62DEF">
            <w:pPr>
              <w:ind w:firstLine="0"/>
              <w:jc w:val="both"/>
              <w:rPr>
                <w:szCs w:val="24"/>
              </w:rPr>
            </w:pPr>
            <w:r w:rsidRPr="00A62DEF">
              <w:rPr>
                <w:szCs w:val="24"/>
                <w:lang w:val="en-US"/>
              </w:rPr>
              <w:t>III</w:t>
            </w:r>
            <w:r w:rsidRPr="00A62DEF">
              <w:rPr>
                <w:szCs w:val="24"/>
              </w:rPr>
              <w:t xml:space="preserve"> четверть</w:t>
            </w:r>
          </w:p>
        </w:tc>
        <w:tc>
          <w:tcPr>
            <w:tcW w:w="1802" w:type="dxa"/>
          </w:tcPr>
          <w:p w:rsidR="00C94433" w:rsidRPr="00A62DEF" w:rsidRDefault="00C94433" w:rsidP="00A62DEF">
            <w:pPr>
              <w:ind w:firstLine="0"/>
              <w:jc w:val="both"/>
              <w:rPr>
                <w:szCs w:val="24"/>
              </w:rPr>
            </w:pPr>
            <w:r w:rsidRPr="00A62DEF">
              <w:rPr>
                <w:szCs w:val="24"/>
              </w:rPr>
              <w:t>13.01.2020</w:t>
            </w:r>
          </w:p>
        </w:tc>
        <w:tc>
          <w:tcPr>
            <w:tcW w:w="1910" w:type="dxa"/>
          </w:tcPr>
          <w:p w:rsidR="00C94433" w:rsidRPr="00A62DEF" w:rsidRDefault="00C94433" w:rsidP="00A62DEF">
            <w:pPr>
              <w:ind w:firstLine="0"/>
              <w:jc w:val="both"/>
              <w:rPr>
                <w:szCs w:val="24"/>
              </w:rPr>
            </w:pPr>
            <w:r w:rsidRPr="00A62DEF">
              <w:rPr>
                <w:szCs w:val="24"/>
              </w:rPr>
              <w:t>24.03.2020</w:t>
            </w:r>
          </w:p>
        </w:tc>
        <w:tc>
          <w:tcPr>
            <w:tcW w:w="2339" w:type="dxa"/>
          </w:tcPr>
          <w:p w:rsidR="00C94433" w:rsidRPr="00A62DEF" w:rsidRDefault="00C94433" w:rsidP="00A62DEF">
            <w:pPr>
              <w:jc w:val="both"/>
              <w:rPr>
                <w:szCs w:val="24"/>
              </w:rPr>
            </w:pPr>
            <w:r w:rsidRPr="00A62DEF">
              <w:rPr>
                <w:szCs w:val="24"/>
              </w:rPr>
              <w:t>10</w:t>
            </w:r>
          </w:p>
        </w:tc>
        <w:tc>
          <w:tcPr>
            <w:tcW w:w="2234" w:type="dxa"/>
          </w:tcPr>
          <w:p w:rsidR="00C94433" w:rsidRPr="00A62DEF" w:rsidRDefault="00C94433" w:rsidP="00A62DEF">
            <w:pPr>
              <w:jc w:val="both"/>
              <w:rPr>
                <w:szCs w:val="24"/>
              </w:rPr>
            </w:pPr>
            <w:r w:rsidRPr="00A62DEF">
              <w:rPr>
                <w:szCs w:val="24"/>
              </w:rPr>
              <w:t>52</w:t>
            </w:r>
          </w:p>
        </w:tc>
      </w:tr>
      <w:tr w:rsidR="00C94433" w:rsidRPr="00A62DEF" w:rsidTr="00C94433">
        <w:tc>
          <w:tcPr>
            <w:tcW w:w="1853" w:type="dxa"/>
          </w:tcPr>
          <w:p w:rsidR="00C94433" w:rsidRPr="00A62DEF" w:rsidRDefault="00C94433" w:rsidP="00A62DEF">
            <w:pPr>
              <w:ind w:firstLine="0"/>
              <w:jc w:val="both"/>
              <w:rPr>
                <w:szCs w:val="24"/>
              </w:rPr>
            </w:pPr>
            <w:r w:rsidRPr="00A62DEF">
              <w:rPr>
                <w:szCs w:val="24"/>
                <w:lang w:val="en-US"/>
              </w:rPr>
              <w:t>IV</w:t>
            </w:r>
            <w:r w:rsidRPr="00A62DEF">
              <w:rPr>
                <w:szCs w:val="24"/>
              </w:rPr>
              <w:t xml:space="preserve"> четверть </w:t>
            </w:r>
          </w:p>
        </w:tc>
        <w:tc>
          <w:tcPr>
            <w:tcW w:w="1802" w:type="dxa"/>
          </w:tcPr>
          <w:p w:rsidR="00C94433" w:rsidRPr="00A62DEF" w:rsidRDefault="00C94433" w:rsidP="00A62DEF">
            <w:pPr>
              <w:ind w:firstLine="0"/>
              <w:jc w:val="both"/>
              <w:rPr>
                <w:szCs w:val="24"/>
              </w:rPr>
            </w:pPr>
            <w:r w:rsidRPr="00A62DEF">
              <w:rPr>
                <w:szCs w:val="24"/>
              </w:rPr>
              <w:t>02.04.2020</w:t>
            </w:r>
          </w:p>
        </w:tc>
        <w:tc>
          <w:tcPr>
            <w:tcW w:w="1910" w:type="dxa"/>
            <w:tcBorders>
              <w:right w:val="single" w:sz="4" w:space="0" w:color="auto"/>
            </w:tcBorders>
          </w:tcPr>
          <w:p w:rsidR="00C94433" w:rsidRPr="00A62DEF" w:rsidRDefault="00C94433" w:rsidP="00A62DEF">
            <w:pPr>
              <w:ind w:firstLine="0"/>
              <w:jc w:val="both"/>
              <w:rPr>
                <w:szCs w:val="24"/>
              </w:rPr>
            </w:pPr>
            <w:r w:rsidRPr="00A62DEF">
              <w:rPr>
                <w:szCs w:val="24"/>
              </w:rPr>
              <w:t>29.05.2020</w:t>
            </w:r>
          </w:p>
        </w:tc>
        <w:tc>
          <w:tcPr>
            <w:tcW w:w="2339" w:type="dxa"/>
            <w:tcBorders>
              <w:left w:val="single" w:sz="4" w:space="0" w:color="auto"/>
              <w:right w:val="single" w:sz="4" w:space="0" w:color="auto"/>
            </w:tcBorders>
          </w:tcPr>
          <w:p w:rsidR="00C94433" w:rsidRPr="00A62DEF" w:rsidRDefault="00C94433" w:rsidP="00A62DEF">
            <w:pPr>
              <w:jc w:val="both"/>
              <w:rPr>
                <w:szCs w:val="24"/>
              </w:rPr>
            </w:pPr>
            <w:r w:rsidRPr="00A62DEF">
              <w:rPr>
                <w:szCs w:val="24"/>
              </w:rPr>
              <w:t>8</w:t>
            </w:r>
          </w:p>
        </w:tc>
        <w:tc>
          <w:tcPr>
            <w:tcW w:w="2234" w:type="dxa"/>
            <w:tcBorders>
              <w:left w:val="single" w:sz="4" w:space="0" w:color="auto"/>
            </w:tcBorders>
          </w:tcPr>
          <w:p w:rsidR="00C94433" w:rsidRPr="00A62DEF" w:rsidRDefault="00C94433" w:rsidP="00A62DEF">
            <w:pPr>
              <w:jc w:val="both"/>
              <w:rPr>
                <w:szCs w:val="24"/>
              </w:rPr>
            </w:pPr>
            <w:r w:rsidRPr="00A62DEF">
              <w:rPr>
                <w:szCs w:val="24"/>
              </w:rPr>
              <w:t>42</w:t>
            </w:r>
          </w:p>
        </w:tc>
      </w:tr>
      <w:tr w:rsidR="00C94433" w:rsidRPr="00A62DEF" w:rsidTr="00C94433">
        <w:tc>
          <w:tcPr>
            <w:tcW w:w="5565" w:type="dxa"/>
            <w:gridSpan w:val="3"/>
            <w:tcBorders>
              <w:right w:val="single" w:sz="4" w:space="0" w:color="auto"/>
            </w:tcBorders>
          </w:tcPr>
          <w:p w:rsidR="00C94433" w:rsidRPr="00A62DEF" w:rsidRDefault="00C94433" w:rsidP="00A62DEF">
            <w:pPr>
              <w:ind w:firstLine="0"/>
              <w:jc w:val="both"/>
              <w:rPr>
                <w:szCs w:val="24"/>
              </w:rPr>
            </w:pPr>
            <w:r w:rsidRPr="00A62DEF">
              <w:rPr>
                <w:szCs w:val="24"/>
              </w:rPr>
              <w:t>Итого в учебном году</w:t>
            </w:r>
          </w:p>
        </w:tc>
        <w:tc>
          <w:tcPr>
            <w:tcW w:w="2339" w:type="dxa"/>
            <w:tcBorders>
              <w:left w:val="single" w:sz="4" w:space="0" w:color="auto"/>
              <w:right w:val="single" w:sz="4" w:space="0" w:color="auto"/>
            </w:tcBorders>
          </w:tcPr>
          <w:p w:rsidR="00C94433" w:rsidRPr="00A62DEF" w:rsidRDefault="00C94433" w:rsidP="00A62DEF">
            <w:pPr>
              <w:jc w:val="both"/>
              <w:rPr>
                <w:szCs w:val="24"/>
              </w:rPr>
            </w:pPr>
            <w:r w:rsidRPr="00A62DEF">
              <w:rPr>
                <w:szCs w:val="24"/>
              </w:rPr>
              <w:t>34</w:t>
            </w:r>
          </w:p>
        </w:tc>
        <w:tc>
          <w:tcPr>
            <w:tcW w:w="2234" w:type="dxa"/>
            <w:tcBorders>
              <w:left w:val="single" w:sz="4" w:space="0" w:color="auto"/>
            </w:tcBorders>
          </w:tcPr>
          <w:p w:rsidR="00C94433" w:rsidRPr="00A62DEF" w:rsidRDefault="00C94433" w:rsidP="00A62DEF">
            <w:pPr>
              <w:jc w:val="both"/>
              <w:rPr>
                <w:szCs w:val="24"/>
              </w:rPr>
            </w:pPr>
            <w:r w:rsidRPr="00A62DEF">
              <w:rPr>
                <w:szCs w:val="24"/>
              </w:rPr>
              <w:t>173</w:t>
            </w:r>
          </w:p>
        </w:tc>
      </w:tr>
    </w:tbl>
    <w:p w:rsidR="00C94433" w:rsidRPr="00A62DEF" w:rsidRDefault="00C94433" w:rsidP="00F20043">
      <w:pPr>
        <w:pStyle w:val="af1"/>
        <w:numPr>
          <w:ilvl w:val="1"/>
          <w:numId w:val="23"/>
        </w:numPr>
        <w:spacing w:after="200"/>
        <w:rPr>
          <w:rFonts w:ascii="Times New Roman" w:hAnsi="Times New Roman"/>
          <w:b/>
          <w:sz w:val="24"/>
          <w:szCs w:val="28"/>
        </w:rPr>
      </w:pPr>
      <w:r w:rsidRPr="00A62DEF">
        <w:rPr>
          <w:rFonts w:ascii="Times New Roman" w:hAnsi="Times New Roman"/>
          <w:b/>
          <w:sz w:val="24"/>
          <w:szCs w:val="28"/>
        </w:rPr>
        <w:t>Продолжительность каникул, праздничных и выходных дней</w:t>
      </w:r>
    </w:p>
    <w:p w:rsidR="00C94433" w:rsidRPr="00A62DEF" w:rsidRDefault="00C94433" w:rsidP="00F20043">
      <w:pPr>
        <w:pStyle w:val="af1"/>
        <w:ind w:left="1440"/>
        <w:rPr>
          <w:rFonts w:ascii="Times New Roman" w:hAnsi="Times New Roman"/>
          <w:sz w:val="24"/>
          <w:szCs w:val="28"/>
        </w:rPr>
      </w:pPr>
      <w:r w:rsidRPr="00A62DEF">
        <w:rPr>
          <w:rFonts w:ascii="Times New Roman" w:hAnsi="Times New Roman"/>
          <w:sz w:val="24"/>
          <w:szCs w:val="28"/>
        </w:rPr>
        <w:t>1-й класс</w:t>
      </w:r>
    </w:p>
    <w:tbl>
      <w:tblPr>
        <w:tblStyle w:val="ab"/>
        <w:tblW w:w="0" w:type="auto"/>
        <w:tblLook w:val="04A0" w:firstRow="1" w:lastRow="0" w:firstColumn="1" w:lastColumn="0" w:noHBand="0" w:noVBand="1"/>
      </w:tblPr>
      <w:tblGrid>
        <w:gridCol w:w="2515"/>
        <w:gridCol w:w="2482"/>
        <w:gridCol w:w="2499"/>
        <w:gridCol w:w="2642"/>
      </w:tblGrid>
      <w:tr w:rsidR="00C94433" w:rsidRPr="00A62DEF" w:rsidTr="00C94433">
        <w:tc>
          <w:tcPr>
            <w:tcW w:w="2515" w:type="dxa"/>
            <w:vMerge w:val="restart"/>
          </w:tcPr>
          <w:p w:rsidR="00C94433" w:rsidRPr="00A62DEF" w:rsidRDefault="00C94433" w:rsidP="00A62DEF">
            <w:pPr>
              <w:ind w:firstLine="0"/>
              <w:jc w:val="both"/>
              <w:rPr>
                <w:szCs w:val="28"/>
              </w:rPr>
            </w:pPr>
            <w:r w:rsidRPr="00A62DEF">
              <w:rPr>
                <w:szCs w:val="28"/>
              </w:rPr>
              <w:t>Каникулярный период</w:t>
            </w:r>
          </w:p>
        </w:tc>
        <w:tc>
          <w:tcPr>
            <w:tcW w:w="4981" w:type="dxa"/>
            <w:gridSpan w:val="2"/>
          </w:tcPr>
          <w:p w:rsidR="00C94433" w:rsidRPr="00A62DEF" w:rsidRDefault="00C94433" w:rsidP="00F20043">
            <w:pPr>
              <w:jc w:val="both"/>
              <w:rPr>
                <w:szCs w:val="28"/>
              </w:rPr>
            </w:pPr>
            <w:r w:rsidRPr="00A62DEF">
              <w:rPr>
                <w:szCs w:val="28"/>
              </w:rPr>
              <w:t>Дата</w:t>
            </w:r>
          </w:p>
        </w:tc>
        <w:tc>
          <w:tcPr>
            <w:tcW w:w="2642" w:type="dxa"/>
            <w:vMerge w:val="restart"/>
          </w:tcPr>
          <w:p w:rsidR="00C94433" w:rsidRPr="00A62DEF" w:rsidRDefault="00C94433" w:rsidP="00A62DEF">
            <w:pPr>
              <w:ind w:firstLine="0"/>
              <w:jc w:val="both"/>
              <w:rPr>
                <w:szCs w:val="28"/>
              </w:rPr>
            </w:pPr>
            <w:r w:rsidRPr="00A62DEF">
              <w:rPr>
                <w:szCs w:val="28"/>
              </w:rPr>
              <w:t>Продолжительность каникул</w:t>
            </w:r>
          </w:p>
        </w:tc>
      </w:tr>
      <w:tr w:rsidR="00C94433" w:rsidRPr="00A62DEF" w:rsidTr="00C94433">
        <w:tc>
          <w:tcPr>
            <w:tcW w:w="2515" w:type="dxa"/>
            <w:vMerge/>
          </w:tcPr>
          <w:p w:rsidR="00C94433" w:rsidRPr="00A62DEF" w:rsidRDefault="00C94433" w:rsidP="00F20043">
            <w:pPr>
              <w:jc w:val="both"/>
              <w:rPr>
                <w:szCs w:val="28"/>
              </w:rPr>
            </w:pPr>
          </w:p>
        </w:tc>
        <w:tc>
          <w:tcPr>
            <w:tcW w:w="2482" w:type="dxa"/>
          </w:tcPr>
          <w:p w:rsidR="00C94433" w:rsidRPr="00A62DEF" w:rsidRDefault="00C94433" w:rsidP="00F20043">
            <w:pPr>
              <w:jc w:val="both"/>
              <w:rPr>
                <w:szCs w:val="28"/>
              </w:rPr>
            </w:pPr>
            <w:r w:rsidRPr="00A62DEF">
              <w:rPr>
                <w:szCs w:val="28"/>
              </w:rPr>
              <w:t>Начало</w:t>
            </w:r>
          </w:p>
        </w:tc>
        <w:tc>
          <w:tcPr>
            <w:tcW w:w="2499" w:type="dxa"/>
          </w:tcPr>
          <w:p w:rsidR="00C94433" w:rsidRPr="00A62DEF" w:rsidRDefault="00C94433" w:rsidP="00F20043">
            <w:pPr>
              <w:jc w:val="both"/>
              <w:rPr>
                <w:szCs w:val="28"/>
              </w:rPr>
            </w:pPr>
            <w:r w:rsidRPr="00A62DEF">
              <w:rPr>
                <w:szCs w:val="28"/>
              </w:rPr>
              <w:t>Окончание</w:t>
            </w:r>
          </w:p>
        </w:tc>
        <w:tc>
          <w:tcPr>
            <w:tcW w:w="2642" w:type="dxa"/>
            <w:vMerge/>
          </w:tcPr>
          <w:p w:rsidR="00C94433" w:rsidRPr="00A62DEF" w:rsidRDefault="00C94433" w:rsidP="00F20043">
            <w:pPr>
              <w:jc w:val="both"/>
              <w:rPr>
                <w:szCs w:val="28"/>
              </w:rPr>
            </w:pPr>
          </w:p>
        </w:tc>
      </w:tr>
      <w:tr w:rsidR="00C94433" w:rsidRPr="00A62DEF" w:rsidTr="00C94433">
        <w:tc>
          <w:tcPr>
            <w:tcW w:w="2515" w:type="dxa"/>
          </w:tcPr>
          <w:p w:rsidR="00C94433" w:rsidRPr="00A62DEF" w:rsidRDefault="00C94433" w:rsidP="00A62DEF">
            <w:pPr>
              <w:ind w:firstLine="0"/>
              <w:jc w:val="both"/>
              <w:rPr>
                <w:szCs w:val="28"/>
              </w:rPr>
            </w:pPr>
            <w:r w:rsidRPr="00A62DEF">
              <w:rPr>
                <w:szCs w:val="28"/>
              </w:rPr>
              <w:t>Осенние каникулы</w:t>
            </w:r>
          </w:p>
        </w:tc>
        <w:tc>
          <w:tcPr>
            <w:tcW w:w="2482" w:type="dxa"/>
          </w:tcPr>
          <w:p w:rsidR="00C94433" w:rsidRPr="00A62DEF" w:rsidRDefault="00C94433" w:rsidP="00F20043">
            <w:pPr>
              <w:jc w:val="both"/>
              <w:rPr>
                <w:szCs w:val="28"/>
              </w:rPr>
            </w:pPr>
            <w:r w:rsidRPr="00A62DEF">
              <w:rPr>
                <w:szCs w:val="28"/>
              </w:rPr>
              <w:t>28.10.2019</w:t>
            </w:r>
          </w:p>
        </w:tc>
        <w:tc>
          <w:tcPr>
            <w:tcW w:w="2499" w:type="dxa"/>
          </w:tcPr>
          <w:p w:rsidR="00C94433" w:rsidRPr="00A62DEF" w:rsidRDefault="00C94433" w:rsidP="00F20043">
            <w:pPr>
              <w:jc w:val="both"/>
              <w:rPr>
                <w:szCs w:val="28"/>
              </w:rPr>
            </w:pPr>
            <w:r w:rsidRPr="00A62DEF">
              <w:rPr>
                <w:szCs w:val="28"/>
              </w:rPr>
              <w:t>04.11.2019</w:t>
            </w:r>
          </w:p>
        </w:tc>
        <w:tc>
          <w:tcPr>
            <w:tcW w:w="2642" w:type="dxa"/>
          </w:tcPr>
          <w:p w:rsidR="00C94433" w:rsidRPr="00A62DEF" w:rsidRDefault="00C94433" w:rsidP="00F20043">
            <w:pPr>
              <w:jc w:val="both"/>
              <w:rPr>
                <w:szCs w:val="28"/>
              </w:rPr>
            </w:pPr>
            <w:r w:rsidRPr="00A62DEF">
              <w:rPr>
                <w:szCs w:val="28"/>
              </w:rPr>
              <w:t>8</w:t>
            </w:r>
          </w:p>
        </w:tc>
      </w:tr>
      <w:tr w:rsidR="00C94433" w:rsidRPr="00A62DEF" w:rsidTr="00C94433">
        <w:tc>
          <w:tcPr>
            <w:tcW w:w="2515" w:type="dxa"/>
          </w:tcPr>
          <w:p w:rsidR="00C94433" w:rsidRPr="00A62DEF" w:rsidRDefault="00C94433" w:rsidP="00A62DEF">
            <w:pPr>
              <w:ind w:firstLine="0"/>
              <w:jc w:val="both"/>
              <w:rPr>
                <w:szCs w:val="28"/>
              </w:rPr>
            </w:pPr>
            <w:r w:rsidRPr="00A62DEF">
              <w:rPr>
                <w:szCs w:val="28"/>
              </w:rPr>
              <w:t>Зимние каникулы</w:t>
            </w:r>
          </w:p>
        </w:tc>
        <w:tc>
          <w:tcPr>
            <w:tcW w:w="2482" w:type="dxa"/>
          </w:tcPr>
          <w:p w:rsidR="00C94433" w:rsidRPr="00A62DEF" w:rsidRDefault="00C94433" w:rsidP="00F20043">
            <w:pPr>
              <w:jc w:val="both"/>
              <w:rPr>
                <w:szCs w:val="28"/>
              </w:rPr>
            </w:pPr>
            <w:r w:rsidRPr="00A62DEF">
              <w:rPr>
                <w:szCs w:val="28"/>
              </w:rPr>
              <w:t>30.12.2019</w:t>
            </w:r>
          </w:p>
        </w:tc>
        <w:tc>
          <w:tcPr>
            <w:tcW w:w="2499" w:type="dxa"/>
          </w:tcPr>
          <w:p w:rsidR="00C94433" w:rsidRPr="00A62DEF" w:rsidRDefault="00C94433" w:rsidP="00F20043">
            <w:pPr>
              <w:jc w:val="both"/>
              <w:rPr>
                <w:szCs w:val="28"/>
              </w:rPr>
            </w:pPr>
            <w:r w:rsidRPr="00A62DEF">
              <w:rPr>
                <w:szCs w:val="28"/>
              </w:rPr>
              <w:t>12.01.2020</w:t>
            </w:r>
          </w:p>
        </w:tc>
        <w:tc>
          <w:tcPr>
            <w:tcW w:w="2642" w:type="dxa"/>
          </w:tcPr>
          <w:p w:rsidR="00C94433" w:rsidRPr="00A62DEF" w:rsidRDefault="00C94433" w:rsidP="00F20043">
            <w:pPr>
              <w:jc w:val="both"/>
              <w:rPr>
                <w:szCs w:val="28"/>
              </w:rPr>
            </w:pPr>
            <w:r w:rsidRPr="00A62DEF">
              <w:rPr>
                <w:szCs w:val="28"/>
              </w:rPr>
              <w:t>14</w:t>
            </w:r>
          </w:p>
        </w:tc>
      </w:tr>
      <w:tr w:rsidR="00C94433" w:rsidRPr="00A62DEF" w:rsidTr="00C94433">
        <w:tc>
          <w:tcPr>
            <w:tcW w:w="2515" w:type="dxa"/>
          </w:tcPr>
          <w:p w:rsidR="00C94433" w:rsidRPr="00A62DEF" w:rsidRDefault="00C94433" w:rsidP="00A62DEF">
            <w:pPr>
              <w:ind w:firstLine="0"/>
              <w:jc w:val="both"/>
              <w:rPr>
                <w:szCs w:val="28"/>
              </w:rPr>
            </w:pPr>
            <w:r w:rsidRPr="00A62DEF">
              <w:rPr>
                <w:szCs w:val="28"/>
              </w:rPr>
              <w:t>Дополнительные каникулы</w:t>
            </w:r>
          </w:p>
        </w:tc>
        <w:tc>
          <w:tcPr>
            <w:tcW w:w="2482" w:type="dxa"/>
          </w:tcPr>
          <w:p w:rsidR="00C94433" w:rsidRPr="00A62DEF" w:rsidRDefault="00515ACA" w:rsidP="00F20043">
            <w:pPr>
              <w:jc w:val="both"/>
              <w:rPr>
                <w:szCs w:val="28"/>
              </w:rPr>
            </w:pPr>
            <w:r w:rsidRPr="00A62DEF">
              <w:rPr>
                <w:szCs w:val="28"/>
              </w:rPr>
              <w:t>10</w:t>
            </w:r>
            <w:r w:rsidR="00C94433" w:rsidRPr="00A62DEF">
              <w:rPr>
                <w:szCs w:val="28"/>
              </w:rPr>
              <w:t>.02.2020</w:t>
            </w:r>
          </w:p>
        </w:tc>
        <w:tc>
          <w:tcPr>
            <w:tcW w:w="2499" w:type="dxa"/>
          </w:tcPr>
          <w:p w:rsidR="00C94433" w:rsidRPr="00A62DEF" w:rsidRDefault="00515ACA" w:rsidP="00F20043">
            <w:pPr>
              <w:jc w:val="both"/>
              <w:rPr>
                <w:szCs w:val="28"/>
              </w:rPr>
            </w:pPr>
            <w:r w:rsidRPr="00A62DEF">
              <w:rPr>
                <w:szCs w:val="28"/>
              </w:rPr>
              <w:t>16</w:t>
            </w:r>
            <w:r w:rsidR="00C94433" w:rsidRPr="00A62DEF">
              <w:rPr>
                <w:szCs w:val="28"/>
              </w:rPr>
              <w:t>.02.2020</w:t>
            </w:r>
          </w:p>
        </w:tc>
        <w:tc>
          <w:tcPr>
            <w:tcW w:w="2642" w:type="dxa"/>
          </w:tcPr>
          <w:p w:rsidR="00C94433" w:rsidRPr="00A62DEF" w:rsidRDefault="00C94433" w:rsidP="00F20043">
            <w:pPr>
              <w:jc w:val="both"/>
              <w:rPr>
                <w:szCs w:val="28"/>
              </w:rPr>
            </w:pPr>
            <w:r w:rsidRPr="00A62DEF">
              <w:rPr>
                <w:szCs w:val="28"/>
              </w:rPr>
              <w:t>7</w:t>
            </w:r>
          </w:p>
        </w:tc>
      </w:tr>
      <w:tr w:rsidR="00C94433" w:rsidRPr="00A62DEF" w:rsidTr="00C94433">
        <w:tc>
          <w:tcPr>
            <w:tcW w:w="2515" w:type="dxa"/>
          </w:tcPr>
          <w:p w:rsidR="00C94433" w:rsidRPr="00A62DEF" w:rsidRDefault="00C94433" w:rsidP="00A62DEF">
            <w:pPr>
              <w:ind w:firstLine="0"/>
              <w:jc w:val="both"/>
              <w:rPr>
                <w:szCs w:val="28"/>
              </w:rPr>
            </w:pPr>
            <w:r w:rsidRPr="00A62DEF">
              <w:rPr>
                <w:szCs w:val="28"/>
              </w:rPr>
              <w:t>Весенние каникулы</w:t>
            </w:r>
          </w:p>
        </w:tc>
        <w:tc>
          <w:tcPr>
            <w:tcW w:w="2482" w:type="dxa"/>
          </w:tcPr>
          <w:p w:rsidR="00C94433" w:rsidRPr="00A62DEF" w:rsidRDefault="004E624C" w:rsidP="00F20043">
            <w:pPr>
              <w:jc w:val="both"/>
              <w:rPr>
                <w:szCs w:val="28"/>
              </w:rPr>
            </w:pPr>
            <w:r>
              <w:rPr>
                <w:szCs w:val="28"/>
              </w:rPr>
              <w:t>25</w:t>
            </w:r>
            <w:r w:rsidR="00C94433" w:rsidRPr="00A62DEF">
              <w:rPr>
                <w:szCs w:val="28"/>
              </w:rPr>
              <w:t>.03.2020</w:t>
            </w:r>
          </w:p>
        </w:tc>
        <w:tc>
          <w:tcPr>
            <w:tcW w:w="2499" w:type="dxa"/>
          </w:tcPr>
          <w:p w:rsidR="00C94433" w:rsidRPr="00A62DEF" w:rsidRDefault="004E624C" w:rsidP="00F20043">
            <w:pPr>
              <w:jc w:val="both"/>
              <w:rPr>
                <w:szCs w:val="28"/>
              </w:rPr>
            </w:pPr>
            <w:r>
              <w:rPr>
                <w:szCs w:val="28"/>
              </w:rPr>
              <w:t>01</w:t>
            </w:r>
            <w:r w:rsidR="00C94433" w:rsidRPr="00A62DEF">
              <w:rPr>
                <w:szCs w:val="28"/>
              </w:rPr>
              <w:t>.04.2020</w:t>
            </w:r>
          </w:p>
        </w:tc>
        <w:tc>
          <w:tcPr>
            <w:tcW w:w="2642" w:type="dxa"/>
          </w:tcPr>
          <w:p w:rsidR="00C94433" w:rsidRPr="00A62DEF" w:rsidRDefault="00C94433" w:rsidP="00F20043">
            <w:pPr>
              <w:jc w:val="both"/>
              <w:rPr>
                <w:szCs w:val="28"/>
              </w:rPr>
            </w:pPr>
            <w:r w:rsidRPr="00A62DEF">
              <w:rPr>
                <w:szCs w:val="28"/>
              </w:rPr>
              <w:t>8</w:t>
            </w:r>
          </w:p>
        </w:tc>
      </w:tr>
      <w:tr w:rsidR="00C94433" w:rsidRPr="00A62DEF" w:rsidTr="00C94433">
        <w:tc>
          <w:tcPr>
            <w:tcW w:w="2515" w:type="dxa"/>
          </w:tcPr>
          <w:p w:rsidR="00C94433" w:rsidRPr="00A62DEF" w:rsidRDefault="00C94433" w:rsidP="00A62DEF">
            <w:pPr>
              <w:ind w:firstLine="0"/>
              <w:jc w:val="both"/>
              <w:rPr>
                <w:szCs w:val="28"/>
              </w:rPr>
            </w:pPr>
            <w:r w:rsidRPr="00A62DEF">
              <w:rPr>
                <w:szCs w:val="28"/>
              </w:rPr>
              <w:t>Летние каникулы</w:t>
            </w:r>
          </w:p>
        </w:tc>
        <w:tc>
          <w:tcPr>
            <w:tcW w:w="2482" w:type="dxa"/>
          </w:tcPr>
          <w:p w:rsidR="00C94433" w:rsidRPr="00A62DEF" w:rsidRDefault="00C94433" w:rsidP="00F20043">
            <w:pPr>
              <w:jc w:val="both"/>
              <w:rPr>
                <w:szCs w:val="28"/>
              </w:rPr>
            </w:pPr>
            <w:r w:rsidRPr="00A62DEF">
              <w:rPr>
                <w:szCs w:val="28"/>
              </w:rPr>
              <w:t>23.05.2020</w:t>
            </w:r>
          </w:p>
        </w:tc>
        <w:tc>
          <w:tcPr>
            <w:tcW w:w="2499" w:type="dxa"/>
          </w:tcPr>
          <w:p w:rsidR="00C94433" w:rsidRPr="00A62DEF" w:rsidRDefault="00C94433" w:rsidP="00F20043">
            <w:pPr>
              <w:jc w:val="both"/>
              <w:rPr>
                <w:szCs w:val="28"/>
              </w:rPr>
            </w:pPr>
            <w:r w:rsidRPr="00A62DEF">
              <w:rPr>
                <w:szCs w:val="28"/>
              </w:rPr>
              <w:t>31.08.2020</w:t>
            </w:r>
          </w:p>
        </w:tc>
        <w:tc>
          <w:tcPr>
            <w:tcW w:w="2642" w:type="dxa"/>
          </w:tcPr>
          <w:p w:rsidR="00C94433" w:rsidRPr="00A62DEF" w:rsidRDefault="00C94433" w:rsidP="00F20043">
            <w:pPr>
              <w:jc w:val="both"/>
              <w:rPr>
                <w:szCs w:val="28"/>
              </w:rPr>
            </w:pPr>
            <w:r w:rsidRPr="00A62DEF">
              <w:rPr>
                <w:szCs w:val="28"/>
              </w:rPr>
              <w:t>101</w:t>
            </w:r>
          </w:p>
        </w:tc>
      </w:tr>
      <w:tr w:rsidR="00C94433" w:rsidRPr="00A62DEF" w:rsidTr="00C94433">
        <w:tc>
          <w:tcPr>
            <w:tcW w:w="7496" w:type="dxa"/>
            <w:gridSpan w:val="3"/>
          </w:tcPr>
          <w:p w:rsidR="00C94433" w:rsidRPr="00A62DEF" w:rsidRDefault="00C94433" w:rsidP="00F20043">
            <w:pPr>
              <w:jc w:val="both"/>
              <w:rPr>
                <w:szCs w:val="28"/>
              </w:rPr>
            </w:pPr>
            <w:r w:rsidRPr="00A62DEF">
              <w:rPr>
                <w:szCs w:val="28"/>
              </w:rPr>
              <w:t>Итого:</w:t>
            </w:r>
          </w:p>
        </w:tc>
        <w:tc>
          <w:tcPr>
            <w:tcW w:w="2642" w:type="dxa"/>
          </w:tcPr>
          <w:p w:rsidR="00C94433" w:rsidRPr="00A62DEF" w:rsidRDefault="00C94433" w:rsidP="00F20043">
            <w:pPr>
              <w:jc w:val="both"/>
              <w:rPr>
                <w:szCs w:val="28"/>
              </w:rPr>
            </w:pPr>
            <w:r w:rsidRPr="00A62DEF">
              <w:rPr>
                <w:szCs w:val="28"/>
              </w:rPr>
              <w:t>138</w:t>
            </w:r>
          </w:p>
        </w:tc>
      </w:tr>
    </w:tbl>
    <w:p w:rsidR="00C94433" w:rsidRPr="00A62DEF" w:rsidRDefault="00C94433" w:rsidP="00F20043">
      <w:pPr>
        <w:pStyle w:val="af1"/>
        <w:ind w:left="1440"/>
        <w:rPr>
          <w:rFonts w:ascii="Times New Roman" w:hAnsi="Times New Roman"/>
          <w:sz w:val="24"/>
          <w:szCs w:val="28"/>
        </w:rPr>
      </w:pPr>
      <w:r w:rsidRPr="00A62DEF">
        <w:rPr>
          <w:rFonts w:ascii="Times New Roman" w:hAnsi="Times New Roman"/>
          <w:sz w:val="24"/>
          <w:szCs w:val="28"/>
        </w:rPr>
        <w:t>2 - 4-й  класс</w:t>
      </w:r>
    </w:p>
    <w:tbl>
      <w:tblPr>
        <w:tblStyle w:val="ab"/>
        <w:tblW w:w="0" w:type="auto"/>
        <w:tblLook w:val="04A0" w:firstRow="1" w:lastRow="0" w:firstColumn="1" w:lastColumn="0" w:noHBand="0" w:noVBand="1"/>
      </w:tblPr>
      <w:tblGrid>
        <w:gridCol w:w="2515"/>
        <w:gridCol w:w="2482"/>
        <w:gridCol w:w="2499"/>
        <w:gridCol w:w="2642"/>
      </w:tblGrid>
      <w:tr w:rsidR="00C94433" w:rsidRPr="00A62DEF" w:rsidTr="00C94433">
        <w:tc>
          <w:tcPr>
            <w:tcW w:w="2515" w:type="dxa"/>
            <w:vMerge w:val="restart"/>
          </w:tcPr>
          <w:p w:rsidR="00C94433" w:rsidRPr="00A62DEF" w:rsidRDefault="00C94433" w:rsidP="00A62DEF">
            <w:pPr>
              <w:ind w:firstLine="0"/>
              <w:jc w:val="both"/>
              <w:rPr>
                <w:szCs w:val="28"/>
              </w:rPr>
            </w:pPr>
            <w:r w:rsidRPr="00A62DEF">
              <w:rPr>
                <w:szCs w:val="28"/>
              </w:rPr>
              <w:t>Каникулярный период</w:t>
            </w:r>
          </w:p>
        </w:tc>
        <w:tc>
          <w:tcPr>
            <w:tcW w:w="4981" w:type="dxa"/>
            <w:gridSpan w:val="2"/>
          </w:tcPr>
          <w:p w:rsidR="00C94433" w:rsidRPr="00A62DEF" w:rsidRDefault="00C94433" w:rsidP="00F20043">
            <w:pPr>
              <w:jc w:val="both"/>
              <w:rPr>
                <w:szCs w:val="28"/>
              </w:rPr>
            </w:pPr>
            <w:r w:rsidRPr="00A62DEF">
              <w:rPr>
                <w:szCs w:val="28"/>
              </w:rPr>
              <w:t>Дата</w:t>
            </w:r>
          </w:p>
        </w:tc>
        <w:tc>
          <w:tcPr>
            <w:tcW w:w="2642" w:type="dxa"/>
            <w:vMerge w:val="restart"/>
          </w:tcPr>
          <w:p w:rsidR="00C94433" w:rsidRPr="00A62DEF" w:rsidRDefault="00C94433" w:rsidP="00A62DEF">
            <w:pPr>
              <w:ind w:firstLine="0"/>
              <w:jc w:val="both"/>
              <w:rPr>
                <w:szCs w:val="28"/>
              </w:rPr>
            </w:pPr>
            <w:r w:rsidRPr="00A62DEF">
              <w:rPr>
                <w:szCs w:val="28"/>
              </w:rPr>
              <w:t>Продолжительность каникул</w:t>
            </w:r>
          </w:p>
        </w:tc>
      </w:tr>
      <w:tr w:rsidR="00C94433" w:rsidRPr="00A62DEF" w:rsidTr="00C94433">
        <w:tc>
          <w:tcPr>
            <w:tcW w:w="2515" w:type="dxa"/>
            <w:vMerge/>
          </w:tcPr>
          <w:p w:rsidR="00C94433" w:rsidRPr="00A62DEF" w:rsidRDefault="00C94433" w:rsidP="00F20043">
            <w:pPr>
              <w:jc w:val="both"/>
              <w:rPr>
                <w:szCs w:val="28"/>
              </w:rPr>
            </w:pPr>
          </w:p>
        </w:tc>
        <w:tc>
          <w:tcPr>
            <w:tcW w:w="2482" w:type="dxa"/>
          </w:tcPr>
          <w:p w:rsidR="00C94433" w:rsidRPr="00A62DEF" w:rsidRDefault="00C94433" w:rsidP="00F20043">
            <w:pPr>
              <w:jc w:val="both"/>
              <w:rPr>
                <w:szCs w:val="28"/>
              </w:rPr>
            </w:pPr>
            <w:r w:rsidRPr="00A62DEF">
              <w:rPr>
                <w:szCs w:val="28"/>
              </w:rPr>
              <w:t>Начало</w:t>
            </w:r>
          </w:p>
        </w:tc>
        <w:tc>
          <w:tcPr>
            <w:tcW w:w="2499" w:type="dxa"/>
          </w:tcPr>
          <w:p w:rsidR="00C94433" w:rsidRPr="00A62DEF" w:rsidRDefault="00C94433" w:rsidP="00F20043">
            <w:pPr>
              <w:jc w:val="both"/>
              <w:rPr>
                <w:szCs w:val="28"/>
              </w:rPr>
            </w:pPr>
            <w:r w:rsidRPr="00A62DEF">
              <w:rPr>
                <w:szCs w:val="28"/>
              </w:rPr>
              <w:t>Окончание</w:t>
            </w:r>
          </w:p>
        </w:tc>
        <w:tc>
          <w:tcPr>
            <w:tcW w:w="2642" w:type="dxa"/>
            <w:vMerge/>
          </w:tcPr>
          <w:p w:rsidR="00C94433" w:rsidRPr="00A62DEF" w:rsidRDefault="00C94433" w:rsidP="00F20043">
            <w:pPr>
              <w:jc w:val="both"/>
              <w:rPr>
                <w:szCs w:val="28"/>
              </w:rPr>
            </w:pPr>
          </w:p>
        </w:tc>
      </w:tr>
      <w:tr w:rsidR="00C94433" w:rsidRPr="00A62DEF" w:rsidTr="00C94433">
        <w:tc>
          <w:tcPr>
            <w:tcW w:w="2515" w:type="dxa"/>
          </w:tcPr>
          <w:p w:rsidR="00C94433" w:rsidRPr="00A62DEF" w:rsidRDefault="00C94433" w:rsidP="00A62DEF">
            <w:pPr>
              <w:ind w:firstLine="0"/>
              <w:jc w:val="both"/>
              <w:rPr>
                <w:szCs w:val="28"/>
              </w:rPr>
            </w:pPr>
            <w:r w:rsidRPr="00A62DEF">
              <w:rPr>
                <w:szCs w:val="28"/>
              </w:rPr>
              <w:t>Осенние каникулы</w:t>
            </w:r>
          </w:p>
        </w:tc>
        <w:tc>
          <w:tcPr>
            <w:tcW w:w="2482" w:type="dxa"/>
          </w:tcPr>
          <w:p w:rsidR="00C94433" w:rsidRPr="00A62DEF" w:rsidRDefault="00C94433" w:rsidP="00F20043">
            <w:pPr>
              <w:jc w:val="both"/>
              <w:rPr>
                <w:szCs w:val="28"/>
              </w:rPr>
            </w:pPr>
            <w:r w:rsidRPr="00A62DEF">
              <w:rPr>
                <w:szCs w:val="28"/>
              </w:rPr>
              <w:t>28.10.2019</w:t>
            </w:r>
          </w:p>
        </w:tc>
        <w:tc>
          <w:tcPr>
            <w:tcW w:w="2499" w:type="dxa"/>
          </w:tcPr>
          <w:p w:rsidR="00C94433" w:rsidRPr="00A62DEF" w:rsidRDefault="00C94433" w:rsidP="00F20043">
            <w:pPr>
              <w:jc w:val="both"/>
              <w:rPr>
                <w:szCs w:val="28"/>
              </w:rPr>
            </w:pPr>
            <w:r w:rsidRPr="00A62DEF">
              <w:rPr>
                <w:szCs w:val="28"/>
              </w:rPr>
              <w:t>04.11.2019</w:t>
            </w:r>
          </w:p>
        </w:tc>
        <w:tc>
          <w:tcPr>
            <w:tcW w:w="2642" w:type="dxa"/>
          </w:tcPr>
          <w:p w:rsidR="00C94433" w:rsidRPr="00A62DEF" w:rsidRDefault="00C94433" w:rsidP="00F20043">
            <w:pPr>
              <w:jc w:val="both"/>
              <w:rPr>
                <w:szCs w:val="28"/>
              </w:rPr>
            </w:pPr>
            <w:r w:rsidRPr="00A62DEF">
              <w:rPr>
                <w:szCs w:val="28"/>
              </w:rPr>
              <w:t>8</w:t>
            </w:r>
          </w:p>
        </w:tc>
      </w:tr>
      <w:tr w:rsidR="00C94433" w:rsidRPr="00A62DEF" w:rsidTr="00C94433">
        <w:tc>
          <w:tcPr>
            <w:tcW w:w="2515" w:type="dxa"/>
          </w:tcPr>
          <w:p w:rsidR="00C94433" w:rsidRPr="00A62DEF" w:rsidRDefault="00C94433" w:rsidP="00A62DEF">
            <w:pPr>
              <w:ind w:firstLine="0"/>
              <w:jc w:val="both"/>
              <w:rPr>
                <w:szCs w:val="28"/>
              </w:rPr>
            </w:pPr>
            <w:r w:rsidRPr="00A62DEF">
              <w:rPr>
                <w:szCs w:val="28"/>
              </w:rPr>
              <w:t>Зимние каникулы</w:t>
            </w:r>
          </w:p>
        </w:tc>
        <w:tc>
          <w:tcPr>
            <w:tcW w:w="2482" w:type="dxa"/>
          </w:tcPr>
          <w:p w:rsidR="00C94433" w:rsidRPr="00A62DEF" w:rsidRDefault="00C94433" w:rsidP="00F20043">
            <w:pPr>
              <w:jc w:val="both"/>
              <w:rPr>
                <w:szCs w:val="28"/>
              </w:rPr>
            </w:pPr>
            <w:r w:rsidRPr="00A62DEF">
              <w:rPr>
                <w:szCs w:val="28"/>
              </w:rPr>
              <w:t>30.12.2019</w:t>
            </w:r>
          </w:p>
        </w:tc>
        <w:tc>
          <w:tcPr>
            <w:tcW w:w="2499" w:type="dxa"/>
          </w:tcPr>
          <w:p w:rsidR="00C94433" w:rsidRPr="00A62DEF" w:rsidRDefault="00C94433" w:rsidP="00F20043">
            <w:pPr>
              <w:jc w:val="both"/>
              <w:rPr>
                <w:szCs w:val="28"/>
              </w:rPr>
            </w:pPr>
            <w:r w:rsidRPr="00A62DEF">
              <w:rPr>
                <w:szCs w:val="28"/>
              </w:rPr>
              <w:t>12.01.2020</w:t>
            </w:r>
          </w:p>
        </w:tc>
        <w:tc>
          <w:tcPr>
            <w:tcW w:w="2642" w:type="dxa"/>
          </w:tcPr>
          <w:p w:rsidR="00C94433" w:rsidRPr="00A62DEF" w:rsidRDefault="00C94433" w:rsidP="00F20043">
            <w:pPr>
              <w:jc w:val="both"/>
              <w:rPr>
                <w:szCs w:val="28"/>
              </w:rPr>
            </w:pPr>
            <w:r w:rsidRPr="00A62DEF">
              <w:rPr>
                <w:szCs w:val="28"/>
              </w:rPr>
              <w:t>14</w:t>
            </w:r>
          </w:p>
        </w:tc>
      </w:tr>
      <w:tr w:rsidR="00C94433" w:rsidRPr="00A62DEF" w:rsidTr="00C94433">
        <w:tc>
          <w:tcPr>
            <w:tcW w:w="2515" w:type="dxa"/>
          </w:tcPr>
          <w:p w:rsidR="00C94433" w:rsidRPr="00A62DEF" w:rsidRDefault="00C94433" w:rsidP="00A62DEF">
            <w:pPr>
              <w:ind w:firstLine="0"/>
              <w:jc w:val="both"/>
              <w:rPr>
                <w:szCs w:val="28"/>
              </w:rPr>
            </w:pPr>
            <w:r w:rsidRPr="00A62DEF">
              <w:rPr>
                <w:szCs w:val="28"/>
              </w:rPr>
              <w:t>Весенние каникулы</w:t>
            </w:r>
          </w:p>
        </w:tc>
        <w:tc>
          <w:tcPr>
            <w:tcW w:w="2482" w:type="dxa"/>
          </w:tcPr>
          <w:p w:rsidR="00C94433" w:rsidRPr="00A62DEF" w:rsidRDefault="00C94433" w:rsidP="00F20043">
            <w:pPr>
              <w:jc w:val="both"/>
              <w:rPr>
                <w:szCs w:val="28"/>
              </w:rPr>
            </w:pPr>
            <w:r w:rsidRPr="00A62DEF">
              <w:rPr>
                <w:szCs w:val="28"/>
              </w:rPr>
              <w:t>25.03.2020</w:t>
            </w:r>
          </w:p>
        </w:tc>
        <w:tc>
          <w:tcPr>
            <w:tcW w:w="2499" w:type="dxa"/>
          </w:tcPr>
          <w:p w:rsidR="00C94433" w:rsidRPr="00A62DEF" w:rsidRDefault="00C94433" w:rsidP="00F20043">
            <w:pPr>
              <w:jc w:val="both"/>
              <w:rPr>
                <w:szCs w:val="28"/>
              </w:rPr>
            </w:pPr>
            <w:r w:rsidRPr="00A62DEF">
              <w:rPr>
                <w:szCs w:val="28"/>
              </w:rPr>
              <w:t>01.04.2020</w:t>
            </w:r>
          </w:p>
        </w:tc>
        <w:tc>
          <w:tcPr>
            <w:tcW w:w="2642" w:type="dxa"/>
          </w:tcPr>
          <w:p w:rsidR="00C94433" w:rsidRPr="00A62DEF" w:rsidRDefault="00C94433" w:rsidP="00F20043">
            <w:pPr>
              <w:jc w:val="both"/>
              <w:rPr>
                <w:szCs w:val="28"/>
              </w:rPr>
            </w:pPr>
            <w:r w:rsidRPr="00A62DEF">
              <w:rPr>
                <w:szCs w:val="28"/>
              </w:rPr>
              <w:t>8</w:t>
            </w:r>
          </w:p>
        </w:tc>
      </w:tr>
      <w:tr w:rsidR="00C94433" w:rsidRPr="00A62DEF" w:rsidTr="00C94433">
        <w:tc>
          <w:tcPr>
            <w:tcW w:w="2515" w:type="dxa"/>
          </w:tcPr>
          <w:p w:rsidR="00C94433" w:rsidRPr="00A62DEF" w:rsidRDefault="00C94433" w:rsidP="00A62DEF">
            <w:pPr>
              <w:ind w:firstLine="0"/>
              <w:jc w:val="both"/>
              <w:rPr>
                <w:szCs w:val="28"/>
              </w:rPr>
            </w:pPr>
            <w:r w:rsidRPr="00A62DEF">
              <w:rPr>
                <w:szCs w:val="28"/>
              </w:rPr>
              <w:t>Летние каникулы</w:t>
            </w:r>
          </w:p>
        </w:tc>
        <w:tc>
          <w:tcPr>
            <w:tcW w:w="2482" w:type="dxa"/>
          </w:tcPr>
          <w:p w:rsidR="00C94433" w:rsidRPr="00A62DEF" w:rsidRDefault="00C94433" w:rsidP="00F20043">
            <w:pPr>
              <w:jc w:val="both"/>
              <w:rPr>
                <w:szCs w:val="28"/>
              </w:rPr>
            </w:pPr>
            <w:r w:rsidRPr="00A62DEF">
              <w:rPr>
                <w:szCs w:val="28"/>
              </w:rPr>
              <w:t>30.05.2020</w:t>
            </w:r>
          </w:p>
        </w:tc>
        <w:tc>
          <w:tcPr>
            <w:tcW w:w="2499" w:type="dxa"/>
          </w:tcPr>
          <w:p w:rsidR="00C94433" w:rsidRPr="00A62DEF" w:rsidRDefault="00C94433" w:rsidP="00F20043">
            <w:pPr>
              <w:jc w:val="both"/>
              <w:rPr>
                <w:szCs w:val="28"/>
              </w:rPr>
            </w:pPr>
            <w:r w:rsidRPr="00A62DEF">
              <w:rPr>
                <w:szCs w:val="28"/>
              </w:rPr>
              <w:t>31.08.2020</w:t>
            </w:r>
          </w:p>
        </w:tc>
        <w:tc>
          <w:tcPr>
            <w:tcW w:w="2642" w:type="dxa"/>
          </w:tcPr>
          <w:p w:rsidR="00C94433" w:rsidRPr="00A62DEF" w:rsidRDefault="00C94433" w:rsidP="00F20043">
            <w:pPr>
              <w:jc w:val="both"/>
              <w:rPr>
                <w:szCs w:val="28"/>
              </w:rPr>
            </w:pPr>
            <w:r w:rsidRPr="00A62DEF">
              <w:rPr>
                <w:szCs w:val="28"/>
              </w:rPr>
              <w:t>93</w:t>
            </w:r>
          </w:p>
        </w:tc>
      </w:tr>
      <w:tr w:rsidR="00C94433" w:rsidRPr="00A62DEF" w:rsidTr="00C94433">
        <w:tc>
          <w:tcPr>
            <w:tcW w:w="7496" w:type="dxa"/>
            <w:gridSpan w:val="3"/>
          </w:tcPr>
          <w:p w:rsidR="00C94433" w:rsidRPr="00A62DEF" w:rsidRDefault="00C94433" w:rsidP="00F20043">
            <w:pPr>
              <w:jc w:val="both"/>
              <w:rPr>
                <w:szCs w:val="28"/>
              </w:rPr>
            </w:pPr>
            <w:r w:rsidRPr="00A62DEF">
              <w:rPr>
                <w:szCs w:val="28"/>
              </w:rPr>
              <w:t>Итого:</w:t>
            </w:r>
          </w:p>
        </w:tc>
        <w:tc>
          <w:tcPr>
            <w:tcW w:w="2642" w:type="dxa"/>
          </w:tcPr>
          <w:p w:rsidR="00C94433" w:rsidRPr="00A62DEF" w:rsidRDefault="00C94433" w:rsidP="00F20043">
            <w:pPr>
              <w:jc w:val="both"/>
              <w:rPr>
                <w:szCs w:val="28"/>
              </w:rPr>
            </w:pPr>
            <w:r w:rsidRPr="00A62DEF">
              <w:rPr>
                <w:szCs w:val="28"/>
              </w:rPr>
              <w:t>123</w:t>
            </w:r>
          </w:p>
        </w:tc>
      </w:tr>
    </w:tbl>
    <w:p w:rsidR="00A62DEF" w:rsidRDefault="00A62DEF" w:rsidP="00A62DEF">
      <w:pPr>
        <w:pStyle w:val="af1"/>
        <w:spacing w:after="200"/>
        <w:rPr>
          <w:rFonts w:ascii="Times New Roman" w:hAnsi="Times New Roman"/>
          <w:b/>
          <w:sz w:val="28"/>
          <w:szCs w:val="28"/>
        </w:rPr>
      </w:pPr>
    </w:p>
    <w:p w:rsidR="00C94433" w:rsidRPr="00A62DEF" w:rsidRDefault="00C94433" w:rsidP="00F20043">
      <w:pPr>
        <w:pStyle w:val="af1"/>
        <w:numPr>
          <w:ilvl w:val="0"/>
          <w:numId w:val="23"/>
        </w:numPr>
        <w:spacing w:after="200"/>
        <w:rPr>
          <w:rFonts w:ascii="Times New Roman" w:hAnsi="Times New Roman"/>
          <w:b/>
          <w:sz w:val="24"/>
          <w:szCs w:val="28"/>
        </w:rPr>
      </w:pPr>
      <w:r w:rsidRPr="00A62DEF">
        <w:rPr>
          <w:rFonts w:ascii="Times New Roman" w:hAnsi="Times New Roman"/>
          <w:b/>
          <w:sz w:val="24"/>
          <w:szCs w:val="28"/>
        </w:rPr>
        <w:t>Распределение образовательной недельной нагрузки</w:t>
      </w:r>
    </w:p>
    <w:tbl>
      <w:tblPr>
        <w:tblStyle w:val="ab"/>
        <w:tblW w:w="0" w:type="auto"/>
        <w:tblLook w:val="04A0" w:firstRow="1" w:lastRow="0" w:firstColumn="1" w:lastColumn="0" w:noHBand="0" w:noVBand="1"/>
      </w:tblPr>
      <w:tblGrid>
        <w:gridCol w:w="2250"/>
        <w:gridCol w:w="1973"/>
        <w:gridCol w:w="1975"/>
        <w:gridCol w:w="1975"/>
        <w:gridCol w:w="1965"/>
      </w:tblGrid>
      <w:tr w:rsidR="00C94433" w:rsidRPr="000E3472" w:rsidTr="00C94433">
        <w:tc>
          <w:tcPr>
            <w:tcW w:w="2250" w:type="dxa"/>
            <w:vMerge w:val="restart"/>
          </w:tcPr>
          <w:p w:rsidR="00C94433" w:rsidRPr="00A62DEF" w:rsidRDefault="00C94433" w:rsidP="00F20043">
            <w:pPr>
              <w:jc w:val="both"/>
              <w:rPr>
                <w:szCs w:val="28"/>
              </w:rPr>
            </w:pPr>
            <w:r w:rsidRPr="00A62DEF">
              <w:rPr>
                <w:szCs w:val="28"/>
              </w:rPr>
              <w:t>Образовательная деятельность</w:t>
            </w:r>
          </w:p>
        </w:tc>
        <w:tc>
          <w:tcPr>
            <w:tcW w:w="7888" w:type="dxa"/>
            <w:gridSpan w:val="4"/>
          </w:tcPr>
          <w:p w:rsidR="00C94433" w:rsidRPr="00A62DEF" w:rsidRDefault="00C94433" w:rsidP="00F20043">
            <w:pPr>
              <w:jc w:val="both"/>
              <w:rPr>
                <w:szCs w:val="28"/>
              </w:rPr>
            </w:pPr>
            <w:r w:rsidRPr="00A62DEF">
              <w:rPr>
                <w:szCs w:val="28"/>
              </w:rPr>
              <w:t xml:space="preserve">Недельная нагрузка (5-дневная учебная неделя) </w:t>
            </w:r>
          </w:p>
          <w:p w:rsidR="00C94433" w:rsidRPr="00A62DEF" w:rsidRDefault="00C94433" w:rsidP="00F20043">
            <w:pPr>
              <w:jc w:val="both"/>
              <w:rPr>
                <w:szCs w:val="28"/>
              </w:rPr>
            </w:pPr>
            <w:r w:rsidRPr="00A62DEF">
              <w:rPr>
                <w:szCs w:val="28"/>
              </w:rPr>
              <w:t>в академических часах</w:t>
            </w:r>
          </w:p>
        </w:tc>
      </w:tr>
      <w:tr w:rsidR="00C94433" w:rsidRPr="000E3472" w:rsidTr="00C94433">
        <w:tc>
          <w:tcPr>
            <w:tcW w:w="2250" w:type="dxa"/>
            <w:vMerge/>
          </w:tcPr>
          <w:p w:rsidR="00C94433" w:rsidRPr="00A62DEF" w:rsidRDefault="00C94433" w:rsidP="00F20043">
            <w:pPr>
              <w:jc w:val="both"/>
              <w:rPr>
                <w:szCs w:val="28"/>
              </w:rPr>
            </w:pPr>
          </w:p>
        </w:tc>
        <w:tc>
          <w:tcPr>
            <w:tcW w:w="1973" w:type="dxa"/>
          </w:tcPr>
          <w:p w:rsidR="00C94433" w:rsidRPr="00A62DEF" w:rsidRDefault="00C94433" w:rsidP="00F20043">
            <w:pPr>
              <w:jc w:val="both"/>
              <w:rPr>
                <w:szCs w:val="28"/>
              </w:rPr>
            </w:pPr>
            <w:r w:rsidRPr="00A62DEF">
              <w:rPr>
                <w:szCs w:val="28"/>
              </w:rPr>
              <w:t>1 классы</w:t>
            </w:r>
          </w:p>
        </w:tc>
        <w:tc>
          <w:tcPr>
            <w:tcW w:w="1975" w:type="dxa"/>
          </w:tcPr>
          <w:p w:rsidR="00C94433" w:rsidRPr="00A62DEF" w:rsidRDefault="00C94433" w:rsidP="00F20043">
            <w:pPr>
              <w:jc w:val="both"/>
              <w:rPr>
                <w:szCs w:val="28"/>
              </w:rPr>
            </w:pPr>
            <w:r w:rsidRPr="00A62DEF">
              <w:rPr>
                <w:szCs w:val="28"/>
              </w:rPr>
              <w:t>2 классы</w:t>
            </w:r>
          </w:p>
        </w:tc>
        <w:tc>
          <w:tcPr>
            <w:tcW w:w="1975" w:type="dxa"/>
          </w:tcPr>
          <w:p w:rsidR="00C94433" w:rsidRPr="00A62DEF" w:rsidRDefault="00C94433" w:rsidP="00F20043">
            <w:pPr>
              <w:jc w:val="both"/>
              <w:rPr>
                <w:szCs w:val="28"/>
              </w:rPr>
            </w:pPr>
            <w:r w:rsidRPr="00A62DEF">
              <w:rPr>
                <w:szCs w:val="28"/>
              </w:rPr>
              <w:t>3 классы</w:t>
            </w:r>
          </w:p>
        </w:tc>
        <w:tc>
          <w:tcPr>
            <w:tcW w:w="1965" w:type="dxa"/>
          </w:tcPr>
          <w:p w:rsidR="00C94433" w:rsidRPr="00A62DEF" w:rsidRDefault="00C94433" w:rsidP="00F20043">
            <w:pPr>
              <w:jc w:val="both"/>
              <w:rPr>
                <w:szCs w:val="28"/>
              </w:rPr>
            </w:pPr>
            <w:r w:rsidRPr="00A62DEF">
              <w:rPr>
                <w:szCs w:val="28"/>
              </w:rPr>
              <w:t>4 класс</w:t>
            </w:r>
          </w:p>
        </w:tc>
      </w:tr>
      <w:tr w:rsidR="00C94433" w:rsidRPr="000E3472" w:rsidTr="00C94433">
        <w:tc>
          <w:tcPr>
            <w:tcW w:w="2250" w:type="dxa"/>
          </w:tcPr>
          <w:p w:rsidR="00C94433" w:rsidRPr="00A62DEF" w:rsidRDefault="00C94433" w:rsidP="00F20043">
            <w:pPr>
              <w:ind w:firstLine="0"/>
              <w:jc w:val="both"/>
              <w:rPr>
                <w:szCs w:val="28"/>
              </w:rPr>
            </w:pPr>
            <w:r w:rsidRPr="00A62DEF">
              <w:rPr>
                <w:szCs w:val="28"/>
              </w:rPr>
              <w:t xml:space="preserve">Урочная </w:t>
            </w:r>
          </w:p>
        </w:tc>
        <w:tc>
          <w:tcPr>
            <w:tcW w:w="1973" w:type="dxa"/>
          </w:tcPr>
          <w:p w:rsidR="00C94433" w:rsidRPr="00A62DEF" w:rsidRDefault="00C94433" w:rsidP="00F20043">
            <w:pPr>
              <w:jc w:val="both"/>
              <w:rPr>
                <w:szCs w:val="28"/>
              </w:rPr>
            </w:pPr>
            <w:r w:rsidRPr="00A62DEF">
              <w:rPr>
                <w:szCs w:val="28"/>
              </w:rPr>
              <w:t>21</w:t>
            </w:r>
          </w:p>
        </w:tc>
        <w:tc>
          <w:tcPr>
            <w:tcW w:w="1975" w:type="dxa"/>
          </w:tcPr>
          <w:p w:rsidR="00C94433" w:rsidRPr="00A62DEF" w:rsidRDefault="00C94433" w:rsidP="00F20043">
            <w:pPr>
              <w:jc w:val="both"/>
              <w:rPr>
                <w:szCs w:val="28"/>
              </w:rPr>
            </w:pPr>
            <w:r w:rsidRPr="00A62DEF">
              <w:rPr>
                <w:szCs w:val="28"/>
              </w:rPr>
              <w:t>23</w:t>
            </w:r>
          </w:p>
        </w:tc>
        <w:tc>
          <w:tcPr>
            <w:tcW w:w="1975" w:type="dxa"/>
          </w:tcPr>
          <w:p w:rsidR="00C94433" w:rsidRPr="00A62DEF" w:rsidRDefault="00C94433" w:rsidP="00F20043">
            <w:pPr>
              <w:jc w:val="both"/>
              <w:rPr>
                <w:szCs w:val="28"/>
              </w:rPr>
            </w:pPr>
            <w:r w:rsidRPr="00A62DEF">
              <w:rPr>
                <w:szCs w:val="28"/>
              </w:rPr>
              <w:t>23</w:t>
            </w:r>
          </w:p>
        </w:tc>
        <w:tc>
          <w:tcPr>
            <w:tcW w:w="1965" w:type="dxa"/>
          </w:tcPr>
          <w:p w:rsidR="00C94433" w:rsidRPr="00A62DEF" w:rsidRDefault="00C94433" w:rsidP="00F20043">
            <w:pPr>
              <w:jc w:val="both"/>
              <w:rPr>
                <w:szCs w:val="28"/>
              </w:rPr>
            </w:pPr>
            <w:r w:rsidRPr="00A62DEF">
              <w:rPr>
                <w:szCs w:val="28"/>
              </w:rPr>
              <w:t>23</w:t>
            </w:r>
          </w:p>
        </w:tc>
      </w:tr>
      <w:tr w:rsidR="00C94433" w:rsidRPr="000E3472" w:rsidTr="00C94433">
        <w:tc>
          <w:tcPr>
            <w:tcW w:w="2250" w:type="dxa"/>
          </w:tcPr>
          <w:p w:rsidR="00C94433" w:rsidRPr="00A62DEF" w:rsidRDefault="00C94433" w:rsidP="00F20043">
            <w:pPr>
              <w:ind w:firstLine="0"/>
              <w:jc w:val="both"/>
              <w:rPr>
                <w:szCs w:val="28"/>
              </w:rPr>
            </w:pPr>
            <w:r w:rsidRPr="00A62DEF">
              <w:rPr>
                <w:szCs w:val="28"/>
              </w:rPr>
              <w:t xml:space="preserve">Внеурочная </w:t>
            </w:r>
          </w:p>
        </w:tc>
        <w:tc>
          <w:tcPr>
            <w:tcW w:w="1973" w:type="dxa"/>
          </w:tcPr>
          <w:p w:rsidR="00C94433" w:rsidRPr="00A62DEF" w:rsidRDefault="00C94433" w:rsidP="00F20043">
            <w:pPr>
              <w:jc w:val="both"/>
              <w:rPr>
                <w:szCs w:val="28"/>
              </w:rPr>
            </w:pPr>
            <w:r w:rsidRPr="00A62DEF">
              <w:rPr>
                <w:szCs w:val="28"/>
              </w:rPr>
              <w:t>10</w:t>
            </w:r>
          </w:p>
        </w:tc>
        <w:tc>
          <w:tcPr>
            <w:tcW w:w="1975" w:type="dxa"/>
          </w:tcPr>
          <w:p w:rsidR="00C94433" w:rsidRPr="00A62DEF" w:rsidRDefault="00C94433" w:rsidP="00F20043">
            <w:pPr>
              <w:jc w:val="both"/>
              <w:rPr>
                <w:szCs w:val="28"/>
              </w:rPr>
            </w:pPr>
            <w:r w:rsidRPr="00A62DEF">
              <w:rPr>
                <w:szCs w:val="28"/>
              </w:rPr>
              <w:t>10</w:t>
            </w:r>
          </w:p>
        </w:tc>
        <w:tc>
          <w:tcPr>
            <w:tcW w:w="1975" w:type="dxa"/>
          </w:tcPr>
          <w:p w:rsidR="00C94433" w:rsidRPr="00A62DEF" w:rsidRDefault="00C94433" w:rsidP="00F20043">
            <w:pPr>
              <w:jc w:val="both"/>
              <w:rPr>
                <w:szCs w:val="28"/>
              </w:rPr>
            </w:pPr>
            <w:r w:rsidRPr="00A62DEF">
              <w:rPr>
                <w:szCs w:val="28"/>
              </w:rPr>
              <w:t>10</w:t>
            </w:r>
          </w:p>
        </w:tc>
        <w:tc>
          <w:tcPr>
            <w:tcW w:w="1965" w:type="dxa"/>
          </w:tcPr>
          <w:p w:rsidR="00C94433" w:rsidRPr="00A62DEF" w:rsidRDefault="00C94433" w:rsidP="00F20043">
            <w:pPr>
              <w:jc w:val="both"/>
              <w:rPr>
                <w:szCs w:val="28"/>
              </w:rPr>
            </w:pPr>
            <w:r w:rsidRPr="00A62DEF">
              <w:rPr>
                <w:szCs w:val="28"/>
              </w:rPr>
              <w:t>10</w:t>
            </w:r>
          </w:p>
        </w:tc>
      </w:tr>
    </w:tbl>
    <w:p w:rsidR="00A62DEF" w:rsidRDefault="00A62DEF" w:rsidP="00A62DEF">
      <w:pPr>
        <w:pStyle w:val="af1"/>
        <w:spacing w:after="200"/>
        <w:rPr>
          <w:rFonts w:ascii="Times New Roman" w:hAnsi="Times New Roman"/>
          <w:b/>
          <w:sz w:val="28"/>
          <w:szCs w:val="28"/>
        </w:rPr>
      </w:pPr>
    </w:p>
    <w:p w:rsidR="00C94433" w:rsidRPr="00A62DEF" w:rsidRDefault="00C94433" w:rsidP="00A62DEF">
      <w:pPr>
        <w:pStyle w:val="af1"/>
        <w:numPr>
          <w:ilvl w:val="0"/>
          <w:numId w:val="23"/>
        </w:numPr>
        <w:rPr>
          <w:rFonts w:ascii="Times New Roman" w:hAnsi="Times New Roman"/>
          <w:b/>
          <w:sz w:val="24"/>
          <w:szCs w:val="24"/>
        </w:rPr>
      </w:pPr>
      <w:r w:rsidRPr="00A62DEF">
        <w:rPr>
          <w:rFonts w:ascii="Times New Roman" w:hAnsi="Times New Roman"/>
          <w:b/>
          <w:sz w:val="24"/>
          <w:szCs w:val="24"/>
        </w:rPr>
        <w:t>Расписание звонков и перемен</w:t>
      </w:r>
    </w:p>
    <w:p w:rsidR="00C94433" w:rsidRPr="00A62DEF" w:rsidRDefault="00C94433" w:rsidP="00A62DEF">
      <w:pPr>
        <w:spacing w:after="0"/>
        <w:jc w:val="both"/>
        <w:rPr>
          <w:rFonts w:eastAsia="Times New Roman" w:cs="Times New Roman"/>
          <w:szCs w:val="24"/>
          <w:lang w:eastAsia="ru-RU"/>
        </w:rPr>
      </w:pPr>
      <w:r w:rsidRPr="00A62DEF">
        <w:rPr>
          <w:rFonts w:eastAsia="Times New Roman" w:cs="Times New Roman"/>
          <w:szCs w:val="24"/>
          <w:lang w:eastAsia="ru-RU"/>
        </w:rPr>
        <w:lastRenderedPageBreak/>
        <w:t>1-й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94433" w:rsidRPr="00A62DEF" w:rsidTr="00C94433">
        <w:tc>
          <w:tcPr>
            <w:tcW w:w="4785" w:type="dxa"/>
            <w:gridSpan w:val="2"/>
          </w:tcPr>
          <w:p w:rsidR="00C94433" w:rsidRPr="00A62DEF" w:rsidRDefault="00C94433" w:rsidP="00A62DEF">
            <w:pPr>
              <w:spacing w:after="0" w:line="240" w:lineRule="auto"/>
              <w:jc w:val="center"/>
              <w:rPr>
                <w:rFonts w:eastAsia="Times New Roman" w:cs="Times New Roman"/>
                <w:b/>
                <w:szCs w:val="24"/>
                <w:lang w:eastAsia="ru-RU"/>
              </w:rPr>
            </w:pPr>
            <w:r w:rsidRPr="00A62DEF">
              <w:rPr>
                <w:rFonts w:eastAsia="Times New Roman" w:cs="Times New Roman"/>
                <w:b/>
                <w:szCs w:val="24"/>
                <w:lang w:val="en-US" w:eastAsia="ru-RU"/>
              </w:rPr>
              <w:t>I</w:t>
            </w:r>
            <w:r w:rsidRPr="00A62DEF">
              <w:rPr>
                <w:rFonts w:eastAsia="Times New Roman" w:cs="Times New Roman"/>
                <w:b/>
                <w:szCs w:val="24"/>
                <w:lang w:eastAsia="ru-RU"/>
              </w:rPr>
              <w:t xml:space="preserve"> ЧЕТВЕРТЬ</w:t>
            </w:r>
          </w:p>
          <w:p w:rsidR="00C94433" w:rsidRPr="00A62DEF" w:rsidRDefault="00C94433" w:rsidP="00A62DEF">
            <w:pPr>
              <w:spacing w:after="0" w:line="240" w:lineRule="auto"/>
              <w:jc w:val="center"/>
              <w:rPr>
                <w:rFonts w:eastAsia="Times New Roman" w:cs="Times New Roman"/>
                <w:b/>
                <w:szCs w:val="24"/>
                <w:lang w:eastAsia="ru-RU"/>
              </w:rPr>
            </w:pPr>
          </w:p>
        </w:tc>
        <w:tc>
          <w:tcPr>
            <w:tcW w:w="4786" w:type="dxa"/>
            <w:gridSpan w:val="2"/>
          </w:tcPr>
          <w:p w:rsidR="00C94433" w:rsidRPr="00A62DEF" w:rsidRDefault="00C94433" w:rsidP="00A62DEF">
            <w:pPr>
              <w:spacing w:after="0" w:line="240" w:lineRule="auto"/>
              <w:jc w:val="center"/>
              <w:rPr>
                <w:rFonts w:eastAsia="Times New Roman" w:cs="Times New Roman"/>
                <w:b/>
                <w:szCs w:val="24"/>
                <w:lang w:eastAsia="ru-RU"/>
              </w:rPr>
            </w:pPr>
            <w:r w:rsidRPr="00A62DEF">
              <w:rPr>
                <w:rFonts w:eastAsia="Times New Roman" w:cs="Times New Roman"/>
                <w:b/>
                <w:szCs w:val="24"/>
                <w:lang w:val="en-US" w:eastAsia="ru-RU"/>
              </w:rPr>
              <w:t>II</w:t>
            </w:r>
            <w:r w:rsidRPr="00A62DEF">
              <w:rPr>
                <w:rFonts w:eastAsia="Times New Roman" w:cs="Times New Roman"/>
                <w:b/>
                <w:szCs w:val="24"/>
                <w:lang w:eastAsia="ru-RU"/>
              </w:rPr>
              <w:t xml:space="preserve"> ЧЕТВЕРТЬ</w:t>
            </w:r>
          </w:p>
          <w:p w:rsidR="00C94433" w:rsidRPr="00A62DEF" w:rsidRDefault="00C94433" w:rsidP="00A62DEF">
            <w:pPr>
              <w:spacing w:after="0" w:line="240" w:lineRule="auto"/>
              <w:jc w:val="center"/>
              <w:rPr>
                <w:rFonts w:eastAsia="Times New Roman" w:cs="Times New Roman"/>
                <w:b/>
                <w:i/>
                <w:szCs w:val="24"/>
                <w:u w:val="single"/>
                <w:lang w:eastAsia="ru-RU"/>
              </w:rPr>
            </w:pPr>
          </w:p>
        </w:tc>
      </w:tr>
      <w:tr w:rsidR="002D024B" w:rsidRPr="00A62DEF" w:rsidTr="00C94433">
        <w:tc>
          <w:tcPr>
            <w:tcW w:w="2392" w:type="dxa"/>
          </w:tcPr>
          <w:p w:rsidR="002D024B" w:rsidRPr="00A62DEF" w:rsidRDefault="002D024B" w:rsidP="00A62DEF">
            <w:pPr>
              <w:spacing w:after="0" w:line="240" w:lineRule="auto"/>
              <w:jc w:val="center"/>
              <w:rPr>
                <w:rFonts w:eastAsia="Times New Roman" w:cs="Times New Roman"/>
                <w:b/>
                <w:i/>
                <w:szCs w:val="24"/>
                <w:u w:val="single"/>
                <w:lang w:eastAsia="ru-RU"/>
              </w:rPr>
            </w:pPr>
            <w:r w:rsidRPr="00A62DEF">
              <w:rPr>
                <w:rFonts w:eastAsia="Times New Roman" w:cs="Times New Roman"/>
                <w:szCs w:val="24"/>
                <w:lang w:eastAsia="ru-RU"/>
              </w:rPr>
              <w:t>1 урок</w:t>
            </w:r>
          </w:p>
        </w:tc>
        <w:tc>
          <w:tcPr>
            <w:tcW w:w="2393" w:type="dxa"/>
          </w:tcPr>
          <w:p w:rsidR="002D024B" w:rsidRPr="00A62DEF" w:rsidRDefault="002D024B" w:rsidP="00A62DEF">
            <w:pPr>
              <w:spacing w:after="0"/>
              <w:jc w:val="center"/>
              <w:rPr>
                <w:szCs w:val="24"/>
              </w:rPr>
            </w:pPr>
            <w:r w:rsidRPr="00A62DEF">
              <w:rPr>
                <w:szCs w:val="24"/>
              </w:rPr>
              <w:t>08.30-9.05</w:t>
            </w:r>
          </w:p>
        </w:tc>
        <w:tc>
          <w:tcPr>
            <w:tcW w:w="2393" w:type="dxa"/>
          </w:tcPr>
          <w:p w:rsidR="002D024B" w:rsidRPr="00A62DEF" w:rsidRDefault="002D024B" w:rsidP="00A62DEF">
            <w:pPr>
              <w:spacing w:after="0" w:line="240" w:lineRule="auto"/>
              <w:jc w:val="center"/>
              <w:rPr>
                <w:rFonts w:eastAsia="Times New Roman" w:cs="Times New Roman"/>
                <w:szCs w:val="24"/>
                <w:vertAlign w:val="superscript"/>
                <w:lang w:eastAsia="ru-RU"/>
              </w:rPr>
            </w:pPr>
            <w:r w:rsidRPr="00A62DEF">
              <w:rPr>
                <w:rFonts w:eastAsia="Times New Roman" w:cs="Times New Roman"/>
                <w:szCs w:val="24"/>
                <w:lang w:eastAsia="ru-RU"/>
              </w:rPr>
              <w:t>1 урок</w:t>
            </w:r>
          </w:p>
          <w:p w:rsidR="002D024B" w:rsidRPr="00A62DEF" w:rsidRDefault="002D024B" w:rsidP="00A62DEF">
            <w:pPr>
              <w:spacing w:after="0" w:line="240" w:lineRule="auto"/>
              <w:jc w:val="center"/>
              <w:rPr>
                <w:rFonts w:eastAsia="Times New Roman" w:cs="Times New Roman"/>
                <w:b/>
                <w:i/>
                <w:szCs w:val="24"/>
                <w:u w:val="single"/>
                <w:lang w:eastAsia="ru-RU"/>
              </w:rPr>
            </w:pPr>
          </w:p>
        </w:tc>
        <w:tc>
          <w:tcPr>
            <w:tcW w:w="2393" w:type="dxa"/>
          </w:tcPr>
          <w:p w:rsidR="002D024B" w:rsidRPr="00A62DEF" w:rsidRDefault="002D024B" w:rsidP="00A62DEF">
            <w:pPr>
              <w:spacing w:after="0"/>
              <w:jc w:val="center"/>
              <w:rPr>
                <w:szCs w:val="24"/>
              </w:rPr>
            </w:pPr>
            <w:r w:rsidRPr="00A62DEF">
              <w:rPr>
                <w:szCs w:val="24"/>
              </w:rPr>
              <w:t>08.30-9.05</w:t>
            </w:r>
          </w:p>
        </w:tc>
      </w:tr>
      <w:tr w:rsidR="002D024B" w:rsidRPr="00A62DEF" w:rsidTr="00A62DEF">
        <w:trPr>
          <w:trHeight w:val="759"/>
        </w:trPr>
        <w:tc>
          <w:tcPr>
            <w:tcW w:w="2392" w:type="dxa"/>
          </w:tcPr>
          <w:p w:rsidR="002D024B" w:rsidRPr="00A62DEF" w:rsidRDefault="002D024B" w:rsidP="00A62DEF">
            <w:pPr>
              <w:spacing w:after="0" w:line="240" w:lineRule="auto"/>
              <w:jc w:val="center"/>
              <w:rPr>
                <w:rFonts w:eastAsia="Times New Roman" w:cs="Times New Roman"/>
                <w:b/>
                <w:i/>
                <w:szCs w:val="24"/>
                <w:u w:val="single"/>
                <w:lang w:eastAsia="ru-RU"/>
              </w:rPr>
            </w:pPr>
            <w:r w:rsidRPr="00A62DEF">
              <w:rPr>
                <w:rFonts w:eastAsia="Times New Roman" w:cs="Times New Roman"/>
                <w:szCs w:val="24"/>
                <w:lang w:eastAsia="ru-RU"/>
              </w:rPr>
              <w:t>2 урок</w:t>
            </w:r>
          </w:p>
        </w:tc>
        <w:tc>
          <w:tcPr>
            <w:tcW w:w="2393" w:type="dxa"/>
          </w:tcPr>
          <w:p w:rsidR="002D024B" w:rsidRPr="00A62DEF" w:rsidRDefault="002D024B" w:rsidP="00A62DEF">
            <w:pPr>
              <w:spacing w:after="0"/>
              <w:jc w:val="center"/>
              <w:rPr>
                <w:szCs w:val="24"/>
              </w:rPr>
            </w:pPr>
            <w:r w:rsidRPr="00A62DEF">
              <w:rPr>
                <w:szCs w:val="24"/>
              </w:rPr>
              <w:t>9.15-09.50</w:t>
            </w:r>
          </w:p>
        </w:tc>
        <w:tc>
          <w:tcPr>
            <w:tcW w:w="2393" w:type="dxa"/>
          </w:tcPr>
          <w:p w:rsidR="002D024B" w:rsidRPr="00A62DEF" w:rsidRDefault="002D024B" w:rsidP="00A62DEF">
            <w:pPr>
              <w:spacing w:after="0" w:line="240" w:lineRule="auto"/>
              <w:jc w:val="center"/>
              <w:rPr>
                <w:rFonts w:eastAsia="Times New Roman" w:cs="Times New Roman"/>
                <w:b/>
                <w:i/>
                <w:szCs w:val="24"/>
                <w:u w:val="single"/>
                <w:lang w:eastAsia="ru-RU"/>
              </w:rPr>
            </w:pPr>
            <w:r w:rsidRPr="00A62DEF">
              <w:rPr>
                <w:rFonts w:eastAsia="Times New Roman" w:cs="Times New Roman"/>
                <w:szCs w:val="24"/>
                <w:lang w:eastAsia="ru-RU"/>
              </w:rPr>
              <w:t>2 урок</w:t>
            </w:r>
          </w:p>
        </w:tc>
        <w:tc>
          <w:tcPr>
            <w:tcW w:w="2393" w:type="dxa"/>
          </w:tcPr>
          <w:p w:rsidR="002D024B" w:rsidRPr="00A62DEF" w:rsidRDefault="002D024B" w:rsidP="00A62DEF">
            <w:pPr>
              <w:spacing w:after="0"/>
              <w:jc w:val="center"/>
              <w:rPr>
                <w:szCs w:val="24"/>
              </w:rPr>
            </w:pPr>
            <w:r w:rsidRPr="00A62DEF">
              <w:rPr>
                <w:szCs w:val="24"/>
              </w:rPr>
              <w:t>9.15-09.50</w:t>
            </w:r>
          </w:p>
        </w:tc>
      </w:tr>
      <w:tr w:rsidR="002D024B" w:rsidRPr="00A62DEF" w:rsidTr="00C94433">
        <w:tc>
          <w:tcPr>
            <w:tcW w:w="4785" w:type="dxa"/>
            <w:gridSpan w:val="2"/>
          </w:tcPr>
          <w:p w:rsidR="002D024B" w:rsidRPr="00A62DEF" w:rsidRDefault="002D024B" w:rsidP="00A62DEF">
            <w:pPr>
              <w:spacing w:after="0" w:line="240" w:lineRule="auto"/>
              <w:jc w:val="center"/>
              <w:rPr>
                <w:rFonts w:eastAsia="Times New Roman" w:cs="Times New Roman"/>
                <w:szCs w:val="24"/>
                <w:lang w:eastAsia="ru-RU"/>
              </w:rPr>
            </w:pPr>
            <w:r w:rsidRPr="00A62DEF">
              <w:rPr>
                <w:rFonts w:eastAsia="Times New Roman" w:cs="Times New Roman"/>
                <w:szCs w:val="24"/>
                <w:lang w:eastAsia="ru-RU"/>
              </w:rPr>
              <w:t>Динамическая пауза – 40 минут</w:t>
            </w:r>
          </w:p>
        </w:tc>
        <w:tc>
          <w:tcPr>
            <w:tcW w:w="4786" w:type="dxa"/>
            <w:gridSpan w:val="2"/>
          </w:tcPr>
          <w:p w:rsidR="002D024B" w:rsidRPr="00A62DEF" w:rsidRDefault="002D024B" w:rsidP="00A62DEF">
            <w:pPr>
              <w:spacing w:after="0" w:line="240" w:lineRule="auto"/>
              <w:jc w:val="center"/>
              <w:rPr>
                <w:rFonts w:eastAsia="Times New Roman" w:cs="Times New Roman"/>
                <w:b/>
                <w:i/>
                <w:szCs w:val="24"/>
                <w:lang w:eastAsia="ru-RU"/>
              </w:rPr>
            </w:pPr>
            <w:r w:rsidRPr="00A62DEF">
              <w:rPr>
                <w:rFonts w:eastAsia="Times New Roman" w:cs="Times New Roman"/>
                <w:szCs w:val="24"/>
                <w:lang w:eastAsia="ru-RU"/>
              </w:rPr>
              <w:t>Динамическая пауза – 40 минут</w:t>
            </w:r>
          </w:p>
        </w:tc>
      </w:tr>
      <w:tr w:rsidR="002D024B" w:rsidRPr="00A62DEF" w:rsidTr="00C94433">
        <w:tc>
          <w:tcPr>
            <w:tcW w:w="2392" w:type="dxa"/>
          </w:tcPr>
          <w:p w:rsidR="002D024B" w:rsidRPr="00A62DEF" w:rsidRDefault="002D024B" w:rsidP="00A62DEF">
            <w:pPr>
              <w:spacing w:after="0" w:line="240" w:lineRule="auto"/>
              <w:jc w:val="center"/>
              <w:rPr>
                <w:rFonts w:eastAsia="Times New Roman" w:cs="Times New Roman"/>
                <w:b/>
                <w:i/>
                <w:szCs w:val="24"/>
                <w:u w:val="single"/>
                <w:lang w:eastAsia="ru-RU"/>
              </w:rPr>
            </w:pPr>
            <w:r w:rsidRPr="00A62DEF">
              <w:rPr>
                <w:rFonts w:eastAsia="Times New Roman" w:cs="Times New Roman"/>
                <w:szCs w:val="24"/>
                <w:lang w:eastAsia="ru-RU"/>
              </w:rPr>
              <w:t>3 урок</w:t>
            </w:r>
          </w:p>
        </w:tc>
        <w:tc>
          <w:tcPr>
            <w:tcW w:w="2393" w:type="dxa"/>
          </w:tcPr>
          <w:p w:rsidR="002D024B" w:rsidRPr="00A62DEF" w:rsidRDefault="002D024B" w:rsidP="00A62DEF">
            <w:pPr>
              <w:spacing w:after="0" w:line="240" w:lineRule="auto"/>
              <w:jc w:val="center"/>
              <w:rPr>
                <w:rFonts w:eastAsia="Times New Roman" w:cs="Times New Roman"/>
                <w:b/>
                <w:i/>
                <w:szCs w:val="24"/>
                <w:u w:val="single"/>
                <w:lang w:eastAsia="ru-RU"/>
              </w:rPr>
            </w:pPr>
            <w:r w:rsidRPr="00A62DEF">
              <w:rPr>
                <w:szCs w:val="24"/>
              </w:rPr>
              <w:t>10.30-11.05</w:t>
            </w:r>
          </w:p>
        </w:tc>
        <w:tc>
          <w:tcPr>
            <w:tcW w:w="2393" w:type="dxa"/>
          </w:tcPr>
          <w:p w:rsidR="002D024B" w:rsidRPr="00A62DEF" w:rsidRDefault="002D024B" w:rsidP="00A62DEF">
            <w:pPr>
              <w:spacing w:after="0" w:line="240" w:lineRule="auto"/>
              <w:jc w:val="center"/>
              <w:rPr>
                <w:rFonts w:eastAsia="Times New Roman" w:cs="Times New Roman"/>
                <w:b/>
                <w:i/>
                <w:szCs w:val="24"/>
                <w:u w:val="single"/>
                <w:lang w:eastAsia="ru-RU"/>
              </w:rPr>
            </w:pPr>
            <w:r w:rsidRPr="00A62DEF">
              <w:rPr>
                <w:rFonts w:eastAsia="Times New Roman" w:cs="Times New Roman"/>
                <w:szCs w:val="24"/>
                <w:lang w:eastAsia="ru-RU"/>
              </w:rPr>
              <w:t>3 урок</w:t>
            </w:r>
          </w:p>
        </w:tc>
        <w:tc>
          <w:tcPr>
            <w:tcW w:w="2393" w:type="dxa"/>
          </w:tcPr>
          <w:p w:rsidR="002D024B" w:rsidRPr="00A62DEF" w:rsidRDefault="002D024B" w:rsidP="00A62DEF">
            <w:pPr>
              <w:spacing w:after="0"/>
              <w:jc w:val="center"/>
              <w:rPr>
                <w:szCs w:val="24"/>
              </w:rPr>
            </w:pPr>
            <w:r w:rsidRPr="00A62DEF">
              <w:rPr>
                <w:szCs w:val="24"/>
              </w:rPr>
              <w:t>10.30-11.05</w:t>
            </w:r>
          </w:p>
        </w:tc>
      </w:tr>
      <w:tr w:rsidR="002D024B" w:rsidRPr="00A62DEF" w:rsidTr="00C94433">
        <w:tc>
          <w:tcPr>
            <w:tcW w:w="2392" w:type="dxa"/>
          </w:tcPr>
          <w:p w:rsidR="002D024B" w:rsidRPr="00A62DEF" w:rsidRDefault="002D024B" w:rsidP="00A62DEF">
            <w:pPr>
              <w:spacing w:after="0" w:line="240" w:lineRule="auto"/>
              <w:jc w:val="center"/>
              <w:rPr>
                <w:rFonts w:eastAsia="Times New Roman" w:cs="Times New Roman"/>
                <w:b/>
                <w:i/>
                <w:szCs w:val="24"/>
                <w:u w:val="single"/>
                <w:lang w:eastAsia="ru-RU"/>
              </w:rPr>
            </w:pPr>
          </w:p>
        </w:tc>
        <w:tc>
          <w:tcPr>
            <w:tcW w:w="2393" w:type="dxa"/>
          </w:tcPr>
          <w:p w:rsidR="002D024B" w:rsidRPr="00A62DEF" w:rsidRDefault="002D024B" w:rsidP="00A62DEF">
            <w:pPr>
              <w:spacing w:after="0" w:line="240" w:lineRule="auto"/>
              <w:jc w:val="center"/>
              <w:rPr>
                <w:rFonts w:eastAsia="Times New Roman" w:cs="Times New Roman"/>
                <w:b/>
                <w:i/>
                <w:szCs w:val="24"/>
                <w:u w:val="single"/>
                <w:lang w:eastAsia="ru-RU"/>
              </w:rPr>
            </w:pPr>
          </w:p>
        </w:tc>
        <w:tc>
          <w:tcPr>
            <w:tcW w:w="2393" w:type="dxa"/>
          </w:tcPr>
          <w:p w:rsidR="002D024B" w:rsidRPr="00A62DEF" w:rsidRDefault="002D024B" w:rsidP="00A62DEF">
            <w:pPr>
              <w:spacing w:after="0" w:line="240" w:lineRule="auto"/>
              <w:jc w:val="center"/>
              <w:rPr>
                <w:rFonts w:eastAsia="Times New Roman" w:cs="Times New Roman"/>
                <w:szCs w:val="24"/>
                <w:vertAlign w:val="superscript"/>
                <w:lang w:eastAsia="ru-RU"/>
              </w:rPr>
            </w:pPr>
            <w:r w:rsidRPr="00A62DEF">
              <w:rPr>
                <w:rFonts w:eastAsia="Times New Roman" w:cs="Times New Roman"/>
                <w:szCs w:val="24"/>
                <w:lang w:eastAsia="ru-RU"/>
              </w:rPr>
              <w:t>4 урок</w:t>
            </w:r>
          </w:p>
        </w:tc>
        <w:tc>
          <w:tcPr>
            <w:tcW w:w="2393" w:type="dxa"/>
          </w:tcPr>
          <w:p w:rsidR="002D024B" w:rsidRPr="00A62DEF" w:rsidRDefault="002D024B" w:rsidP="00A62DEF">
            <w:pPr>
              <w:spacing w:after="0"/>
              <w:jc w:val="center"/>
              <w:rPr>
                <w:szCs w:val="24"/>
              </w:rPr>
            </w:pPr>
            <w:r w:rsidRPr="00A62DEF">
              <w:rPr>
                <w:szCs w:val="24"/>
              </w:rPr>
              <w:t>11.15-11.50</w:t>
            </w:r>
          </w:p>
        </w:tc>
      </w:tr>
      <w:tr w:rsidR="00A62DEF" w:rsidRPr="00A62DEF" w:rsidTr="00C94433">
        <w:trPr>
          <w:gridAfter w:val="2"/>
          <w:wAfter w:w="4786" w:type="dxa"/>
        </w:trPr>
        <w:tc>
          <w:tcPr>
            <w:tcW w:w="4785" w:type="dxa"/>
            <w:gridSpan w:val="2"/>
          </w:tcPr>
          <w:p w:rsidR="00A62DEF" w:rsidRPr="00A62DEF" w:rsidRDefault="00A62DEF" w:rsidP="00A62DEF">
            <w:pPr>
              <w:spacing w:after="0" w:line="240" w:lineRule="auto"/>
              <w:jc w:val="center"/>
              <w:rPr>
                <w:rFonts w:eastAsia="Times New Roman" w:cs="Times New Roman"/>
                <w:b/>
                <w:szCs w:val="24"/>
                <w:lang w:eastAsia="ru-RU"/>
              </w:rPr>
            </w:pPr>
            <w:r w:rsidRPr="00A62DEF">
              <w:rPr>
                <w:rFonts w:eastAsia="Times New Roman" w:cs="Times New Roman"/>
                <w:b/>
                <w:szCs w:val="24"/>
                <w:lang w:val="en-US" w:eastAsia="ru-RU"/>
              </w:rPr>
              <w:t>III</w:t>
            </w:r>
            <w:r w:rsidRPr="00A62DEF">
              <w:rPr>
                <w:rFonts w:eastAsia="Times New Roman" w:cs="Times New Roman"/>
                <w:b/>
                <w:szCs w:val="24"/>
                <w:lang w:eastAsia="ru-RU"/>
              </w:rPr>
              <w:t xml:space="preserve">, </w:t>
            </w:r>
            <w:r w:rsidRPr="00A62DEF">
              <w:rPr>
                <w:rFonts w:eastAsia="Times New Roman" w:cs="Times New Roman"/>
                <w:b/>
                <w:szCs w:val="24"/>
                <w:lang w:val="en-US" w:eastAsia="ru-RU"/>
              </w:rPr>
              <w:t>IV</w:t>
            </w:r>
            <w:r w:rsidRPr="00A62DEF">
              <w:rPr>
                <w:rFonts w:eastAsia="Times New Roman" w:cs="Times New Roman"/>
                <w:b/>
                <w:szCs w:val="24"/>
                <w:lang w:eastAsia="ru-RU"/>
              </w:rPr>
              <w:t xml:space="preserve"> ЧЕТВЕРТЬ</w:t>
            </w:r>
          </w:p>
        </w:tc>
      </w:tr>
      <w:tr w:rsidR="00A62DEF" w:rsidRPr="00A62DEF" w:rsidTr="00C94433">
        <w:trPr>
          <w:gridAfter w:val="2"/>
          <w:wAfter w:w="4786" w:type="dxa"/>
        </w:trPr>
        <w:tc>
          <w:tcPr>
            <w:tcW w:w="2392" w:type="dxa"/>
          </w:tcPr>
          <w:p w:rsidR="00A62DEF" w:rsidRPr="00A62DEF" w:rsidRDefault="00A62DEF" w:rsidP="00A62DEF">
            <w:pPr>
              <w:spacing w:after="0" w:line="240" w:lineRule="auto"/>
              <w:jc w:val="center"/>
              <w:rPr>
                <w:rFonts w:eastAsia="Times New Roman" w:cs="Times New Roman"/>
                <w:szCs w:val="24"/>
                <w:vertAlign w:val="superscript"/>
                <w:lang w:eastAsia="ru-RU"/>
              </w:rPr>
            </w:pPr>
            <w:r w:rsidRPr="00A62DEF">
              <w:rPr>
                <w:rFonts w:eastAsia="Times New Roman" w:cs="Times New Roman"/>
                <w:szCs w:val="24"/>
                <w:lang w:eastAsia="ru-RU"/>
              </w:rPr>
              <w:t>1 урок</w:t>
            </w:r>
          </w:p>
        </w:tc>
        <w:tc>
          <w:tcPr>
            <w:tcW w:w="2393" w:type="dxa"/>
          </w:tcPr>
          <w:p w:rsidR="00A62DEF" w:rsidRPr="00A62DEF" w:rsidRDefault="00A62DEF" w:rsidP="00A62DEF">
            <w:pPr>
              <w:spacing w:after="0"/>
              <w:jc w:val="center"/>
              <w:rPr>
                <w:szCs w:val="24"/>
              </w:rPr>
            </w:pPr>
            <w:r w:rsidRPr="00A62DEF">
              <w:rPr>
                <w:szCs w:val="24"/>
              </w:rPr>
              <w:t>08.30-9.10</w:t>
            </w:r>
          </w:p>
        </w:tc>
      </w:tr>
      <w:tr w:rsidR="00A62DEF" w:rsidRPr="00A62DEF" w:rsidTr="00C94433">
        <w:trPr>
          <w:gridAfter w:val="2"/>
          <w:wAfter w:w="4786" w:type="dxa"/>
        </w:trPr>
        <w:tc>
          <w:tcPr>
            <w:tcW w:w="2392" w:type="dxa"/>
          </w:tcPr>
          <w:p w:rsidR="00A62DEF" w:rsidRPr="00A62DEF" w:rsidRDefault="00A62DEF" w:rsidP="00A62DEF">
            <w:pPr>
              <w:spacing w:after="0" w:line="240" w:lineRule="auto"/>
              <w:jc w:val="center"/>
              <w:rPr>
                <w:rFonts w:eastAsia="Times New Roman" w:cs="Times New Roman"/>
                <w:b/>
                <w:i/>
                <w:szCs w:val="24"/>
                <w:u w:val="single"/>
                <w:lang w:eastAsia="ru-RU"/>
              </w:rPr>
            </w:pPr>
            <w:r w:rsidRPr="00A62DEF">
              <w:rPr>
                <w:rFonts w:eastAsia="Times New Roman" w:cs="Times New Roman"/>
                <w:szCs w:val="24"/>
                <w:lang w:eastAsia="ru-RU"/>
              </w:rPr>
              <w:t>2 урок</w:t>
            </w:r>
          </w:p>
        </w:tc>
        <w:tc>
          <w:tcPr>
            <w:tcW w:w="2393" w:type="dxa"/>
          </w:tcPr>
          <w:p w:rsidR="00A62DEF" w:rsidRPr="00A62DEF" w:rsidRDefault="00A62DEF" w:rsidP="00A62DEF">
            <w:pPr>
              <w:spacing w:after="0"/>
              <w:jc w:val="center"/>
              <w:rPr>
                <w:szCs w:val="24"/>
              </w:rPr>
            </w:pPr>
            <w:r w:rsidRPr="00A62DEF">
              <w:rPr>
                <w:szCs w:val="24"/>
              </w:rPr>
              <w:t>9.20-10.00</w:t>
            </w:r>
          </w:p>
        </w:tc>
      </w:tr>
      <w:tr w:rsidR="00A62DEF" w:rsidRPr="00A62DEF" w:rsidTr="00C94433">
        <w:trPr>
          <w:gridAfter w:val="2"/>
          <w:wAfter w:w="4786" w:type="dxa"/>
        </w:trPr>
        <w:tc>
          <w:tcPr>
            <w:tcW w:w="4785" w:type="dxa"/>
            <w:gridSpan w:val="2"/>
          </w:tcPr>
          <w:p w:rsidR="00A62DEF" w:rsidRPr="00A62DEF" w:rsidRDefault="00A62DEF" w:rsidP="00A62DEF">
            <w:pPr>
              <w:spacing w:after="0" w:line="240" w:lineRule="auto"/>
              <w:jc w:val="center"/>
              <w:rPr>
                <w:rFonts w:eastAsia="Times New Roman" w:cs="Times New Roman"/>
                <w:b/>
                <w:i/>
                <w:szCs w:val="24"/>
                <w:u w:val="single"/>
                <w:lang w:eastAsia="ru-RU"/>
              </w:rPr>
            </w:pPr>
            <w:r w:rsidRPr="00A62DEF">
              <w:rPr>
                <w:rFonts w:eastAsia="Times New Roman" w:cs="Times New Roman"/>
                <w:szCs w:val="24"/>
                <w:lang w:eastAsia="ru-RU"/>
              </w:rPr>
              <w:t>Динамическая пауза – 40 минут</w:t>
            </w:r>
          </w:p>
        </w:tc>
      </w:tr>
      <w:tr w:rsidR="00A62DEF" w:rsidRPr="00A62DEF" w:rsidTr="00C94433">
        <w:trPr>
          <w:gridAfter w:val="2"/>
          <w:wAfter w:w="4786" w:type="dxa"/>
        </w:trPr>
        <w:tc>
          <w:tcPr>
            <w:tcW w:w="2392" w:type="dxa"/>
          </w:tcPr>
          <w:p w:rsidR="00A62DEF" w:rsidRPr="00A62DEF" w:rsidRDefault="00A62DEF" w:rsidP="00A62DEF">
            <w:pPr>
              <w:spacing w:after="0" w:line="240" w:lineRule="auto"/>
              <w:jc w:val="center"/>
              <w:rPr>
                <w:rFonts w:eastAsia="Times New Roman" w:cs="Times New Roman"/>
                <w:b/>
                <w:i/>
                <w:szCs w:val="24"/>
                <w:u w:val="single"/>
                <w:lang w:eastAsia="ru-RU"/>
              </w:rPr>
            </w:pPr>
            <w:r w:rsidRPr="00A62DEF">
              <w:rPr>
                <w:rFonts w:eastAsia="Times New Roman" w:cs="Times New Roman"/>
                <w:szCs w:val="24"/>
                <w:lang w:eastAsia="ru-RU"/>
              </w:rPr>
              <w:t>3 урок</w:t>
            </w:r>
          </w:p>
        </w:tc>
        <w:tc>
          <w:tcPr>
            <w:tcW w:w="2393" w:type="dxa"/>
          </w:tcPr>
          <w:p w:rsidR="00A62DEF" w:rsidRPr="00A62DEF" w:rsidRDefault="00A62DEF" w:rsidP="00A62DEF">
            <w:pPr>
              <w:spacing w:after="0" w:line="240" w:lineRule="auto"/>
              <w:jc w:val="center"/>
              <w:rPr>
                <w:rFonts w:eastAsia="Times New Roman" w:cs="Times New Roman"/>
                <w:b/>
                <w:szCs w:val="24"/>
                <w:u w:val="single"/>
                <w:lang w:eastAsia="ru-RU"/>
              </w:rPr>
            </w:pPr>
            <w:r w:rsidRPr="00A62DEF">
              <w:rPr>
                <w:szCs w:val="24"/>
              </w:rPr>
              <w:t>10.40-11.20</w:t>
            </w:r>
          </w:p>
        </w:tc>
      </w:tr>
      <w:tr w:rsidR="00A62DEF" w:rsidRPr="00A62DEF" w:rsidTr="00C94433">
        <w:trPr>
          <w:gridAfter w:val="2"/>
          <w:wAfter w:w="4786" w:type="dxa"/>
        </w:trPr>
        <w:tc>
          <w:tcPr>
            <w:tcW w:w="2392" w:type="dxa"/>
          </w:tcPr>
          <w:p w:rsidR="00A62DEF" w:rsidRPr="00A62DEF" w:rsidRDefault="00A62DEF" w:rsidP="00A62DEF">
            <w:pPr>
              <w:spacing w:after="0" w:line="240" w:lineRule="auto"/>
              <w:jc w:val="center"/>
              <w:rPr>
                <w:rFonts w:eastAsia="Times New Roman" w:cs="Times New Roman"/>
                <w:szCs w:val="24"/>
                <w:vertAlign w:val="superscript"/>
                <w:lang w:eastAsia="ru-RU"/>
              </w:rPr>
            </w:pPr>
            <w:r w:rsidRPr="00A62DEF">
              <w:rPr>
                <w:rFonts w:eastAsia="Times New Roman" w:cs="Times New Roman"/>
                <w:szCs w:val="24"/>
                <w:lang w:eastAsia="ru-RU"/>
              </w:rPr>
              <w:t>4 урок</w:t>
            </w:r>
          </w:p>
        </w:tc>
        <w:tc>
          <w:tcPr>
            <w:tcW w:w="2393" w:type="dxa"/>
          </w:tcPr>
          <w:p w:rsidR="00A62DEF" w:rsidRPr="00A62DEF" w:rsidRDefault="00A62DEF" w:rsidP="00A62DEF">
            <w:pPr>
              <w:spacing w:after="0" w:line="240" w:lineRule="auto"/>
              <w:jc w:val="center"/>
              <w:rPr>
                <w:rFonts w:eastAsia="Times New Roman" w:cs="Times New Roman"/>
                <w:szCs w:val="24"/>
                <w:lang w:eastAsia="ru-RU"/>
              </w:rPr>
            </w:pPr>
            <w:r w:rsidRPr="00A62DEF">
              <w:rPr>
                <w:rFonts w:eastAsia="Times New Roman" w:cs="Times New Roman"/>
                <w:szCs w:val="24"/>
                <w:lang w:eastAsia="ru-RU"/>
              </w:rPr>
              <w:t>11.30-12.10</w:t>
            </w:r>
          </w:p>
        </w:tc>
      </w:tr>
      <w:tr w:rsidR="00A62DEF" w:rsidRPr="00A62DEF" w:rsidTr="00C94433">
        <w:trPr>
          <w:gridAfter w:val="2"/>
          <w:wAfter w:w="4786" w:type="dxa"/>
        </w:trPr>
        <w:tc>
          <w:tcPr>
            <w:tcW w:w="2392" w:type="dxa"/>
          </w:tcPr>
          <w:p w:rsidR="00A62DEF" w:rsidRPr="00A62DEF" w:rsidRDefault="00A62DEF" w:rsidP="00A62DEF">
            <w:pPr>
              <w:spacing w:after="0" w:line="240" w:lineRule="auto"/>
              <w:jc w:val="center"/>
              <w:rPr>
                <w:rFonts w:eastAsia="Times New Roman" w:cs="Times New Roman"/>
                <w:szCs w:val="24"/>
                <w:lang w:eastAsia="ru-RU"/>
              </w:rPr>
            </w:pPr>
            <w:r w:rsidRPr="00A62DEF">
              <w:rPr>
                <w:rFonts w:eastAsia="Times New Roman" w:cs="Times New Roman"/>
                <w:szCs w:val="24"/>
                <w:lang w:val="en-US" w:eastAsia="ru-RU"/>
              </w:rPr>
              <w:t>5</w:t>
            </w:r>
            <w:r w:rsidRPr="00A62DEF">
              <w:rPr>
                <w:rFonts w:eastAsia="Times New Roman" w:cs="Times New Roman"/>
                <w:szCs w:val="24"/>
                <w:lang w:eastAsia="ru-RU"/>
              </w:rPr>
              <w:t xml:space="preserve"> урок</w:t>
            </w:r>
          </w:p>
        </w:tc>
        <w:tc>
          <w:tcPr>
            <w:tcW w:w="2393" w:type="dxa"/>
          </w:tcPr>
          <w:p w:rsidR="00A62DEF" w:rsidRPr="00A62DEF" w:rsidRDefault="00A62DEF" w:rsidP="00A62DEF">
            <w:pPr>
              <w:spacing w:after="0" w:line="240" w:lineRule="auto"/>
              <w:jc w:val="center"/>
              <w:rPr>
                <w:rFonts w:eastAsia="Times New Roman" w:cs="Times New Roman"/>
                <w:szCs w:val="24"/>
                <w:lang w:eastAsia="ru-RU"/>
              </w:rPr>
            </w:pPr>
            <w:r w:rsidRPr="00A62DEF">
              <w:rPr>
                <w:rFonts w:eastAsia="Times New Roman" w:cs="Times New Roman"/>
                <w:szCs w:val="24"/>
                <w:lang w:eastAsia="ru-RU"/>
              </w:rPr>
              <w:t>12.20-13.00</w:t>
            </w:r>
          </w:p>
        </w:tc>
      </w:tr>
    </w:tbl>
    <w:p w:rsidR="00C94433" w:rsidRPr="00A62DEF" w:rsidRDefault="00C94433" w:rsidP="00A62DEF">
      <w:pPr>
        <w:spacing w:after="0"/>
        <w:jc w:val="both"/>
        <w:rPr>
          <w:rFonts w:cs="Times New Roman"/>
          <w:szCs w:val="24"/>
        </w:rPr>
      </w:pPr>
    </w:p>
    <w:p w:rsidR="00C94433" w:rsidRPr="00A62DEF" w:rsidRDefault="00C94433" w:rsidP="00A62DEF">
      <w:pPr>
        <w:spacing w:after="0" w:line="240" w:lineRule="auto"/>
        <w:rPr>
          <w:rFonts w:eastAsia="Times New Roman" w:cs="Times New Roman"/>
          <w:b/>
          <w:szCs w:val="24"/>
          <w:lang w:eastAsia="ru-RU"/>
        </w:rPr>
      </w:pPr>
      <w:r w:rsidRPr="00A62DEF">
        <w:rPr>
          <w:rFonts w:eastAsia="Times New Roman" w:cs="Times New Roman"/>
          <w:b/>
          <w:szCs w:val="24"/>
          <w:lang w:eastAsia="ru-RU"/>
        </w:rPr>
        <w:t xml:space="preserve"> 2-4-е  классы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3118"/>
        <w:gridCol w:w="2811"/>
      </w:tblGrid>
      <w:tr w:rsidR="00C94433" w:rsidRPr="00A62DEF" w:rsidTr="00EA1755">
        <w:tc>
          <w:tcPr>
            <w:tcW w:w="1242" w:type="dxa"/>
          </w:tcPr>
          <w:p w:rsidR="00C94433" w:rsidRPr="00A62DEF" w:rsidRDefault="00C94433" w:rsidP="00A62DEF">
            <w:pPr>
              <w:spacing w:after="0" w:line="240" w:lineRule="auto"/>
              <w:ind w:firstLine="0"/>
              <w:rPr>
                <w:rFonts w:eastAsia="Times New Roman" w:cs="Times New Roman"/>
                <w:b/>
                <w:szCs w:val="24"/>
                <w:lang w:eastAsia="ru-RU"/>
              </w:rPr>
            </w:pPr>
            <w:r w:rsidRPr="00A62DEF">
              <w:rPr>
                <w:rFonts w:eastAsia="Times New Roman" w:cs="Times New Roman"/>
                <w:b/>
                <w:szCs w:val="24"/>
                <w:lang w:eastAsia="ru-RU"/>
              </w:rPr>
              <w:t>№ п/п</w:t>
            </w:r>
          </w:p>
        </w:tc>
        <w:tc>
          <w:tcPr>
            <w:tcW w:w="2552" w:type="dxa"/>
          </w:tcPr>
          <w:p w:rsidR="00C94433" w:rsidRPr="00A62DEF" w:rsidRDefault="00C94433" w:rsidP="00A62DEF">
            <w:pPr>
              <w:spacing w:after="0" w:line="240" w:lineRule="auto"/>
              <w:ind w:firstLine="0"/>
              <w:rPr>
                <w:rFonts w:eastAsia="Times New Roman" w:cs="Times New Roman"/>
                <w:b/>
                <w:szCs w:val="24"/>
                <w:lang w:eastAsia="ru-RU"/>
              </w:rPr>
            </w:pPr>
            <w:r w:rsidRPr="00A62DEF">
              <w:rPr>
                <w:rFonts w:eastAsia="Times New Roman" w:cs="Times New Roman"/>
                <w:b/>
                <w:szCs w:val="24"/>
                <w:lang w:eastAsia="ru-RU"/>
              </w:rPr>
              <w:t>Начало урока</w:t>
            </w:r>
          </w:p>
        </w:tc>
        <w:tc>
          <w:tcPr>
            <w:tcW w:w="3118" w:type="dxa"/>
          </w:tcPr>
          <w:p w:rsidR="00C94433" w:rsidRPr="00A62DEF" w:rsidRDefault="00C94433" w:rsidP="00A62DEF">
            <w:pPr>
              <w:spacing w:after="0" w:line="240" w:lineRule="auto"/>
              <w:rPr>
                <w:rFonts w:eastAsia="Times New Roman" w:cs="Times New Roman"/>
                <w:b/>
                <w:szCs w:val="24"/>
                <w:lang w:eastAsia="ru-RU"/>
              </w:rPr>
            </w:pPr>
            <w:r w:rsidRPr="00A62DEF">
              <w:rPr>
                <w:rFonts w:eastAsia="Times New Roman" w:cs="Times New Roman"/>
                <w:b/>
                <w:szCs w:val="24"/>
                <w:lang w:eastAsia="ru-RU"/>
              </w:rPr>
              <w:t>Конец урока</w:t>
            </w:r>
          </w:p>
        </w:tc>
        <w:tc>
          <w:tcPr>
            <w:tcW w:w="2811" w:type="dxa"/>
          </w:tcPr>
          <w:p w:rsidR="00C94433" w:rsidRPr="00A62DEF" w:rsidRDefault="00C94433" w:rsidP="00A62DEF">
            <w:pPr>
              <w:spacing w:after="0" w:line="240" w:lineRule="auto"/>
              <w:ind w:firstLine="0"/>
              <w:rPr>
                <w:rFonts w:eastAsia="Times New Roman" w:cs="Times New Roman"/>
                <w:b/>
                <w:szCs w:val="24"/>
                <w:lang w:eastAsia="ru-RU"/>
              </w:rPr>
            </w:pPr>
            <w:r w:rsidRPr="00A62DEF">
              <w:rPr>
                <w:rFonts w:eastAsia="Times New Roman" w:cs="Times New Roman"/>
                <w:b/>
                <w:szCs w:val="24"/>
                <w:lang w:eastAsia="ru-RU"/>
              </w:rPr>
              <w:t>Продолжительность перемены</w:t>
            </w:r>
            <w:r w:rsidR="00A62DEF" w:rsidRPr="00A62DEF">
              <w:rPr>
                <w:rFonts w:eastAsia="Times New Roman" w:cs="Times New Roman"/>
                <w:b/>
                <w:szCs w:val="24"/>
                <w:lang w:eastAsia="ru-RU"/>
              </w:rPr>
              <w:t xml:space="preserve"> </w:t>
            </w:r>
            <w:r w:rsidRPr="00A62DEF">
              <w:rPr>
                <w:rFonts w:eastAsia="Times New Roman" w:cs="Times New Roman"/>
                <w:b/>
                <w:szCs w:val="24"/>
                <w:lang w:eastAsia="ru-RU"/>
              </w:rPr>
              <w:t>(в минутах)</w:t>
            </w:r>
          </w:p>
        </w:tc>
      </w:tr>
      <w:tr w:rsidR="00EA1755" w:rsidRPr="00A62DEF" w:rsidTr="00EA1755">
        <w:tc>
          <w:tcPr>
            <w:tcW w:w="1242" w:type="dxa"/>
          </w:tcPr>
          <w:p w:rsidR="00EA1755" w:rsidRPr="00A62DEF" w:rsidRDefault="00EA1755" w:rsidP="00A62DEF">
            <w:pPr>
              <w:numPr>
                <w:ilvl w:val="0"/>
                <w:numId w:val="25"/>
              </w:numPr>
              <w:spacing w:after="0" w:line="240" w:lineRule="auto"/>
              <w:contextualSpacing/>
              <w:rPr>
                <w:rFonts w:eastAsia="Times New Roman" w:cs="Times New Roman"/>
                <w:b/>
                <w:szCs w:val="24"/>
                <w:lang w:eastAsia="ru-RU"/>
              </w:rPr>
            </w:pPr>
          </w:p>
        </w:tc>
        <w:tc>
          <w:tcPr>
            <w:tcW w:w="2552" w:type="dxa"/>
          </w:tcPr>
          <w:p w:rsidR="00EA1755" w:rsidRPr="00A62DEF" w:rsidRDefault="00EA1755" w:rsidP="00A62DEF">
            <w:pPr>
              <w:spacing w:after="0" w:line="240" w:lineRule="auto"/>
              <w:rPr>
                <w:szCs w:val="24"/>
              </w:rPr>
            </w:pPr>
            <w:r w:rsidRPr="00A62DEF">
              <w:rPr>
                <w:szCs w:val="24"/>
              </w:rPr>
              <w:t>8.30</w:t>
            </w:r>
          </w:p>
        </w:tc>
        <w:tc>
          <w:tcPr>
            <w:tcW w:w="3118" w:type="dxa"/>
          </w:tcPr>
          <w:p w:rsidR="00EA1755" w:rsidRPr="00A62DEF" w:rsidRDefault="00EA1755" w:rsidP="00A62DEF">
            <w:pPr>
              <w:spacing w:after="0" w:line="240" w:lineRule="auto"/>
              <w:rPr>
                <w:rFonts w:eastAsia="Times New Roman" w:cs="Times New Roman"/>
                <w:szCs w:val="24"/>
                <w:lang w:eastAsia="ru-RU"/>
              </w:rPr>
            </w:pPr>
            <w:r w:rsidRPr="00A62DEF">
              <w:rPr>
                <w:szCs w:val="24"/>
              </w:rPr>
              <w:t>9.15</w:t>
            </w:r>
          </w:p>
        </w:tc>
        <w:tc>
          <w:tcPr>
            <w:tcW w:w="2811" w:type="dxa"/>
          </w:tcPr>
          <w:p w:rsidR="00EA1755" w:rsidRPr="00A62DEF" w:rsidRDefault="00EA1755" w:rsidP="00A62DEF">
            <w:pPr>
              <w:spacing w:after="0" w:line="240" w:lineRule="auto"/>
              <w:rPr>
                <w:rFonts w:eastAsia="Times New Roman" w:cs="Times New Roman"/>
                <w:szCs w:val="24"/>
                <w:lang w:eastAsia="ru-RU"/>
              </w:rPr>
            </w:pPr>
            <w:r w:rsidRPr="00A62DEF">
              <w:rPr>
                <w:rFonts w:eastAsia="Times New Roman" w:cs="Times New Roman"/>
                <w:szCs w:val="24"/>
                <w:lang w:eastAsia="ru-RU"/>
              </w:rPr>
              <w:t>10</w:t>
            </w:r>
          </w:p>
        </w:tc>
      </w:tr>
      <w:tr w:rsidR="00EA1755" w:rsidRPr="00A62DEF" w:rsidTr="00EA1755">
        <w:tc>
          <w:tcPr>
            <w:tcW w:w="1242" w:type="dxa"/>
          </w:tcPr>
          <w:p w:rsidR="00EA1755" w:rsidRPr="00A62DEF" w:rsidRDefault="00EA1755" w:rsidP="00A62DEF">
            <w:pPr>
              <w:numPr>
                <w:ilvl w:val="0"/>
                <w:numId w:val="25"/>
              </w:numPr>
              <w:spacing w:after="0" w:line="240" w:lineRule="auto"/>
              <w:contextualSpacing/>
              <w:rPr>
                <w:rFonts w:eastAsia="Times New Roman" w:cs="Times New Roman"/>
                <w:b/>
                <w:szCs w:val="24"/>
                <w:lang w:eastAsia="ru-RU"/>
              </w:rPr>
            </w:pPr>
          </w:p>
        </w:tc>
        <w:tc>
          <w:tcPr>
            <w:tcW w:w="2552" w:type="dxa"/>
          </w:tcPr>
          <w:p w:rsidR="00EA1755" w:rsidRPr="00A62DEF" w:rsidRDefault="00EA1755" w:rsidP="00A62DEF">
            <w:pPr>
              <w:spacing w:after="0" w:line="240" w:lineRule="auto"/>
              <w:rPr>
                <w:szCs w:val="24"/>
              </w:rPr>
            </w:pPr>
            <w:r w:rsidRPr="00A62DEF">
              <w:rPr>
                <w:szCs w:val="24"/>
              </w:rPr>
              <w:t>9.25</w:t>
            </w:r>
          </w:p>
        </w:tc>
        <w:tc>
          <w:tcPr>
            <w:tcW w:w="3118" w:type="dxa"/>
          </w:tcPr>
          <w:p w:rsidR="00EA1755" w:rsidRPr="00A62DEF" w:rsidRDefault="00EA1755" w:rsidP="00A62DEF">
            <w:pPr>
              <w:spacing w:after="0" w:line="240" w:lineRule="auto"/>
              <w:rPr>
                <w:rFonts w:eastAsia="Times New Roman" w:cs="Times New Roman"/>
                <w:szCs w:val="24"/>
                <w:lang w:eastAsia="ru-RU"/>
              </w:rPr>
            </w:pPr>
            <w:r w:rsidRPr="00A62DEF">
              <w:rPr>
                <w:szCs w:val="24"/>
              </w:rPr>
              <w:t>10.10</w:t>
            </w:r>
          </w:p>
        </w:tc>
        <w:tc>
          <w:tcPr>
            <w:tcW w:w="2811" w:type="dxa"/>
          </w:tcPr>
          <w:p w:rsidR="00EA1755" w:rsidRPr="00A62DEF" w:rsidRDefault="00EA1755" w:rsidP="00A62DEF">
            <w:pPr>
              <w:spacing w:after="0" w:line="240" w:lineRule="auto"/>
              <w:rPr>
                <w:rFonts w:eastAsia="Times New Roman" w:cs="Times New Roman"/>
                <w:szCs w:val="24"/>
                <w:lang w:eastAsia="ru-RU"/>
              </w:rPr>
            </w:pPr>
            <w:r w:rsidRPr="00A62DEF">
              <w:rPr>
                <w:rFonts w:eastAsia="Times New Roman" w:cs="Times New Roman"/>
                <w:szCs w:val="24"/>
                <w:lang w:eastAsia="ru-RU"/>
              </w:rPr>
              <w:t>20</w:t>
            </w:r>
          </w:p>
        </w:tc>
      </w:tr>
      <w:tr w:rsidR="00EA1755" w:rsidRPr="00A62DEF" w:rsidTr="00EA1755">
        <w:tc>
          <w:tcPr>
            <w:tcW w:w="1242" w:type="dxa"/>
          </w:tcPr>
          <w:p w:rsidR="00EA1755" w:rsidRPr="00A62DEF" w:rsidRDefault="00EA1755" w:rsidP="00A62DEF">
            <w:pPr>
              <w:numPr>
                <w:ilvl w:val="0"/>
                <w:numId w:val="25"/>
              </w:numPr>
              <w:spacing w:after="0" w:line="240" w:lineRule="auto"/>
              <w:contextualSpacing/>
              <w:rPr>
                <w:rFonts w:eastAsia="Times New Roman" w:cs="Times New Roman"/>
                <w:b/>
                <w:szCs w:val="24"/>
                <w:lang w:eastAsia="ru-RU"/>
              </w:rPr>
            </w:pPr>
          </w:p>
        </w:tc>
        <w:tc>
          <w:tcPr>
            <w:tcW w:w="2552" w:type="dxa"/>
          </w:tcPr>
          <w:p w:rsidR="00EA1755" w:rsidRPr="00A62DEF" w:rsidRDefault="00EA1755" w:rsidP="00A62DEF">
            <w:pPr>
              <w:spacing w:after="0" w:line="240" w:lineRule="auto"/>
              <w:rPr>
                <w:szCs w:val="24"/>
              </w:rPr>
            </w:pPr>
            <w:r w:rsidRPr="00A62DEF">
              <w:rPr>
                <w:szCs w:val="24"/>
              </w:rPr>
              <w:t>10.30</w:t>
            </w:r>
          </w:p>
        </w:tc>
        <w:tc>
          <w:tcPr>
            <w:tcW w:w="3118" w:type="dxa"/>
          </w:tcPr>
          <w:p w:rsidR="00EA1755" w:rsidRPr="00A62DEF" w:rsidRDefault="00EA1755" w:rsidP="00A62DEF">
            <w:pPr>
              <w:spacing w:after="0" w:line="240" w:lineRule="auto"/>
              <w:rPr>
                <w:rFonts w:eastAsia="Times New Roman" w:cs="Times New Roman"/>
                <w:szCs w:val="24"/>
                <w:lang w:eastAsia="ru-RU"/>
              </w:rPr>
            </w:pPr>
            <w:r w:rsidRPr="00A62DEF">
              <w:rPr>
                <w:szCs w:val="24"/>
              </w:rPr>
              <w:t>11.15</w:t>
            </w:r>
          </w:p>
        </w:tc>
        <w:tc>
          <w:tcPr>
            <w:tcW w:w="2811" w:type="dxa"/>
          </w:tcPr>
          <w:p w:rsidR="00EA1755" w:rsidRPr="00A62DEF" w:rsidRDefault="00EA1755" w:rsidP="00A62DEF">
            <w:pPr>
              <w:spacing w:after="0" w:line="240" w:lineRule="auto"/>
              <w:rPr>
                <w:rFonts w:eastAsia="Times New Roman" w:cs="Times New Roman"/>
                <w:szCs w:val="24"/>
                <w:lang w:eastAsia="ru-RU"/>
              </w:rPr>
            </w:pPr>
            <w:r w:rsidRPr="00A62DEF">
              <w:rPr>
                <w:rFonts w:eastAsia="Times New Roman" w:cs="Times New Roman"/>
                <w:szCs w:val="24"/>
                <w:lang w:eastAsia="ru-RU"/>
              </w:rPr>
              <w:t>10</w:t>
            </w:r>
          </w:p>
        </w:tc>
      </w:tr>
      <w:tr w:rsidR="00EA1755" w:rsidRPr="00A62DEF" w:rsidTr="00EA1755">
        <w:tc>
          <w:tcPr>
            <w:tcW w:w="1242" w:type="dxa"/>
          </w:tcPr>
          <w:p w:rsidR="00EA1755" w:rsidRPr="00A62DEF" w:rsidRDefault="00EA1755" w:rsidP="00A62DEF">
            <w:pPr>
              <w:numPr>
                <w:ilvl w:val="0"/>
                <w:numId w:val="25"/>
              </w:numPr>
              <w:spacing w:after="0" w:line="240" w:lineRule="auto"/>
              <w:contextualSpacing/>
              <w:rPr>
                <w:rFonts w:eastAsia="Times New Roman" w:cs="Times New Roman"/>
                <w:b/>
                <w:szCs w:val="24"/>
                <w:lang w:eastAsia="ru-RU"/>
              </w:rPr>
            </w:pPr>
          </w:p>
        </w:tc>
        <w:tc>
          <w:tcPr>
            <w:tcW w:w="2552" w:type="dxa"/>
          </w:tcPr>
          <w:p w:rsidR="00EA1755" w:rsidRPr="00A62DEF" w:rsidRDefault="00EA1755" w:rsidP="00A62DEF">
            <w:pPr>
              <w:spacing w:after="0" w:line="240" w:lineRule="auto"/>
              <w:rPr>
                <w:szCs w:val="24"/>
              </w:rPr>
            </w:pPr>
            <w:r w:rsidRPr="00A62DEF">
              <w:rPr>
                <w:szCs w:val="24"/>
              </w:rPr>
              <w:t>11.25</w:t>
            </w:r>
          </w:p>
        </w:tc>
        <w:tc>
          <w:tcPr>
            <w:tcW w:w="3118" w:type="dxa"/>
          </w:tcPr>
          <w:p w:rsidR="00EA1755" w:rsidRPr="00A62DEF" w:rsidRDefault="00EA1755" w:rsidP="00A62DEF">
            <w:pPr>
              <w:spacing w:after="0" w:line="240" w:lineRule="auto"/>
              <w:rPr>
                <w:rFonts w:eastAsia="Times New Roman" w:cs="Times New Roman"/>
                <w:szCs w:val="24"/>
                <w:lang w:eastAsia="ru-RU"/>
              </w:rPr>
            </w:pPr>
            <w:r w:rsidRPr="00A62DEF">
              <w:rPr>
                <w:szCs w:val="24"/>
              </w:rPr>
              <w:t>12.10</w:t>
            </w:r>
          </w:p>
        </w:tc>
        <w:tc>
          <w:tcPr>
            <w:tcW w:w="2811" w:type="dxa"/>
          </w:tcPr>
          <w:p w:rsidR="00EA1755" w:rsidRPr="00A62DEF" w:rsidRDefault="00EA1755" w:rsidP="00A62DEF">
            <w:pPr>
              <w:spacing w:after="0" w:line="240" w:lineRule="auto"/>
              <w:rPr>
                <w:rFonts w:eastAsia="Times New Roman" w:cs="Times New Roman"/>
                <w:szCs w:val="24"/>
                <w:lang w:eastAsia="ru-RU"/>
              </w:rPr>
            </w:pPr>
            <w:r w:rsidRPr="00A62DEF">
              <w:rPr>
                <w:rFonts w:eastAsia="Times New Roman" w:cs="Times New Roman"/>
                <w:szCs w:val="24"/>
                <w:lang w:eastAsia="ru-RU"/>
              </w:rPr>
              <w:t>10</w:t>
            </w:r>
          </w:p>
        </w:tc>
      </w:tr>
      <w:tr w:rsidR="00EA1755" w:rsidRPr="00A62DEF" w:rsidTr="00EA1755">
        <w:tc>
          <w:tcPr>
            <w:tcW w:w="1242" w:type="dxa"/>
          </w:tcPr>
          <w:p w:rsidR="00EA1755" w:rsidRPr="00A62DEF" w:rsidRDefault="00EA1755" w:rsidP="00A62DEF">
            <w:pPr>
              <w:numPr>
                <w:ilvl w:val="0"/>
                <w:numId w:val="25"/>
              </w:numPr>
              <w:spacing w:after="0" w:line="240" w:lineRule="auto"/>
              <w:contextualSpacing/>
              <w:rPr>
                <w:rFonts w:eastAsia="Times New Roman" w:cs="Times New Roman"/>
                <w:b/>
                <w:szCs w:val="24"/>
                <w:lang w:eastAsia="ru-RU"/>
              </w:rPr>
            </w:pPr>
          </w:p>
        </w:tc>
        <w:tc>
          <w:tcPr>
            <w:tcW w:w="2552" w:type="dxa"/>
          </w:tcPr>
          <w:p w:rsidR="00EA1755" w:rsidRPr="00A62DEF" w:rsidRDefault="00EA1755" w:rsidP="00A62DEF">
            <w:pPr>
              <w:spacing w:after="0" w:line="240" w:lineRule="auto"/>
              <w:rPr>
                <w:szCs w:val="24"/>
              </w:rPr>
            </w:pPr>
            <w:r w:rsidRPr="00A62DEF">
              <w:rPr>
                <w:szCs w:val="24"/>
              </w:rPr>
              <w:t xml:space="preserve">12.20 </w:t>
            </w:r>
          </w:p>
        </w:tc>
        <w:tc>
          <w:tcPr>
            <w:tcW w:w="3118" w:type="dxa"/>
          </w:tcPr>
          <w:p w:rsidR="00EA1755" w:rsidRPr="00A62DEF" w:rsidRDefault="00EA1755" w:rsidP="00A62DEF">
            <w:pPr>
              <w:spacing w:after="0" w:line="240" w:lineRule="auto"/>
              <w:rPr>
                <w:rFonts w:eastAsia="Times New Roman" w:cs="Times New Roman"/>
                <w:szCs w:val="24"/>
                <w:lang w:eastAsia="ru-RU"/>
              </w:rPr>
            </w:pPr>
            <w:r w:rsidRPr="00A62DEF">
              <w:rPr>
                <w:szCs w:val="24"/>
              </w:rPr>
              <w:t>13.05</w:t>
            </w:r>
          </w:p>
        </w:tc>
        <w:tc>
          <w:tcPr>
            <w:tcW w:w="2811" w:type="dxa"/>
          </w:tcPr>
          <w:p w:rsidR="00EA1755" w:rsidRPr="00A62DEF" w:rsidRDefault="00EA1755" w:rsidP="00A62DEF">
            <w:pPr>
              <w:spacing w:after="0" w:line="240" w:lineRule="auto"/>
              <w:rPr>
                <w:rFonts w:eastAsia="Times New Roman" w:cs="Times New Roman"/>
                <w:szCs w:val="24"/>
                <w:lang w:eastAsia="ru-RU"/>
              </w:rPr>
            </w:pPr>
            <w:r w:rsidRPr="00A62DEF">
              <w:rPr>
                <w:rFonts w:eastAsia="Times New Roman" w:cs="Times New Roman"/>
                <w:szCs w:val="24"/>
                <w:lang w:eastAsia="ru-RU"/>
              </w:rPr>
              <w:t>10</w:t>
            </w:r>
          </w:p>
        </w:tc>
      </w:tr>
      <w:tr w:rsidR="00EA1755" w:rsidRPr="00A62DEF" w:rsidTr="00EA1755">
        <w:tc>
          <w:tcPr>
            <w:tcW w:w="1242" w:type="dxa"/>
          </w:tcPr>
          <w:p w:rsidR="00EA1755" w:rsidRPr="00A62DEF" w:rsidRDefault="00EA1755" w:rsidP="00A62DEF">
            <w:pPr>
              <w:numPr>
                <w:ilvl w:val="0"/>
                <w:numId w:val="25"/>
              </w:numPr>
              <w:spacing w:after="0" w:line="240" w:lineRule="auto"/>
              <w:contextualSpacing/>
              <w:rPr>
                <w:rFonts w:eastAsia="Times New Roman" w:cs="Times New Roman"/>
                <w:b/>
                <w:szCs w:val="24"/>
                <w:lang w:eastAsia="ru-RU"/>
              </w:rPr>
            </w:pPr>
          </w:p>
        </w:tc>
        <w:tc>
          <w:tcPr>
            <w:tcW w:w="2552" w:type="dxa"/>
          </w:tcPr>
          <w:p w:rsidR="00EA1755" w:rsidRPr="00A62DEF" w:rsidRDefault="00EA1755" w:rsidP="00A62DEF">
            <w:pPr>
              <w:spacing w:after="0" w:line="240" w:lineRule="auto"/>
              <w:rPr>
                <w:szCs w:val="24"/>
              </w:rPr>
            </w:pPr>
            <w:r w:rsidRPr="00A62DEF">
              <w:rPr>
                <w:szCs w:val="24"/>
              </w:rPr>
              <w:t>13.15</w:t>
            </w:r>
          </w:p>
        </w:tc>
        <w:tc>
          <w:tcPr>
            <w:tcW w:w="3118" w:type="dxa"/>
          </w:tcPr>
          <w:p w:rsidR="00EA1755" w:rsidRPr="00A62DEF" w:rsidRDefault="00EA1755" w:rsidP="00A62DEF">
            <w:pPr>
              <w:spacing w:after="0" w:line="240" w:lineRule="auto"/>
              <w:rPr>
                <w:rFonts w:eastAsia="Times New Roman" w:cs="Times New Roman"/>
                <w:szCs w:val="24"/>
                <w:lang w:eastAsia="ru-RU"/>
              </w:rPr>
            </w:pPr>
            <w:r w:rsidRPr="00A62DEF">
              <w:rPr>
                <w:szCs w:val="24"/>
              </w:rPr>
              <w:t>14.00</w:t>
            </w:r>
          </w:p>
        </w:tc>
        <w:tc>
          <w:tcPr>
            <w:tcW w:w="2811" w:type="dxa"/>
          </w:tcPr>
          <w:p w:rsidR="00EA1755" w:rsidRPr="00A62DEF" w:rsidRDefault="00EA1755" w:rsidP="00A62DEF">
            <w:pPr>
              <w:spacing w:after="0" w:line="240" w:lineRule="auto"/>
              <w:rPr>
                <w:rFonts w:eastAsia="Times New Roman" w:cs="Times New Roman"/>
                <w:szCs w:val="24"/>
                <w:lang w:eastAsia="ru-RU"/>
              </w:rPr>
            </w:pPr>
            <w:r w:rsidRPr="00A62DEF">
              <w:rPr>
                <w:rFonts w:eastAsia="Times New Roman" w:cs="Times New Roman"/>
                <w:szCs w:val="24"/>
                <w:lang w:eastAsia="ru-RU"/>
              </w:rPr>
              <w:t>10</w:t>
            </w:r>
          </w:p>
        </w:tc>
      </w:tr>
      <w:tr w:rsidR="00EA1755" w:rsidRPr="00A62DEF" w:rsidTr="00EA1755">
        <w:tc>
          <w:tcPr>
            <w:tcW w:w="1242" w:type="dxa"/>
          </w:tcPr>
          <w:p w:rsidR="00EA1755" w:rsidRPr="00A62DEF" w:rsidRDefault="00EA1755" w:rsidP="00A62DEF">
            <w:pPr>
              <w:numPr>
                <w:ilvl w:val="0"/>
                <w:numId w:val="25"/>
              </w:numPr>
              <w:spacing w:after="0" w:line="240" w:lineRule="auto"/>
              <w:contextualSpacing/>
              <w:rPr>
                <w:rFonts w:eastAsia="Times New Roman" w:cs="Times New Roman"/>
                <w:b/>
                <w:szCs w:val="24"/>
                <w:lang w:eastAsia="ru-RU"/>
              </w:rPr>
            </w:pPr>
          </w:p>
        </w:tc>
        <w:tc>
          <w:tcPr>
            <w:tcW w:w="2552" w:type="dxa"/>
          </w:tcPr>
          <w:p w:rsidR="00EA1755" w:rsidRPr="00A62DEF" w:rsidRDefault="00EA1755" w:rsidP="00A62DEF">
            <w:pPr>
              <w:spacing w:after="0" w:line="240" w:lineRule="auto"/>
              <w:rPr>
                <w:szCs w:val="24"/>
              </w:rPr>
            </w:pPr>
            <w:r w:rsidRPr="00A62DEF">
              <w:rPr>
                <w:szCs w:val="24"/>
              </w:rPr>
              <w:t>14.10</w:t>
            </w:r>
          </w:p>
        </w:tc>
        <w:tc>
          <w:tcPr>
            <w:tcW w:w="3118" w:type="dxa"/>
          </w:tcPr>
          <w:p w:rsidR="00EA1755" w:rsidRPr="00A62DEF" w:rsidRDefault="00EA1755" w:rsidP="00A62DEF">
            <w:pPr>
              <w:spacing w:after="0" w:line="240" w:lineRule="auto"/>
              <w:rPr>
                <w:rFonts w:eastAsia="Times New Roman" w:cs="Times New Roman"/>
                <w:szCs w:val="24"/>
                <w:lang w:eastAsia="ru-RU"/>
              </w:rPr>
            </w:pPr>
            <w:r w:rsidRPr="00A62DEF">
              <w:rPr>
                <w:szCs w:val="24"/>
              </w:rPr>
              <w:t>14.55</w:t>
            </w:r>
          </w:p>
        </w:tc>
        <w:tc>
          <w:tcPr>
            <w:tcW w:w="2811" w:type="dxa"/>
          </w:tcPr>
          <w:p w:rsidR="00EA1755" w:rsidRPr="00A62DEF" w:rsidRDefault="00EA1755" w:rsidP="00A62DEF">
            <w:pPr>
              <w:spacing w:after="0" w:line="240" w:lineRule="auto"/>
              <w:rPr>
                <w:rFonts w:eastAsia="Times New Roman" w:cs="Times New Roman"/>
                <w:szCs w:val="24"/>
                <w:lang w:eastAsia="ru-RU"/>
              </w:rPr>
            </w:pPr>
            <w:r w:rsidRPr="00A62DEF">
              <w:rPr>
                <w:rFonts w:eastAsia="Times New Roman" w:cs="Times New Roman"/>
                <w:szCs w:val="24"/>
                <w:lang w:eastAsia="ru-RU"/>
              </w:rPr>
              <w:t>10</w:t>
            </w:r>
          </w:p>
        </w:tc>
      </w:tr>
    </w:tbl>
    <w:p w:rsidR="00C94433" w:rsidRPr="00A62DEF" w:rsidRDefault="00C94433" w:rsidP="00A62DEF">
      <w:pPr>
        <w:spacing w:after="0" w:line="240" w:lineRule="auto"/>
        <w:rPr>
          <w:rFonts w:cs="Times New Roman"/>
          <w:szCs w:val="24"/>
        </w:rPr>
      </w:pPr>
    </w:p>
    <w:p w:rsidR="00C94433" w:rsidRPr="00A62DEF" w:rsidRDefault="00C94433" w:rsidP="00A62DEF">
      <w:pPr>
        <w:pStyle w:val="af1"/>
        <w:numPr>
          <w:ilvl w:val="0"/>
          <w:numId w:val="23"/>
        </w:numPr>
        <w:rPr>
          <w:rFonts w:ascii="Times New Roman" w:hAnsi="Times New Roman"/>
          <w:b/>
          <w:sz w:val="24"/>
          <w:szCs w:val="28"/>
        </w:rPr>
      </w:pPr>
      <w:r w:rsidRPr="00A62DEF">
        <w:rPr>
          <w:rFonts w:ascii="Times New Roman" w:hAnsi="Times New Roman"/>
          <w:b/>
          <w:sz w:val="24"/>
          <w:szCs w:val="28"/>
        </w:rPr>
        <w:t>Организация промежуточной аттестации</w:t>
      </w:r>
    </w:p>
    <w:p w:rsidR="00C94433" w:rsidRPr="00A62DEF" w:rsidRDefault="00C94433" w:rsidP="00A62DEF">
      <w:pPr>
        <w:pStyle w:val="af1"/>
        <w:rPr>
          <w:rFonts w:ascii="Times New Roman" w:hAnsi="Times New Roman"/>
          <w:sz w:val="24"/>
          <w:szCs w:val="28"/>
        </w:rPr>
      </w:pPr>
    </w:p>
    <w:p w:rsidR="00F22948" w:rsidRPr="00A62DEF" w:rsidRDefault="00F22948" w:rsidP="00A62DEF">
      <w:pPr>
        <w:spacing w:after="0"/>
        <w:ind w:right="300" w:firstLine="0"/>
        <w:jc w:val="both"/>
        <w:rPr>
          <w:color w:val="000000"/>
          <w:szCs w:val="28"/>
          <w:lang w:eastAsia="ru-RU" w:bidi="ru-RU"/>
        </w:rPr>
      </w:pPr>
      <w:bookmarkStart w:id="99" w:name="bookmark0"/>
      <w:r w:rsidRPr="00A62DEF">
        <w:rPr>
          <w:color w:val="000000"/>
          <w:szCs w:val="28"/>
          <w:lang w:eastAsia="ru-RU" w:bidi="ru-RU"/>
        </w:rPr>
        <w:t xml:space="preserve">             Промежуточная аттестация проводится в рамках образовательных программ основного и начального общего образования  в мае.</w:t>
      </w:r>
    </w:p>
    <w:bookmarkEnd w:id="99"/>
    <w:p w:rsidR="00F22948" w:rsidRPr="00A62DEF" w:rsidRDefault="00F22948" w:rsidP="00A62DEF">
      <w:pPr>
        <w:pStyle w:val="af8"/>
        <w:spacing w:before="0" w:beforeAutospacing="0" w:after="0" w:afterAutospacing="0"/>
        <w:jc w:val="both"/>
        <w:rPr>
          <w:szCs w:val="28"/>
        </w:rPr>
      </w:pPr>
      <w:r w:rsidRPr="00A62DEF">
        <w:rPr>
          <w:rStyle w:val="af5"/>
          <w:szCs w:val="28"/>
        </w:rPr>
        <w:t>Формы промежуточной аттестации на уровне начального общего образования в соответствии с требованиями ФГОС НОО</w:t>
      </w:r>
    </w:p>
    <w:p w:rsidR="00F22948" w:rsidRPr="00A62DEF" w:rsidRDefault="00F22948" w:rsidP="00A62DEF">
      <w:pPr>
        <w:pStyle w:val="af8"/>
        <w:spacing w:before="0" w:beforeAutospacing="0" w:after="0" w:afterAutospacing="0"/>
        <w:ind w:firstLine="708"/>
        <w:jc w:val="both"/>
        <w:rPr>
          <w:sz w:val="22"/>
          <w:szCs w:val="28"/>
        </w:rPr>
      </w:pPr>
      <w:r w:rsidRPr="00A62DEF">
        <w:rPr>
          <w:szCs w:val="28"/>
        </w:rPr>
        <w:t xml:space="preserve">В соответствии с требованиями ФГОС НОО основной целью промежуточной аттестации в начальной школе является определение качества и уровня сформированности личностных, метапредметных и предметных результатов освоения основной образовательной программы начального общего образования, соотнесение этого уровня с </w:t>
      </w:r>
      <w:r w:rsidRPr="00A62DEF">
        <w:rPr>
          <w:sz w:val="22"/>
          <w:szCs w:val="28"/>
        </w:rPr>
        <w:t>требованиями ФГОС НОО, а также оценка индивидуального прогресса в основных сферах развития личности ребёнка.</w:t>
      </w:r>
    </w:p>
    <w:p w:rsidR="00F22948" w:rsidRPr="00A62DEF" w:rsidRDefault="00F22948" w:rsidP="00A62DEF">
      <w:pPr>
        <w:pStyle w:val="af8"/>
        <w:spacing w:before="0" w:beforeAutospacing="0" w:after="0" w:afterAutospacing="0"/>
        <w:jc w:val="both"/>
        <w:rPr>
          <w:szCs w:val="28"/>
        </w:rPr>
      </w:pPr>
      <w:r w:rsidRPr="00A62DEF">
        <w:rPr>
          <w:sz w:val="22"/>
          <w:szCs w:val="28"/>
        </w:rPr>
        <w:t xml:space="preserve">Промежуточная аттестация в 2019-2020 учебном году в МКОУ «Золотухинская основная общеобразовательная школа» Золотухинского района Курской области проводится после освоения программ соответствующего класса за год </w:t>
      </w:r>
      <w:r w:rsidRPr="00A62DEF">
        <w:rPr>
          <w:szCs w:val="28"/>
        </w:rPr>
        <w:t>и включает в себя:</w:t>
      </w:r>
    </w:p>
    <w:p w:rsidR="00F22948" w:rsidRPr="00A62DEF" w:rsidRDefault="00F22948" w:rsidP="00A62DEF">
      <w:pPr>
        <w:pStyle w:val="af8"/>
        <w:numPr>
          <w:ilvl w:val="0"/>
          <w:numId w:val="43"/>
        </w:numPr>
        <w:spacing w:before="0" w:beforeAutospacing="0" w:after="0" w:afterAutospacing="0"/>
        <w:jc w:val="both"/>
        <w:rPr>
          <w:szCs w:val="28"/>
        </w:rPr>
      </w:pPr>
      <w:r w:rsidRPr="00A62DEF">
        <w:rPr>
          <w:szCs w:val="28"/>
        </w:rPr>
        <w:t>итоговую контрольную работу по русскому языку (2-4  классы),</w:t>
      </w:r>
    </w:p>
    <w:p w:rsidR="00F22948" w:rsidRPr="00A62DEF" w:rsidRDefault="00F22948" w:rsidP="00A62DEF">
      <w:pPr>
        <w:pStyle w:val="af8"/>
        <w:numPr>
          <w:ilvl w:val="0"/>
          <w:numId w:val="43"/>
        </w:numPr>
        <w:spacing w:before="0" w:beforeAutospacing="0" w:after="0" w:afterAutospacing="0"/>
        <w:jc w:val="both"/>
        <w:rPr>
          <w:szCs w:val="28"/>
        </w:rPr>
      </w:pPr>
      <w:r w:rsidRPr="00A62DEF">
        <w:rPr>
          <w:szCs w:val="28"/>
        </w:rPr>
        <w:t>итоговую контрольную работу по математике (2-4 классы),</w:t>
      </w:r>
    </w:p>
    <w:p w:rsidR="00F22948" w:rsidRPr="00A62DEF" w:rsidRDefault="00F22948" w:rsidP="00A62DEF">
      <w:pPr>
        <w:pStyle w:val="af8"/>
        <w:numPr>
          <w:ilvl w:val="0"/>
          <w:numId w:val="43"/>
        </w:numPr>
        <w:spacing w:before="0" w:beforeAutospacing="0" w:after="0" w:afterAutospacing="0"/>
        <w:jc w:val="both"/>
        <w:rPr>
          <w:szCs w:val="28"/>
        </w:rPr>
      </w:pPr>
      <w:r w:rsidRPr="00A62DEF">
        <w:rPr>
          <w:szCs w:val="28"/>
        </w:rPr>
        <w:t xml:space="preserve">итоговую комплексную работу на межпредметной  основе (1-4 классы). </w:t>
      </w:r>
    </w:p>
    <w:p w:rsidR="00F22948" w:rsidRPr="00A62DEF" w:rsidRDefault="00F22948" w:rsidP="00A62DEF">
      <w:pPr>
        <w:pStyle w:val="af8"/>
        <w:spacing w:before="0" w:beforeAutospacing="0" w:after="0" w:afterAutospacing="0"/>
        <w:ind w:firstLine="360"/>
        <w:jc w:val="both"/>
        <w:rPr>
          <w:szCs w:val="28"/>
        </w:rPr>
      </w:pPr>
      <w:r w:rsidRPr="00A62DEF">
        <w:rPr>
          <w:szCs w:val="28"/>
        </w:rPr>
        <w:t xml:space="preserve">Порядок организации и проведения промежуточной аттестации регламентируется  «Положением  о формах, периодичности и порядке текущего контроля, успеваемости и промежуточной аттестации обучающихся».  К промежуточной аттестации допускаются все обучающиеся соответствующего </w:t>
      </w:r>
      <w:r w:rsidRPr="00A62DEF">
        <w:rPr>
          <w:szCs w:val="28"/>
        </w:rPr>
        <w:lastRenderedPageBreak/>
        <w:t>класса. Годовые отметки по предметам, по которым не проводятся аттестационные испытания, выставляются на основании четвертных отметок.</w:t>
      </w:r>
    </w:p>
    <w:p w:rsidR="00F22948" w:rsidRPr="00A62DEF" w:rsidRDefault="00F22948" w:rsidP="00A62DEF">
      <w:pPr>
        <w:pStyle w:val="af8"/>
        <w:spacing w:before="0" w:beforeAutospacing="0" w:after="0" w:afterAutospacing="0"/>
        <w:ind w:firstLine="708"/>
        <w:jc w:val="both"/>
        <w:rPr>
          <w:szCs w:val="28"/>
        </w:rPr>
      </w:pPr>
      <w:r w:rsidRPr="00A62DEF">
        <w:rPr>
          <w:szCs w:val="28"/>
        </w:rPr>
        <w:t>Годовые отметки по предметам, по которым проводятся аттестационные испытания, выставляются на основании четвертных отметок с учётом отметок, полученных по результатам аттестационных испытаний, как округлённое по законам математики до целого числа среднее арифметическое данных отметок. Годовые отметки по всем предметам учебного плана выставляются в личное дело.</w:t>
      </w:r>
    </w:p>
    <w:p w:rsidR="000E3472" w:rsidRPr="00A62DEF" w:rsidRDefault="000E3472" w:rsidP="00A62DEF">
      <w:pPr>
        <w:spacing w:after="0"/>
        <w:jc w:val="both"/>
        <w:rPr>
          <w:rFonts w:cs="Times New Roman"/>
          <w:szCs w:val="24"/>
        </w:rPr>
      </w:pPr>
    </w:p>
    <w:p w:rsidR="00A278A5" w:rsidRPr="00A62DEF" w:rsidRDefault="00110AC3" w:rsidP="00A62DEF">
      <w:pPr>
        <w:pStyle w:val="2"/>
        <w:spacing w:before="0" w:line="240" w:lineRule="auto"/>
        <w:jc w:val="both"/>
        <w:rPr>
          <w:rFonts w:cs="Times New Roman"/>
          <w:sz w:val="24"/>
          <w:szCs w:val="24"/>
        </w:rPr>
      </w:pPr>
      <w:bookmarkStart w:id="100" w:name="_Toc446237171"/>
      <w:bookmarkStart w:id="101" w:name="_Toc25603077"/>
      <w:r w:rsidRPr="00A62DEF">
        <w:rPr>
          <w:rFonts w:cs="Times New Roman"/>
          <w:sz w:val="24"/>
          <w:szCs w:val="24"/>
        </w:rPr>
        <w:t>3.2. План внеурочной деятельности</w:t>
      </w:r>
      <w:bookmarkEnd w:id="100"/>
      <w:bookmarkEnd w:id="101"/>
    </w:p>
    <w:p w:rsidR="00D05646" w:rsidRPr="00A62DEF" w:rsidRDefault="00D05646" w:rsidP="00A62DEF">
      <w:pPr>
        <w:spacing w:after="0" w:line="240" w:lineRule="auto"/>
        <w:ind w:firstLine="0"/>
        <w:jc w:val="both"/>
        <w:rPr>
          <w:rFonts w:eastAsia="Times New Roman" w:cs="Times New Roman"/>
          <w:b/>
          <w:szCs w:val="24"/>
        </w:rPr>
      </w:pPr>
      <w:r w:rsidRPr="00A62DEF">
        <w:rPr>
          <w:rFonts w:eastAsia="Times New Roman" w:cs="Times New Roman"/>
          <w:b/>
          <w:bCs/>
          <w:szCs w:val="24"/>
          <w:lang w:eastAsia="ru-RU"/>
        </w:rPr>
        <w:t xml:space="preserve"> План внеурочной деятельности</w:t>
      </w:r>
      <w:r w:rsidRPr="00A62DEF">
        <w:rPr>
          <w:rFonts w:eastAsia="Times New Roman" w:cs="Times New Roman"/>
          <w:szCs w:val="24"/>
          <w:lang w:eastAsia="ru-RU"/>
        </w:rPr>
        <w:t xml:space="preserve"> обеспечивает учет индивидуальных особенностей и потребностей обучающихся через организацию внеурочной деятельности.</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   План внеурочной деятельности </w:t>
      </w:r>
      <w:r w:rsidR="00DD2CC7" w:rsidRPr="00A62DEF">
        <w:rPr>
          <w:rFonts w:eastAsia="Times New Roman" w:cs="Times New Roman"/>
          <w:szCs w:val="24"/>
        </w:rPr>
        <w:t>МКОУ «Золотухинская основная</w:t>
      </w:r>
      <w:r w:rsidR="00B73E2E" w:rsidRPr="00A62DEF">
        <w:rPr>
          <w:rFonts w:eastAsia="Times New Roman" w:cs="Times New Roman"/>
          <w:szCs w:val="24"/>
        </w:rPr>
        <w:t xml:space="preserve"> общеобразовательная школа»</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является организационным механизмом реализации основной образовательной программы начального общего образования;</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обеспечивает учёт индивидуальных особенностей и потребностей учащихся через организацию внеурочной деятельности;</w:t>
      </w:r>
    </w:p>
    <w:p w:rsidR="00D05646" w:rsidRPr="00A62DEF" w:rsidRDefault="00D05646" w:rsidP="00A62DEF">
      <w:pPr>
        <w:spacing w:after="0" w:line="240" w:lineRule="auto"/>
        <w:ind w:left="142" w:firstLine="0"/>
        <w:jc w:val="both"/>
        <w:rPr>
          <w:rFonts w:eastAsia="Times New Roman" w:cs="Times New Roman"/>
          <w:color w:val="000000"/>
          <w:szCs w:val="24"/>
          <w:lang w:eastAsia="ru-RU"/>
        </w:rPr>
      </w:pPr>
      <w:r w:rsidRPr="00A62DEF">
        <w:rPr>
          <w:rFonts w:eastAsia="Times New Roman" w:cs="Times New Roman"/>
          <w:szCs w:val="24"/>
        </w:rPr>
        <w:t xml:space="preserve">- определяет состав и структуру направлений, формы организации, объем внеурочной деятельности для учащихся при получении начального общего образования на </w:t>
      </w:r>
      <w:r w:rsidRPr="00A62DEF">
        <w:rPr>
          <w:rFonts w:eastAsia="Times New Roman" w:cs="Times New Roman"/>
          <w:b/>
          <w:color w:val="000000"/>
          <w:szCs w:val="24"/>
          <w:lang w:eastAsia="ru-RU"/>
        </w:rPr>
        <w:t>добровольной основе</w:t>
      </w:r>
      <w:r w:rsidRPr="00A62DEF">
        <w:rPr>
          <w:rFonts w:eastAsia="Times New Roman" w:cs="Times New Roman"/>
          <w:color w:val="000000"/>
          <w:szCs w:val="24"/>
          <w:lang w:eastAsia="ru-RU"/>
        </w:rPr>
        <w:t xml:space="preserve"> в соответствии с выбором участников образовательных отношений.</w:t>
      </w:r>
    </w:p>
    <w:p w:rsidR="00D05646" w:rsidRPr="00A62DEF" w:rsidRDefault="00D05646" w:rsidP="00A62DEF">
      <w:pPr>
        <w:spacing w:after="0" w:line="240" w:lineRule="auto"/>
        <w:ind w:left="142" w:firstLine="0"/>
        <w:jc w:val="both"/>
        <w:rPr>
          <w:rFonts w:eastAsia="Times New Roman" w:cs="Times New Roman"/>
          <w:color w:val="000000"/>
          <w:szCs w:val="24"/>
        </w:rPr>
      </w:pPr>
      <w:r w:rsidRPr="00A62DEF">
        <w:rPr>
          <w:rFonts w:eastAsia="Times New Roman" w:cs="Times New Roman"/>
          <w:bCs/>
          <w:szCs w:val="24"/>
          <w:lang w:eastAsia="ru-RU"/>
        </w:rPr>
        <w:t xml:space="preserve">Внеурочная деятельность </w:t>
      </w:r>
      <w:r w:rsidRPr="00A62DEF">
        <w:rPr>
          <w:rFonts w:eastAsia="Times New Roman" w:cs="Times New Roman"/>
          <w:szCs w:val="24"/>
          <w:shd w:val="clear" w:color="auto" w:fill="FBFCFC"/>
        </w:rPr>
        <w:t xml:space="preserve">понимается преимущественно как деятельность, осуществляемая в формах, отличных от классно-урочной деятельности, и направленная на достижение планируемых результатов освоения образовательной программы. </w:t>
      </w:r>
      <w:r w:rsidRPr="00A62DEF">
        <w:rPr>
          <w:rFonts w:eastAsia="Times New Roman" w:cs="Times New Roman"/>
          <w:color w:val="000000"/>
          <w:szCs w:val="24"/>
        </w:rPr>
        <w:t xml:space="preserve">Заинтересованность в решении проблемы внеурочной деятельности объясняется новым взглядом на образовательные результаты школы. </w:t>
      </w:r>
    </w:p>
    <w:p w:rsidR="00D05646" w:rsidRPr="00A62DEF" w:rsidRDefault="00D05646" w:rsidP="00A62DEF">
      <w:pPr>
        <w:spacing w:after="0" w:line="240" w:lineRule="auto"/>
        <w:ind w:left="142" w:firstLine="0"/>
        <w:jc w:val="both"/>
        <w:rPr>
          <w:rFonts w:eastAsia="Times New Roman" w:cs="Times New Roman"/>
          <w:color w:val="333333"/>
          <w:szCs w:val="24"/>
          <w:lang w:eastAsia="ru-RU"/>
        </w:rPr>
      </w:pPr>
      <w:r w:rsidRPr="00A62DEF">
        <w:rPr>
          <w:rFonts w:eastAsia="Times New Roman" w:cs="Times New Roman"/>
          <w:b/>
          <w:color w:val="000000"/>
          <w:szCs w:val="24"/>
          <w:lang w:eastAsia="ru-RU"/>
        </w:rPr>
        <w:t xml:space="preserve">    Цель</w:t>
      </w:r>
      <w:r w:rsidRPr="00A62DEF">
        <w:rPr>
          <w:rFonts w:eastAsia="Times New Roman" w:cs="Times New Roman"/>
          <w:color w:val="000000"/>
          <w:szCs w:val="24"/>
          <w:lang w:eastAsia="ru-RU"/>
        </w:rPr>
        <w:t xml:space="preserve"> организации внеурочной деятельности определяется изложенными в ФГОС НОО требованиями к результатам освоения ООП НОО,  интересами и потребностями учащихся, запросами их родителей, целевыми установками педагогического коллектива:</w:t>
      </w:r>
      <w:r w:rsidRPr="00A62DEF">
        <w:rPr>
          <w:rFonts w:eastAsia="Times New Roman" w:cs="Times New Roman"/>
          <w:color w:val="333333"/>
          <w:szCs w:val="24"/>
          <w:lang w:eastAsia="ru-RU"/>
        </w:rPr>
        <w:t>  </w:t>
      </w:r>
      <w:r w:rsidRPr="00A62DEF">
        <w:rPr>
          <w:rFonts w:eastAsia="Times New Roman" w:cs="Times New Roman"/>
          <w:szCs w:val="24"/>
        </w:rPr>
        <w:t>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r w:rsidRPr="00A62DEF">
        <w:rPr>
          <w:rFonts w:eastAsia="Times New Roman" w:cs="Times New Roman"/>
          <w:color w:val="333333"/>
          <w:szCs w:val="24"/>
          <w:lang w:eastAsia="ru-RU"/>
        </w:rPr>
        <w:t>  </w:t>
      </w:r>
    </w:p>
    <w:p w:rsidR="00D05646" w:rsidRPr="00A62DEF" w:rsidRDefault="00D05646" w:rsidP="00A62DEF">
      <w:pPr>
        <w:spacing w:after="0" w:line="240" w:lineRule="auto"/>
        <w:ind w:left="142" w:firstLine="0"/>
        <w:jc w:val="both"/>
        <w:rPr>
          <w:rFonts w:eastAsia="Times New Roman" w:cs="Times New Roman"/>
          <w:b/>
          <w:szCs w:val="24"/>
        </w:rPr>
      </w:pPr>
      <w:r w:rsidRPr="00A62DEF">
        <w:rPr>
          <w:rFonts w:eastAsia="Times New Roman" w:cs="Times New Roman"/>
          <w:color w:val="333333"/>
          <w:szCs w:val="24"/>
          <w:lang w:eastAsia="ru-RU"/>
        </w:rPr>
        <w:t> </w:t>
      </w:r>
      <w:r w:rsidRPr="00A62DEF">
        <w:rPr>
          <w:rFonts w:eastAsia="Times New Roman" w:cs="Times New Roman"/>
          <w:b/>
          <w:szCs w:val="24"/>
        </w:rPr>
        <w:t>Внеурочная деятельность  позволяет решить следующие задачи:</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sym w:font="Symbol" w:char="F0B7"/>
      </w:r>
      <w:r w:rsidRPr="00A62DEF">
        <w:rPr>
          <w:rFonts w:eastAsia="Times New Roman" w:cs="Times New Roman"/>
          <w:szCs w:val="24"/>
        </w:rPr>
        <w:t xml:space="preserve"> обеспечить достижение планируемых результатов освоения основной образовательной программы начального общего образования;                                                                                                                     </w:t>
      </w:r>
      <w:r w:rsidRPr="00A62DEF">
        <w:rPr>
          <w:rFonts w:eastAsia="Times New Roman" w:cs="Times New Roman"/>
          <w:szCs w:val="24"/>
        </w:rPr>
        <w:sym w:font="Symbol" w:char="F0B7"/>
      </w:r>
      <w:r w:rsidRPr="00A62DEF">
        <w:rPr>
          <w:rFonts w:eastAsia="Times New Roman" w:cs="Times New Roman"/>
          <w:szCs w:val="24"/>
        </w:rPr>
        <w:t xml:space="preserve"> закрепить и научить использовать на практике отдельные аспекты содержания программ учебных предметов, курсов;                                                                                                                                                                     </w:t>
      </w:r>
      <w:r w:rsidRPr="00A62DEF">
        <w:rPr>
          <w:rFonts w:eastAsia="Times New Roman" w:cs="Times New Roman"/>
          <w:szCs w:val="24"/>
        </w:rPr>
        <w:sym w:font="Symbol" w:char="F0B7"/>
      </w:r>
      <w:r w:rsidRPr="00A62DEF">
        <w:rPr>
          <w:rFonts w:eastAsia="Times New Roman" w:cs="Times New Roman"/>
          <w:szCs w:val="24"/>
        </w:rPr>
        <w:t xml:space="preserve"> способствовать благоприятной адаптации ребенка в школе;                                                                                                                   </w:t>
      </w:r>
      <w:r w:rsidRPr="00A62DEF">
        <w:rPr>
          <w:rFonts w:eastAsia="Times New Roman" w:cs="Times New Roman"/>
          <w:szCs w:val="24"/>
        </w:rPr>
        <w:sym w:font="Symbol" w:char="F0B7"/>
      </w:r>
      <w:r w:rsidRPr="00A62DEF">
        <w:rPr>
          <w:rFonts w:eastAsia="Times New Roman" w:cs="Times New Roman"/>
          <w:szCs w:val="24"/>
        </w:rPr>
        <w:t xml:space="preserve"> оптимизировать учебную нагрузку учащихся;                                                                                                                                 </w:t>
      </w:r>
      <w:r w:rsidRPr="00A62DEF">
        <w:rPr>
          <w:rFonts w:eastAsia="Times New Roman" w:cs="Times New Roman"/>
          <w:szCs w:val="24"/>
        </w:rPr>
        <w:sym w:font="Symbol" w:char="F0B7"/>
      </w:r>
      <w:r w:rsidRPr="00A62DEF">
        <w:rPr>
          <w:rFonts w:eastAsia="Times New Roman" w:cs="Times New Roman"/>
          <w:szCs w:val="24"/>
        </w:rPr>
        <w:t xml:space="preserve"> создать возможности для развития способностей каждого ребёнка с учетом интересов и психологических особенностей разных категорий обучающихся;</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sym w:font="Symbol" w:char="F0B7"/>
      </w:r>
      <w:r w:rsidRPr="00A62DEF">
        <w:rPr>
          <w:rFonts w:eastAsia="Times New Roman" w:cs="Times New Roman"/>
          <w:szCs w:val="24"/>
        </w:rPr>
        <w:t xml:space="preserve"> реализовать деятельностный подход и практическую ориентацию в образовании;</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 План внеурочной деятельности разработан на основе следующих </w:t>
      </w:r>
      <w:r w:rsidRPr="00A62DEF">
        <w:rPr>
          <w:rFonts w:eastAsia="Times New Roman" w:cs="Times New Roman"/>
          <w:bCs/>
          <w:szCs w:val="24"/>
        </w:rPr>
        <w:t>нормативных документов и методических рекомендаций</w:t>
      </w:r>
      <w:r w:rsidRPr="00A62DEF">
        <w:rPr>
          <w:rFonts w:eastAsia="Times New Roman" w:cs="Times New Roman"/>
          <w:szCs w:val="24"/>
        </w:rPr>
        <w:t>:</w:t>
      </w:r>
    </w:p>
    <w:p w:rsidR="00D05646" w:rsidRPr="00A62DEF" w:rsidRDefault="00D05646" w:rsidP="00A62DEF">
      <w:pPr>
        <w:spacing w:after="0" w:line="240" w:lineRule="auto"/>
        <w:ind w:left="142" w:firstLine="0"/>
        <w:jc w:val="both"/>
        <w:rPr>
          <w:rFonts w:eastAsia="Times New Roman" w:cs="Times New Roman"/>
          <w:b/>
          <w:szCs w:val="24"/>
        </w:rPr>
      </w:pPr>
      <w:r w:rsidRPr="00A62DEF">
        <w:rPr>
          <w:rFonts w:eastAsia="Times New Roman" w:cs="Times New Roman"/>
          <w:b/>
          <w:bCs/>
          <w:szCs w:val="24"/>
        </w:rPr>
        <w:t>Нормативные документы:</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-Закон РФ от 29 декабря 2012 г. № 273 ФЗ «Об образовании в Российской Федерации» </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-Государственная программа «Развитие образования на 2013-2020 годы»: утверждена постановлением Правительства РФ от 22 ноября 2012 года № 2148-р.;</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 Приказ Минобрнауки России от 26 ноября 2010 г. </w:t>
      </w:r>
      <w:r w:rsidRPr="00A62DEF">
        <w:rPr>
          <w:rFonts w:eastAsia="Times New Roman" w:cs="Times New Roman"/>
          <w:bCs/>
          <w:szCs w:val="24"/>
        </w:rPr>
        <w:t>№ 1241.</w:t>
      </w:r>
      <w:r w:rsidRPr="00A62DEF">
        <w:rPr>
          <w:rFonts w:eastAsia="Times New Roman" w:cs="Times New Roman"/>
          <w:szCs w:val="24"/>
        </w:rPr>
        <w:t xml:space="preserve">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D05646" w:rsidRPr="00A62DEF" w:rsidRDefault="00D05646" w:rsidP="00A62DEF">
      <w:pPr>
        <w:spacing w:after="0" w:line="240" w:lineRule="auto"/>
        <w:ind w:left="142" w:firstLine="0"/>
        <w:jc w:val="both"/>
        <w:rPr>
          <w:rFonts w:eastAsia="Times New Roman" w:cs="Times New Roman"/>
          <w:bCs/>
          <w:szCs w:val="24"/>
        </w:rPr>
      </w:pPr>
      <w:r w:rsidRPr="00A62DEF">
        <w:rPr>
          <w:rFonts w:eastAsia="Times New Roman" w:cs="Times New Roman"/>
          <w:szCs w:val="24"/>
        </w:rPr>
        <w:t xml:space="preserve">- Приказ Минобрнауки России от 22 сентября 2011 г. </w:t>
      </w:r>
      <w:r w:rsidRPr="00A62DEF">
        <w:rPr>
          <w:rFonts w:eastAsia="Times New Roman" w:cs="Times New Roman"/>
          <w:bCs/>
          <w:szCs w:val="24"/>
        </w:rPr>
        <w:t>№ 2357.</w:t>
      </w:r>
      <w:r w:rsidRPr="00A62DEF">
        <w:rPr>
          <w:rFonts w:eastAsia="Times New Roman" w:cs="Times New Roman"/>
          <w:szCs w:val="24"/>
        </w:rP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lastRenderedPageBreak/>
        <w:t xml:space="preserve">- Письмо Департамента общего образования Минобрнауки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 </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-Приказ Министерства образования и науки РФ от 17 декабря 2010 г. №1897. «Об утверждении и введении в действие федерального государственного образовательного стандарта основного общего образования; </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Разъяснения по отдельным аспектам введения федерального государственного образовательного стандарта общего образования: письмо Департамента общего образования Министерства образования и науки РФ от 19 апреля 2011 г. № 03-255.</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w:t>
      </w:r>
      <w:r w:rsidRPr="00A62DEF">
        <w:rPr>
          <w:rFonts w:eastAsia="Times New Roman" w:cs="Times New Roman"/>
          <w:color w:val="000000"/>
          <w:szCs w:val="24"/>
          <w:lang w:eastAsia="ru-RU"/>
        </w:rPr>
        <w:t>О внесении изменений в приказ Министерства образования и науки</w:t>
      </w:r>
      <w:r w:rsidR="00C94433" w:rsidRPr="00A62DEF">
        <w:rPr>
          <w:rFonts w:eastAsia="Times New Roman" w:cs="Times New Roman"/>
          <w:color w:val="000000"/>
          <w:szCs w:val="24"/>
          <w:lang w:eastAsia="ru-RU"/>
        </w:rPr>
        <w:t xml:space="preserve"> </w:t>
      </w:r>
      <w:r w:rsidRPr="00A62DEF">
        <w:rPr>
          <w:rFonts w:eastAsia="Times New Roman" w:cs="Times New Roman"/>
          <w:color w:val="000000"/>
          <w:szCs w:val="24"/>
          <w:lang w:eastAsia="ru-RU"/>
        </w:rPr>
        <w:t xml:space="preserve">Российской Федерации от 6 октября </w:t>
      </w:r>
      <w:smartTag w:uri="urn:schemas-microsoft-com:office:smarttags" w:element="metricconverter">
        <w:smartTagPr>
          <w:attr w:name="ProductID" w:val="2012 г"/>
        </w:smartTagPr>
        <w:r w:rsidRPr="00A62DEF">
          <w:rPr>
            <w:rFonts w:eastAsia="Times New Roman" w:cs="Times New Roman"/>
            <w:color w:val="000000"/>
            <w:szCs w:val="24"/>
            <w:lang w:eastAsia="ru-RU"/>
          </w:rPr>
          <w:t>2009 г</w:t>
        </w:r>
      </w:smartTag>
      <w:r w:rsidRPr="00A62DEF">
        <w:rPr>
          <w:rFonts w:eastAsia="Times New Roman" w:cs="Times New Roman"/>
          <w:color w:val="000000"/>
          <w:szCs w:val="24"/>
          <w:lang w:eastAsia="ru-RU"/>
        </w:rPr>
        <w:t>. № 373 «Об утверждении и введении в действие федерального государственного образовательного стандарта начального общего образования»</w:t>
      </w:r>
    </w:p>
    <w:p w:rsidR="00D05646" w:rsidRPr="00A62DEF" w:rsidRDefault="00D05646" w:rsidP="00A62DEF">
      <w:pPr>
        <w:spacing w:after="0" w:line="240" w:lineRule="auto"/>
        <w:ind w:left="142" w:firstLine="0"/>
        <w:jc w:val="both"/>
        <w:rPr>
          <w:rFonts w:eastAsia="Times New Roman" w:cs="Times New Roman"/>
          <w:b/>
          <w:bCs/>
          <w:szCs w:val="24"/>
        </w:rPr>
      </w:pPr>
      <w:r w:rsidRPr="00A62DEF">
        <w:rPr>
          <w:rFonts w:eastAsia="Times New Roman" w:cs="Times New Roman"/>
          <w:b/>
          <w:bCs/>
          <w:szCs w:val="24"/>
        </w:rPr>
        <w:t>Методические материалы:</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-Горский, В.А. Примерные программы внеурочной деятельности. Начальное и основное образование [Текст] / В.А. Горский, А.А. Тимофеев, Д.В. Смирнов и др.; под ред. В.А. Горского. – М.: Просвещение, 2010. </w:t>
      </w:r>
    </w:p>
    <w:p w:rsidR="00D05646" w:rsidRPr="00A62DEF" w:rsidRDefault="00D05646" w:rsidP="00A62DEF">
      <w:pPr>
        <w:spacing w:after="0" w:line="240" w:lineRule="auto"/>
        <w:ind w:left="142" w:firstLine="0"/>
        <w:jc w:val="both"/>
        <w:rPr>
          <w:rFonts w:eastAsia="Times New Roman" w:cs="Times New Roman"/>
          <w:bCs/>
          <w:szCs w:val="24"/>
        </w:rPr>
      </w:pPr>
      <w:r w:rsidRPr="00A62DEF">
        <w:rPr>
          <w:rFonts w:eastAsia="Times New Roman" w:cs="Times New Roman"/>
          <w:szCs w:val="24"/>
        </w:rPr>
        <w:t>- Григорьев, Д.В.  Внеурочная деятельность школьников. Методический конструктор: пособие для учителей [Текст] / Д.В. Григорьев, П.В. Степанов. – М.: Просвещение, 2011. -223 с.</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Григорьев, Д.В.  Программы внеурочной деятельности. Познавательная деятельность. Проблемно-ценностное общение: пособие для учителей общеобразовательных учреждений [Текст] / Д.В. Григорьев, П.В. Степанов. – М.: Просвещение, 2011.</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Григорьев, Д.В. Внеурочная деятельность школьников. Художественное творчество. Социальное творчество: пособие для учителей общеобразоват. учреждений [Текст] / Д.В. Григорьев, Б.В. Купрянов – М.: Просвещение, 2011.</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Данилюк, А.Я. Программа духовно-нравственного развития и воспитания обучающихся на ступени начального общего образования / А.Я. Данилюк, А.А. Логинова. – М.: Просвещение, 2012. – 32 с.</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Духовно-нравственное развитие и воспитание младших школьников : метод. рекомендации. Пособие для учителей общеобразовательных учреждений. В 2 ч. ч. 1 [Текст] / под ред. А. Я. Данилюка. – М.: Просвещение, 2011. – 127 с.</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Духовно-нравственное развитие и воспитание младших школьников : метод. рекомендации. Пособие для учителей общеобразовательных учреждений. В 2 ч. ч. 2 [Текст] / под ред. А. Я. Данилюка. – М.: Просвещение, 2011. – 142 с.</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Моделируем внеурочную деятельность обучающихся. Методические рекомендации : пособие для учителей общеобразовательных учреждений/ [Ю.Ю. Баранова, А.В. Кисляков, М.И. Солодкова</w:t>
      </w:r>
      <w:r w:rsidR="00C94433" w:rsidRPr="00A62DEF">
        <w:rPr>
          <w:rFonts w:eastAsia="Times New Roman" w:cs="Times New Roman"/>
          <w:szCs w:val="24"/>
        </w:rPr>
        <w:t xml:space="preserve"> </w:t>
      </w:r>
      <w:r w:rsidRPr="00A62DEF">
        <w:rPr>
          <w:rFonts w:eastAsia="Times New Roman" w:cs="Times New Roman"/>
          <w:szCs w:val="24"/>
        </w:rPr>
        <w:t>и др.]. –</w:t>
      </w:r>
      <w:r w:rsidR="009159B2" w:rsidRPr="00A62DEF">
        <w:rPr>
          <w:rFonts w:eastAsia="Times New Roman" w:cs="Times New Roman"/>
          <w:szCs w:val="24"/>
        </w:rPr>
        <w:t xml:space="preserve"> М. : Просвещение, 2013. -96 с.</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     При организации внеурочной деятельности обучающихся используются возможности организаций и учреждений дополнительного образования, культуры и спорта. В период каникул для продолжения внеурочной деятельности  используются возможности специализированных лагерей, тематических лагерных смен, летних школ.</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     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В зависимости от возможностей, особенностей окружающего социума внеурочная деятельность  </w:t>
      </w:r>
      <w:r w:rsidR="004E624C" w:rsidRPr="00A62DEF">
        <w:rPr>
          <w:rFonts w:eastAsia="Times New Roman" w:cs="Times New Roman"/>
          <w:szCs w:val="24"/>
        </w:rPr>
        <w:t>осуществляется</w:t>
      </w:r>
      <w:r w:rsidRPr="00A62DEF">
        <w:rPr>
          <w:rFonts w:eastAsia="Times New Roman" w:cs="Times New Roman"/>
          <w:szCs w:val="24"/>
        </w:rPr>
        <w:t xml:space="preserve"> по различным схемам, в том числе: </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непосредственно в образовательной организации;</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 – совместно с организациями и учреждениями дополнительного образования детей, спортивными объектами, учреждениями культуры;</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 – в сотрудничестве с другими организациями и с участием педагогов организации.</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При </w:t>
      </w:r>
      <w:r w:rsidRPr="00A62DEF">
        <w:rPr>
          <w:rFonts w:eastAsia="Times New Roman" w:cs="Times New Roman"/>
          <w:szCs w:val="24"/>
        </w:rPr>
        <w:lastRenderedPageBreak/>
        <w:t>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w:t>
      </w:r>
      <w:r w:rsidR="00BF1835" w:rsidRPr="00A62DEF">
        <w:rPr>
          <w:rFonts w:eastAsia="Times New Roman" w:cs="Times New Roman"/>
          <w:szCs w:val="24"/>
        </w:rPr>
        <w:t>ектологи, логопед, воспитатели)</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Связующим </w:t>
      </w:r>
      <w:r w:rsidR="00B73E2E" w:rsidRPr="00A62DEF">
        <w:rPr>
          <w:rFonts w:eastAsia="Times New Roman" w:cs="Times New Roman"/>
          <w:szCs w:val="24"/>
        </w:rPr>
        <w:t xml:space="preserve"> </w:t>
      </w:r>
      <w:r w:rsidRPr="00A62DEF">
        <w:rPr>
          <w:rFonts w:eastAsia="Times New Roman" w:cs="Times New Roman"/>
          <w:szCs w:val="24"/>
        </w:rPr>
        <w:t>звеном между внеурочной деятельностью и дополнительным</w:t>
      </w:r>
      <w:r w:rsidR="00B73E2E" w:rsidRPr="00A62DEF">
        <w:rPr>
          <w:rFonts w:eastAsia="Times New Roman" w:cs="Times New Roman"/>
          <w:szCs w:val="24"/>
        </w:rPr>
        <w:t xml:space="preserve"> </w:t>
      </w:r>
      <w:r w:rsidRPr="00A62DEF">
        <w:rPr>
          <w:rFonts w:eastAsia="Times New Roman" w:cs="Times New Roman"/>
          <w:szCs w:val="24"/>
        </w:rPr>
        <w:t xml:space="preserve"> образованием детей выступают такие</w:t>
      </w:r>
      <w:r w:rsidR="00B73E2E" w:rsidRPr="00A62DEF">
        <w:rPr>
          <w:rFonts w:eastAsia="Times New Roman" w:cs="Times New Roman"/>
          <w:szCs w:val="24"/>
        </w:rPr>
        <w:t xml:space="preserve"> </w:t>
      </w:r>
      <w:r w:rsidRPr="00A62DEF">
        <w:rPr>
          <w:rFonts w:eastAsia="Times New Roman" w:cs="Times New Roman"/>
          <w:szCs w:val="24"/>
        </w:rPr>
        <w:t xml:space="preserve"> формы ее реализации, как факультативы, детские </w:t>
      </w:r>
      <w:r w:rsidR="00B73E2E" w:rsidRPr="00A62DEF">
        <w:rPr>
          <w:rFonts w:eastAsia="Times New Roman" w:cs="Times New Roman"/>
          <w:szCs w:val="24"/>
        </w:rPr>
        <w:t xml:space="preserve"> </w:t>
      </w:r>
      <w:r w:rsidRPr="00A62DEF">
        <w:rPr>
          <w:rFonts w:eastAsia="Times New Roman" w:cs="Times New Roman"/>
          <w:szCs w:val="24"/>
        </w:rPr>
        <w:t xml:space="preserve">научные общества, экологические и военно-патриотические отряды и т. д. Основное преимущество </w:t>
      </w:r>
      <w:r w:rsidR="00B73E2E" w:rsidRPr="00A62DEF">
        <w:rPr>
          <w:rFonts w:eastAsia="Times New Roman" w:cs="Times New Roman"/>
          <w:szCs w:val="24"/>
        </w:rPr>
        <w:t xml:space="preserve"> </w:t>
      </w:r>
      <w:r w:rsidRPr="00A62DEF">
        <w:rPr>
          <w:rFonts w:eastAsia="Times New Roman" w:cs="Times New Roman"/>
          <w:szCs w:val="24"/>
        </w:rPr>
        <w:t xml:space="preserve">совместной </w:t>
      </w:r>
      <w:r w:rsidR="00B73E2E" w:rsidRPr="00A62DEF">
        <w:rPr>
          <w:rFonts w:eastAsia="Times New Roman" w:cs="Times New Roman"/>
          <w:szCs w:val="24"/>
        </w:rPr>
        <w:t xml:space="preserve"> </w:t>
      </w:r>
      <w:r w:rsidRPr="00A62DEF">
        <w:rPr>
          <w:rFonts w:eastAsia="Times New Roman" w:cs="Times New Roman"/>
          <w:szCs w:val="24"/>
        </w:rPr>
        <w:t>организации внеурочной деятельности заключается в предоставлении широкого</w:t>
      </w:r>
      <w:r w:rsidR="00B73E2E" w:rsidRPr="00A62DEF">
        <w:rPr>
          <w:rFonts w:eastAsia="Times New Roman" w:cs="Times New Roman"/>
          <w:szCs w:val="24"/>
        </w:rPr>
        <w:t xml:space="preserve"> </w:t>
      </w:r>
      <w:r w:rsidRPr="00A62DEF">
        <w:rPr>
          <w:rFonts w:eastAsia="Times New Roman" w:cs="Times New Roman"/>
          <w:szCs w:val="24"/>
        </w:rPr>
        <w:t xml:space="preserve"> 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 </w:t>
      </w:r>
    </w:p>
    <w:p w:rsidR="00D05646" w:rsidRPr="00A62DEF" w:rsidRDefault="00D05646" w:rsidP="00A62DEF">
      <w:pPr>
        <w:spacing w:after="0" w:line="240" w:lineRule="auto"/>
        <w:ind w:left="142" w:firstLine="0"/>
        <w:jc w:val="both"/>
        <w:rPr>
          <w:rFonts w:eastAsia="Times New Roman" w:cs="Times New Roman"/>
          <w:szCs w:val="24"/>
        </w:rPr>
      </w:pPr>
      <w:r w:rsidRPr="00A62DEF">
        <w:rPr>
          <w:rFonts w:eastAsia="Times New Roman" w:cs="Times New Roman"/>
          <w:szCs w:val="24"/>
        </w:rPr>
        <w:t xml:space="preserve">      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455073" w:rsidRPr="00A62DEF" w:rsidRDefault="00D05646" w:rsidP="00A62DEF">
      <w:pPr>
        <w:spacing w:after="0" w:line="240" w:lineRule="auto"/>
        <w:jc w:val="both"/>
        <w:rPr>
          <w:rFonts w:eastAsia="Times New Roman" w:cs="Times New Roman"/>
          <w:color w:val="000000"/>
          <w:szCs w:val="24"/>
        </w:rPr>
      </w:pPr>
      <w:r w:rsidRPr="00A62DEF">
        <w:rPr>
          <w:rFonts w:eastAsia="Times New Roman" w:cs="Times New Roman"/>
          <w:szCs w:val="24"/>
        </w:rPr>
        <w:t xml:space="preserve">   План внеурочной деятельности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r w:rsidR="00455073" w:rsidRPr="00A62DEF">
        <w:rPr>
          <w:rFonts w:eastAsia="Times New Roman" w:cs="Times New Roman"/>
          <w:color w:val="000000"/>
          <w:szCs w:val="24"/>
        </w:rPr>
        <w:t>.</w:t>
      </w:r>
    </w:p>
    <w:p w:rsidR="00455073" w:rsidRPr="00A62DEF" w:rsidRDefault="00455073" w:rsidP="00A62DEF">
      <w:pPr>
        <w:spacing w:after="0" w:line="240" w:lineRule="auto"/>
        <w:ind w:firstLine="0"/>
        <w:jc w:val="both"/>
        <w:rPr>
          <w:rFonts w:cs="Times New Roman"/>
          <w:b/>
          <w:szCs w:val="24"/>
        </w:rPr>
      </w:pPr>
      <w:r w:rsidRPr="00A62DEF">
        <w:rPr>
          <w:rFonts w:cs="Times New Roman"/>
          <w:b/>
          <w:szCs w:val="24"/>
        </w:rPr>
        <w:t xml:space="preserve"> Основные направления внеурочной деятельности: </w:t>
      </w:r>
    </w:p>
    <w:p w:rsidR="00455073" w:rsidRPr="00A62DEF" w:rsidRDefault="00455073" w:rsidP="00A62DEF">
      <w:pPr>
        <w:spacing w:after="0" w:line="240" w:lineRule="auto"/>
        <w:ind w:firstLine="0"/>
        <w:jc w:val="both"/>
        <w:rPr>
          <w:rFonts w:cs="Times New Roman"/>
          <w:szCs w:val="24"/>
        </w:rPr>
      </w:pPr>
      <w:r w:rsidRPr="00A62DEF">
        <w:rPr>
          <w:rFonts w:cs="Times New Roman"/>
          <w:szCs w:val="24"/>
        </w:rPr>
        <w:t xml:space="preserve">-спортивно - оздоровительное;  </w:t>
      </w:r>
    </w:p>
    <w:p w:rsidR="00D553A6" w:rsidRPr="00A62DEF" w:rsidRDefault="00D553A6" w:rsidP="00A62DEF">
      <w:pPr>
        <w:spacing w:after="0" w:line="240" w:lineRule="auto"/>
        <w:ind w:firstLine="0"/>
        <w:jc w:val="both"/>
        <w:rPr>
          <w:rFonts w:cs="Times New Roman"/>
          <w:szCs w:val="24"/>
        </w:rPr>
      </w:pPr>
      <w:r w:rsidRPr="00A62DEF">
        <w:rPr>
          <w:rFonts w:cs="Times New Roman"/>
          <w:szCs w:val="24"/>
        </w:rPr>
        <w:t>-общеинтеллектуальное;</w:t>
      </w:r>
    </w:p>
    <w:p w:rsidR="00455073" w:rsidRPr="00A62DEF" w:rsidRDefault="00D553A6" w:rsidP="00A62DEF">
      <w:pPr>
        <w:spacing w:after="0" w:line="240" w:lineRule="auto"/>
        <w:ind w:firstLine="0"/>
        <w:jc w:val="both"/>
        <w:rPr>
          <w:rFonts w:cs="Times New Roman"/>
          <w:szCs w:val="24"/>
        </w:rPr>
      </w:pPr>
      <w:r w:rsidRPr="00A62DEF">
        <w:rPr>
          <w:rFonts w:cs="Times New Roman"/>
          <w:szCs w:val="24"/>
        </w:rPr>
        <w:t>- социальное</w:t>
      </w:r>
      <w:r w:rsidR="00455073" w:rsidRPr="00A62DEF">
        <w:rPr>
          <w:rFonts w:cs="Times New Roman"/>
          <w:szCs w:val="24"/>
        </w:rPr>
        <w:t xml:space="preserve">;   </w:t>
      </w:r>
    </w:p>
    <w:p w:rsidR="00455073" w:rsidRPr="00A62DEF" w:rsidRDefault="00D553A6" w:rsidP="00A62DEF">
      <w:pPr>
        <w:spacing w:after="0" w:line="240" w:lineRule="auto"/>
        <w:ind w:firstLine="0"/>
        <w:jc w:val="both"/>
        <w:rPr>
          <w:rFonts w:cs="Times New Roman"/>
          <w:szCs w:val="24"/>
        </w:rPr>
      </w:pPr>
      <w:r w:rsidRPr="00A62DEF">
        <w:rPr>
          <w:rFonts w:cs="Times New Roman"/>
          <w:szCs w:val="24"/>
        </w:rPr>
        <w:t>- духовно-нравственное</w:t>
      </w:r>
      <w:r w:rsidR="00455073" w:rsidRPr="00A62DEF">
        <w:rPr>
          <w:rFonts w:cs="Times New Roman"/>
          <w:szCs w:val="24"/>
        </w:rPr>
        <w:t xml:space="preserve">;   </w:t>
      </w:r>
    </w:p>
    <w:p w:rsidR="00455073" w:rsidRPr="00A62DEF" w:rsidRDefault="00D553A6" w:rsidP="00A62DEF">
      <w:pPr>
        <w:spacing w:after="0" w:line="240" w:lineRule="auto"/>
        <w:ind w:firstLine="0"/>
        <w:jc w:val="both"/>
        <w:rPr>
          <w:rFonts w:cs="Times New Roman"/>
          <w:szCs w:val="24"/>
        </w:rPr>
      </w:pPr>
      <w:r w:rsidRPr="00A62DEF">
        <w:rPr>
          <w:rFonts w:cs="Times New Roman"/>
          <w:szCs w:val="24"/>
        </w:rPr>
        <w:t>- общекульурное</w:t>
      </w:r>
      <w:r w:rsidR="00455073" w:rsidRPr="00A62DEF">
        <w:rPr>
          <w:rFonts w:cs="Times New Roman"/>
          <w:szCs w:val="24"/>
        </w:rPr>
        <w:t xml:space="preserve">;  </w:t>
      </w:r>
    </w:p>
    <w:p w:rsidR="00455073" w:rsidRPr="00A62DEF" w:rsidRDefault="00455073" w:rsidP="00A62DEF">
      <w:pPr>
        <w:spacing w:after="0" w:line="240" w:lineRule="auto"/>
        <w:jc w:val="both"/>
        <w:rPr>
          <w:rFonts w:cs="Times New Roman"/>
          <w:szCs w:val="24"/>
        </w:rPr>
      </w:pPr>
      <w:r w:rsidRPr="00A62DEF">
        <w:rPr>
          <w:rFonts w:cs="Times New Roman"/>
          <w:szCs w:val="24"/>
        </w:rPr>
        <w:t>Для реализации требований  ФГОС в части введения внеурочной деятельности, школа предлагает предметы, которые были выбраны родителями учащихся.</w:t>
      </w:r>
    </w:p>
    <w:p w:rsidR="00D553A6" w:rsidRPr="00A62DEF" w:rsidRDefault="00D553A6" w:rsidP="00A62DEF">
      <w:pPr>
        <w:pStyle w:val="Default"/>
        <w:jc w:val="both"/>
      </w:pPr>
      <w:r w:rsidRPr="00A62DEF">
        <w:t xml:space="preserve">       Организация занятий по направлениям раздела «Внеурочная деятельность» является неотъемлемой частью образователь</w:t>
      </w:r>
      <w:r w:rsidR="00DD2CC7" w:rsidRPr="00A62DEF">
        <w:t xml:space="preserve">ного процесса в МКОУ «Золотухинская основная </w:t>
      </w:r>
      <w:r w:rsidRPr="00A62DEF">
        <w:t xml:space="preserve">общеобразовательная школа». Занятия предоставляют обучающимся возможность выбора широкого спектра занятий, направленных на развитие школьника по направлениям: спортивно-оздоровительное, духовно-нравственное, социальное, общеинтеллектуальное, общекультурное через такие формы, как экскурсии, кружки, секции, "круглые столы", организацию групповых занятий и консультаций по подготовке к участию в предметных олимпиадах, конкурсах, консультации и занятия по организации проектной деятельности учащихся;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w:t>
      </w:r>
    </w:p>
    <w:p w:rsidR="00D553A6" w:rsidRPr="00A62DEF" w:rsidRDefault="00D553A6" w:rsidP="00A62DEF">
      <w:pPr>
        <w:pStyle w:val="Default"/>
        <w:jc w:val="both"/>
      </w:pPr>
      <w:r w:rsidRPr="00A62DEF">
        <w:t xml:space="preserve">      План внеурочной деятельности обеспечивает учет индивидуальных особенностей и потребностей обучающихся. Участники образовательных отношений имеют право на выбор направления и формы внеурочной деятельности с учетом возможностей ОУ. </w:t>
      </w:r>
    </w:p>
    <w:p w:rsidR="00D553A6" w:rsidRPr="00A62DEF" w:rsidRDefault="00D553A6" w:rsidP="00A62DEF">
      <w:pPr>
        <w:pStyle w:val="Default"/>
        <w:jc w:val="both"/>
      </w:pPr>
      <w:r w:rsidRPr="00A62DEF">
        <w:t>Часы внеурочной деятельности могут быть реализованы как в течение учебной недели, так и в период каникул, в выходные и</w:t>
      </w:r>
      <w:r w:rsidR="00DD2CC7" w:rsidRPr="00A62DEF">
        <w:t xml:space="preserve"> нерабочие праздничные дни. В МКОУ «Золотухинская основная</w:t>
      </w:r>
      <w:r w:rsidRPr="00A62DEF">
        <w:t xml:space="preserve"> общеобразовательная школа»  допускается перераспределение часов внеурочной деятельности по годам обучения в пределах уровня начального общего образования, а также их суммирование в течение учебного года.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 </w:t>
      </w:r>
    </w:p>
    <w:p w:rsidR="00D553A6" w:rsidRPr="00A62DEF" w:rsidRDefault="00D553A6" w:rsidP="00A62DEF">
      <w:pPr>
        <w:pStyle w:val="Default"/>
        <w:jc w:val="both"/>
      </w:pPr>
      <w:r w:rsidRPr="00A62DEF">
        <w:rPr>
          <w:b/>
          <w:bCs/>
        </w:rPr>
        <w:lastRenderedPageBreak/>
        <w:t xml:space="preserve">Спортивно-оздоровительное </w:t>
      </w:r>
      <w:r w:rsidRPr="00A62DEF">
        <w:t xml:space="preserve">направление представлено курсами: </w:t>
      </w:r>
      <w:r w:rsidR="00DF2EB2" w:rsidRPr="00A62DEF">
        <w:rPr>
          <w:color w:val="00000A"/>
        </w:rPr>
        <w:t>«Подвижные игры» и «В ритме танца</w:t>
      </w:r>
      <w:r w:rsidRPr="00A62DEF">
        <w:rPr>
          <w:color w:val="00000A"/>
        </w:rPr>
        <w:t>»</w:t>
      </w:r>
      <w:r w:rsidRPr="00A62DEF">
        <w:rPr>
          <w:b/>
        </w:rPr>
        <w:t>.</w:t>
      </w:r>
      <w:r w:rsidRPr="00A62DEF">
        <w:t xml:space="preserve"> Занятия в этих кружках восполняют недостаток движения, помогают предупредить умственное переутомление, повысить работоспособность детей во время учебы и способствуют решению ряда общеобразовательных  и воспитательных задач. Внеурочная работа в данном направлении  носит образовательно- воспитательный характер и направлена на формирование установки на ведение здорового образа жизни, на развитие навыков самооценки и самоконтроля в отношении собственного здоровья, на обучение способам и приемам его сохранения. </w:t>
      </w:r>
    </w:p>
    <w:p w:rsidR="00D553A6" w:rsidRPr="00A62DEF" w:rsidRDefault="00D553A6" w:rsidP="00A62DEF">
      <w:pPr>
        <w:pStyle w:val="Default"/>
        <w:jc w:val="both"/>
      </w:pPr>
      <w:r w:rsidRPr="00A62DEF">
        <w:rPr>
          <w:b/>
          <w:bCs/>
        </w:rPr>
        <w:t xml:space="preserve">Духовно-нравственное направление </w:t>
      </w:r>
      <w:r w:rsidRPr="00A62DEF">
        <w:t xml:space="preserve">представлено курсами </w:t>
      </w:r>
      <w:r w:rsidR="00DF2EB2" w:rsidRPr="00A62DEF">
        <w:t>«Православная радуга</w:t>
      </w:r>
      <w:r w:rsidRPr="00A62DEF">
        <w:t>»</w:t>
      </w:r>
      <w:r w:rsidRPr="00A62DEF">
        <w:rPr>
          <w:b/>
        </w:rPr>
        <w:t xml:space="preserve"> и «В мире книг»,</w:t>
      </w:r>
      <w:r w:rsidRPr="00A62DEF">
        <w:t xml:space="preserve">  целью которых является воспитание нравственных чувств и этического сознания, формирование у младших школьников следующих ценностей: нравственный выбор, смысл жизни, справедливость, милосердие, честь, достоинство, любовь, почитание родителей, забота о старших и младших, позволяет формировать читательскую компетенцию обучающихся, развивает их кругозор. </w:t>
      </w:r>
    </w:p>
    <w:p w:rsidR="00D553A6" w:rsidRPr="00A62DEF" w:rsidRDefault="00D553A6" w:rsidP="00A62DEF">
      <w:pPr>
        <w:pStyle w:val="Default"/>
        <w:jc w:val="both"/>
      </w:pPr>
      <w:r w:rsidRPr="00A62DEF">
        <w:rPr>
          <w:b/>
          <w:bCs/>
        </w:rPr>
        <w:t>Социальное направление</w:t>
      </w:r>
      <w:r w:rsidRPr="00A62DEF">
        <w:rPr>
          <w:bCs/>
        </w:rPr>
        <w:t xml:space="preserve"> </w:t>
      </w:r>
      <w:r w:rsidRPr="00A62DEF">
        <w:t xml:space="preserve">представлено курсами: </w:t>
      </w:r>
      <w:r w:rsidR="00DF2EB2" w:rsidRPr="00A62DEF">
        <w:rPr>
          <w:color w:val="00000A"/>
        </w:rPr>
        <w:t>«Азбука безопасности», «Мир школьных праздников</w:t>
      </w:r>
      <w:r w:rsidRPr="00A62DEF">
        <w:rPr>
          <w:color w:val="00000A"/>
        </w:rPr>
        <w:t>»</w:t>
      </w:r>
      <w:r w:rsidRPr="00A62DEF">
        <w:rPr>
          <w:b/>
          <w:color w:val="00000A"/>
        </w:rPr>
        <w:t>, «Своими руками», «Чудеса в ладошках»</w:t>
      </w:r>
      <w:r w:rsidRPr="00A62DEF">
        <w:t xml:space="preserve">. В основе курса </w:t>
      </w:r>
      <w:r w:rsidRPr="00A62DEF">
        <w:rPr>
          <w:color w:val="00000A"/>
        </w:rPr>
        <w:t>«Школа общения»</w:t>
      </w:r>
      <w:r w:rsidRPr="00A62DEF">
        <w:t xml:space="preserve"> лежит воспитание ценностного отношения к людям, самому себе, окружающей среде. В рамках реализации программы « </w:t>
      </w:r>
    </w:p>
    <w:p w:rsidR="00D553A6" w:rsidRPr="00A62DEF" w:rsidRDefault="00D553A6" w:rsidP="00A62DEF">
      <w:pPr>
        <w:pStyle w:val="Default"/>
        <w:jc w:val="both"/>
      </w:pPr>
      <w:r w:rsidRPr="00A62DEF">
        <w:t xml:space="preserve">Практической значимостью данного курса является развитие познавательных способностей и общеучебных умений и навыков, а не усвоение каких-то конкретных знаний и умений. </w:t>
      </w:r>
    </w:p>
    <w:p w:rsidR="00D553A6" w:rsidRPr="00A62DEF" w:rsidRDefault="00D553A6" w:rsidP="00A62DEF">
      <w:pPr>
        <w:pStyle w:val="Default"/>
        <w:jc w:val="both"/>
      </w:pPr>
      <w:r w:rsidRPr="00A62DEF">
        <w:rPr>
          <w:b/>
          <w:bCs/>
        </w:rPr>
        <w:t xml:space="preserve">Общеинтеллектуальное направление </w:t>
      </w:r>
      <w:r w:rsidRPr="00A62DEF">
        <w:t>представлено курсами:</w:t>
      </w:r>
      <w:r w:rsidRPr="00A62DEF">
        <w:rPr>
          <w:color w:val="00000A"/>
        </w:rPr>
        <w:t xml:space="preserve"> </w:t>
      </w:r>
      <w:r w:rsidR="00DF2EB2" w:rsidRPr="00A62DEF">
        <w:rPr>
          <w:color w:val="00000A"/>
        </w:rPr>
        <w:t>«В мире книг</w:t>
      </w:r>
      <w:r w:rsidRPr="00A62DEF">
        <w:rPr>
          <w:color w:val="00000A"/>
        </w:rPr>
        <w:t>»</w:t>
      </w:r>
      <w:r w:rsidRPr="00A62DEF">
        <w:t xml:space="preserve">, </w:t>
      </w:r>
      <w:r w:rsidR="00DF2EB2" w:rsidRPr="00A62DEF">
        <w:rPr>
          <w:color w:val="00000A"/>
        </w:rPr>
        <w:t>«Веселая информатика»,  «Юным умникам и умницам</w:t>
      </w:r>
      <w:r w:rsidRPr="00A62DEF">
        <w:rPr>
          <w:color w:val="00000A"/>
        </w:rPr>
        <w:t>»,</w:t>
      </w:r>
      <w:r w:rsidR="00DF2EB2" w:rsidRPr="00A62DEF">
        <w:t xml:space="preserve"> «Шахматы</w:t>
      </w:r>
      <w:r w:rsidRPr="00A62DEF">
        <w:t>».</w:t>
      </w:r>
      <w:r w:rsidRPr="00A62DEF">
        <w:rPr>
          <w:b/>
        </w:rPr>
        <w:t xml:space="preserve"> </w:t>
      </w:r>
      <w:r w:rsidRPr="00A62DEF">
        <w:t>Программа внеурочной деятельности «Земля – наш общий дом» направлена на расширение экологических представлений учащихся в процессе наблюдений, исследований, экологических игр и экскурсий. На занятиях обучающиеся учатся понимать взаимоотношение человека с миром природы. Программа курсов</w:t>
      </w:r>
      <w:r w:rsidRPr="00A62DEF">
        <w:rPr>
          <w:b/>
        </w:rPr>
        <w:t xml:space="preserve">: </w:t>
      </w:r>
      <w:r w:rsidR="00DF2EB2" w:rsidRPr="00A62DEF">
        <w:rPr>
          <w:color w:val="00000A"/>
        </w:rPr>
        <w:t>«Веселая информатика</w:t>
      </w:r>
      <w:r w:rsidRPr="00A62DEF">
        <w:rPr>
          <w:color w:val="00000A"/>
        </w:rPr>
        <w:t>»</w:t>
      </w:r>
      <w:r w:rsidRPr="00A62DEF">
        <w:rPr>
          <w:b/>
        </w:rPr>
        <w:t xml:space="preserve">, </w:t>
      </w:r>
      <w:r w:rsidR="00DF2EB2" w:rsidRPr="00A62DEF">
        <w:rPr>
          <w:color w:val="00000A"/>
        </w:rPr>
        <w:t>«Юным умникам и умницам</w:t>
      </w:r>
      <w:r w:rsidRPr="00A62DEF">
        <w:rPr>
          <w:color w:val="00000A"/>
        </w:rPr>
        <w:t>»,</w:t>
      </w:r>
      <w:r w:rsidRPr="00A62DEF">
        <w:rPr>
          <w:b/>
          <w:color w:val="00000A"/>
        </w:rPr>
        <w:t xml:space="preserve">  «Почемучка» </w:t>
      </w:r>
      <w:r w:rsidRPr="00A62DEF">
        <w:t>направл</w:t>
      </w:r>
      <w:r w:rsidRPr="00A62DEF">
        <w:rPr>
          <w:b/>
        </w:rPr>
        <w:t>е</w:t>
      </w:r>
      <w:r w:rsidRPr="00A62DEF">
        <w:t xml:space="preserve">ны на развитие самостоятельности, познавательной способности, умений и навыков проектирования, приобретение обучающимися опыта решения личных, групповых, социальных проблем. Творческие работы, проектная деятельность и другие технологии, используемые в системе работы данных курсов, основаны на любознательности детей, которую следует поддерживать и направлять. Данная практика поможет ему успешно овладеть не только общеучебными умениями и навыками, но и осваивать более сложный уровень знаний по предмету, достойно выступать на олимпиадах и участвовать в различных конкурсах. </w:t>
      </w:r>
    </w:p>
    <w:p w:rsidR="00D553A6" w:rsidRPr="00A62DEF" w:rsidRDefault="00D553A6" w:rsidP="00A62DEF">
      <w:pPr>
        <w:pStyle w:val="Default"/>
        <w:jc w:val="both"/>
      </w:pPr>
      <w:r w:rsidRPr="00A62DEF">
        <w:rPr>
          <w:b/>
          <w:bCs/>
        </w:rPr>
        <w:t xml:space="preserve">Общекультурное направление </w:t>
      </w:r>
      <w:r w:rsidRPr="00A62DEF">
        <w:t xml:space="preserve">представлено курсами: </w:t>
      </w:r>
      <w:r w:rsidR="00DF2EB2" w:rsidRPr="00A62DEF">
        <w:rPr>
          <w:color w:val="00000A"/>
        </w:rPr>
        <w:t>«Изостудия», «Актерское мастерство</w:t>
      </w:r>
      <w:r w:rsidRPr="00A62DEF">
        <w:rPr>
          <w:color w:val="00000A"/>
        </w:rPr>
        <w:t>»,</w:t>
      </w:r>
      <w:r w:rsidR="00DF2EB2" w:rsidRPr="00A62DEF">
        <w:t xml:space="preserve"> «Соловушка», «Самоцветы</w:t>
      </w:r>
      <w:r w:rsidR="008E1FE8" w:rsidRPr="00A62DEF">
        <w:t>», "Волшебный пластилин", "Праздник в подарок".</w:t>
      </w:r>
      <w:r w:rsidRPr="00A62DEF">
        <w:t xml:space="preserve"> Данные программы помогают выявить склонности, способности, возможности обучающихся к различным видам деятельности; создают условия для индивидуального развития ребенка в избранной сфере внеурочной деятельности; развивают опыт творческих способностей, взаимодействия, сотрудничества, развитие мелкой моторики, координации, изучение понятий конструкций и ее основных свойствах (жесткости, прочности и устойчивости), развитие навыков взаимодействия в группе. </w:t>
      </w:r>
    </w:p>
    <w:p w:rsidR="00D553A6" w:rsidRPr="00A62DEF" w:rsidRDefault="00D553A6" w:rsidP="00A62DEF">
      <w:pPr>
        <w:pStyle w:val="Default"/>
        <w:jc w:val="both"/>
      </w:pPr>
      <w:r w:rsidRPr="00A62DEF">
        <w:t xml:space="preserve">      Организация внеурочной деятельности обучающихся осуществляется учителями начальных классов, учителями – предметниками. Все кадры имеют соответствующее образование для проведения внеурочной деятельности, согласно квалификационного справочника. </w:t>
      </w:r>
    </w:p>
    <w:p w:rsidR="00D553A6" w:rsidRPr="00A62DEF" w:rsidRDefault="00D553A6" w:rsidP="00A62DEF">
      <w:pPr>
        <w:pStyle w:val="Default"/>
        <w:jc w:val="both"/>
      </w:pPr>
      <w:r w:rsidRPr="00A62DEF">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вне зависимости от количества учебных дней в неделю. </w:t>
      </w:r>
    </w:p>
    <w:p w:rsidR="00455073" w:rsidRPr="00A62DEF" w:rsidRDefault="00455073" w:rsidP="00A62DEF">
      <w:pPr>
        <w:spacing w:after="0" w:line="240" w:lineRule="auto"/>
        <w:ind w:firstLine="0"/>
        <w:jc w:val="both"/>
        <w:rPr>
          <w:rFonts w:eastAsia="Times New Roman" w:cs="Times New Roman"/>
          <w:szCs w:val="24"/>
        </w:rPr>
      </w:pPr>
      <w:r w:rsidRPr="00A62DEF">
        <w:rPr>
          <w:rFonts w:eastAsia="Times New Roman" w:cs="Times New Roman"/>
          <w:szCs w:val="24"/>
        </w:rPr>
        <w:t>ФОРМЫ ЗАНЯТИЙ</w:t>
      </w:r>
    </w:p>
    <w:p w:rsidR="00455073" w:rsidRPr="00A62DEF" w:rsidRDefault="00455073" w:rsidP="00A62DEF">
      <w:pPr>
        <w:numPr>
          <w:ilvl w:val="0"/>
          <w:numId w:val="9"/>
        </w:numPr>
        <w:tabs>
          <w:tab w:val="left" w:pos="709"/>
        </w:tabs>
        <w:spacing w:after="0" w:line="240" w:lineRule="auto"/>
        <w:ind w:left="709" w:hanging="283"/>
        <w:contextualSpacing/>
        <w:jc w:val="both"/>
        <w:rPr>
          <w:rFonts w:eastAsia="Times New Roman" w:cs="Times New Roman"/>
          <w:szCs w:val="24"/>
        </w:rPr>
      </w:pPr>
      <w:r w:rsidRPr="00A62DEF">
        <w:rPr>
          <w:rFonts w:eastAsia="Times New Roman" w:cs="Times New Roman"/>
          <w:szCs w:val="24"/>
        </w:rPr>
        <w:t>По количеству детей, участвующих в занятии: индивидуальная, коллективная, гру</w:t>
      </w:r>
      <w:r w:rsidRPr="00A62DEF">
        <w:rPr>
          <w:rFonts w:eastAsia="Times New Roman" w:cs="Times New Roman"/>
          <w:szCs w:val="24"/>
          <w:u w:val="single"/>
        </w:rPr>
        <w:t>п</w:t>
      </w:r>
      <w:r w:rsidRPr="00A62DEF">
        <w:rPr>
          <w:rFonts w:eastAsia="Times New Roman" w:cs="Times New Roman"/>
          <w:szCs w:val="24"/>
        </w:rPr>
        <w:t>повая (в 1-2 классах – работа в парах).</w:t>
      </w:r>
    </w:p>
    <w:p w:rsidR="00455073" w:rsidRPr="00A62DEF" w:rsidRDefault="00455073" w:rsidP="00A62DEF">
      <w:pPr>
        <w:numPr>
          <w:ilvl w:val="0"/>
          <w:numId w:val="9"/>
        </w:numPr>
        <w:tabs>
          <w:tab w:val="left" w:pos="709"/>
        </w:tabs>
        <w:spacing w:after="0" w:line="240" w:lineRule="auto"/>
        <w:ind w:left="709" w:hanging="283"/>
        <w:contextualSpacing/>
        <w:jc w:val="both"/>
        <w:rPr>
          <w:rFonts w:eastAsia="Times New Roman" w:cs="Times New Roman"/>
          <w:szCs w:val="24"/>
        </w:rPr>
      </w:pPr>
      <w:r w:rsidRPr="00A62DEF">
        <w:rPr>
          <w:rFonts w:eastAsia="Times New Roman" w:cs="Times New Roman"/>
          <w:szCs w:val="24"/>
        </w:rPr>
        <w:t>По особенностям коммуникативного взаимодействия: практикум, интеллектуальная игра, мини-проекты.</w:t>
      </w:r>
    </w:p>
    <w:p w:rsidR="00455073" w:rsidRPr="00A62DEF" w:rsidRDefault="00455073" w:rsidP="00A62DEF">
      <w:pPr>
        <w:numPr>
          <w:ilvl w:val="0"/>
          <w:numId w:val="9"/>
        </w:numPr>
        <w:tabs>
          <w:tab w:val="left" w:pos="709"/>
        </w:tabs>
        <w:spacing w:after="0" w:line="240" w:lineRule="auto"/>
        <w:ind w:left="709" w:hanging="283"/>
        <w:contextualSpacing/>
        <w:jc w:val="both"/>
        <w:rPr>
          <w:rFonts w:eastAsia="Times New Roman" w:cs="Times New Roman"/>
          <w:szCs w:val="24"/>
        </w:rPr>
      </w:pPr>
      <w:r w:rsidRPr="00A62DEF">
        <w:rPr>
          <w:rFonts w:eastAsia="Times New Roman" w:cs="Times New Roman"/>
          <w:szCs w:val="24"/>
        </w:rPr>
        <w:lastRenderedPageBreak/>
        <w:t>По дидактической цели: вводные занятия, занятия по углублению знаний, практические занятия, комбинированные формы занятий.</w:t>
      </w:r>
    </w:p>
    <w:p w:rsidR="000E3472" w:rsidRDefault="000E3472" w:rsidP="00F20043">
      <w:pPr>
        <w:spacing w:after="0" w:line="240" w:lineRule="auto"/>
        <w:ind w:firstLine="0"/>
        <w:jc w:val="both"/>
        <w:rPr>
          <w:rFonts w:cs="Times New Roman"/>
          <w:b/>
          <w:sz w:val="28"/>
          <w:szCs w:val="28"/>
        </w:rPr>
      </w:pPr>
    </w:p>
    <w:p w:rsidR="000E3472" w:rsidRDefault="000E3472"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Default="00A62DEF" w:rsidP="00F20043">
      <w:pPr>
        <w:spacing w:after="0" w:line="240" w:lineRule="auto"/>
        <w:jc w:val="both"/>
        <w:rPr>
          <w:rFonts w:cs="Times New Roman"/>
          <w:b/>
          <w:sz w:val="28"/>
          <w:szCs w:val="28"/>
        </w:rPr>
      </w:pPr>
    </w:p>
    <w:p w:rsidR="00A62DEF" w:rsidRPr="0079310F" w:rsidRDefault="00A62DEF" w:rsidP="00F20043">
      <w:pPr>
        <w:spacing w:after="0" w:line="240" w:lineRule="auto"/>
        <w:jc w:val="both"/>
        <w:rPr>
          <w:rFonts w:cs="Times New Roman"/>
          <w:b/>
          <w:sz w:val="28"/>
          <w:szCs w:val="28"/>
        </w:rPr>
      </w:pPr>
    </w:p>
    <w:p w:rsidR="00D553A6" w:rsidRPr="00A62DEF" w:rsidRDefault="00D553A6" w:rsidP="00A62DEF">
      <w:pPr>
        <w:tabs>
          <w:tab w:val="left" w:pos="5535"/>
        </w:tabs>
        <w:spacing w:after="0" w:line="240" w:lineRule="auto"/>
        <w:jc w:val="center"/>
        <w:rPr>
          <w:rFonts w:cs="Times New Roman"/>
          <w:b/>
          <w:szCs w:val="28"/>
        </w:rPr>
      </w:pPr>
      <w:r w:rsidRPr="00A62DEF">
        <w:rPr>
          <w:rFonts w:cs="Times New Roman"/>
          <w:b/>
          <w:szCs w:val="28"/>
        </w:rPr>
        <w:t>План</w:t>
      </w:r>
    </w:p>
    <w:p w:rsidR="00D553A6" w:rsidRPr="00A62DEF" w:rsidRDefault="00D553A6" w:rsidP="00A62DEF">
      <w:pPr>
        <w:tabs>
          <w:tab w:val="left" w:pos="5535"/>
        </w:tabs>
        <w:spacing w:after="0" w:line="240" w:lineRule="auto"/>
        <w:jc w:val="center"/>
        <w:rPr>
          <w:rFonts w:cs="Times New Roman"/>
          <w:b/>
          <w:szCs w:val="28"/>
        </w:rPr>
      </w:pPr>
      <w:r w:rsidRPr="00A62DEF">
        <w:rPr>
          <w:rFonts w:cs="Times New Roman"/>
          <w:b/>
          <w:szCs w:val="28"/>
        </w:rPr>
        <w:t>внеурочной деятельности обучающихся 1 - 4 классов</w:t>
      </w:r>
    </w:p>
    <w:p w:rsidR="00DF2EB2" w:rsidRPr="00A62DEF" w:rsidRDefault="00DF2EB2" w:rsidP="00A62DEF">
      <w:pPr>
        <w:tabs>
          <w:tab w:val="left" w:pos="5535"/>
        </w:tabs>
        <w:spacing w:after="0" w:line="240" w:lineRule="auto"/>
        <w:jc w:val="center"/>
        <w:rPr>
          <w:rFonts w:cs="Times New Roman"/>
          <w:b/>
          <w:szCs w:val="28"/>
        </w:rPr>
      </w:pPr>
      <w:r w:rsidRPr="00A62DEF">
        <w:rPr>
          <w:rFonts w:cs="Times New Roman"/>
          <w:b/>
          <w:szCs w:val="28"/>
        </w:rPr>
        <w:t>МКОУ «Золотухинская основная</w:t>
      </w:r>
      <w:r w:rsidR="00D553A6" w:rsidRPr="00A62DEF">
        <w:rPr>
          <w:rFonts w:cs="Times New Roman"/>
          <w:b/>
          <w:szCs w:val="28"/>
        </w:rPr>
        <w:t xml:space="preserve"> общеобразовательная школа»</w:t>
      </w:r>
    </w:p>
    <w:p w:rsidR="00DF2EB2" w:rsidRPr="00A62DEF" w:rsidRDefault="00DF2EB2" w:rsidP="00A62DEF">
      <w:pPr>
        <w:tabs>
          <w:tab w:val="left" w:pos="5535"/>
        </w:tabs>
        <w:spacing w:after="0" w:line="240" w:lineRule="auto"/>
        <w:ind w:firstLine="0"/>
        <w:jc w:val="both"/>
        <w:rPr>
          <w:rFonts w:cs="Times New Roman"/>
          <w:b/>
          <w:szCs w:val="28"/>
        </w:rPr>
      </w:pPr>
    </w:p>
    <w:tbl>
      <w:tblPr>
        <w:tblStyle w:val="ab"/>
        <w:tblW w:w="0" w:type="auto"/>
        <w:tblLook w:val="04A0" w:firstRow="1" w:lastRow="0" w:firstColumn="1" w:lastColumn="0" w:noHBand="0" w:noVBand="1"/>
      </w:tblPr>
      <w:tblGrid>
        <w:gridCol w:w="1141"/>
        <w:gridCol w:w="3112"/>
        <w:gridCol w:w="1242"/>
        <w:gridCol w:w="802"/>
        <w:gridCol w:w="899"/>
        <w:gridCol w:w="850"/>
        <w:gridCol w:w="1701"/>
      </w:tblGrid>
      <w:tr w:rsidR="00DF2EB2" w:rsidRPr="00A62DEF" w:rsidTr="00DF2EB2">
        <w:tc>
          <w:tcPr>
            <w:tcW w:w="1141" w:type="dxa"/>
            <w:vMerge w:val="restart"/>
          </w:tcPr>
          <w:p w:rsidR="00DF2EB2" w:rsidRPr="00A62DEF" w:rsidRDefault="00DF2EB2" w:rsidP="00A62DEF">
            <w:pPr>
              <w:tabs>
                <w:tab w:val="left" w:pos="5535"/>
              </w:tabs>
              <w:ind w:firstLine="0"/>
              <w:jc w:val="both"/>
              <w:rPr>
                <w:b/>
                <w:szCs w:val="28"/>
              </w:rPr>
            </w:pPr>
            <w:r w:rsidRPr="00A62DEF">
              <w:rPr>
                <w:b/>
                <w:szCs w:val="28"/>
              </w:rPr>
              <w:t>№п/п</w:t>
            </w:r>
          </w:p>
        </w:tc>
        <w:tc>
          <w:tcPr>
            <w:tcW w:w="3112" w:type="dxa"/>
            <w:vMerge w:val="restart"/>
          </w:tcPr>
          <w:p w:rsidR="00DF2EB2" w:rsidRPr="00A62DEF" w:rsidRDefault="00DF2EB2" w:rsidP="00A62DEF">
            <w:pPr>
              <w:tabs>
                <w:tab w:val="left" w:pos="5535"/>
              </w:tabs>
              <w:ind w:firstLine="0"/>
              <w:jc w:val="both"/>
              <w:rPr>
                <w:b/>
                <w:szCs w:val="28"/>
              </w:rPr>
            </w:pPr>
            <w:r w:rsidRPr="00A62DEF">
              <w:rPr>
                <w:b/>
                <w:szCs w:val="28"/>
              </w:rPr>
              <w:t>Наименование внеурочной деятельности</w:t>
            </w:r>
          </w:p>
        </w:tc>
        <w:tc>
          <w:tcPr>
            <w:tcW w:w="3793" w:type="dxa"/>
            <w:gridSpan w:val="4"/>
          </w:tcPr>
          <w:p w:rsidR="00DF2EB2" w:rsidRPr="00A62DEF" w:rsidRDefault="00DF2EB2" w:rsidP="00A62DEF">
            <w:pPr>
              <w:tabs>
                <w:tab w:val="left" w:pos="5535"/>
              </w:tabs>
              <w:ind w:firstLine="0"/>
              <w:jc w:val="both"/>
              <w:rPr>
                <w:b/>
                <w:szCs w:val="28"/>
              </w:rPr>
            </w:pPr>
            <w:r w:rsidRPr="00A62DEF">
              <w:rPr>
                <w:b/>
                <w:szCs w:val="28"/>
              </w:rPr>
              <w:t>Классы</w:t>
            </w:r>
          </w:p>
        </w:tc>
        <w:tc>
          <w:tcPr>
            <w:tcW w:w="1701" w:type="dxa"/>
          </w:tcPr>
          <w:p w:rsidR="00DF2EB2" w:rsidRPr="00A62DEF" w:rsidRDefault="00DF2EB2" w:rsidP="00A62DEF">
            <w:pPr>
              <w:tabs>
                <w:tab w:val="left" w:pos="5535"/>
              </w:tabs>
              <w:ind w:firstLine="0"/>
              <w:jc w:val="both"/>
              <w:rPr>
                <w:b/>
                <w:szCs w:val="28"/>
              </w:rPr>
            </w:pPr>
            <w:r w:rsidRPr="00A62DEF">
              <w:rPr>
                <w:b/>
                <w:szCs w:val="28"/>
              </w:rPr>
              <w:t>ИТОГО</w:t>
            </w:r>
          </w:p>
        </w:tc>
      </w:tr>
      <w:tr w:rsidR="00DF2EB2" w:rsidRPr="00A62DEF" w:rsidTr="00DF2EB2">
        <w:tc>
          <w:tcPr>
            <w:tcW w:w="1141" w:type="dxa"/>
            <w:vMerge/>
          </w:tcPr>
          <w:p w:rsidR="00DF2EB2" w:rsidRPr="00A62DEF" w:rsidRDefault="00DF2EB2" w:rsidP="00A62DEF">
            <w:pPr>
              <w:tabs>
                <w:tab w:val="left" w:pos="5535"/>
              </w:tabs>
              <w:ind w:firstLine="0"/>
              <w:jc w:val="both"/>
              <w:rPr>
                <w:b/>
                <w:szCs w:val="28"/>
              </w:rPr>
            </w:pPr>
          </w:p>
        </w:tc>
        <w:tc>
          <w:tcPr>
            <w:tcW w:w="3112" w:type="dxa"/>
            <w:vMerge/>
          </w:tcPr>
          <w:p w:rsidR="00DF2EB2" w:rsidRPr="00A62DEF" w:rsidRDefault="00DF2EB2" w:rsidP="00A62DEF">
            <w:pPr>
              <w:tabs>
                <w:tab w:val="left" w:pos="5535"/>
              </w:tabs>
              <w:ind w:firstLine="0"/>
              <w:jc w:val="both"/>
              <w:rPr>
                <w:b/>
                <w:szCs w:val="28"/>
              </w:rPr>
            </w:pPr>
          </w:p>
        </w:tc>
        <w:tc>
          <w:tcPr>
            <w:tcW w:w="1242" w:type="dxa"/>
          </w:tcPr>
          <w:p w:rsidR="00DF2EB2" w:rsidRPr="00A62DEF" w:rsidRDefault="00DF2EB2" w:rsidP="00A62DEF">
            <w:pPr>
              <w:tabs>
                <w:tab w:val="left" w:pos="5535"/>
              </w:tabs>
              <w:ind w:firstLine="0"/>
              <w:jc w:val="both"/>
              <w:rPr>
                <w:b/>
                <w:szCs w:val="28"/>
              </w:rPr>
            </w:pPr>
            <w:r w:rsidRPr="00A62DEF">
              <w:rPr>
                <w:b/>
                <w:szCs w:val="28"/>
              </w:rPr>
              <w:t>1</w:t>
            </w:r>
          </w:p>
        </w:tc>
        <w:tc>
          <w:tcPr>
            <w:tcW w:w="802" w:type="dxa"/>
          </w:tcPr>
          <w:p w:rsidR="00DF2EB2" w:rsidRPr="00A62DEF" w:rsidRDefault="00DF2EB2" w:rsidP="00A62DEF">
            <w:pPr>
              <w:tabs>
                <w:tab w:val="left" w:pos="5535"/>
              </w:tabs>
              <w:ind w:firstLine="0"/>
              <w:jc w:val="both"/>
              <w:rPr>
                <w:b/>
                <w:szCs w:val="28"/>
              </w:rPr>
            </w:pPr>
            <w:r w:rsidRPr="00A62DEF">
              <w:rPr>
                <w:b/>
                <w:szCs w:val="28"/>
              </w:rPr>
              <w:t>2</w:t>
            </w:r>
          </w:p>
        </w:tc>
        <w:tc>
          <w:tcPr>
            <w:tcW w:w="899" w:type="dxa"/>
          </w:tcPr>
          <w:p w:rsidR="00DF2EB2" w:rsidRPr="00A62DEF" w:rsidRDefault="00DF2EB2" w:rsidP="00A62DEF">
            <w:pPr>
              <w:tabs>
                <w:tab w:val="left" w:pos="5535"/>
              </w:tabs>
              <w:ind w:firstLine="0"/>
              <w:jc w:val="both"/>
              <w:rPr>
                <w:b/>
                <w:szCs w:val="28"/>
              </w:rPr>
            </w:pPr>
            <w:r w:rsidRPr="00A62DEF">
              <w:rPr>
                <w:b/>
                <w:szCs w:val="28"/>
              </w:rPr>
              <w:t>3</w:t>
            </w:r>
          </w:p>
        </w:tc>
        <w:tc>
          <w:tcPr>
            <w:tcW w:w="850" w:type="dxa"/>
          </w:tcPr>
          <w:p w:rsidR="00DF2EB2" w:rsidRPr="00A62DEF" w:rsidRDefault="00DF2EB2" w:rsidP="00A62DEF">
            <w:pPr>
              <w:tabs>
                <w:tab w:val="left" w:pos="5535"/>
              </w:tabs>
              <w:ind w:firstLine="0"/>
              <w:jc w:val="both"/>
              <w:rPr>
                <w:b/>
                <w:szCs w:val="28"/>
              </w:rPr>
            </w:pPr>
            <w:r w:rsidRPr="00A62DEF">
              <w:rPr>
                <w:b/>
                <w:szCs w:val="28"/>
              </w:rPr>
              <w:t>4</w:t>
            </w: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9747" w:type="dxa"/>
            <w:gridSpan w:val="7"/>
          </w:tcPr>
          <w:p w:rsidR="00DF2EB2" w:rsidRPr="00A62DEF" w:rsidRDefault="00DF2EB2" w:rsidP="00A62DEF">
            <w:pPr>
              <w:tabs>
                <w:tab w:val="left" w:pos="5535"/>
              </w:tabs>
              <w:ind w:firstLine="0"/>
              <w:jc w:val="both"/>
              <w:rPr>
                <w:b/>
                <w:szCs w:val="28"/>
              </w:rPr>
            </w:pPr>
            <w:r w:rsidRPr="00A62DEF">
              <w:rPr>
                <w:sz w:val="22"/>
                <w:szCs w:val="28"/>
                <w:lang w:val="en-US"/>
              </w:rPr>
              <w:t>I</w:t>
            </w:r>
            <w:r w:rsidRPr="00A62DEF">
              <w:rPr>
                <w:sz w:val="22"/>
                <w:szCs w:val="28"/>
              </w:rPr>
              <w:t>. Спортивно-оздоровительное</w:t>
            </w:r>
          </w:p>
        </w:tc>
      </w:tr>
      <w:tr w:rsidR="00DF2EB2" w:rsidRPr="00A62DEF" w:rsidTr="00DF2EB2">
        <w:tc>
          <w:tcPr>
            <w:tcW w:w="1141" w:type="dxa"/>
          </w:tcPr>
          <w:p w:rsidR="00DF2EB2" w:rsidRPr="00A62DEF" w:rsidRDefault="00DF2EB2" w:rsidP="00A62DEF">
            <w:pPr>
              <w:tabs>
                <w:tab w:val="left" w:pos="5535"/>
              </w:tabs>
              <w:ind w:firstLine="0"/>
              <w:jc w:val="both"/>
              <w:rPr>
                <w:b/>
                <w:szCs w:val="28"/>
              </w:rPr>
            </w:pPr>
            <w:r w:rsidRPr="00A62DEF">
              <w:rPr>
                <w:b/>
                <w:szCs w:val="28"/>
              </w:rPr>
              <w:t>1</w:t>
            </w:r>
          </w:p>
        </w:tc>
        <w:tc>
          <w:tcPr>
            <w:tcW w:w="3112" w:type="dxa"/>
          </w:tcPr>
          <w:p w:rsidR="00DF2EB2" w:rsidRPr="00A62DEF" w:rsidRDefault="00DF2EB2" w:rsidP="00602508">
            <w:pPr>
              <w:ind w:left="-642" w:firstLine="142"/>
              <w:contextualSpacing/>
              <w:jc w:val="center"/>
              <w:rPr>
                <w:sz w:val="22"/>
              </w:rPr>
            </w:pPr>
            <w:r w:rsidRPr="00A62DEF">
              <w:rPr>
                <w:sz w:val="22"/>
              </w:rPr>
              <w:t>Подвижные</w:t>
            </w:r>
          </w:p>
          <w:p w:rsidR="00DF2EB2" w:rsidRPr="00A62DEF" w:rsidRDefault="00DF2EB2" w:rsidP="00602508">
            <w:pPr>
              <w:tabs>
                <w:tab w:val="left" w:pos="285"/>
                <w:tab w:val="left" w:pos="5535"/>
              </w:tabs>
              <w:ind w:firstLine="0"/>
              <w:jc w:val="center"/>
              <w:rPr>
                <w:szCs w:val="28"/>
              </w:rPr>
            </w:pPr>
            <w:r w:rsidRPr="00A62DEF">
              <w:rPr>
                <w:sz w:val="22"/>
              </w:rPr>
              <w:t>игры</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r w:rsidRPr="00A62DEF">
              <w:rPr>
                <w:b/>
                <w:szCs w:val="28"/>
              </w:rPr>
              <w:t>1</w:t>
            </w:r>
          </w:p>
        </w:tc>
        <w:tc>
          <w:tcPr>
            <w:tcW w:w="899" w:type="dxa"/>
          </w:tcPr>
          <w:p w:rsidR="00DF2EB2" w:rsidRPr="00A62DEF" w:rsidRDefault="00DF2EB2" w:rsidP="00A62DEF">
            <w:pPr>
              <w:tabs>
                <w:tab w:val="left" w:pos="5535"/>
              </w:tabs>
              <w:ind w:firstLine="0"/>
              <w:jc w:val="both"/>
              <w:rPr>
                <w:b/>
                <w:szCs w:val="28"/>
              </w:rPr>
            </w:pP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1141" w:type="dxa"/>
          </w:tcPr>
          <w:p w:rsidR="00DF2EB2" w:rsidRPr="00A62DEF" w:rsidRDefault="00DF2EB2" w:rsidP="00A62DEF">
            <w:pPr>
              <w:tabs>
                <w:tab w:val="left" w:pos="5535"/>
              </w:tabs>
              <w:ind w:firstLine="0"/>
              <w:jc w:val="both"/>
              <w:rPr>
                <w:b/>
                <w:szCs w:val="28"/>
              </w:rPr>
            </w:pPr>
            <w:r w:rsidRPr="00A62DEF">
              <w:rPr>
                <w:b/>
                <w:szCs w:val="28"/>
              </w:rPr>
              <w:t>2</w:t>
            </w:r>
          </w:p>
        </w:tc>
        <w:tc>
          <w:tcPr>
            <w:tcW w:w="3112" w:type="dxa"/>
          </w:tcPr>
          <w:p w:rsidR="00DF2EB2" w:rsidRPr="00A62DEF" w:rsidRDefault="00DF2EB2" w:rsidP="00602508">
            <w:pPr>
              <w:tabs>
                <w:tab w:val="left" w:pos="5535"/>
              </w:tabs>
              <w:ind w:firstLine="0"/>
              <w:jc w:val="center"/>
              <w:rPr>
                <w:szCs w:val="28"/>
              </w:rPr>
            </w:pPr>
            <w:r w:rsidRPr="00A62DEF">
              <w:rPr>
                <w:sz w:val="22"/>
              </w:rPr>
              <w:t>В ритме танца</w:t>
            </w:r>
          </w:p>
        </w:tc>
        <w:tc>
          <w:tcPr>
            <w:tcW w:w="1242" w:type="dxa"/>
          </w:tcPr>
          <w:p w:rsidR="00DF2EB2" w:rsidRPr="00A62DEF" w:rsidRDefault="001A20D4" w:rsidP="00A62DEF">
            <w:pPr>
              <w:tabs>
                <w:tab w:val="left" w:pos="5535"/>
              </w:tabs>
              <w:ind w:firstLine="0"/>
              <w:jc w:val="both"/>
              <w:rPr>
                <w:b/>
                <w:szCs w:val="28"/>
              </w:rPr>
            </w:pPr>
            <w:r w:rsidRPr="00A62DEF">
              <w:rPr>
                <w:b/>
                <w:szCs w:val="28"/>
              </w:rPr>
              <w:t>2</w:t>
            </w:r>
          </w:p>
        </w:tc>
        <w:tc>
          <w:tcPr>
            <w:tcW w:w="802" w:type="dxa"/>
          </w:tcPr>
          <w:p w:rsidR="00DF2EB2" w:rsidRPr="00A62DEF" w:rsidRDefault="00DF2EB2" w:rsidP="00A62DEF">
            <w:pPr>
              <w:tabs>
                <w:tab w:val="left" w:pos="5535"/>
              </w:tabs>
              <w:ind w:firstLine="0"/>
              <w:jc w:val="both"/>
              <w:rPr>
                <w:b/>
                <w:szCs w:val="28"/>
              </w:rPr>
            </w:pPr>
          </w:p>
        </w:tc>
        <w:tc>
          <w:tcPr>
            <w:tcW w:w="899" w:type="dxa"/>
          </w:tcPr>
          <w:p w:rsidR="00DF2EB2" w:rsidRPr="00A62DEF" w:rsidRDefault="00DF2EB2" w:rsidP="00A62DEF">
            <w:pPr>
              <w:tabs>
                <w:tab w:val="left" w:pos="5535"/>
              </w:tabs>
              <w:ind w:firstLine="0"/>
              <w:jc w:val="both"/>
              <w:rPr>
                <w:b/>
                <w:szCs w:val="28"/>
              </w:rPr>
            </w:pPr>
            <w:r w:rsidRPr="00A62DEF">
              <w:rPr>
                <w:b/>
                <w:szCs w:val="28"/>
              </w:rPr>
              <w:t>2</w:t>
            </w: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1141" w:type="dxa"/>
          </w:tcPr>
          <w:p w:rsidR="00DF2EB2" w:rsidRPr="00A62DEF" w:rsidRDefault="00DF2EB2" w:rsidP="00A62DEF">
            <w:pPr>
              <w:tabs>
                <w:tab w:val="left" w:pos="5535"/>
              </w:tabs>
              <w:ind w:firstLine="0"/>
              <w:jc w:val="both"/>
              <w:rPr>
                <w:b/>
                <w:szCs w:val="28"/>
              </w:rPr>
            </w:pPr>
            <w:r w:rsidRPr="00A62DEF">
              <w:rPr>
                <w:b/>
                <w:szCs w:val="28"/>
              </w:rPr>
              <w:t>3</w:t>
            </w:r>
          </w:p>
        </w:tc>
        <w:tc>
          <w:tcPr>
            <w:tcW w:w="3112" w:type="dxa"/>
          </w:tcPr>
          <w:p w:rsidR="00DF2EB2" w:rsidRPr="00A62DEF" w:rsidRDefault="00F314FB" w:rsidP="00602508">
            <w:pPr>
              <w:tabs>
                <w:tab w:val="left" w:pos="5535"/>
              </w:tabs>
              <w:ind w:firstLine="0"/>
              <w:jc w:val="center"/>
              <w:rPr>
                <w:szCs w:val="28"/>
              </w:rPr>
            </w:pPr>
            <w:r w:rsidRPr="00A62DEF">
              <w:rPr>
                <w:szCs w:val="28"/>
              </w:rPr>
              <w:t>Ритмика и танцы</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p>
        </w:tc>
        <w:tc>
          <w:tcPr>
            <w:tcW w:w="899" w:type="dxa"/>
          </w:tcPr>
          <w:p w:rsidR="00DF2EB2" w:rsidRPr="00A62DEF" w:rsidRDefault="00DF2EB2" w:rsidP="00A62DEF">
            <w:pPr>
              <w:tabs>
                <w:tab w:val="left" w:pos="5535"/>
              </w:tabs>
              <w:ind w:firstLine="0"/>
              <w:jc w:val="both"/>
              <w:rPr>
                <w:b/>
                <w:szCs w:val="28"/>
              </w:rPr>
            </w:pPr>
          </w:p>
        </w:tc>
        <w:tc>
          <w:tcPr>
            <w:tcW w:w="850" w:type="dxa"/>
          </w:tcPr>
          <w:p w:rsidR="00DF2EB2" w:rsidRPr="00A62DEF" w:rsidRDefault="00F314FB" w:rsidP="00A62DEF">
            <w:pPr>
              <w:tabs>
                <w:tab w:val="left" w:pos="5535"/>
              </w:tabs>
              <w:ind w:firstLine="0"/>
              <w:jc w:val="both"/>
              <w:rPr>
                <w:b/>
                <w:szCs w:val="28"/>
              </w:rPr>
            </w:pPr>
            <w:r w:rsidRPr="00A62DEF">
              <w:rPr>
                <w:b/>
                <w:szCs w:val="28"/>
              </w:rPr>
              <w:t>1</w:t>
            </w: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9747" w:type="dxa"/>
            <w:gridSpan w:val="7"/>
          </w:tcPr>
          <w:p w:rsidR="00DF2EB2" w:rsidRPr="00A62DEF" w:rsidRDefault="00DF2EB2" w:rsidP="00602508">
            <w:pPr>
              <w:tabs>
                <w:tab w:val="left" w:pos="5535"/>
              </w:tabs>
              <w:ind w:firstLine="0"/>
              <w:jc w:val="center"/>
              <w:rPr>
                <w:b/>
                <w:szCs w:val="28"/>
              </w:rPr>
            </w:pPr>
            <w:r w:rsidRPr="00A62DEF">
              <w:rPr>
                <w:sz w:val="22"/>
                <w:szCs w:val="28"/>
                <w:lang w:val="en-US"/>
              </w:rPr>
              <w:t>II</w:t>
            </w:r>
            <w:r w:rsidRPr="00A62DEF">
              <w:rPr>
                <w:sz w:val="22"/>
                <w:szCs w:val="28"/>
              </w:rPr>
              <w:t>. Общеинтеллектуальное направление</w:t>
            </w:r>
          </w:p>
        </w:tc>
      </w:tr>
      <w:tr w:rsidR="00DF2EB2" w:rsidRPr="00A62DEF" w:rsidTr="00DF2EB2">
        <w:tc>
          <w:tcPr>
            <w:tcW w:w="1141" w:type="dxa"/>
          </w:tcPr>
          <w:p w:rsidR="00DF2EB2" w:rsidRPr="00A62DEF" w:rsidRDefault="00F314FB" w:rsidP="00A62DEF">
            <w:pPr>
              <w:tabs>
                <w:tab w:val="left" w:pos="5535"/>
              </w:tabs>
              <w:ind w:firstLine="0"/>
              <w:jc w:val="both"/>
              <w:rPr>
                <w:b/>
                <w:szCs w:val="28"/>
              </w:rPr>
            </w:pPr>
            <w:r w:rsidRPr="00A62DEF">
              <w:rPr>
                <w:b/>
                <w:szCs w:val="28"/>
              </w:rPr>
              <w:t>4</w:t>
            </w:r>
          </w:p>
        </w:tc>
        <w:tc>
          <w:tcPr>
            <w:tcW w:w="3112" w:type="dxa"/>
          </w:tcPr>
          <w:p w:rsidR="00DF2EB2" w:rsidRPr="00A62DEF" w:rsidRDefault="00DF2EB2" w:rsidP="00602508">
            <w:pPr>
              <w:tabs>
                <w:tab w:val="left" w:pos="5535"/>
              </w:tabs>
              <w:ind w:firstLine="0"/>
              <w:jc w:val="center"/>
              <w:rPr>
                <w:szCs w:val="28"/>
              </w:rPr>
            </w:pPr>
            <w:r w:rsidRPr="00A62DEF">
              <w:rPr>
                <w:sz w:val="22"/>
              </w:rPr>
              <w:t>В мире книг</w:t>
            </w:r>
          </w:p>
        </w:tc>
        <w:tc>
          <w:tcPr>
            <w:tcW w:w="1242" w:type="dxa"/>
          </w:tcPr>
          <w:p w:rsidR="00DF2EB2" w:rsidRPr="00A62DEF" w:rsidRDefault="001A20D4" w:rsidP="00A62DEF">
            <w:pPr>
              <w:tabs>
                <w:tab w:val="left" w:pos="5535"/>
              </w:tabs>
              <w:ind w:firstLine="0"/>
              <w:jc w:val="both"/>
              <w:rPr>
                <w:b/>
                <w:szCs w:val="28"/>
              </w:rPr>
            </w:pPr>
            <w:r w:rsidRPr="00A62DEF">
              <w:rPr>
                <w:b/>
                <w:szCs w:val="28"/>
              </w:rPr>
              <w:t>1</w:t>
            </w:r>
          </w:p>
        </w:tc>
        <w:tc>
          <w:tcPr>
            <w:tcW w:w="802" w:type="dxa"/>
          </w:tcPr>
          <w:p w:rsidR="00DF2EB2" w:rsidRPr="00A62DEF" w:rsidRDefault="00DF2EB2" w:rsidP="00A62DEF">
            <w:pPr>
              <w:tabs>
                <w:tab w:val="left" w:pos="5535"/>
              </w:tabs>
              <w:ind w:firstLine="0"/>
              <w:jc w:val="both"/>
              <w:rPr>
                <w:b/>
                <w:szCs w:val="28"/>
              </w:rPr>
            </w:pPr>
            <w:r w:rsidRPr="00A62DEF">
              <w:rPr>
                <w:b/>
                <w:szCs w:val="28"/>
              </w:rPr>
              <w:t>1</w:t>
            </w:r>
          </w:p>
        </w:tc>
        <w:tc>
          <w:tcPr>
            <w:tcW w:w="899" w:type="dxa"/>
          </w:tcPr>
          <w:p w:rsidR="00DF2EB2" w:rsidRPr="00A62DEF" w:rsidRDefault="00DF2EB2" w:rsidP="00A62DEF">
            <w:pPr>
              <w:tabs>
                <w:tab w:val="left" w:pos="5535"/>
              </w:tabs>
              <w:ind w:firstLine="0"/>
              <w:jc w:val="both"/>
              <w:rPr>
                <w:b/>
                <w:szCs w:val="28"/>
              </w:rPr>
            </w:pPr>
          </w:p>
        </w:tc>
        <w:tc>
          <w:tcPr>
            <w:tcW w:w="850" w:type="dxa"/>
          </w:tcPr>
          <w:p w:rsidR="00DF2EB2" w:rsidRPr="00A62DEF" w:rsidRDefault="00F314FB" w:rsidP="00A62DEF">
            <w:pPr>
              <w:tabs>
                <w:tab w:val="left" w:pos="5535"/>
              </w:tabs>
              <w:ind w:firstLine="0"/>
              <w:jc w:val="both"/>
              <w:rPr>
                <w:b/>
                <w:szCs w:val="28"/>
              </w:rPr>
            </w:pPr>
            <w:r w:rsidRPr="00A62DEF">
              <w:rPr>
                <w:b/>
                <w:szCs w:val="28"/>
              </w:rPr>
              <w:t>1</w:t>
            </w: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1141" w:type="dxa"/>
          </w:tcPr>
          <w:p w:rsidR="00DF2EB2" w:rsidRPr="00A62DEF" w:rsidRDefault="00F314FB" w:rsidP="00A62DEF">
            <w:pPr>
              <w:tabs>
                <w:tab w:val="left" w:pos="5535"/>
              </w:tabs>
              <w:ind w:firstLine="0"/>
              <w:jc w:val="both"/>
              <w:rPr>
                <w:b/>
                <w:szCs w:val="28"/>
              </w:rPr>
            </w:pPr>
            <w:r w:rsidRPr="00A62DEF">
              <w:rPr>
                <w:b/>
                <w:szCs w:val="28"/>
              </w:rPr>
              <w:t>5</w:t>
            </w:r>
          </w:p>
        </w:tc>
        <w:tc>
          <w:tcPr>
            <w:tcW w:w="3112" w:type="dxa"/>
          </w:tcPr>
          <w:p w:rsidR="00DF2EB2" w:rsidRPr="00A62DEF" w:rsidRDefault="00DF2EB2" w:rsidP="00602508">
            <w:pPr>
              <w:tabs>
                <w:tab w:val="left" w:pos="5535"/>
              </w:tabs>
              <w:ind w:firstLine="0"/>
              <w:jc w:val="center"/>
              <w:rPr>
                <w:szCs w:val="28"/>
              </w:rPr>
            </w:pPr>
            <w:r w:rsidRPr="00A62DEF">
              <w:rPr>
                <w:sz w:val="22"/>
              </w:rPr>
              <w:t>Веселая информатика</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r w:rsidRPr="00A62DEF">
              <w:rPr>
                <w:b/>
                <w:szCs w:val="28"/>
              </w:rPr>
              <w:t>1</w:t>
            </w:r>
          </w:p>
        </w:tc>
        <w:tc>
          <w:tcPr>
            <w:tcW w:w="899" w:type="dxa"/>
          </w:tcPr>
          <w:p w:rsidR="00DF2EB2" w:rsidRPr="00A62DEF" w:rsidRDefault="00DF2EB2" w:rsidP="00A62DEF">
            <w:pPr>
              <w:tabs>
                <w:tab w:val="left" w:pos="5535"/>
              </w:tabs>
              <w:ind w:firstLine="0"/>
              <w:jc w:val="both"/>
              <w:rPr>
                <w:b/>
                <w:szCs w:val="28"/>
              </w:rPr>
            </w:pP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1141" w:type="dxa"/>
          </w:tcPr>
          <w:p w:rsidR="00DF2EB2" w:rsidRPr="00A62DEF" w:rsidRDefault="00F314FB" w:rsidP="00A62DEF">
            <w:pPr>
              <w:tabs>
                <w:tab w:val="left" w:pos="5535"/>
              </w:tabs>
              <w:ind w:firstLine="0"/>
              <w:jc w:val="both"/>
              <w:rPr>
                <w:b/>
                <w:szCs w:val="28"/>
              </w:rPr>
            </w:pPr>
            <w:r w:rsidRPr="00A62DEF">
              <w:rPr>
                <w:b/>
                <w:szCs w:val="28"/>
              </w:rPr>
              <w:t>6</w:t>
            </w:r>
          </w:p>
        </w:tc>
        <w:tc>
          <w:tcPr>
            <w:tcW w:w="3112" w:type="dxa"/>
          </w:tcPr>
          <w:p w:rsidR="00DF2EB2" w:rsidRPr="00A62DEF" w:rsidRDefault="00DF2EB2" w:rsidP="00602508">
            <w:pPr>
              <w:ind w:left="-642" w:firstLine="142"/>
              <w:jc w:val="center"/>
              <w:rPr>
                <w:sz w:val="22"/>
              </w:rPr>
            </w:pPr>
            <w:r w:rsidRPr="00A62DEF">
              <w:rPr>
                <w:sz w:val="22"/>
              </w:rPr>
              <w:t>Юным умникам</w:t>
            </w:r>
          </w:p>
          <w:p w:rsidR="00DF2EB2" w:rsidRPr="00A62DEF" w:rsidRDefault="00DF2EB2" w:rsidP="00602508">
            <w:pPr>
              <w:tabs>
                <w:tab w:val="left" w:pos="5535"/>
              </w:tabs>
              <w:ind w:firstLine="0"/>
              <w:jc w:val="center"/>
              <w:rPr>
                <w:szCs w:val="28"/>
              </w:rPr>
            </w:pPr>
            <w:r w:rsidRPr="00A62DEF">
              <w:rPr>
                <w:sz w:val="22"/>
              </w:rPr>
              <w:t>и умницам</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r w:rsidRPr="00A62DEF">
              <w:rPr>
                <w:b/>
                <w:szCs w:val="28"/>
              </w:rPr>
              <w:t>1</w:t>
            </w:r>
          </w:p>
        </w:tc>
        <w:tc>
          <w:tcPr>
            <w:tcW w:w="899" w:type="dxa"/>
          </w:tcPr>
          <w:p w:rsidR="00DF2EB2" w:rsidRPr="00A62DEF" w:rsidRDefault="00DF2EB2" w:rsidP="00A62DEF">
            <w:pPr>
              <w:tabs>
                <w:tab w:val="left" w:pos="5535"/>
              </w:tabs>
              <w:ind w:firstLine="0"/>
              <w:jc w:val="both"/>
              <w:rPr>
                <w:b/>
                <w:szCs w:val="28"/>
              </w:rPr>
            </w:pP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1141" w:type="dxa"/>
          </w:tcPr>
          <w:p w:rsidR="00DF2EB2" w:rsidRPr="00A62DEF" w:rsidRDefault="00F314FB" w:rsidP="00A62DEF">
            <w:pPr>
              <w:tabs>
                <w:tab w:val="left" w:pos="5535"/>
              </w:tabs>
              <w:ind w:firstLine="0"/>
              <w:jc w:val="both"/>
              <w:rPr>
                <w:b/>
                <w:szCs w:val="28"/>
              </w:rPr>
            </w:pPr>
            <w:r w:rsidRPr="00A62DEF">
              <w:rPr>
                <w:b/>
                <w:szCs w:val="28"/>
              </w:rPr>
              <w:t>7</w:t>
            </w:r>
          </w:p>
        </w:tc>
        <w:tc>
          <w:tcPr>
            <w:tcW w:w="3112" w:type="dxa"/>
          </w:tcPr>
          <w:p w:rsidR="00DF2EB2" w:rsidRPr="00A62DEF" w:rsidRDefault="00DF2EB2" w:rsidP="00602508">
            <w:pPr>
              <w:tabs>
                <w:tab w:val="left" w:pos="5535"/>
              </w:tabs>
              <w:ind w:firstLine="0"/>
              <w:jc w:val="center"/>
              <w:rPr>
                <w:szCs w:val="28"/>
              </w:rPr>
            </w:pPr>
            <w:r w:rsidRPr="00A62DEF">
              <w:rPr>
                <w:sz w:val="22"/>
              </w:rPr>
              <w:t>«Шахматы»</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p>
        </w:tc>
        <w:tc>
          <w:tcPr>
            <w:tcW w:w="899" w:type="dxa"/>
          </w:tcPr>
          <w:p w:rsidR="00DF2EB2" w:rsidRPr="00A62DEF" w:rsidRDefault="00DF2EB2" w:rsidP="00A62DEF">
            <w:pPr>
              <w:tabs>
                <w:tab w:val="left" w:pos="5535"/>
              </w:tabs>
              <w:ind w:firstLine="0"/>
              <w:jc w:val="both"/>
              <w:rPr>
                <w:b/>
                <w:szCs w:val="28"/>
              </w:rPr>
            </w:pPr>
            <w:r w:rsidRPr="00A62DEF">
              <w:rPr>
                <w:b/>
                <w:szCs w:val="28"/>
              </w:rPr>
              <w:t>1</w:t>
            </w: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1141" w:type="dxa"/>
          </w:tcPr>
          <w:p w:rsidR="00DF2EB2" w:rsidRPr="00A62DEF" w:rsidRDefault="00F314FB" w:rsidP="00A62DEF">
            <w:pPr>
              <w:tabs>
                <w:tab w:val="left" w:pos="5535"/>
              </w:tabs>
              <w:ind w:firstLine="0"/>
              <w:jc w:val="both"/>
              <w:rPr>
                <w:b/>
                <w:szCs w:val="28"/>
              </w:rPr>
            </w:pPr>
            <w:r w:rsidRPr="00A62DEF">
              <w:rPr>
                <w:b/>
                <w:szCs w:val="28"/>
              </w:rPr>
              <w:lastRenderedPageBreak/>
              <w:t>8</w:t>
            </w:r>
          </w:p>
        </w:tc>
        <w:tc>
          <w:tcPr>
            <w:tcW w:w="3112" w:type="dxa"/>
          </w:tcPr>
          <w:p w:rsidR="00DF2EB2" w:rsidRPr="00A62DEF" w:rsidRDefault="00F314FB" w:rsidP="00602508">
            <w:pPr>
              <w:tabs>
                <w:tab w:val="left" w:pos="5535"/>
              </w:tabs>
              <w:ind w:firstLine="0"/>
              <w:jc w:val="center"/>
              <w:rPr>
                <w:szCs w:val="28"/>
              </w:rPr>
            </w:pPr>
            <w:r w:rsidRPr="00A62DEF">
              <w:rPr>
                <w:szCs w:val="28"/>
              </w:rPr>
              <w:t>Мир вокруг нас</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p>
        </w:tc>
        <w:tc>
          <w:tcPr>
            <w:tcW w:w="899" w:type="dxa"/>
          </w:tcPr>
          <w:p w:rsidR="00DF2EB2" w:rsidRPr="00A62DEF" w:rsidRDefault="00DF2EB2" w:rsidP="00A62DEF">
            <w:pPr>
              <w:tabs>
                <w:tab w:val="left" w:pos="5535"/>
              </w:tabs>
              <w:ind w:firstLine="0"/>
              <w:jc w:val="both"/>
              <w:rPr>
                <w:b/>
                <w:szCs w:val="28"/>
              </w:rPr>
            </w:pPr>
          </w:p>
        </w:tc>
        <w:tc>
          <w:tcPr>
            <w:tcW w:w="850" w:type="dxa"/>
          </w:tcPr>
          <w:p w:rsidR="00DF2EB2" w:rsidRPr="00A62DEF" w:rsidRDefault="00F314FB" w:rsidP="00A62DEF">
            <w:pPr>
              <w:tabs>
                <w:tab w:val="left" w:pos="5535"/>
              </w:tabs>
              <w:ind w:firstLine="0"/>
              <w:jc w:val="both"/>
              <w:rPr>
                <w:b/>
                <w:szCs w:val="28"/>
              </w:rPr>
            </w:pPr>
            <w:r w:rsidRPr="00A62DEF">
              <w:rPr>
                <w:b/>
                <w:szCs w:val="28"/>
              </w:rPr>
              <w:t>1</w:t>
            </w: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9747" w:type="dxa"/>
            <w:gridSpan w:val="7"/>
          </w:tcPr>
          <w:p w:rsidR="00DF2EB2" w:rsidRPr="00A62DEF" w:rsidRDefault="00DF2EB2" w:rsidP="00602508">
            <w:pPr>
              <w:tabs>
                <w:tab w:val="left" w:pos="5535"/>
              </w:tabs>
              <w:ind w:firstLine="0"/>
              <w:jc w:val="center"/>
              <w:rPr>
                <w:b/>
                <w:szCs w:val="28"/>
              </w:rPr>
            </w:pPr>
            <w:r w:rsidRPr="00A62DEF">
              <w:rPr>
                <w:sz w:val="22"/>
                <w:szCs w:val="28"/>
                <w:lang w:val="en-US"/>
              </w:rPr>
              <w:t>III</w:t>
            </w:r>
            <w:r w:rsidRPr="00A62DEF">
              <w:rPr>
                <w:sz w:val="22"/>
                <w:szCs w:val="28"/>
              </w:rPr>
              <w:t>. Социальное направление</w:t>
            </w:r>
          </w:p>
        </w:tc>
      </w:tr>
      <w:tr w:rsidR="00DF2EB2" w:rsidRPr="00A62DEF" w:rsidTr="00DF2EB2">
        <w:tc>
          <w:tcPr>
            <w:tcW w:w="1141" w:type="dxa"/>
          </w:tcPr>
          <w:p w:rsidR="00DF2EB2" w:rsidRPr="00A62DEF" w:rsidRDefault="00F314FB" w:rsidP="00A62DEF">
            <w:pPr>
              <w:tabs>
                <w:tab w:val="left" w:pos="5535"/>
              </w:tabs>
              <w:ind w:firstLine="0"/>
              <w:jc w:val="both"/>
              <w:rPr>
                <w:b/>
                <w:szCs w:val="28"/>
              </w:rPr>
            </w:pPr>
            <w:r w:rsidRPr="00A62DEF">
              <w:rPr>
                <w:b/>
                <w:szCs w:val="28"/>
              </w:rPr>
              <w:t>9</w:t>
            </w:r>
          </w:p>
        </w:tc>
        <w:tc>
          <w:tcPr>
            <w:tcW w:w="3112" w:type="dxa"/>
          </w:tcPr>
          <w:p w:rsidR="00DF2EB2" w:rsidRPr="00A62DEF" w:rsidRDefault="00DF2EB2" w:rsidP="00602508">
            <w:pPr>
              <w:tabs>
                <w:tab w:val="left" w:pos="5535"/>
              </w:tabs>
              <w:ind w:firstLine="0"/>
              <w:jc w:val="center"/>
              <w:rPr>
                <w:b/>
                <w:szCs w:val="28"/>
              </w:rPr>
            </w:pPr>
            <w:r w:rsidRPr="00A62DEF">
              <w:rPr>
                <w:sz w:val="22"/>
              </w:rPr>
              <w:t>Мир школьных праздников</w:t>
            </w:r>
          </w:p>
        </w:tc>
        <w:tc>
          <w:tcPr>
            <w:tcW w:w="1242" w:type="dxa"/>
          </w:tcPr>
          <w:p w:rsidR="00DF2EB2" w:rsidRPr="00A62DEF" w:rsidRDefault="001A20D4" w:rsidP="00A62DEF">
            <w:pPr>
              <w:tabs>
                <w:tab w:val="left" w:pos="5535"/>
              </w:tabs>
              <w:ind w:firstLine="0"/>
              <w:jc w:val="both"/>
              <w:rPr>
                <w:b/>
                <w:szCs w:val="28"/>
              </w:rPr>
            </w:pPr>
            <w:r w:rsidRPr="00A62DEF">
              <w:rPr>
                <w:b/>
                <w:szCs w:val="28"/>
              </w:rPr>
              <w:t>2</w:t>
            </w:r>
          </w:p>
        </w:tc>
        <w:tc>
          <w:tcPr>
            <w:tcW w:w="802" w:type="dxa"/>
          </w:tcPr>
          <w:p w:rsidR="00DF2EB2" w:rsidRPr="00A62DEF" w:rsidRDefault="00DF2EB2" w:rsidP="00A62DEF">
            <w:pPr>
              <w:tabs>
                <w:tab w:val="left" w:pos="5535"/>
              </w:tabs>
              <w:ind w:firstLine="0"/>
              <w:jc w:val="both"/>
              <w:rPr>
                <w:b/>
                <w:szCs w:val="28"/>
              </w:rPr>
            </w:pPr>
            <w:r w:rsidRPr="00A62DEF">
              <w:rPr>
                <w:b/>
                <w:szCs w:val="28"/>
              </w:rPr>
              <w:t>3</w:t>
            </w:r>
          </w:p>
        </w:tc>
        <w:tc>
          <w:tcPr>
            <w:tcW w:w="899" w:type="dxa"/>
          </w:tcPr>
          <w:p w:rsidR="00DF2EB2" w:rsidRPr="00A62DEF" w:rsidRDefault="00DF2EB2" w:rsidP="00A62DEF">
            <w:pPr>
              <w:tabs>
                <w:tab w:val="left" w:pos="5535"/>
              </w:tabs>
              <w:ind w:firstLine="0"/>
              <w:jc w:val="both"/>
              <w:rPr>
                <w:b/>
                <w:szCs w:val="28"/>
              </w:rPr>
            </w:pP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1141" w:type="dxa"/>
          </w:tcPr>
          <w:p w:rsidR="00DF2EB2" w:rsidRPr="00A62DEF" w:rsidRDefault="00F314FB" w:rsidP="00A62DEF">
            <w:pPr>
              <w:tabs>
                <w:tab w:val="left" w:pos="5535"/>
              </w:tabs>
              <w:ind w:firstLine="0"/>
              <w:jc w:val="both"/>
              <w:rPr>
                <w:b/>
                <w:szCs w:val="28"/>
              </w:rPr>
            </w:pPr>
            <w:r w:rsidRPr="00A62DEF">
              <w:rPr>
                <w:b/>
                <w:szCs w:val="28"/>
              </w:rPr>
              <w:t>10</w:t>
            </w:r>
          </w:p>
        </w:tc>
        <w:tc>
          <w:tcPr>
            <w:tcW w:w="3112" w:type="dxa"/>
          </w:tcPr>
          <w:p w:rsidR="00DF2EB2" w:rsidRPr="00A62DEF" w:rsidRDefault="00DF2EB2" w:rsidP="00602508">
            <w:pPr>
              <w:tabs>
                <w:tab w:val="left" w:pos="5535"/>
              </w:tabs>
              <w:ind w:firstLine="0"/>
              <w:jc w:val="center"/>
              <w:rPr>
                <w:b/>
                <w:szCs w:val="28"/>
              </w:rPr>
            </w:pPr>
            <w:r w:rsidRPr="00A62DEF">
              <w:rPr>
                <w:sz w:val="22"/>
              </w:rPr>
              <w:t>«Азбука безопасности»</w:t>
            </w:r>
          </w:p>
        </w:tc>
        <w:tc>
          <w:tcPr>
            <w:tcW w:w="1242" w:type="dxa"/>
          </w:tcPr>
          <w:p w:rsidR="00DF2EB2" w:rsidRPr="00A62DEF" w:rsidRDefault="001A20D4" w:rsidP="00A62DEF">
            <w:pPr>
              <w:tabs>
                <w:tab w:val="left" w:pos="5535"/>
              </w:tabs>
              <w:ind w:firstLine="0"/>
              <w:jc w:val="both"/>
              <w:rPr>
                <w:b/>
                <w:szCs w:val="28"/>
              </w:rPr>
            </w:pPr>
            <w:r w:rsidRPr="00A62DEF">
              <w:rPr>
                <w:b/>
                <w:szCs w:val="28"/>
              </w:rPr>
              <w:t>1</w:t>
            </w:r>
          </w:p>
        </w:tc>
        <w:tc>
          <w:tcPr>
            <w:tcW w:w="802" w:type="dxa"/>
          </w:tcPr>
          <w:p w:rsidR="00DF2EB2" w:rsidRPr="00A62DEF" w:rsidRDefault="00DF2EB2" w:rsidP="00A62DEF">
            <w:pPr>
              <w:tabs>
                <w:tab w:val="left" w:pos="5535"/>
              </w:tabs>
              <w:ind w:firstLine="0"/>
              <w:jc w:val="both"/>
              <w:rPr>
                <w:b/>
                <w:szCs w:val="28"/>
              </w:rPr>
            </w:pPr>
          </w:p>
        </w:tc>
        <w:tc>
          <w:tcPr>
            <w:tcW w:w="899" w:type="dxa"/>
          </w:tcPr>
          <w:p w:rsidR="00DF2EB2" w:rsidRPr="00A62DEF" w:rsidRDefault="00DF2EB2" w:rsidP="00A62DEF">
            <w:pPr>
              <w:tabs>
                <w:tab w:val="left" w:pos="5535"/>
              </w:tabs>
              <w:ind w:firstLine="0"/>
              <w:jc w:val="both"/>
              <w:rPr>
                <w:b/>
                <w:szCs w:val="28"/>
              </w:rPr>
            </w:pPr>
            <w:r w:rsidRPr="00A62DEF">
              <w:rPr>
                <w:b/>
                <w:szCs w:val="28"/>
              </w:rPr>
              <w:t>1</w:t>
            </w:r>
          </w:p>
        </w:tc>
        <w:tc>
          <w:tcPr>
            <w:tcW w:w="850" w:type="dxa"/>
          </w:tcPr>
          <w:p w:rsidR="00DF2EB2" w:rsidRPr="00A62DEF" w:rsidRDefault="00F314FB" w:rsidP="00A62DEF">
            <w:pPr>
              <w:tabs>
                <w:tab w:val="left" w:pos="5535"/>
              </w:tabs>
              <w:ind w:firstLine="0"/>
              <w:jc w:val="both"/>
              <w:rPr>
                <w:b/>
                <w:szCs w:val="28"/>
              </w:rPr>
            </w:pPr>
            <w:r w:rsidRPr="00A62DEF">
              <w:rPr>
                <w:b/>
                <w:szCs w:val="28"/>
              </w:rPr>
              <w:t>1</w:t>
            </w: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1141" w:type="dxa"/>
          </w:tcPr>
          <w:p w:rsidR="00DF2EB2" w:rsidRPr="00A62DEF" w:rsidRDefault="00DF2EB2" w:rsidP="00A62DEF">
            <w:pPr>
              <w:tabs>
                <w:tab w:val="left" w:pos="5535"/>
              </w:tabs>
              <w:ind w:firstLine="0"/>
              <w:jc w:val="both"/>
              <w:rPr>
                <w:b/>
                <w:szCs w:val="28"/>
              </w:rPr>
            </w:pPr>
          </w:p>
        </w:tc>
        <w:tc>
          <w:tcPr>
            <w:tcW w:w="3112" w:type="dxa"/>
          </w:tcPr>
          <w:p w:rsidR="00DF2EB2" w:rsidRPr="00A62DEF" w:rsidRDefault="00DF2EB2" w:rsidP="00A62DEF">
            <w:pPr>
              <w:tabs>
                <w:tab w:val="left" w:pos="5535"/>
              </w:tabs>
              <w:ind w:firstLine="0"/>
              <w:jc w:val="both"/>
              <w:rPr>
                <w:b/>
                <w:szCs w:val="28"/>
              </w:rPr>
            </w:pP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p>
        </w:tc>
        <w:tc>
          <w:tcPr>
            <w:tcW w:w="899" w:type="dxa"/>
          </w:tcPr>
          <w:p w:rsidR="00DF2EB2" w:rsidRPr="00A62DEF" w:rsidRDefault="00DF2EB2" w:rsidP="00A62DEF">
            <w:pPr>
              <w:tabs>
                <w:tab w:val="left" w:pos="5535"/>
              </w:tabs>
              <w:ind w:firstLine="0"/>
              <w:jc w:val="both"/>
              <w:rPr>
                <w:b/>
                <w:szCs w:val="28"/>
              </w:rPr>
            </w:pP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9747" w:type="dxa"/>
            <w:gridSpan w:val="7"/>
          </w:tcPr>
          <w:p w:rsidR="00DF2EB2" w:rsidRPr="00A62DEF" w:rsidRDefault="00DF2EB2" w:rsidP="00A62DEF">
            <w:pPr>
              <w:tabs>
                <w:tab w:val="left" w:pos="5535"/>
              </w:tabs>
              <w:ind w:firstLine="0"/>
              <w:jc w:val="both"/>
              <w:rPr>
                <w:b/>
                <w:szCs w:val="28"/>
              </w:rPr>
            </w:pPr>
            <w:r w:rsidRPr="00A62DEF">
              <w:rPr>
                <w:sz w:val="22"/>
                <w:szCs w:val="28"/>
                <w:lang w:val="en-US"/>
              </w:rPr>
              <w:t>IV</w:t>
            </w:r>
            <w:r w:rsidRPr="00A62DEF">
              <w:rPr>
                <w:sz w:val="22"/>
                <w:szCs w:val="28"/>
              </w:rPr>
              <w:t>. Духовно-нравственное направление</w:t>
            </w:r>
          </w:p>
        </w:tc>
      </w:tr>
      <w:tr w:rsidR="00DF2EB2" w:rsidRPr="00A62DEF" w:rsidTr="00DF2EB2">
        <w:tc>
          <w:tcPr>
            <w:tcW w:w="1141" w:type="dxa"/>
          </w:tcPr>
          <w:p w:rsidR="00DF2EB2" w:rsidRPr="00A62DEF" w:rsidRDefault="00F314FB" w:rsidP="00A62DEF">
            <w:pPr>
              <w:tabs>
                <w:tab w:val="left" w:pos="5535"/>
              </w:tabs>
              <w:ind w:firstLine="0"/>
              <w:jc w:val="both"/>
              <w:rPr>
                <w:b/>
                <w:szCs w:val="28"/>
              </w:rPr>
            </w:pPr>
            <w:r w:rsidRPr="00A62DEF">
              <w:rPr>
                <w:b/>
                <w:szCs w:val="28"/>
              </w:rPr>
              <w:t>11</w:t>
            </w:r>
          </w:p>
        </w:tc>
        <w:tc>
          <w:tcPr>
            <w:tcW w:w="3112" w:type="dxa"/>
          </w:tcPr>
          <w:p w:rsidR="00DF2EB2" w:rsidRPr="00A62DEF" w:rsidRDefault="00DF2EB2" w:rsidP="00602508">
            <w:pPr>
              <w:tabs>
                <w:tab w:val="left" w:pos="5535"/>
              </w:tabs>
              <w:ind w:firstLine="0"/>
              <w:jc w:val="center"/>
              <w:rPr>
                <w:b/>
                <w:szCs w:val="28"/>
              </w:rPr>
            </w:pPr>
            <w:r w:rsidRPr="00A62DEF">
              <w:rPr>
                <w:rStyle w:val="Zag11"/>
                <w:rFonts w:eastAsia="@Arial Unicode MS"/>
                <w:sz w:val="22"/>
              </w:rPr>
              <w:t>Православная радуга</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r w:rsidRPr="00A62DEF">
              <w:rPr>
                <w:b/>
                <w:szCs w:val="28"/>
              </w:rPr>
              <w:t>1</w:t>
            </w:r>
          </w:p>
        </w:tc>
        <w:tc>
          <w:tcPr>
            <w:tcW w:w="899" w:type="dxa"/>
          </w:tcPr>
          <w:p w:rsidR="00DF2EB2" w:rsidRPr="00A62DEF" w:rsidRDefault="00DF2EB2" w:rsidP="00A62DEF">
            <w:pPr>
              <w:tabs>
                <w:tab w:val="left" w:pos="5535"/>
              </w:tabs>
              <w:ind w:firstLine="0"/>
              <w:jc w:val="both"/>
              <w:rPr>
                <w:b/>
                <w:szCs w:val="28"/>
              </w:rPr>
            </w:pPr>
            <w:r w:rsidRPr="00A62DEF">
              <w:rPr>
                <w:b/>
                <w:szCs w:val="28"/>
              </w:rPr>
              <w:t>1</w:t>
            </w:r>
          </w:p>
        </w:tc>
        <w:tc>
          <w:tcPr>
            <w:tcW w:w="850" w:type="dxa"/>
          </w:tcPr>
          <w:p w:rsidR="00DF2EB2" w:rsidRPr="00A62DEF" w:rsidRDefault="00F314FB" w:rsidP="00A62DEF">
            <w:pPr>
              <w:tabs>
                <w:tab w:val="left" w:pos="5535"/>
              </w:tabs>
              <w:ind w:firstLine="0"/>
              <w:jc w:val="both"/>
              <w:rPr>
                <w:b/>
                <w:szCs w:val="28"/>
              </w:rPr>
            </w:pPr>
            <w:r w:rsidRPr="00A62DEF">
              <w:rPr>
                <w:b/>
                <w:szCs w:val="28"/>
              </w:rPr>
              <w:t>1</w:t>
            </w: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1141" w:type="dxa"/>
          </w:tcPr>
          <w:p w:rsidR="00DF2EB2" w:rsidRPr="00A62DEF" w:rsidRDefault="00F314FB" w:rsidP="00A62DEF">
            <w:pPr>
              <w:tabs>
                <w:tab w:val="left" w:pos="5535"/>
              </w:tabs>
              <w:ind w:firstLine="0"/>
              <w:jc w:val="both"/>
              <w:rPr>
                <w:b/>
                <w:szCs w:val="28"/>
              </w:rPr>
            </w:pPr>
            <w:r w:rsidRPr="00A62DEF">
              <w:rPr>
                <w:b/>
                <w:szCs w:val="28"/>
              </w:rPr>
              <w:t>12</w:t>
            </w:r>
          </w:p>
        </w:tc>
        <w:tc>
          <w:tcPr>
            <w:tcW w:w="3112" w:type="dxa"/>
          </w:tcPr>
          <w:p w:rsidR="00DF2EB2" w:rsidRPr="00A62DEF" w:rsidRDefault="001A20D4" w:rsidP="00602508">
            <w:pPr>
              <w:tabs>
                <w:tab w:val="left" w:pos="5535"/>
              </w:tabs>
              <w:ind w:firstLine="0"/>
              <w:jc w:val="center"/>
              <w:rPr>
                <w:szCs w:val="28"/>
              </w:rPr>
            </w:pPr>
            <w:r w:rsidRPr="00A62DEF">
              <w:rPr>
                <w:szCs w:val="28"/>
              </w:rPr>
              <w:t>Азбука добра</w:t>
            </w:r>
          </w:p>
        </w:tc>
        <w:tc>
          <w:tcPr>
            <w:tcW w:w="1242" w:type="dxa"/>
          </w:tcPr>
          <w:p w:rsidR="00DF2EB2" w:rsidRPr="00A62DEF" w:rsidRDefault="001A20D4" w:rsidP="00A62DEF">
            <w:pPr>
              <w:tabs>
                <w:tab w:val="left" w:pos="5535"/>
              </w:tabs>
              <w:ind w:firstLine="0"/>
              <w:jc w:val="both"/>
              <w:rPr>
                <w:b/>
                <w:szCs w:val="28"/>
              </w:rPr>
            </w:pPr>
            <w:r w:rsidRPr="00A62DEF">
              <w:rPr>
                <w:b/>
                <w:szCs w:val="28"/>
              </w:rPr>
              <w:t>1</w:t>
            </w:r>
          </w:p>
        </w:tc>
        <w:tc>
          <w:tcPr>
            <w:tcW w:w="802" w:type="dxa"/>
          </w:tcPr>
          <w:p w:rsidR="00DF2EB2" w:rsidRPr="00A62DEF" w:rsidRDefault="00DF2EB2" w:rsidP="00A62DEF">
            <w:pPr>
              <w:tabs>
                <w:tab w:val="left" w:pos="5535"/>
              </w:tabs>
              <w:ind w:firstLine="0"/>
              <w:jc w:val="both"/>
              <w:rPr>
                <w:b/>
                <w:szCs w:val="28"/>
              </w:rPr>
            </w:pPr>
          </w:p>
        </w:tc>
        <w:tc>
          <w:tcPr>
            <w:tcW w:w="899" w:type="dxa"/>
          </w:tcPr>
          <w:p w:rsidR="00DF2EB2" w:rsidRPr="00A62DEF" w:rsidRDefault="00DF2EB2" w:rsidP="00A62DEF">
            <w:pPr>
              <w:tabs>
                <w:tab w:val="left" w:pos="5535"/>
              </w:tabs>
              <w:ind w:firstLine="0"/>
              <w:jc w:val="both"/>
              <w:rPr>
                <w:b/>
                <w:szCs w:val="28"/>
              </w:rPr>
            </w:pP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c>
          <w:tcPr>
            <w:tcW w:w="1141" w:type="dxa"/>
          </w:tcPr>
          <w:p w:rsidR="00DF2EB2" w:rsidRPr="00A62DEF" w:rsidRDefault="00DF2EB2" w:rsidP="00A62DEF">
            <w:pPr>
              <w:tabs>
                <w:tab w:val="left" w:pos="5535"/>
              </w:tabs>
              <w:ind w:firstLine="0"/>
              <w:jc w:val="both"/>
              <w:rPr>
                <w:b/>
                <w:szCs w:val="28"/>
              </w:rPr>
            </w:pPr>
          </w:p>
        </w:tc>
        <w:tc>
          <w:tcPr>
            <w:tcW w:w="8606" w:type="dxa"/>
            <w:gridSpan w:val="6"/>
          </w:tcPr>
          <w:p w:rsidR="00DF2EB2" w:rsidRPr="00A62DEF" w:rsidRDefault="00DF2EB2" w:rsidP="00602508">
            <w:pPr>
              <w:tabs>
                <w:tab w:val="left" w:pos="5535"/>
              </w:tabs>
              <w:ind w:firstLine="0"/>
              <w:jc w:val="center"/>
              <w:rPr>
                <w:b/>
                <w:szCs w:val="28"/>
              </w:rPr>
            </w:pPr>
            <w:r w:rsidRPr="00A62DEF">
              <w:rPr>
                <w:sz w:val="22"/>
                <w:szCs w:val="28"/>
                <w:lang w:val="en-US"/>
              </w:rPr>
              <w:t>V</w:t>
            </w:r>
            <w:r w:rsidRPr="00A62DEF">
              <w:rPr>
                <w:sz w:val="22"/>
                <w:szCs w:val="28"/>
              </w:rPr>
              <w:t>. Общекультурное направление</w:t>
            </w:r>
          </w:p>
        </w:tc>
      </w:tr>
      <w:tr w:rsidR="00DF2EB2" w:rsidRPr="00A62DEF" w:rsidTr="00DF2EB2">
        <w:trPr>
          <w:trHeight w:val="318"/>
        </w:trPr>
        <w:tc>
          <w:tcPr>
            <w:tcW w:w="1141" w:type="dxa"/>
          </w:tcPr>
          <w:p w:rsidR="00DF2EB2" w:rsidRPr="00A62DEF" w:rsidRDefault="00F314FB" w:rsidP="00A62DEF">
            <w:pPr>
              <w:tabs>
                <w:tab w:val="left" w:pos="5535"/>
              </w:tabs>
              <w:ind w:firstLine="0"/>
              <w:jc w:val="both"/>
              <w:rPr>
                <w:b/>
                <w:szCs w:val="28"/>
              </w:rPr>
            </w:pPr>
            <w:r w:rsidRPr="00A62DEF">
              <w:rPr>
                <w:b/>
                <w:szCs w:val="28"/>
              </w:rPr>
              <w:t>13</w:t>
            </w:r>
          </w:p>
        </w:tc>
        <w:tc>
          <w:tcPr>
            <w:tcW w:w="3112" w:type="dxa"/>
          </w:tcPr>
          <w:p w:rsidR="00DF2EB2" w:rsidRPr="00A62DEF" w:rsidRDefault="00DF2EB2" w:rsidP="00602508">
            <w:pPr>
              <w:tabs>
                <w:tab w:val="left" w:pos="5535"/>
              </w:tabs>
              <w:ind w:firstLine="0"/>
              <w:jc w:val="center"/>
              <w:rPr>
                <w:szCs w:val="28"/>
              </w:rPr>
            </w:pPr>
            <w:r w:rsidRPr="00A62DEF">
              <w:rPr>
                <w:sz w:val="22"/>
              </w:rPr>
              <w:t>Изостудия</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r w:rsidRPr="00A62DEF">
              <w:rPr>
                <w:b/>
                <w:szCs w:val="28"/>
              </w:rPr>
              <w:t>1</w:t>
            </w:r>
          </w:p>
        </w:tc>
        <w:tc>
          <w:tcPr>
            <w:tcW w:w="899" w:type="dxa"/>
          </w:tcPr>
          <w:p w:rsidR="00DF2EB2" w:rsidRPr="00A62DEF" w:rsidRDefault="00DF2EB2" w:rsidP="00A62DEF">
            <w:pPr>
              <w:tabs>
                <w:tab w:val="left" w:pos="5535"/>
              </w:tabs>
              <w:ind w:firstLine="0"/>
              <w:jc w:val="both"/>
              <w:rPr>
                <w:b/>
                <w:szCs w:val="28"/>
              </w:rPr>
            </w:pP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rPr>
          <w:trHeight w:val="268"/>
        </w:trPr>
        <w:tc>
          <w:tcPr>
            <w:tcW w:w="1141" w:type="dxa"/>
          </w:tcPr>
          <w:p w:rsidR="00DF2EB2" w:rsidRPr="00A62DEF" w:rsidRDefault="00F314FB" w:rsidP="00A62DEF">
            <w:pPr>
              <w:tabs>
                <w:tab w:val="left" w:pos="5535"/>
              </w:tabs>
              <w:ind w:firstLine="0"/>
              <w:jc w:val="both"/>
              <w:rPr>
                <w:b/>
                <w:szCs w:val="28"/>
              </w:rPr>
            </w:pPr>
            <w:r w:rsidRPr="00A62DEF">
              <w:rPr>
                <w:b/>
                <w:szCs w:val="28"/>
              </w:rPr>
              <w:t>14</w:t>
            </w:r>
          </w:p>
        </w:tc>
        <w:tc>
          <w:tcPr>
            <w:tcW w:w="3112" w:type="dxa"/>
          </w:tcPr>
          <w:p w:rsidR="00DF2EB2" w:rsidRPr="00A62DEF" w:rsidRDefault="00DF2EB2" w:rsidP="00602508">
            <w:pPr>
              <w:tabs>
                <w:tab w:val="left" w:pos="5535"/>
              </w:tabs>
              <w:ind w:firstLine="0"/>
              <w:jc w:val="center"/>
              <w:rPr>
                <w:szCs w:val="28"/>
              </w:rPr>
            </w:pPr>
            <w:r w:rsidRPr="00A62DEF">
              <w:rPr>
                <w:sz w:val="22"/>
              </w:rPr>
              <w:t>Актерское мастерство</w:t>
            </w:r>
          </w:p>
        </w:tc>
        <w:tc>
          <w:tcPr>
            <w:tcW w:w="1242" w:type="dxa"/>
          </w:tcPr>
          <w:p w:rsidR="00DF2EB2" w:rsidRPr="00A62DEF" w:rsidRDefault="001A20D4" w:rsidP="00A62DEF">
            <w:pPr>
              <w:tabs>
                <w:tab w:val="left" w:pos="5535"/>
              </w:tabs>
              <w:ind w:firstLine="0"/>
              <w:jc w:val="both"/>
              <w:rPr>
                <w:b/>
                <w:szCs w:val="28"/>
              </w:rPr>
            </w:pPr>
            <w:r w:rsidRPr="00A62DEF">
              <w:rPr>
                <w:b/>
                <w:szCs w:val="28"/>
              </w:rPr>
              <w:t>1</w:t>
            </w:r>
          </w:p>
        </w:tc>
        <w:tc>
          <w:tcPr>
            <w:tcW w:w="802" w:type="dxa"/>
          </w:tcPr>
          <w:p w:rsidR="00DF2EB2" w:rsidRPr="00A62DEF" w:rsidRDefault="00DF2EB2" w:rsidP="00A62DEF">
            <w:pPr>
              <w:tabs>
                <w:tab w:val="left" w:pos="5535"/>
              </w:tabs>
              <w:ind w:firstLine="0"/>
              <w:jc w:val="both"/>
              <w:rPr>
                <w:b/>
                <w:szCs w:val="28"/>
              </w:rPr>
            </w:pPr>
          </w:p>
        </w:tc>
        <w:tc>
          <w:tcPr>
            <w:tcW w:w="899" w:type="dxa"/>
          </w:tcPr>
          <w:p w:rsidR="00DF2EB2" w:rsidRPr="00A62DEF" w:rsidRDefault="00DF2EB2" w:rsidP="00A62DEF">
            <w:pPr>
              <w:tabs>
                <w:tab w:val="left" w:pos="5535"/>
              </w:tabs>
              <w:ind w:firstLine="0"/>
              <w:jc w:val="both"/>
              <w:rPr>
                <w:b/>
                <w:szCs w:val="28"/>
              </w:rPr>
            </w:pPr>
            <w:r w:rsidRPr="00A62DEF">
              <w:rPr>
                <w:b/>
                <w:szCs w:val="28"/>
              </w:rPr>
              <w:t>1</w:t>
            </w: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rPr>
          <w:trHeight w:val="268"/>
        </w:trPr>
        <w:tc>
          <w:tcPr>
            <w:tcW w:w="1141" w:type="dxa"/>
          </w:tcPr>
          <w:p w:rsidR="00DF2EB2" w:rsidRPr="00A62DEF" w:rsidRDefault="00F314FB" w:rsidP="00A62DEF">
            <w:pPr>
              <w:tabs>
                <w:tab w:val="left" w:pos="5535"/>
              </w:tabs>
              <w:ind w:firstLine="0"/>
              <w:jc w:val="both"/>
              <w:rPr>
                <w:b/>
                <w:szCs w:val="28"/>
              </w:rPr>
            </w:pPr>
            <w:r w:rsidRPr="00A62DEF">
              <w:rPr>
                <w:b/>
                <w:szCs w:val="28"/>
              </w:rPr>
              <w:t>15</w:t>
            </w:r>
          </w:p>
        </w:tc>
        <w:tc>
          <w:tcPr>
            <w:tcW w:w="3112" w:type="dxa"/>
          </w:tcPr>
          <w:p w:rsidR="00DF2EB2" w:rsidRPr="00A62DEF" w:rsidRDefault="00DF2EB2" w:rsidP="00602508">
            <w:pPr>
              <w:tabs>
                <w:tab w:val="left" w:pos="5535"/>
              </w:tabs>
              <w:ind w:firstLine="0"/>
              <w:jc w:val="center"/>
              <w:rPr>
                <w:sz w:val="22"/>
              </w:rPr>
            </w:pPr>
            <w:r w:rsidRPr="00A62DEF">
              <w:rPr>
                <w:sz w:val="22"/>
              </w:rPr>
              <w:t>Соловушка</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r w:rsidRPr="00A62DEF">
              <w:rPr>
                <w:b/>
                <w:szCs w:val="28"/>
              </w:rPr>
              <w:t>1</w:t>
            </w:r>
          </w:p>
        </w:tc>
        <w:tc>
          <w:tcPr>
            <w:tcW w:w="899" w:type="dxa"/>
          </w:tcPr>
          <w:p w:rsidR="00DF2EB2" w:rsidRPr="00A62DEF" w:rsidRDefault="00DF2EB2" w:rsidP="00A62DEF">
            <w:pPr>
              <w:tabs>
                <w:tab w:val="left" w:pos="5535"/>
              </w:tabs>
              <w:ind w:firstLine="0"/>
              <w:jc w:val="both"/>
              <w:rPr>
                <w:b/>
                <w:szCs w:val="28"/>
              </w:rPr>
            </w:pPr>
            <w:r w:rsidRPr="00A62DEF">
              <w:rPr>
                <w:b/>
                <w:szCs w:val="28"/>
              </w:rPr>
              <w:t>1</w:t>
            </w: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rPr>
          <w:trHeight w:val="268"/>
        </w:trPr>
        <w:tc>
          <w:tcPr>
            <w:tcW w:w="1141" w:type="dxa"/>
          </w:tcPr>
          <w:p w:rsidR="00DF2EB2" w:rsidRPr="00A62DEF" w:rsidRDefault="00F314FB" w:rsidP="00A62DEF">
            <w:pPr>
              <w:tabs>
                <w:tab w:val="left" w:pos="5535"/>
              </w:tabs>
              <w:ind w:firstLine="0"/>
              <w:jc w:val="both"/>
              <w:rPr>
                <w:b/>
                <w:szCs w:val="28"/>
              </w:rPr>
            </w:pPr>
            <w:r w:rsidRPr="00A62DEF">
              <w:rPr>
                <w:b/>
                <w:szCs w:val="28"/>
              </w:rPr>
              <w:t>16</w:t>
            </w:r>
          </w:p>
        </w:tc>
        <w:tc>
          <w:tcPr>
            <w:tcW w:w="3112" w:type="dxa"/>
          </w:tcPr>
          <w:p w:rsidR="00DF2EB2" w:rsidRPr="00A62DEF" w:rsidRDefault="00DF2EB2" w:rsidP="00602508">
            <w:pPr>
              <w:spacing w:line="276" w:lineRule="auto"/>
              <w:ind w:left="-426" w:hanging="426"/>
              <w:contextualSpacing/>
              <w:jc w:val="center"/>
              <w:rPr>
                <w:sz w:val="22"/>
              </w:rPr>
            </w:pPr>
            <w:r w:rsidRPr="00A62DEF">
              <w:rPr>
                <w:sz w:val="22"/>
              </w:rPr>
              <w:t>Изостудия</w:t>
            </w:r>
          </w:p>
          <w:p w:rsidR="00DF2EB2" w:rsidRPr="00A62DEF" w:rsidRDefault="00DF2EB2" w:rsidP="00602508">
            <w:pPr>
              <w:tabs>
                <w:tab w:val="left" w:pos="5535"/>
              </w:tabs>
              <w:ind w:firstLine="0"/>
              <w:jc w:val="center"/>
              <w:rPr>
                <w:sz w:val="22"/>
              </w:rPr>
            </w:pPr>
            <w:r w:rsidRPr="00A62DEF">
              <w:rPr>
                <w:sz w:val="22"/>
              </w:rPr>
              <w:t>«Апельсин»</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p>
        </w:tc>
        <w:tc>
          <w:tcPr>
            <w:tcW w:w="899" w:type="dxa"/>
          </w:tcPr>
          <w:p w:rsidR="00DF2EB2" w:rsidRPr="00A62DEF" w:rsidRDefault="00DF2EB2" w:rsidP="00A62DEF">
            <w:pPr>
              <w:tabs>
                <w:tab w:val="left" w:pos="5535"/>
              </w:tabs>
              <w:ind w:firstLine="0"/>
              <w:jc w:val="both"/>
              <w:rPr>
                <w:b/>
                <w:szCs w:val="28"/>
              </w:rPr>
            </w:pPr>
            <w:r w:rsidRPr="00A62DEF">
              <w:rPr>
                <w:b/>
                <w:szCs w:val="28"/>
              </w:rPr>
              <w:t>1</w:t>
            </w: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DF2EB2" w:rsidRPr="00A62DEF" w:rsidTr="00DF2EB2">
        <w:trPr>
          <w:trHeight w:val="268"/>
        </w:trPr>
        <w:tc>
          <w:tcPr>
            <w:tcW w:w="1141" w:type="dxa"/>
          </w:tcPr>
          <w:p w:rsidR="00DF2EB2" w:rsidRPr="00A62DEF" w:rsidRDefault="00F314FB" w:rsidP="00A62DEF">
            <w:pPr>
              <w:tabs>
                <w:tab w:val="left" w:pos="5535"/>
              </w:tabs>
              <w:ind w:firstLine="0"/>
              <w:jc w:val="both"/>
              <w:rPr>
                <w:b/>
                <w:szCs w:val="28"/>
              </w:rPr>
            </w:pPr>
            <w:r w:rsidRPr="00A62DEF">
              <w:rPr>
                <w:b/>
                <w:szCs w:val="28"/>
              </w:rPr>
              <w:t>17</w:t>
            </w:r>
          </w:p>
        </w:tc>
        <w:tc>
          <w:tcPr>
            <w:tcW w:w="3112" w:type="dxa"/>
          </w:tcPr>
          <w:p w:rsidR="00DF2EB2" w:rsidRPr="00A62DEF" w:rsidRDefault="00DF2EB2" w:rsidP="00602508">
            <w:pPr>
              <w:ind w:left="-426" w:hanging="426"/>
              <w:contextualSpacing/>
              <w:jc w:val="center"/>
              <w:rPr>
                <w:sz w:val="22"/>
              </w:rPr>
            </w:pPr>
            <w:r w:rsidRPr="00A62DEF">
              <w:rPr>
                <w:sz w:val="22"/>
              </w:rPr>
              <w:t>Самоцветы</w:t>
            </w:r>
          </w:p>
        </w:tc>
        <w:tc>
          <w:tcPr>
            <w:tcW w:w="1242" w:type="dxa"/>
          </w:tcPr>
          <w:p w:rsidR="00DF2EB2" w:rsidRPr="00A62DEF" w:rsidRDefault="00DF2EB2" w:rsidP="00A62DEF">
            <w:pPr>
              <w:tabs>
                <w:tab w:val="left" w:pos="5535"/>
              </w:tabs>
              <w:ind w:firstLine="0"/>
              <w:jc w:val="both"/>
              <w:rPr>
                <w:b/>
                <w:szCs w:val="28"/>
              </w:rPr>
            </w:pPr>
          </w:p>
        </w:tc>
        <w:tc>
          <w:tcPr>
            <w:tcW w:w="802" w:type="dxa"/>
          </w:tcPr>
          <w:p w:rsidR="00DF2EB2" w:rsidRPr="00A62DEF" w:rsidRDefault="00DF2EB2" w:rsidP="00A62DEF">
            <w:pPr>
              <w:tabs>
                <w:tab w:val="left" w:pos="5535"/>
              </w:tabs>
              <w:ind w:firstLine="0"/>
              <w:jc w:val="both"/>
              <w:rPr>
                <w:b/>
                <w:szCs w:val="28"/>
              </w:rPr>
            </w:pPr>
          </w:p>
        </w:tc>
        <w:tc>
          <w:tcPr>
            <w:tcW w:w="899" w:type="dxa"/>
          </w:tcPr>
          <w:p w:rsidR="00DF2EB2" w:rsidRPr="00A62DEF" w:rsidRDefault="00DF2EB2" w:rsidP="00A62DEF">
            <w:pPr>
              <w:tabs>
                <w:tab w:val="left" w:pos="5535"/>
              </w:tabs>
              <w:ind w:firstLine="0"/>
              <w:jc w:val="both"/>
              <w:rPr>
                <w:b/>
                <w:szCs w:val="28"/>
              </w:rPr>
            </w:pPr>
            <w:r w:rsidRPr="00A62DEF">
              <w:rPr>
                <w:b/>
                <w:szCs w:val="28"/>
              </w:rPr>
              <w:t>2</w:t>
            </w:r>
          </w:p>
        </w:tc>
        <w:tc>
          <w:tcPr>
            <w:tcW w:w="850" w:type="dxa"/>
          </w:tcPr>
          <w:p w:rsidR="00DF2EB2" w:rsidRPr="00A62DEF" w:rsidRDefault="00DF2EB2" w:rsidP="00A62DEF">
            <w:pPr>
              <w:tabs>
                <w:tab w:val="left" w:pos="5535"/>
              </w:tabs>
              <w:ind w:firstLine="0"/>
              <w:jc w:val="both"/>
              <w:rPr>
                <w:b/>
                <w:szCs w:val="28"/>
              </w:rPr>
            </w:pPr>
          </w:p>
        </w:tc>
        <w:tc>
          <w:tcPr>
            <w:tcW w:w="1701" w:type="dxa"/>
          </w:tcPr>
          <w:p w:rsidR="00DF2EB2" w:rsidRPr="00A62DEF" w:rsidRDefault="00DF2EB2" w:rsidP="00A62DEF">
            <w:pPr>
              <w:tabs>
                <w:tab w:val="left" w:pos="5535"/>
              </w:tabs>
              <w:ind w:firstLine="0"/>
              <w:jc w:val="both"/>
              <w:rPr>
                <w:b/>
                <w:szCs w:val="28"/>
              </w:rPr>
            </w:pPr>
          </w:p>
        </w:tc>
      </w:tr>
      <w:tr w:rsidR="001A20D4" w:rsidRPr="00A62DEF" w:rsidTr="00DF2EB2">
        <w:trPr>
          <w:trHeight w:val="268"/>
        </w:trPr>
        <w:tc>
          <w:tcPr>
            <w:tcW w:w="1141" w:type="dxa"/>
          </w:tcPr>
          <w:p w:rsidR="001A20D4" w:rsidRPr="00A62DEF" w:rsidRDefault="00F314FB" w:rsidP="00A62DEF">
            <w:pPr>
              <w:tabs>
                <w:tab w:val="left" w:pos="5535"/>
              </w:tabs>
              <w:ind w:firstLine="0"/>
              <w:jc w:val="both"/>
              <w:rPr>
                <w:b/>
                <w:szCs w:val="28"/>
              </w:rPr>
            </w:pPr>
            <w:r w:rsidRPr="00A62DEF">
              <w:rPr>
                <w:b/>
                <w:szCs w:val="28"/>
              </w:rPr>
              <w:t>18</w:t>
            </w:r>
          </w:p>
        </w:tc>
        <w:tc>
          <w:tcPr>
            <w:tcW w:w="3112" w:type="dxa"/>
          </w:tcPr>
          <w:p w:rsidR="001A20D4" w:rsidRPr="00A62DEF" w:rsidRDefault="008E1FE8" w:rsidP="00602508">
            <w:pPr>
              <w:ind w:left="-426" w:hanging="426"/>
              <w:contextualSpacing/>
              <w:jc w:val="center"/>
              <w:rPr>
                <w:sz w:val="22"/>
              </w:rPr>
            </w:pPr>
            <w:r w:rsidRPr="00A62DEF">
              <w:rPr>
                <w:sz w:val="22"/>
              </w:rPr>
              <w:t>Волшебный пластилин</w:t>
            </w:r>
          </w:p>
        </w:tc>
        <w:tc>
          <w:tcPr>
            <w:tcW w:w="1242" w:type="dxa"/>
          </w:tcPr>
          <w:p w:rsidR="001A20D4" w:rsidRPr="00A62DEF" w:rsidRDefault="008E1FE8" w:rsidP="00A62DEF">
            <w:pPr>
              <w:tabs>
                <w:tab w:val="left" w:pos="5535"/>
              </w:tabs>
              <w:ind w:firstLine="0"/>
              <w:jc w:val="both"/>
              <w:rPr>
                <w:b/>
                <w:szCs w:val="28"/>
              </w:rPr>
            </w:pPr>
            <w:r w:rsidRPr="00A62DEF">
              <w:rPr>
                <w:b/>
                <w:szCs w:val="28"/>
              </w:rPr>
              <w:t>1</w:t>
            </w:r>
          </w:p>
        </w:tc>
        <w:tc>
          <w:tcPr>
            <w:tcW w:w="802" w:type="dxa"/>
          </w:tcPr>
          <w:p w:rsidR="001A20D4" w:rsidRPr="00A62DEF" w:rsidRDefault="001A20D4" w:rsidP="00A62DEF">
            <w:pPr>
              <w:tabs>
                <w:tab w:val="left" w:pos="5535"/>
              </w:tabs>
              <w:ind w:firstLine="0"/>
              <w:jc w:val="both"/>
              <w:rPr>
                <w:b/>
                <w:szCs w:val="28"/>
              </w:rPr>
            </w:pPr>
          </w:p>
        </w:tc>
        <w:tc>
          <w:tcPr>
            <w:tcW w:w="899" w:type="dxa"/>
          </w:tcPr>
          <w:p w:rsidR="001A20D4" w:rsidRPr="00A62DEF" w:rsidRDefault="001A20D4" w:rsidP="00A62DEF">
            <w:pPr>
              <w:tabs>
                <w:tab w:val="left" w:pos="5535"/>
              </w:tabs>
              <w:ind w:firstLine="0"/>
              <w:jc w:val="both"/>
              <w:rPr>
                <w:b/>
                <w:szCs w:val="28"/>
              </w:rPr>
            </w:pPr>
          </w:p>
        </w:tc>
        <w:tc>
          <w:tcPr>
            <w:tcW w:w="850" w:type="dxa"/>
          </w:tcPr>
          <w:p w:rsidR="001A20D4" w:rsidRPr="00A62DEF" w:rsidRDefault="001A20D4" w:rsidP="00A62DEF">
            <w:pPr>
              <w:tabs>
                <w:tab w:val="left" w:pos="5535"/>
              </w:tabs>
              <w:ind w:firstLine="0"/>
              <w:jc w:val="both"/>
              <w:rPr>
                <w:b/>
                <w:szCs w:val="28"/>
              </w:rPr>
            </w:pPr>
          </w:p>
        </w:tc>
        <w:tc>
          <w:tcPr>
            <w:tcW w:w="1701" w:type="dxa"/>
          </w:tcPr>
          <w:p w:rsidR="001A20D4" w:rsidRPr="00A62DEF" w:rsidRDefault="001A20D4" w:rsidP="00A62DEF">
            <w:pPr>
              <w:tabs>
                <w:tab w:val="left" w:pos="5535"/>
              </w:tabs>
              <w:ind w:firstLine="0"/>
              <w:jc w:val="both"/>
              <w:rPr>
                <w:b/>
                <w:szCs w:val="28"/>
              </w:rPr>
            </w:pPr>
          </w:p>
        </w:tc>
      </w:tr>
      <w:tr w:rsidR="001A20D4" w:rsidRPr="00A62DEF" w:rsidTr="00DF2EB2">
        <w:trPr>
          <w:trHeight w:val="268"/>
        </w:trPr>
        <w:tc>
          <w:tcPr>
            <w:tcW w:w="1141" w:type="dxa"/>
          </w:tcPr>
          <w:p w:rsidR="001A20D4" w:rsidRPr="00A62DEF" w:rsidRDefault="00F314FB" w:rsidP="00A62DEF">
            <w:pPr>
              <w:tabs>
                <w:tab w:val="left" w:pos="5535"/>
              </w:tabs>
              <w:ind w:firstLine="0"/>
              <w:jc w:val="both"/>
              <w:rPr>
                <w:b/>
                <w:szCs w:val="28"/>
              </w:rPr>
            </w:pPr>
            <w:r w:rsidRPr="00A62DEF">
              <w:rPr>
                <w:b/>
                <w:szCs w:val="28"/>
              </w:rPr>
              <w:t>19</w:t>
            </w:r>
          </w:p>
        </w:tc>
        <w:tc>
          <w:tcPr>
            <w:tcW w:w="3112" w:type="dxa"/>
          </w:tcPr>
          <w:p w:rsidR="001A20D4" w:rsidRPr="00A62DEF" w:rsidRDefault="008E1FE8" w:rsidP="00602508">
            <w:pPr>
              <w:ind w:left="-426" w:hanging="426"/>
              <w:contextualSpacing/>
              <w:jc w:val="center"/>
              <w:rPr>
                <w:sz w:val="22"/>
              </w:rPr>
            </w:pPr>
            <w:r w:rsidRPr="00A62DEF">
              <w:rPr>
                <w:sz w:val="22"/>
              </w:rPr>
              <w:t>«Праздник в подарок»</w:t>
            </w:r>
          </w:p>
        </w:tc>
        <w:tc>
          <w:tcPr>
            <w:tcW w:w="1242" w:type="dxa"/>
          </w:tcPr>
          <w:p w:rsidR="001A20D4" w:rsidRPr="00A62DEF" w:rsidRDefault="008E1FE8" w:rsidP="00A62DEF">
            <w:pPr>
              <w:tabs>
                <w:tab w:val="left" w:pos="5535"/>
              </w:tabs>
              <w:ind w:firstLine="0"/>
              <w:jc w:val="both"/>
              <w:rPr>
                <w:b/>
                <w:szCs w:val="28"/>
              </w:rPr>
            </w:pPr>
            <w:r w:rsidRPr="00A62DEF">
              <w:rPr>
                <w:b/>
                <w:szCs w:val="28"/>
              </w:rPr>
              <w:t>1</w:t>
            </w:r>
          </w:p>
        </w:tc>
        <w:tc>
          <w:tcPr>
            <w:tcW w:w="802" w:type="dxa"/>
          </w:tcPr>
          <w:p w:rsidR="001A20D4" w:rsidRPr="00A62DEF" w:rsidRDefault="001A20D4" w:rsidP="00A62DEF">
            <w:pPr>
              <w:tabs>
                <w:tab w:val="left" w:pos="5535"/>
              </w:tabs>
              <w:ind w:firstLine="0"/>
              <w:jc w:val="both"/>
              <w:rPr>
                <w:b/>
                <w:szCs w:val="28"/>
              </w:rPr>
            </w:pPr>
          </w:p>
        </w:tc>
        <w:tc>
          <w:tcPr>
            <w:tcW w:w="899" w:type="dxa"/>
          </w:tcPr>
          <w:p w:rsidR="001A20D4" w:rsidRPr="00A62DEF" w:rsidRDefault="001A20D4" w:rsidP="00A62DEF">
            <w:pPr>
              <w:tabs>
                <w:tab w:val="left" w:pos="5535"/>
              </w:tabs>
              <w:ind w:firstLine="0"/>
              <w:jc w:val="both"/>
              <w:rPr>
                <w:b/>
                <w:szCs w:val="28"/>
              </w:rPr>
            </w:pPr>
          </w:p>
        </w:tc>
        <w:tc>
          <w:tcPr>
            <w:tcW w:w="850" w:type="dxa"/>
          </w:tcPr>
          <w:p w:rsidR="001A20D4" w:rsidRPr="00A62DEF" w:rsidRDefault="001A20D4" w:rsidP="00A62DEF">
            <w:pPr>
              <w:tabs>
                <w:tab w:val="left" w:pos="5535"/>
              </w:tabs>
              <w:ind w:firstLine="0"/>
              <w:jc w:val="both"/>
              <w:rPr>
                <w:b/>
                <w:szCs w:val="28"/>
              </w:rPr>
            </w:pPr>
          </w:p>
        </w:tc>
        <w:tc>
          <w:tcPr>
            <w:tcW w:w="1701" w:type="dxa"/>
          </w:tcPr>
          <w:p w:rsidR="001A20D4" w:rsidRPr="00A62DEF" w:rsidRDefault="001A20D4" w:rsidP="00A62DEF">
            <w:pPr>
              <w:tabs>
                <w:tab w:val="left" w:pos="5535"/>
              </w:tabs>
              <w:ind w:firstLine="0"/>
              <w:jc w:val="both"/>
              <w:rPr>
                <w:b/>
                <w:szCs w:val="28"/>
              </w:rPr>
            </w:pPr>
          </w:p>
        </w:tc>
      </w:tr>
      <w:tr w:rsidR="00F314FB" w:rsidRPr="00A62DEF" w:rsidTr="00DF2EB2">
        <w:trPr>
          <w:trHeight w:val="268"/>
        </w:trPr>
        <w:tc>
          <w:tcPr>
            <w:tcW w:w="1141" w:type="dxa"/>
          </w:tcPr>
          <w:p w:rsidR="00F314FB" w:rsidRPr="00A62DEF" w:rsidRDefault="00F314FB" w:rsidP="00A62DEF">
            <w:pPr>
              <w:tabs>
                <w:tab w:val="left" w:pos="5535"/>
              </w:tabs>
              <w:ind w:firstLine="0"/>
              <w:jc w:val="both"/>
              <w:rPr>
                <w:b/>
                <w:szCs w:val="28"/>
              </w:rPr>
            </w:pPr>
            <w:r w:rsidRPr="00A62DEF">
              <w:rPr>
                <w:b/>
                <w:szCs w:val="28"/>
              </w:rPr>
              <w:t>20</w:t>
            </w:r>
          </w:p>
        </w:tc>
        <w:tc>
          <w:tcPr>
            <w:tcW w:w="3112" w:type="dxa"/>
          </w:tcPr>
          <w:p w:rsidR="00F314FB" w:rsidRPr="00A62DEF" w:rsidRDefault="00F314FB" w:rsidP="00602508">
            <w:pPr>
              <w:ind w:left="-426" w:hanging="426"/>
              <w:contextualSpacing/>
              <w:jc w:val="center"/>
              <w:rPr>
                <w:sz w:val="22"/>
              </w:rPr>
            </w:pPr>
            <w:r w:rsidRPr="00A62DEF">
              <w:rPr>
                <w:sz w:val="22"/>
              </w:rPr>
              <w:t>Гармония</w:t>
            </w:r>
          </w:p>
        </w:tc>
        <w:tc>
          <w:tcPr>
            <w:tcW w:w="1242" w:type="dxa"/>
          </w:tcPr>
          <w:p w:rsidR="00F314FB" w:rsidRPr="00A62DEF" w:rsidRDefault="00F314FB" w:rsidP="00A62DEF">
            <w:pPr>
              <w:tabs>
                <w:tab w:val="left" w:pos="5535"/>
              </w:tabs>
              <w:ind w:firstLine="0"/>
              <w:jc w:val="both"/>
              <w:rPr>
                <w:b/>
                <w:szCs w:val="28"/>
              </w:rPr>
            </w:pPr>
          </w:p>
        </w:tc>
        <w:tc>
          <w:tcPr>
            <w:tcW w:w="802" w:type="dxa"/>
          </w:tcPr>
          <w:p w:rsidR="00F314FB" w:rsidRPr="00A62DEF" w:rsidRDefault="00F314FB" w:rsidP="00A62DEF">
            <w:pPr>
              <w:tabs>
                <w:tab w:val="left" w:pos="5535"/>
              </w:tabs>
              <w:ind w:firstLine="0"/>
              <w:jc w:val="both"/>
              <w:rPr>
                <w:b/>
                <w:szCs w:val="28"/>
              </w:rPr>
            </w:pPr>
          </w:p>
        </w:tc>
        <w:tc>
          <w:tcPr>
            <w:tcW w:w="899" w:type="dxa"/>
          </w:tcPr>
          <w:p w:rsidR="00F314FB" w:rsidRPr="00A62DEF" w:rsidRDefault="00F314FB" w:rsidP="00A62DEF">
            <w:pPr>
              <w:tabs>
                <w:tab w:val="left" w:pos="5535"/>
              </w:tabs>
              <w:ind w:firstLine="0"/>
              <w:jc w:val="both"/>
              <w:rPr>
                <w:b/>
                <w:szCs w:val="28"/>
              </w:rPr>
            </w:pPr>
          </w:p>
        </w:tc>
        <w:tc>
          <w:tcPr>
            <w:tcW w:w="850" w:type="dxa"/>
          </w:tcPr>
          <w:p w:rsidR="00F314FB" w:rsidRPr="00A62DEF" w:rsidRDefault="00F314FB" w:rsidP="00A62DEF">
            <w:pPr>
              <w:tabs>
                <w:tab w:val="left" w:pos="5535"/>
              </w:tabs>
              <w:ind w:firstLine="0"/>
              <w:jc w:val="both"/>
              <w:rPr>
                <w:b/>
                <w:szCs w:val="28"/>
              </w:rPr>
            </w:pPr>
            <w:r w:rsidRPr="00A62DEF">
              <w:rPr>
                <w:b/>
                <w:szCs w:val="28"/>
              </w:rPr>
              <w:t>1</w:t>
            </w:r>
          </w:p>
        </w:tc>
        <w:tc>
          <w:tcPr>
            <w:tcW w:w="1701" w:type="dxa"/>
          </w:tcPr>
          <w:p w:rsidR="00F314FB" w:rsidRPr="00A62DEF" w:rsidRDefault="00F314FB" w:rsidP="00A62DEF">
            <w:pPr>
              <w:tabs>
                <w:tab w:val="left" w:pos="5535"/>
              </w:tabs>
              <w:ind w:firstLine="0"/>
              <w:jc w:val="both"/>
              <w:rPr>
                <w:b/>
                <w:szCs w:val="28"/>
              </w:rPr>
            </w:pPr>
          </w:p>
        </w:tc>
      </w:tr>
      <w:tr w:rsidR="00F314FB" w:rsidRPr="00A62DEF" w:rsidTr="00DF2EB2">
        <w:trPr>
          <w:trHeight w:val="268"/>
        </w:trPr>
        <w:tc>
          <w:tcPr>
            <w:tcW w:w="1141" w:type="dxa"/>
          </w:tcPr>
          <w:p w:rsidR="00F314FB" w:rsidRPr="00A62DEF" w:rsidRDefault="00F314FB" w:rsidP="00A62DEF">
            <w:pPr>
              <w:tabs>
                <w:tab w:val="left" w:pos="5535"/>
              </w:tabs>
              <w:ind w:firstLine="0"/>
              <w:jc w:val="both"/>
              <w:rPr>
                <w:b/>
                <w:szCs w:val="28"/>
              </w:rPr>
            </w:pPr>
            <w:r w:rsidRPr="00A62DEF">
              <w:rPr>
                <w:b/>
                <w:szCs w:val="28"/>
              </w:rPr>
              <w:t>21</w:t>
            </w:r>
          </w:p>
        </w:tc>
        <w:tc>
          <w:tcPr>
            <w:tcW w:w="3112" w:type="dxa"/>
          </w:tcPr>
          <w:p w:rsidR="00F314FB" w:rsidRPr="00A62DEF" w:rsidRDefault="00F314FB" w:rsidP="00602508">
            <w:pPr>
              <w:ind w:left="-426" w:hanging="426"/>
              <w:contextualSpacing/>
              <w:jc w:val="center"/>
              <w:rPr>
                <w:sz w:val="22"/>
              </w:rPr>
            </w:pPr>
            <w:r w:rsidRPr="00A62DEF">
              <w:rPr>
                <w:szCs w:val="28"/>
              </w:rPr>
              <w:t>Домисолька</w:t>
            </w:r>
          </w:p>
        </w:tc>
        <w:tc>
          <w:tcPr>
            <w:tcW w:w="1242" w:type="dxa"/>
          </w:tcPr>
          <w:p w:rsidR="00F314FB" w:rsidRPr="00A62DEF" w:rsidRDefault="00F314FB" w:rsidP="00A62DEF">
            <w:pPr>
              <w:tabs>
                <w:tab w:val="left" w:pos="5535"/>
              </w:tabs>
              <w:ind w:firstLine="0"/>
              <w:jc w:val="both"/>
              <w:rPr>
                <w:b/>
                <w:szCs w:val="28"/>
              </w:rPr>
            </w:pPr>
          </w:p>
        </w:tc>
        <w:tc>
          <w:tcPr>
            <w:tcW w:w="802" w:type="dxa"/>
          </w:tcPr>
          <w:p w:rsidR="00F314FB" w:rsidRPr="00A62DEF" w:rsidRDefault="00F314FB" w:rsidP="00A62DEF">
            <w:pPr>
              <w:tabs>
                <w:tab w:val="left" w:pos="5535"/>
              </w:tabs>
              <w:ind w:firstLine="0"/>
              <w:jc w:val="both"/>
              <w:rPr>
                <w:b/>
                <w:szCs w:val="28"/>
              </w:rPr>
            </w:pPr>
          </w:p>
        </w:tc>
        <w:tc>
          <w:tcPr>
            <w:tcW w:w="899" w:type="dxa"/>
          </w:tcPr>
          <w:p w:rsidR="00F314FB" w:rsidRPr="00A62DEF" w:rsidRDefault="00F314FB" w:rsidP="00A62DEF">
            <w:pPr>
              <w:tabs>
                <w:tab w:val="left" w:pos="5535"/>
              </w:tabs>
              <w:ind w:firstLine="0"/>
              <w:jc w:val="both"/>
              <w:rPr>
                <w:b/>
                <w:szCs w:val="28"/>
              </w:rPr>
            </w:pPr>
          </w:p>
        </w:tc>
        <w:tc>
          <w:tcPr>
            <w:tcW w:w="850" w:type="dxa"/>
          </w:tcPr>
          <w:p w:rsidR="00F314FB" w:rsidRPr="00A62DEF" w:rsidRDefault="00F314FB" w:rsidP="00A62DEF">
            <w:pPr>
              <w:tabs>
                <w:tab w:val="left" w:pos="5535"/>
              </w:tabs>
              <w:ind w:firstLine="0"/>
              <w:jc w:val="both"/>
              <w:rPr>
                <w:b/>
                <w:szCs w:val="28"/>
              </w:rPr>
            </w:pPr>
            <w:r w:rsidRPr="00A62DEF">
              <w:rPr>
                <w:b/>
                <w:szCs w:val="28"/>
              </w:rPr>
              <w:t>2</w:t>
            </w:r>
          </w:p>
        </w:tc>
        <w:tc>
          <w:tcPr>
            <w:tcW w:w="1701" w:type="dxa"/>
          </w:tcPr>
          <w:p w:rsidR="00F314FB" w:rsidRPr="00A62DEF" w:rsidRDefault="00F314FB" w:rsidP="00A62DEF">
            <w:pPr>
              <w:tabs>
                <w:tab w:val="left" w:pos="5535"/>
              </w:tabs>
              <w:ind w:firstLine="0"/>
              <w:jc w:val="both"/>
              <w:rPr>
                <w:b/>
                <w:szCs w:val="28"/>
              </w:rPr>
            </w:pPr>
          </w:p>
        </w:tc>
      </w:tr>
      <w:tr w:rsidR="00F314FB" w:rsidRPr="00A62DEF" w:rsidTr="00DF2EB2">
        <w:trPr>
          <w:trHeight w:val="268"/>
        </w:trPr>
        <w:tc>
          <w:tcPr>
            <w:tcW w:w="1141" w:type="dxa"/>
          </w:tcPr>
          <w:p w:rsidR="00F314FB" w:rsidRPr="00A62DEF" w:rsidRDefault="00F314FB" w:rsidP="00A62DEF">
            <w:pPr>
              <w:tabs>
                <w:tab w:val="left" w:pos="5535"/>
              </w:tabs>
              <w:ind w:firstLine="0"/>
              <w:jc w:val="both"/>
              <w:rPr>
                <w:b/>
                <w:szCs w:val="28"/>
              </w:rPr>
            </w:pPr>
            <w:r w:rsidRPr="00A62DEF">
              <w:rPr>
                <w:b/>
                <w:szCs w:val="28"/>
              </w:rPr>
              <w:t>22</w:t>
            </w:r>
          </w:p>
        </w:tc>
        <w:tc>
          <w:tcPr>
            <w:tcW w:w="3112" w:type="dxa"/>
          </w:tcPr>
          <w:p w:rsidR="00F314FB" w:rsidRPr="00A62DEF" w:rsidRDefault="00F314FB" w:rsidP="00602508">
            <w:pPr>
              <w:ind w:left="-426" w:hanging="426"/>
              <w:contextualSpacing/>
              <w:jc w:val="center"/>
              <w:rPr>
                <w:szCs w:val="28"/>
              </w:rPr>
            </w:pPr>
            <w:r w:rsidRPr="00A62DEF">
              <w:rPr>
                <w:szCs w:val="28"/>
              </w:rPr>
              <w:t>Калейдоскоп</w:t>
            </w:r>
          </w:p>
        </w:tc>
        <w:tc>
          <w:tcPr>
            <w:tcW w:w="1242" w:type="dxa"/>
          </w:tcPr>
          <w:p w:rsidR="00F314FB" w:rsidRPr="00A62DEF" w:rsidRDefault="00F314FB" w:rsidP="00A62DEF">
            <w:pPr>
              <w:tabs>
                <w:tab w:val="left" w:pos="5535"/>
              </w:tabs>
              <w:ind w:firstLine="0"/>
              <w:jc w:val="both"/>
              <w:rPr>
                <w:b/>
                <w:szCs w:val="28"/>
              </w:rPr>
            </w:pPr>
          </w:p>
        </w:tc>
        <w:tc>
          <w:tcPr>
            <w:tcW w:w="802" w:type="dxa"/>
          </w:tcPr>
          <w:p w:rsidR="00F314FB" w:rsidRPr="00A62DEF" w:rsidRDefault="00F314FB" w:rsidP="00A62DEF">
            <w:pPr>
              <w:tabs>
                <w:tab w:val="left" w:pos="5535"/>
              </w:tabs>
              <w:ind w:firstLine="0"/>
              <w:jc w:val="both"/>
              <w:rPr>
                <w:b/>
                <w:szCs w:val="28"/>
              </w:rPr>
            </w:pPr>
          </w:p>
        </w:tc>
        <w:tc>
          <w:tcPr>
            <w:tcW w:w="899" w:type="dxa"/>
          </w:tcPr>
          <w:p w:rsidR="00F314FB" w:rsidRPr="00A62DEF" w:rsidRDefault="00F314FB" w:rsidP="00A62DEF">
            <w:pPr>
              <w:tabs>
                <w:tab w:val="left" w:pos="5535"/>
              </w:tabs>
              <w:ind w:firstLine="0"/>
              <w:jc w:val="both"/>
              <w:rPr>
                <w:b/>
                <w:szCs w:val="28"/>
              </w:rPr>
            </w:pPr>
          </w:p>
        </w:tc>
        <w:tc>
          <w:tcPr>
            <w:tcW w:w="850" w:type="dxa"/>
          </w:tcPr>
          <w:p w:rsidR="00F314FB" w:rsidRPr="00A62DEF" w:rsidRDefault="00F314FB" w:rsidP="00A62DEF">
            <w:pPr>
              <w:tabs>
                <w:tab w:val="left" w:pos="5535"/>
              </w:tabs>
              <w:ind w:firstLine="0"/>
              <w:jc w:val="both"/>
              <w:rPr>
                <w:b/>
                <w:szCs w:val="28"/>
              </w:rPr>
            </w:pPr>
            <w:r w:rsidRPr="00A62DEF">
              <w:rPr>
                <w:b/>
                <w:szCs w:val="28"/>
              </w:rPr>
              <w:t>1</w:t>
            </w:r>
          </w:p>
        </w:tc>
        <w:tc>
          <w:tcPr>
            <w:tcW w:w="1701" w:type="dxa"/>
          </w:tcPr>
          <w:p w:rsidR="00F314FB" w:rsidRPr="00A62DEF" w:rsidRDefault="00F314FB" w:rsidP="00A62DEF">
            <w:pPr>
              <w:tabs>
                <w:tab w:val="left" w:pos="5535"/>
              </w:tabs>
              <w:ind w:firstLine="0"/>
              <w:jc w:val="both"/>
              <w:rPr>
                <w:b/>
                <w:szCs w:val="28"/>
              </w:rPr>
            </w:pPr>
          </w:p>
        </w:tc>
      </w:tr>
      <w:tr w:rsidR="00F314FB" w:rsidRPr="00A62DEF" w:rsidTr="00DF2EB2">
        <w:trPr>
          <w:trHeight w:val="268"/>
        </w:trPr>
        <w:tc>
          <w:tcPr>
            <w:tcW w:w="1141" w:type="dxa"/>
          </w:tcPr>
          <w:p w:rsidR="00F314FB" w:rsidRPr="00A62DEF" w:rsidRDefault="00F314FB" w:rsidP="00A62DEF">
            <w:pPr>
              <w:tabs>
                <w:tab w:val="left" w:pos="5535"/>
              </w:tabs>
              <w:ind w:firstLine="0"/>
              <w:jc w:val="both"/>
              <w:rPr>
                <w:b/>
                <w:szCs w:val="28"/>
              </w:rPr>
            </w:pPr>
            <w:r w:rsidRPr="00A62DEF">
              <w:rPr>
                <w:b/>
                <w:szCs w:val="28"/>
              </w:rPr>
              <w:t>23</w:t>
            </w:r>
          </w:p>
        </w:tc>
        <w:tc>
          <w:tcPr>
            <w:tcW w:w="3112" w:type="dxa"/>
          </w:tcPr>
          <w:p w:rsidR="00F314FB" w:rsidRPr="00A62DEF" w:rsidRDefault="00F314FB" w:rsidP="00602508">
            <w:pPr>
              <w:ind w:left="-426" w:hanging="426"/>
              <w:contextualSpacing/>
              <w:jc w:val="center"/>
              <w:rPr>
                <w:szCs w:val="28"/>
              </w:rPr>
            </w:pPr>
            <w:r w:rsidRPr="00A62DEF">
              <w:rPr>
                <w:szCs w:val="28"/>
              </w:rPr>
              <w:t>В мире прекрасного</w:t>
            </w:r>
          </w:p>
        </w:tc>
        <w:tc>
          <w:tcPr>
            <w:tcW w:w="1242" w:type="dxa"/>
          </w:tcPr>
          <w:p w:rsidR="00F314FB" w:rsidRPr="00A62DEF" w:rsidRDefault="00F314FB" w:rsidP="00A62DEF">
            <w:pPr>
              <w:tabs>
                <w:tab w:val="left" w:pos="5535"/>
              </w:tabs>
              <w:ind w:firstLine="0"/>
              <w:jc w:val="both"/>
              <w:rPr>
                <w:b/>
                <w:szCs w:val="28"/>
              </w:rPr>
            </w:pPr>
          </w:p>
        </w:tc>
        <w:tc>
          <w:tcPr>
            <w:tcW w:w="802" w:type="dxa"/>
          </w:tcPr>
          <w:p w:rsidR="00F314FB" w:rsidRPr="00A62DEF" w:rsidRDefault="00F314FB" w:rsidP="00A62DEF">
            <w:pPr>
              <w:tabs>
                <w:tab w:val="left" w:pos="5535"/>
              </w:tabs>
              <w:ind w:firstLine="0"/>
              <w:jc w:val="both"/>
              <w:rPr>
                <w:b/>
                <w:szCs w:val="28"/>
              </w:rPr>
            </w:pPr>
          </w:p>
        </w:tc>
        <w:tc>
          <w:tcPr>
            <w:tcW w:w="899" w:type="dxa"/>
          </w:tcPr>
          <w:p w:rsidR="00F314FB" w:rsidRPr="00A62DEF" w:rsidRDefault="00F314FB" w:rsidP="00A62DEF">
            <w:pPr>
              <w:tabs>
                <w:tab w:val="left" w:pos="5535"/>
              </w:tabs>
              <w:ind w:firstLine="0"/>
              <w:jc w:val="both"/>
              <w:rPr>
                <w:b/>
                <w:szCs w:val="28"/>
              </w:rPr>
            </w:pPr>
          </w:p>
        </w:tc>
        <w:tc>
          <w:tcPr>
            <w:tcW w:w="850" w:type="dxa"/>
          </w:tcPr>
          <w:p w:rsidR="00F314FB" w:rsidRPr="00A62DEF" w:rsidRDefault="00F314FB" w:rsidP="00A62DEF">
            <w:pPr>
              <w:tabs>
                <w:tab w:val="left" w:pos="5535"/>
              </w:tabs>
              <w:ind w:firstLine="0"/>
              <w:jc w:val="both"/>
              <w:rPr>
                <w:b/>
                <w:szCs w:val="28"/>
              </w:rPr>
            </w:pPr>
            <w:r w:rsidRPr="00A62DEF">
              <w:rPr>
                <w:b/>
                <w:szCs w:val="28"/>
              </w:rPr>
              <w:t>1</w:t>
            </w:r>
          </w:p>
        </w:tc>
        <w:tc>
          <w:tcPr>
            <w:tcW w:w="1701" w:type="dxa"/>
          </w:tcPr>
          <w:p w:rsidR="00F314FB" w:rsidRPr="00A62DEF" w:rsidRDefault="00F314FB" w:rsidP="00A62DEF">
            <w:pPr>
              <w:tabs>
                <w:tab w:val="left" w:pos="5535"/>
              </w:tabs>
              <w:ind w:firstLine="0"/>
              <w:jc w:val="both"/>
              <w:rPr>
                <w:b/>
                <w:szCs w:val="28"/>
              </w:rPr>
            </w:pPr>
          </w:p>
        </w:tc>
      </w:tr>
    </w:tbl>
    <w:p w:rsidR="00455073" w:rsidRPr="0079310F" w:rsidRDefault="00455073" w:rsidP="00A62DEF">
      <w:pPr>
        <w:tabs>
          <w:tab w:val="left" w:pos="5535"/>
        </w:tabs>
        <w:spacing w:after="0" w:line="240" w:lineRule="auto"/>
        <w:ind w:firstLine="0"/>
        <w:jc w:val="both"/>
        <w:rPr>
          <w:rFonts w:eastAsia="Times New Roman" w:cs="Times New Roman"/>
          <w:b/>
          <w:szCs w:val="28"/>
          <w:lang w:eastAsia="ru-RU"/>
        </w:rPr>
      </w:pPr>
    </w:p>
    <w:p w:rsidR="00455073" w:rsidRPr="00A62DEF" w:rsidRDefault="00455073" w:rsidP="00A62DEF">
      <w:pPr>
        <w:spacing w:after="0" w:line="240" w:lineRule="auto"/>
        <w:ind w:firstLine="0"/>
        <w:jc w:val="both"/>
        <w:rPr>
          <w:rFonts w:eastAsia="Times New Roman" w:cs="Times New Roman"/>
          <w:szCs w:val="28"/>
          <w:lang w:eastAsia="ru-RU"/>
        </w:rPr>
      </w:pPr>
      <w:r w:rsidRPr="00A62DEF">
        <w:rPr>
          <w:rFonts w:eastAsia="Times New Roman" w:cs="Times New Roman"/>
          <w:szCs w:val="28"/>
          <w:lang w:eastAsia="ru-RU"/>
        </w:rPr>
        <w:t xml:space="preserve">Учёт занятости каждого ученика во внеурочной деятельности ведётся классным руководителем  в специальном журнале.  </w:t>
      </w:r>
    </w:p>
    <w:p w:rsidR="00455073" w:rsidRPr="00A62DEF" w:rsidRDefault="00455073" w:rsidP="00A62DEF">
      <w:pPr>
        <w:spacing w:after="0" w:line="240" w:lineRule="auto"/>
        <w:ind w:firstLine="0"/>
        <w:jc w:val="both"/>
        <w:rPr>
          <w:rFonts w:eastAsia="Times New Roman" w:cs="Times New Roman"/>
          <w:b/>
          <w:bCs/>
          <w:szCs w:val="28"/>
        </w:rPr>
      </w:pPr>
      <w:r w:rsidRPr="00A62DEF">
        <w:rPr>
          <w:rFonts w:eastAsia="Times New Roman" w:cs="Times New Roman"/>
          <w:b/>
          <w:bCs/>
          <w:szCs w:val="28"/>
        </w:rPr>
        <w:t>Предполагаемые результаты реализации внеурочной деятельности</w:t>
      </w:r>
    </w:p>
    <w:p w:rsidR="00455073" w:rsidRPr="00A62DEF" w:rsidRDefault="00455073" w:rsidP="00A62DEF">
      <w:pPr>
        <w:spacing w:after="0" w:line="240" w:lineRule="auto"/>
        <w:ind w:left="142" w:firstLine="0"/>
        <w:jc w:val="both"/>
        <w:rPr>
          <w:rFonts w:eastAsia="Times New Roman" w:cs="Times New Roman"/>
          <w:szCs w:val="28"/>
        </w:rPr>
      </w:pPr>
      <w:r w:rsidRPr="00A62DEF">
        <w:rPr>
          <w:rFonts w:eastAsia="Times New Roman" w:cs="Times New Roman"/>
          <w:szCs w:val="28"/>
          <w:u w:val="single"/>
        </w:rPr>
        <w:t>Результат –</w:t>
      </w:r>
      <w:r w:rsidRPr="00A62DEF">
        <w:rPr>
          <w:rFonts w:eastAsia="Times New Roman" w:cs="Times New Roman"/>
          <w:szCs w:val="28"/>
        </w:rPr>
        <w:t>это то, что стало непосредственным  итогом участия школьников в деятельности, а именно:</w:t>
      </w:r>
    </w:p>
    <w:p w:rsidR="00455073" w:rsidRPr="00A62DEF" w:rsidRDefault="00455073" w:rsidP="00A62DEF">
      <w:pPr>
        <w:spacing w:after="0" w:line="240" w:lineRule="auto"/>
        <w:ind w:left="142" w:firstLine="0"/>
        <w:jc w:val="both"/>
        <w:rPr>
          <w:rFonts w:eastAsia="Times New Roman" w:cs="Times New Roman"/>
          <w:szCs w:val="28"/>
        </w:rPr>
      </w:pPr>
      <w:r w:rsidRPr="00A62DEF">
        <w:rPr>
          <w:rFonts w:eastAsia="Times New Roman" w:cs="Times New Roman"/>
          <w:szCs w:val="28"/>
        </w:rPr>
        <w:t>- приобретение социальных знаний (об общественных нормах, устройстве общества, о формах поведения в обществе), первичного понимания социальной реальности и повседневной жизни;</w:t>
      </w:r>
    </w:p>
    <w:p w:rsidR="00455073" w:rsidRPr="00A62DEF" w:rsidRDefault="00455073" w:rsidP="00A62DEF">
      <w:pPr>
        <w:spacing w:after="0" w:line="240" w:lineRule="auto"/>
        <w:ind w:left="142" w:firstLine="0"/>
        <w:jc w:val="both"/>
        <w:rPr>
          <w:rFonts w:eastAsia="Times New Roman" w:cs="Times New Roman"/>
          <w:szCs w:val="28"/>
        </w:rPr>
      </w:pPr>
      <w:r w:rsidRPr="00A62DEF">
        <w:rPr>
          <w:rFonts w:eastAsia="Times New Roman" w:cs="Times New Roman"/>
          <w:szCs w:val="28"/>
        </w:rPr>
        <w:t>- получение опыта переживания и позитивного отношения  к базовым ценностям общества (человек, семья, Отечество, природа, мир, наука и культура, труд);</w:t>
      </w:r>
    </w:p>
    <w:p w:rsidR="00455073" w:rsidRPr="00A62DEF" w:rsidRDefault="00455073" w:rsidP="00A62DEF">
      <w:pPr>
        <w:spacing w:after="0" w:line="240" w:lineRule="auto"/>
        <w:ind w:left="142" w:firstLine="0"/>
        <w:jc w:val="both"/>
        <w:rPr>
          <w:rFonts w:eastAsia="Times New Roman" w:cs="Times New Roman"/>
          <w:szCs w:val="28"/>
        </w:rPr>
      </w:pPr>
      <w:r w:rsidRPr="00A62DEF">
        <w:rPr>
          <w:rFonts w:eastAsia="Times New Roman" w:cs="Times New Roman"/>
          <w:szCs w:val="28"/>
        </w:rPr>
        <w:t>- получение опыта  самостоятельного общественного действия.</w:t>
      </w:r>
    </w:p>
    <w:p w:rsidR="00455073" w:rsidRPr="00A62DEF" w:rsidRDefault="00455073" w:rsidP="00A62DEF">
      <w:pPr>
        <w:spacing w:after="0" w:line="240" w:lineRule="auto"/>
        <w:ind w:left="142" w:firstLine="0"/>
        <w:jc w:val="both"/>
        <w:rPr>
          <w:rFonts w:eastAsia="Times New Roman" w:cs="Times New Roman"/>
          <w:szCs w:val="28"/>
        </w:rPr>
      </w:pPr>
      <w:r w:rsidRPr="00A62DEF">
        <w:rPr>
          <w:rFonts w:eastAsia="Times New Roman" w:cs="Times New Roman"/>
          <w:b/>
          <w:bCs/>
          <w:i/>
          <w:iCs/>
          <w:szCs w:val="28"/>
        </w:rPr>
        <w:t>Результаты первого уровня (приобретение школь</w:t>
      </w:r>
      <w:r w:rsidRPr="00A62DEF">
        <w:rPr>
          <w:rFonts w:eastAsia="Times New Roman" w:cs="Times New Roman"/>
          <w:b/>
          <w:bCs/>
          <w:i/>
          <w:iCs/>
          <w:szCs w:val="28"/>
        </w:rPr>
        <w:softHyphen/>
        <w:t>ником социальных знаний, понимания социальной реаль</w:t>
      </w:r>
      <w:r w:rsidRPr="00A62DEF">
        <w:rPr>
          <w:rFonts w:eastAsia="Times New Roman" w:cs="Times New Roman"/>
          <w:b/>
          <w:bCs/>
          <w:i/>
          <w:iCs/>
          <w:szCs w:val="28"/>
        </w:rPr>
        <w:softHyphen/>
        <w:t xml:space="preserve">ности и повседневной жизни): </w:t>
      </w:r>
      <w:r w:rsidRPr="00A62DEF">
        <w:rPr>
          <w:rFonts w:eastAsia="Times New Roman" w:cs="Times New Roman"/>
          <w:szCs w:val="28"/>
        </w:rPr>
        <w:t>бережное отношение к своему здоровью, здоровью близких и окружающих людей; приобретение школьниками знаний о принятых в обществе нормах отношения к приро</w:t>
      </w:r>
      <w:r w:rsidRPr="00A62DEF">
        <w:rPr>
          <w:rFonts w:eastAsia="Times New Roman" w:cs="Times New Roman"/>
          <w:szCs w:val="28"/>
        </w:rPr>
        <w:softHyphen/>
        <w:t>де, к памятникам истории и культуры, к людям других поко</w:t>
      </w:r>
      <w:r w:rsidRPr="00A62DEF">
        <w:rPr>
          <w:rFonts w:eastAsia="Times New Roman" w:cs="Times New Roman"/>
          <w:szCs w:val="28"/>
        </w:rPr>
        <w:softHyphen/>
        <w:t>лений и социальных групп; элементарные представления об эстетических и художественных ценностях отечественной культуры, правилах художественного творчества, правилах конструктивной групповой работы; о способах самостоятельного поиска и на</w:t>
      </w:r>
      <w:r w:rsidRPr="00A62DEF">
        <w:rPr>
          <w:rFonts w:eastAsia="Times New Roman" w:cs="Times New Roman"/>
          <w:szCs w:val="28"/>
        </w:rPr>
        <w:softHyphen/>
        <w:t>хождения информации в справочной литературе; о способах ориентирования на местности и элементарных правилах вы</w:t>
      </w:r>
      <w:r w:rsidRPr="00A62DEF">
        <w:rPr>
          <w:rFonts w:eastAsia="Times New Roman" w:cs="Times New Roman"/>
          <w:szCs w:val="28"/>
        </w:rPr>
        <w:softHyphen/>
        <w:t>живания в лесу.</w:t>
      </w:r>
    </w:p>
    <w:p w:rsidR="003B6089" w:rsidRPr="00A62DEF" w:rsidRDefault="00455073" w:rsidP="00A62DEF">
      <w:pPr>
        <w:spacing w:after="0" w:line="240" w:lineRule="auto"/>
        <w:ind w:left="142" w:firstLine="0"/>
        <w:jc w:val="both"/>
        <w:rPr>
          <w:rFonts w:eastAsia="Times New Roman" w:cs="Times New Roman"/>
          <w:bCs/>
          <w:iCs/>
          <w:szCs w:val="28"/>
        </w:rPr>
      </w:pPr>
      <w:r w:rsidRPr="00A62DEF">
        <w:rPr>
          <w:rFonts w:eastAsia="Times New Roman" w:cs="Times New Roman"/>
          <w:bCs/>
          <w:iCs/>
          <w:szCs w:val="28"/>
        </w:rPr>
        <w:t xml:space="preserve">    Вместе с тем, реализация  внеурочной деятельности в полной мере  предполагает достижение результатов второго уровня (формирование </w:t>
      </w:r>
      <w:r w:rsidR="003D58CF" w:rsidRPr="00A62DEF">
        <w:rPr>
          <w:rFonts w:eastAsia="Times New Roman" w:cs="Times New Roman"/>
          <w:bCs/>
          <w:iCs/>
          <w:szCs w:val="28"/>
        </w:rPr>
        <w:t xml:space="preserve"> </w:t>
      </w:r>
      <w:r w:rsidRPr="00A62DEF">
        <w:rPr>
          <w:rFonts w:eastAsia="Times New Roman" w:cs="Times New Roman"/>
          <w:bCs/>
          <w:iCs/>
          <w:szCs w:val="28"/>
        </w:rPr>
        <w:t>пози</w:t>
      </w:r>
      <w:r w:rsidRPr="00A62DEF">
        <w:rPr>
          <w:rFonts w:eastAsia="Times New Roman" w:cs="Times New Roman"/>
          <w:bCs/>
          <w:iCs/>
          <w:szCs w:val="28"/>
        </w:rPr>
        <w:softHyphen/>
        <w:t>тивного отношения школьника к базовым ценностям на</w:t>
      </w:r>
      <w:r w:rsidRPr="00A62DEF">
        <w:rPr>
          <w:rFonts w:eastAsia="Times New Roman" w:cs="Times New Roman"/>
          <w:bCs/>
          <w:iCs/>
          <w:szCs w:val="28"/>
        </w:rPr>
        <w:softHyphen/>
        <w:t xml:space="preserve">шего общества и к социальной реальности в целом): </w:t>
      </w:r>
      <w:r w:rsidRPr="00A62DEF">
        <w:rPr>
          <w:rFonts w:eastAsia="Times New Roman" w:cs="Times New Roman"/>
          <w:szCs w:val="28"/>
        </w:rPr>
        <w:t>раз</w:t>
      </w:r>
      <w:r w:rsidRPr="00A62DEF">
        <w:rPr>
          <w:rFonts w:eastAsia="Times New Roman" w:cs="Times New Roman"/>
          <w:szCs w:val="28"/>
        </w:rPr>
        <w:softHyphen/>
        <w:t>витие ценностных отношений школьника к родному Отечеству, родной природе и культуре, к труду, к другим лю</w:t>
      </w:r>
      <w:r w:rsidRPr="00A62DEF">
        <w:rPr>
          <w:rFonts w:eastAsia="Times New Roman" w:cs="Times New Roman"/>
          <w:szCs w:val="28"/>
        </w:rPr>
        <w:softHyphen/>
        <w:t xml:space="preserve">дям, к своему здоровью и внутреннему миру и </w:t>
      </w:r>
      <w:r w:rsidRPr="00A62DEF">
        <w:rPr>
          <w:rFonts w:eastAsia="Times New Roman" w:cs="Times New Roman"/>
          <w:bCs/>
          <w:iCs/>
          <w:szCs w:val="28"/>
        </w:rPr>
        <w:t>результаты третьего уровня (приобретение школь</w:t>
      </w:r>
      <w:r w:rsidRPr="00A62DEF">
        <w:rPr>
          <w:rFonts w:eastAsia="Times New Roman" w:cs="Times New Roman"/>
          <w:bCs/>
          <w:iCs/>
          <w:szCs w:val="28"/>
        </w:rPr>
        <w:softHyphen/>
        <w:t>ником опыта самостоятельного социального действия):</w:t>
      </w:r>
      <w:r w:rsidRPr="00A62DEF">
        <w:rPr>
          <w:rFonts w:eastAsia="Times New Roman" w:cs="Times New Roman"/>
          <w:szCs w:val="28"/>
        </w:rPr>
        <w:t xml:space="preserve"> опыт самообслуживающей дея</w:t>
      </w:r>
      <w:r w:rsidRPr="00A62DEF">
        <w:rPr>
          <w:rFonts w:eastAsia="Times New Roman" w:cs="Times New Roman"/>
          <w:szCs w:val="28"/>
        </w:rPr>
        <w:softHyphen/>
        <w:t>тельности; опыт природосберегающей и природоохранной де</w:t>
      </w:r>
      <w:r w:rsidRPr="00A62DEF">
        <w:rPr>
          <w:rFonts w:eastAsia="Times New Roman" w:cs="Times New Roman"/>
          <w:szCs w:val="28"/>
        </w:rPr>
        <w:softHyphen/>
        <w:t>ятельности; опыт самоорганизации, организации совместной деятельности с другими детьми и работы в команде и взятия на себя ответственнос</w:t>
      </w:r>
      <w:r w:rsidRPr="00A62DEF">
        <w:rPr>
          <w:rFonts w:eastAsia="Times New Roman" w:cs="Times New Roman"/>
          <w:szCs w:val="28"/>
        </w:rPr>
        <w:softHyphen/>
        <w:t xml:space="preserve">ти за других людей, нравственно-этический опыт взаимодействия со сверстниками, взрослыми в соответствии с общепринятыми нравственными нормами. </w:t>
      </w:r>
    </w:p>
    <w:p w:rsidR="00A278A5" w:rsidRPr="00A62DEF" w:rsidRDefault="00110AC3" w:rsidP="00A62DEF">
      <w:pPr>
        <w:pStyle w:val="2"/>
        <w:spacing w:before="0" w:line="240" w:lineRule="auto"/>
        <w:jc w:val="both"/>
        <w:rPr>
          <w:rFonts w:cs="Times New Roman"/>
          <w:sz w:val="24"/>
          <w:szCs w:val="28"/>
        </w:rPr>
      </w:pPr>
      <w:bookmarkStart w:id="102" w:name="_Toc446237172"/>
      <w:bookmarkStart w:id="103" w:name="_Toc25603078"/>
      <w:r w:rsidRPr="00A62DEF">
        <w:rPr>
          <w:rFonts w:cs="Times New Roman"/>
          <w:sz w:val="24"/>
          <w:szCs w:val="28"/>
        </w:rPr>
        <w:lastRenderedPageBreak/>
        <w:t>3.3. Система условий реализации осн</w:t>
      </w:r>
      <w:r w:rsidR="00A278A5" w:rsidRPr="00A62DEF">
        <w:rPr>
          <w:rFonts w:cs="Times New Roman"/>
          <w:sz w:val="24"/>
          <w:szCs w:val="28"/>
        </w:rPr>
        <w:t>овной образовательной программы</w:t>
      </w:r>
      <w:bookmarkEnd w:id="102"/>
      <w:bookmarkEnd w:id="103"/>
    </w:p>
    <w:p w:rsidR="002C383B" w:rsidRPr="00A62DEF" w:rsidRDefault="002C383B" w:rsidP="00A62DEF">
      <w:pPr>
        <w:spacing w:after="0" w:line="240" w:lineRule="auto"/>
        <w:ind w:firstLine="0"/>
        <w:jc w:val="both"/>
        <w:rPr>
          <w:rFonts w:eastAsia="Times New Roman" w:cs="Times New Roman"/>
          <w:spacing w:val="-2"/>
          <w:szCs w:val="28"/>
        </w:rPr>
      </w:pPr>
      <w:r w:rsidRPr="00A62DEF">
        <w:rPr>
          <w:rFonts w:eastAsia="Times New Roman" w:cs="Times New Roman"/>
          <w:spacing w:val="-2"/>
          <w:szCs w:val="28"/>
        </w:rPr>
        <w:t xml:space="preserve">      Результатом выполнения требований к ус</w:t>
      </w:r>
      <w:r w:rsidRPr="00A62DEF">
        <w:rPr>
          <w:rFonts w:eastAsia="Times New Roman" w:cs="Times New Roman"/>
          <w:szCs w:val="28"/>
        </w:rPr>
        <w:t>ловиям реализации основной образовательной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w:t>
      </w:r>
      <w:r w:rsidRPr="00A62DEF">
        <w:rPr>
          <w:rFonts w:eastAsia="Times New Roman" w:cs="Times New Roman"/>
          <w:spacing w:val="-2"/>
          <w:szCs w:val="28"/>
        </w:rPr>
        <w:t>тетического, физического, трудового развития обучающихся.</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xml:space="preserve">    Созданные в образовательном учреждении условия должны:</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соответствовать требованиям Стандарта;</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xml:space="preserve">-   гарантировать сохранность и укрепление физического, психологического и социального здоровья обучающихся; </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pacing w:val="-2"/>
          <w:szCs w:val="28"/>
        </w:rPr>
        <w:t>-   обеспечивать реализацию  образовательной про</w:t>
      </w:r>
      <w:r w:rsidRPr="00A62DEF">
        <w:rPr>
          <w:rFonts w:eastAsia="Times New Roman" w:cs="Times New Roman"/>
          <w:szCs w:val="28"/>
        </w:rPr>
        <w:t>граммы образовательного учреждения и достижение планируемых результатов её освоения;</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pacing w:val="-2"/>
          <w:szCs w:val="28"/>
        </w:rPr>
        <w:t xml:space="preserve">-    учитывать особенности образовательного учреждения, </w:t>
      </w:r>
      <w:r w:rsidRPr="00A62DEF">
        <w:rPr>
          <w:rFonts w:eastAsia="Times New Roman" w:cs="Times New Roman"/>
          <w:szCs w:val="28"/>
        </w:rPr>
        <w:t>его организационную структуру, запросы участников образовательного процесса;</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предоставлять возможность взаимодействия с социальными партнёрами, использования ресурсов социума.</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pacing w:val="-2"/>
          <w:szCs w:val="28"/>
        </w:rPr>
        <w:t xml:space="preserve">      Раздел,  характеризующий систему условий,</w:t>
      </w:r>
      <w:r w:rsidRPr="00A62DEF">
        <w:rPr>
          <w:rFonts w:eastAsia="Times New Roman" w:cs="Times New Roman"/>
          <w:szCs w:val="28"/>
        </w:rPr>
        <w:t xml:space="preserve"> содержит:</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описание кадровых, психолого ­педагогических, финансовых, материально ­технических, информационно ­методических условий и ресурсов;</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механизмы достижения целевых ориентиров в системе условий;</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сетевой график (дорожную карту) по формированию необходимой системы условий;</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систему мониторинга и оценки условий.</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xml:space="preserve">     Описание системы условий реализации основной образовательной программы  базируется на результатах проведённой в ходе разработки программы комплексной аналитико -обобщающей и прогностической работы, включающей:</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анализ имеющихся в образовательном учреждении условий и ресурсов реализации  образовательной программы начального общего образования;</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w:t>
      </w:r>
      <w:r w:rsidRPr="00A62DEF">
        <w:rPr>
          <w:rFonts w:eastAsia="Times New Roman" w:cs="Times New Roman"/>
          <w:spacing w:val="-2"/>
          <w:szCs w:val="28"/>
        </w:rPr>
        <w:t xml:space="preserve">   установление степени их соответствия требованиям Стан</w:t>
      </w:r>
      <w:r w:rsidRPr="00A62DEF">
        <w:rPr>
          <w:rFonts w:eastAsia="Times New Roman" w:cs="Times New Roman"/>
          <w:spacing w:val="2"/>
          <w:szCs w:val="28"/>
        </w:rPr>
        <w:t>дарта, а также целям и задачам  образовательной программы образовательного учреждения, сформированным</w:t>
      </w:r>
      <w:r w:rsidRPr="00A62DEF">
        <w:rPr>
          <w:rFonts w:eastAsia="Times New Roman" w:cs="Times New Roman"/>
          <w:spacing w:val="2"/>
          <w:szCs w:val="28"/>
        </w:rPr>
        <w:br/>
      </w:r>
      <w:r w:rsidRPr="00A62DEF">
        <w:rPr>
          <w:rFonts w:eastAsia="Times New Roman" w:cs="Times New Roman"/>
          <w:spacing w:val="-1"/>
          <w:szCs w:val="28"/>
        </w:rPr>
        <w:t>с учётом потребностей всех участников образовательного про</w:t>
      </w:r>
      <w:r w:rsidRPr="00A62DEF">
        <w:rPr>
          <w:rFonts w:eastAsia="Times New Roman" w:cs="Times New Roman"/>
          <w:szCs w:val="28"/>
        </w:rPr>
        <w:t>цесса;</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pacing w:val="2"/>
          <w:szCs w:val="28"/>
        </w:rPr>
        <w:t>-   разработку с привлечением всех участников образовательной деятельности и возможных партнёров механизмов до</w:t>
      </w:r>
      <w:r w:rsidRPr="00A62DEF">
        <w:rPr>
          <w:rFonts w:eastAsia="Times New Roman" w:cs="Times New Roman"/>
          <w:szCs w:val="28"/>
        </w:rPr>
        <w:t>стижения целевых ориентиров в системе условий;</w:t>
      </w:r>
    </w:p>
    <w:p w:rsidR="002C383B"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разработку сетевого графика (дорожной карты) создания необходимой системы условий;</w:t>
      </w:r>
    </w:p>
    <w:p w:rsidR="009A55C1" w:rsidRPr="00A62DEF" w:rsidRDefault="002C383B" w:rsidP="00A62DEF">
      <w:pPr>
        <w:spacing w:after="0" w:line="240" w:lineRule="auto"/>
        <w:ind w:firstLine="0"/>
        <w:jc w:val="both"/>
        <w:rPr>
          <w:rFonts w:eastAsia="Times New Roman" w:cs="Times New Roman"/>
          <w:szCs w:val="28"/>
        </w:rPr>
      </w:pPr>
      <w:r w:rsidRPr="00A62DEF">
        <w:rPr>
          <w:rFonts w:eastAsia="Times New Roman" w:cs="Times New Roman"/>
          <w:szCs w:val="28"/>
        </w:rPr>
        <w:t>-    разработку механизмов мониторинга, оценки и коррекции реализации промежуточных этапов разработанного графика (дорожной карты).</w:t>
      </w:r>
    </w:p>
    <w:p w:rsidR="00421A33" w:rsidRPr="00A62DEF" w:rsidRDefault="00421A33" w:rsidP="00A62DEF">
      <w:pPr>
        <w:pStyle w:val="3"/>
        <w:spacing w:before="0" w:line="240" w:lineRule="auto"/>
        <w:jc w:val="both"/>
        <w:rPr>
          <w:rFonts w:cs="Times New Roman"/>
          <w:szCs w:val="28"/>
        </w:rPr>
      </w:pPr>
      <w:bookmarkStart w:id="104" w:name="_Toc446237173"/>
      <w:bookmarkStart w:id="105" w:name="_Toc25603079"/>
      <w:r w:rsidRPr="00A62DEF">
        <w:rPr>
          <w:rFonts w:cs="Times New Roman"/>
          <w:szCs w:val="28"/>
        </w:rPr>
        <w:t>3.3.1. Кадровые условия реализации основной образовательной программы</w:t>
      </w:r>
      <w:bookmarkEnd w:id="104"/>
      <w:bookmarkEnd w:id="105"/>
    </w:p>
    <w:p w:rsidR="00812089" w:rsidRPr="00A62DEF" w:rsidRDefault="00980C1E" w:rsidP="00A62DEF">
      <w:pPr>
        <w:spacing w:after="0" w:line="240" w:lineRule="auto"/>
        <w:jc w:val="both"/>
        <w:rPr>
          <w:rFonts w:cs="Times New Roman"/>
          <w:szCs w:val="28"/>
        </w:rPr>
      </w:pPr>
      <w:r w:rsidRPr="00A62DEF">
        <w:rPr>
          <w:rFonts w:cs="Times New Roman"/>
          <w:szCs w:val="28"/>
        </w:rPr>
        <w:t>МКОУ «Золотухинская основная</w:t>
      </w:r>
      <w:r w:rsidR="00812089" w:rsidRPr="00A62DEF">
        <w:rPr>
          <w:rFonts w:cs="Times New Roman"/>
          <w:szCs w:val="28"/>
        </w:rPr>
        <w:t xml:space="preserve"> </w:t>
      </w:r>
      <w:r w:rsidR="004162F7" w:rsidRPr="00A62DEF">
        <w:rPr>
          <w:rFonts w:cs="Times New Roman"/>
          <w:szCs w:val="28"/>
        </w:rPr>
        <w:t>общеобразовательная</w:t>
      </w:r>
      <w:r w:rsidR="00812089" w:rsidRPr="00A62DEF">
        <w:rPr>
          <w:rFonts w:cs="Times New Roman"/>
          <w:szCs w:val="28"/>
        </w:rPr>
        <w:t xml:space="preserve"> школа»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w:rsidR="00812089" w:rsidRPr="00A62DEF" w:rsidRDefault="00812089" w:rsidP="00A62DEF">
      <w:pPr>
        <w:spacing w:after="0" w:line="240" w:lineRule="auto"/>
        <w:jc w:val="both"/>
        <w:rPr>
          <w:rFonts w:cs="Times New Roman"/>
          <w:szCs w:val="28"/>
        </w:rPr>
      </w:pPr>
      <w:r w:rsidRPr="00A62DEF">
        <w:rPr>
          <w:rFonts w:cs="Times New Roman"/>
          <w:szCs w:val="28"/>
        </w:rPr>
        <w:t>Требования к кадровым условиям включают:</w:t>
      </w:r>
    </w:p>
    <w:p w:rsidR="00812089" w:rsidRPr="00A62DEF" w:rsidRDefault="00812089" w:rsidP="00A62DEF">
      <w:pPr>
        <w:pStyle w:val="af1"/>
        <w:numPr>
          <w:ilvl w:val="0"/>
          <w:numId w:val="26"/>
        </w:numPr>
        <w:tabs>
          <w:tab w:val="left" w:pos="993"/>
        </w:tabs>
        <w:spacing w:line="240" w:lineRule="auto"/>
        <w:ind w:left="0" w:firstLine="709"/>
        <w:rPr>
          <w:rFonts w:ascii="Times New Roman" w:hAnsi="Times New Roman"/>
          <w:sz w:val="24"/>
          <w:szCs w:val="28"/>
        </w:rPr>
      </w:pPr>
      <w:r w:rsidRPr="00A62DEF">
        <w:rPr>
          <w:rFonts w:ascii="Times New Roman" w:hAnsi="Times New Roman"/>
          <w:sz w:val="24"/>
          <w:szCs w:val="28"/>
        </w:rPr>
        <w:t>укомплектованность образовательной организации педагогическими, руководящими и иными работниками;</w:t>
      </w:r>
    </w:p>
    <w:p w:rsidR="00812089" w:rsidRPr="00A62DEF" w:rsidRDefault="00812089" w:rsidP="00A62DEF">
      <w:pPr>
        <w:pStyle w:val="af1"/>
        <w:numPr>
          <w:ilvl w:val="0"/>
          <w:numId w:val="26"/>
        </w:numPr>
        <w:tabs>
          <w:tab w:val="left" w:pos="993"/>
        </w:tabs>
        <w:spacing w:line="240" w:lineRule="auto"/>
        <w:ind w:left="0" w:firstLine="709"/>
        <w:rPr>
          <w:rFonts w:ascii="Times New Roman" w:hAnsi="Times New Roman"/>
          <w:sz w:val="24"/>
          <w:szCs w:val="28"/>
        </w:rPr>
      </w:pPr>
      <w:r w:rsidRPr="00A62DEF">
        <w:rPr>
          <w:rFonts w:ascii="Times New Roman" w:hAnsi="Times New Roman"/>
          <w:sz w:val="24"/>
          <w:szCs w:val="28"/>
        </w:rPr>
        <w:t>уровень квалификации педагогических и иных работников образовательной организации;</w:t>
      </w:r>
    </w:p>
    <w:p w:rsidR="00812089" w:rsidRPr="00A62DEF" w:rsidRDefault="00812089" w:rsidP="00A62DEF">
      <w:pPr>
        <w:pStyle w:val="af1"/>
        <w:numPr>
          <w:ilvl w:val="0"/>
          <w:numId w:val="26"/>
        </w:numPr>
        <w:tabs>
          <w:tab w:val="left" w:pos="993"/>
        </w:tabs>
        <w:spacing w:line="240" w:lineRule="auto"/>
        <w:ind w:left="0" w:firstLine="709"/>
        <w:rPr>
          <w:rFonts w:ascii="Times New Roman" w:hAnsi="Times New Roman"/>
          <w:sz w:val="24"/>
          <w:szCs w:val="28"/>
        </w:rPr>
      </w:pPr>
      <w:r w:rsidRPr="00A62DEF">
        <w:rPr>
          <w:rFonts w:ascii="Times New Roman" w:hAnsi="Times New Roman"/>
          <w:sz w:val="24"/>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812089" w:rsidRPr="00A62DEF" w:rsidRDefault="00812089" w:rsidP="00A62DEF">
      <w:pPr>
        <w:spacing w:after="0" w:line="240" w:lineRule="auto"/>
        <w:jc w:val="both"/>
        <w:rPr>
          <w:rFonts w:cs="Times New Roman"/>
          <w:szCs w:val="28"/>
        </w:rPr>
      </w:pPr>
      <w:r w:rsidRPr="00A62DEF">
        <w:rPr>
          <w:rFonts w:cs="Times New Roman"/>
          <w:szCs w:val="28"/>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w:t>
      </w:r>
      <w:r w:rsidRPr="00A62DEF">
        <w:rPr>
          <w:rFonts w:cs="Times New Roman"/>
          <w:szCs w:val="28"/>
        </w:rPr>
        <w:lastRenderedPageBreak/>
        <w:t>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812089" w:rsidRPr="00A62DEF" w:rsidRDefault="00812089" w:rsidP="00A62DEF">
      <w:pPr>
        <w:spacing w:after="0" w:line="240" w:lineRule="auto"/>
        <w:jc w:val="both"/>
        <w:rPr>
          <w:rFonts w:cs="Times New Roman"/>
          <w:szCs w:val="28"/>
        </w:rPr>
      </w:pPr>
      <w:r w:rsidRPr="00A62DEF">
        <w:rPr>
          <w:rFonts w:cs="Times New Roman"/>
          <w:szCs w:val="28"/>
        </w:rPr>
        <w:t xml:space="preserve">В основу должностных обязанностей могут быть положены представленные в профессиональном стандарте </w:t>
      </w:r>
      <w:r w:rsidRPr="00A62DEF">
        <w:rPr>
          <w:rFonts w:cs="Times New Roman"/>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A62DEF">
        <w:rPr>
          <w:rFonts w:cs="Times New Roman"/>
          <w:szCs w:val="28"/>
        </w:rPr>
        <w:t>обобщенные трудовые функции, которые могут быть поручены работнику, занимающему данную должность.</w:t>
      </w:r>
    </w:p>
    <w:p w:rsidR="00812089" w:rsidRPr="00A62DEF" w:rsidRDefault="00812089" w:rsidP="00A62DEF">
      <w:pPr>
        <w:spacing w:after="0" w:line="240" w:lineRule="auto"/>
        <w:jc w:val="both"/>
        <w:rPr>
          <w:rFonts w:cs="Times New Roman"/>
          <w:szCs w:val="28"/>
        </w:rPr>
      </w:pPr>
      <w:r w:rsidRPr="00A62DEF">
        <w:rPr>
          <w:rFonts w:cs="Times New Roman"/>
          <w:szCs w:val="28"/>
        </w:rPr>
        <w:t>Аттестация педагогических работников в соответствии с Федеральным законом«Об образовании в Российской</w:t>
      </w:r>
      <w:r w:rsidRPr="00A62DEF">
        <w:rPr>
          <w:rFonts w:cs="Times New Roman"/>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812089" w:rsidRPr="00A62DEF" w:rsidRDefault="00812089" w:rsidP="00A62DEF">
      <w:pPr>
        <w:spacing w:after="0" w:line="240" w:lineRule="auto"/>
        <w:jc w:val="both"/>
        <w:rPr>
          <w:rFonts w:cs="Times New Roman"/>
          <w:szCs w:val="28"/>
        </w:rPr>
      </w:pPr>
      <w:r w:rsidRPr="00A62DEF">
        <w:rPr>
          <w:rFonts w:cs="Times New Roman"/>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812089" w:rsidRPr="00A62DEF" w:rsidRDefault="00812089" w:rsidP="00A62DEF">
      <w:pPr>
        <w:spacing w:after="0" w:line="240" w:lineRule="auto"/>
        <w:jc w:val="both"/>
        <w:rPr>
          <w:rFonts w:cs="Times New Roman"/>
          <w:szCs w:val="28"/>
        </w:rPr>
      </w:pPr>
      <w:r w:rsidRPr="00A62DEF">
        <w:rPr>
          <w:rFonts w:cs="Times New Roman"/>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A62DEF">
        <w:rPr>
          <w:rFonts w:cs="Times New Roman"/>
          <w:color w:val="000000"/>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A62DEF">
        <w:rPr>
          <w:rFonts w:cs="Times New Roman"/>
          <w:szCs w:val="28"/>
        </w:rPr>
        <w:t>.</w:t>
      </w:r>
    </w:p>
    <w:p w:rsidR="00812089" w:rsidRPr="00A62DEF" w:rsidRDefault="00812089" w:rsidP="00A62DEF">
      <w:pPr>
        <w:spacing w:after="0" w:line="240" w:lineRule="auto"/>
        <w:jc w:val="both"/>
        <w:rPr>
          <w:rFonts w:cs="Times New Roman"/>
          <w:szCs w:val="28"/>
        </w:rPr>
      </w:pPr>
      <w:r w:rsidRPr="00A62DEF">
        <w:rPr>
          <w:rFonts w:cs="Times New Roman"/>
          <w:szCs w:val="28"/>
        </w:rPr>
        <w:t xml:space="preserve">Образовательная организация должна быть укомплектована вспомогательным персоналом. </w:t>
      </w:r>
    </w:p>
    <w:p w:rsidR="00812089" w:rsidRPr="00A62DEF" w:rsidRDefault="00812089" w:rsidP="00A62DEF">
      <w:pPr>
        <w:spacing w:after="0" w:line="240" w:lineRule="auto"/>
        <w:jc w:val="both"/>
        <w:rPr>
          <w:rFonts w:cs="Times New Roman"/>
          <w:szCs w:val="28"/>
        </w:rPr>
      </w:pPr>
      <w:r w:rsidRPr="00A62DEF">
        <w:rPr>
          <w:rFonts w:cs="Times New Roman"/>
          <w:szCs w:val="28"/>
        </w:rPr>
        <w:t xml:space="preserve">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sidRPr="00A62DEF">
        <w:rPr>
          <w:rFonts w:cs="Times New Roman"/>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A62DEF">
        <w:rPr>
          <w:rFonts w:cs="Times New Roman"/>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F073C4" w:rsidRPr="00A62DEF" w:rsidRDefault="00F073C4" w:rsidP="00A62DEF">
      <w:pPr>
        <w:spacing w:after="0"/>
        <w:ind w:firstLine="426"/>
        <w:jc w:val="both"/>
        <w:rPr>
          <w:rFonts w:cs="Times New Roman"/>
          <w:b/>
          <w:szCs w:val="28"/>
        </w:rPr>
      </w:pPr>
      <w:r w:rsidRPr="00A62DEF">
        <w:rPr>
          <w:rFonts w:cs="Times New Roman"/>
          <w:b/>
          <w:szCs w:val="28"/>
        </w:rPr>
        <w:t>Состав и квалификация педагогич</w:t>
      </w:r>
      <w:r w:rsidR="00980C1E" w:rsidRPr="00A62DEF">
        <w:rPr>
          <w:rFonts w:cs="Times New Roman"/>
          <w:b/>
          <w:szCs w:val="28"/>
        </w:rPr>
        <w:t>еских кадров начальной школы  МКОУ «Золотухинская основная</w:t>
      </w:r>
      <w:r w:rsidRPr="00A62DEF">
        <w:rPr>
          <w:rFonts w:cs="Times New Roman"/>
          <w:b/>
          <w:szCs w:val="28"/>
        </w:rPr>
        <w:t xml:space="preserve"> общеобразовательная школа</w:t>
      </w:r>
      <w:r w:rsidR="00812089" w:rsidRPr="00A62DEF">
        <w:rPr>
          <w:rFonts w:cs="Times New Roman"/>
          <w:b/>
          <w:szCs w:val="28"/>
        </w:rPr>
        <w:t>»</w:t>
      </w:r>
    </w:p>
    <w:p w:rsidR="00812089" w:rsidRPr="00A62DEF" w:rsidRDefault="00F073C4" w:rsidP="00A62DEF">
      <w:pPr>
        <w:spacing w:after="0"/>
        <w:ind w:firstLine="426"/>
        <w:jc w:val="both"/>
        <w:rPr>
          <w:rFonts w:cs="Times New Roman"/>
          <w:szCs w:val="28"/>
        </w:rPr>
      </w:pPr>
      <w:r w:rsidRPr="00A62DEF">
        <w:rPr>
          <w:rFonts w:cs="Times New Roman"/>
          <w:szCs w:val="28"/>
        </w:rPr>
        <w:t>Образовательный процесс в</w:t>
      </w:r>
      <w:r w:rsidR="004162F7" w:rsidRPr="00A62DEF">
        <w:rPr>
          <w:rFonts w:cs="Times New Roman"/>
          <w:szCs w:val="28"/>
        </w:rPr>
        <w:t xml:space="preserve"> </w:t>
      </w:r>
      <w:r w:rsidR="008E1FE8" w:rsidRPr="00A62DEF">
        <w:rPr>
          <w:rFonts w:cs="Times New Roman"/>
          <w:szCs w:val="28"/>
        </w:rPr>
        <w:t xml:space="preserve">начальной школе осуществляют 13 </w:t>
      </w:r>
      <w:r w:rsidRPr="00A62DEF">
        <w:rPr>
          <w:rFonts w:cs="Times New Roman"/>
          <w:szCs w:val="28"/>
        </w:rPr>
        <w:t>педагогических раб</w:t>
      </w:r>
      <w:r w:rsidR="004162F7" w:rsidRPr="00A62DEF">
        <w:rPr>
          <w:rFonts w:cs="Times New Roman"/>
          <w:szCs w:val="28"/>
        </w:rPr>
        <w:t xml:space="preserve">отников, директор,  </w:t>
      </w:r>
      <w:r w:rsidR="008E1FE8" w:rsidRPr="00A62DEF">
        <w:rPr>
          <w:rFonts w:cs="Times New Roman"/>
          <w:szCs w:val="28"/>
        </w:rPr>
        <w:t>3-учителей начальных классов, 4</w:t>
      </w:r>
      <w:r w:rsidR="004162F7" w:rsidRPr="00A62DEF">
        <w:rPr>
          <w:rFonts w:cs="Times New Roman"/>
          <w:szCs w:val="28"/>
        </w:rPr>
        <w:t>-</w:t>
      </w:r>
      <w:r w:rsidRPr="00A62DEF">
        <w:rPr>
          <w:rFonts w:cs="Times New Roman"/>
          <w:szCs w:val="28"/>
        </w:rPr>
        <w:t>учителей-предметни</w:t>
      </w:r>
      <w:r w:rsidR="004162F7" w:rsidRPr="00A62DEF">
        <w:rPr>
          <w:rFonts w:cs="Times New Roman"/>
          <w:szCs w:val="28"/>
        </w:rPr>
        <w:t>ков, 1 - старшая вожатая, 4 -педагогов дополнительного образования.</w:t>
      </w:r>
    </w:p>
    <w:p w:rsidR="00812089" w:rsidRPr="00A62DEF" w:rsidRDefault="00812089" w:rsidP="00F20043">
      <w:pPr>
        <w:suppressAutoHyphens/>
        <w:jc w:val="both"/>
        <w:rPr>
          <w:rFonts w:eastAsia="Times New Roman"/>
          <w:b/>
          <w:szCs w:val="24"/>
          <w:lang w:eastAsia="ru-RU"/>
        </w:rPr>
      </w:pPr>
      <w:r w:rsidRPr="00A62DEF">
        <w:rPr>
          <w:rFonts w:eastAsia="Times New Roman"/>
          <w:b/>
          <w:szCs w:val="24"/>
          <w:lang w:eastAsia="ru-RU"/>
        </w:rPr>
        <w:t>Распределение кадров в зависимости от квалификационной категории</w:t>
      </w:r>
    </w:p>
    <w:tbl>
      <w:tblPr>
        <w:tblpPr w:leftFromText="180" w:rightFromText="180"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1524"/>
        <w:gridCol w:w="1418"/>
        <w:gridCol w:w="1497"/>
      </w:tblGrid>
      <w:tr w:rsidR="005419D1" w:rsidRPr="00A62DEF" w:rsidTr="00A62DEF">
        <w:tc>
          <w:tcPr>
            <w:tcW w:w="2446" w:type="dxa"/>
            <w:shd w:val="clear" w:color="auto" w:fill="FFFFFF" w:themeFill="background1"/>
          </w:tcPr>
          <w:p w:rsidR="005419D1" w:rsidRPr="00A62DEF" w:rsidRDefault="005419D1" w:rsidP="00F20043">
            <w:pPr>
              <w:suppressAutoHyphens/>
              <w:jc w:val="both"/>
              <w:rPr>
                <w:rFonts w:eastAsia="Times New Roman"/>
                <w:szCs w:val="24"/>
                <w:lang w:eastAsia="ru-RU"/>
              </w:rPr>
            </w:pPr>
          </w:p>
        </w:tc>
        <w:tc>
          <w:tcPr>
            <w:tcW w:w="1524" w:type="dxa"/>
            <w:shd w:val="clear" w:color="auto" w:fill="FFFFFF" w:themeFill="background1"/>
          </w:tcPr>
          <w:p w:rsidR="005419D1" w:rsidRPr="00A62DEF" w:rsidRDefault="005419D1" w:rsidP="00F20043">
            <w:pPr>
              <w:suppressAutoHyphens/>
              <w:ind w:firstLine="0"/>
              <w:jc w:val="both"/>
              <w:rPr>
                <w:rFonts w:eastAsia="Times New Roman"/>
                <w:szCs w:val="24"/>
                <w:lang w:eastAsia="ru-RU"/>
              </w:rPr>
            </w:pPr>
            <w:r w:rsidRPr="00A62DEF">
              <w:rPr>
                <w:rFonts w:eastAsia="Times New Roman"/>
                <w:szCs w:val="24"/>
                <w:lang w:eastAsia="ru-RU"/>
              </w:rPr>
              <w:t>Высшая категория</w:t>
            </w:r>
          </w:p>
        </w:tc>
        <w:tc>
          <w:tcPr>
            <w:tcW w:w="1418" w:type="dxa"/>
            <w:shd w:val="clear" w:color="auto" w:fill="FFFFFF" w:themeFill="background1"/>
          </w:tcPr>
          <w:p w:rsidR="005419D1" w:rsidRPr="00A62DEF" w:rsidRDefault="005419D1" w:rsidP="00F20043">
            <w:pPr>
              <w:suppressAutoHyphens/>
              <w:ind w:firstLine="0"/>
              <w:jc w:val="both"/>
              <w:rPr>
                <w:rFonts w:eastAsia="Times New Roman"/>
                <w:szCs w:val="24"/>
                <w:lang w:eastAsia="ru-RU"/>
              </w:rPr>
            </w:pPr>
            <w:r w:rsidRPr="00A62DEF">
              <w:rPr>
                <w:rFonts w:eastAsia="Times New Roman"/>
                <w:szCs w:val="24"/>
                <w:lang w:val="en-US" w:eastAsia="ru-RU"/>
              </w:rPr>
              <w:t xml:space="preserve">I </w:t>
            </w:r>
            <w:r w:rsidRPr="00A62DEF">
              <w:rPr>
                <w:rFonts w:eastAsia="Times New Roman"/>
                <w:szCs w:val="24"/>
                <w:lang w:eastAsia="ru-RU"/>
              </w:rPr>
              <w:t>категория</w:t>
            </w:r>
          </w:p>
        </w:tc>
        <w:tc>
          <w:tcPr>
            <w:tcW w:w="1497" w:type="dxa"/>
            <w:shd w:val="clear" w:color="auto" w:fill="FFFFFF" w:themeFill="background1"/>
          </w:tcPr>
          <w:p w:rsidR="005419D1" w:rsidRPr="00A62DEF" w:rsidRDefault="005419D1" w:rsidP="00F20043">
            <w:pPr>
              <w:suppressAutoHyphens/>
              <w:ind w:firstLine="0"/>
              <w:jc w:val="both"/>
              <w:rPr>
                <w:rFonts w:eastAsia="Times New Roman"/>
                <w:szCs w:val="24"/>
                <w:lang w:eastAsia="ru-RU"/>
              </w:rPr>
            </w:pPr>
            <w:r w:rsidRPr="00A62DEF">
              <w:rPr>
                <w:rFonts w:eastAsia="Times New Roman"/>
                <w:szCs w:val="24"/>
                <w:lang w:eastAsia="ru-RU"/>
              </w:rPr>
              <w:t>Не имеют категории</w:t>
            </w:r>
          </w:p>
        </w:tc>
      </w:tr>
      <w:tr w:rsidR="005419D1" w:rsidRPr="00A62DEF" w:rsidTr="00A62DEF">
        <w:tc>
          <w:tcPr>
            <w:tcW w:w="2446" w:type="dxa"/>
            <w:shd w:val="clear" w:color="auto" w:fill="FFFFFF" w:themeFill="background1"/>
          </w:tcPr>
          <w:p w:rsidR="005419D1" w:rsidRPr="00A62DEF" w:rsidRDefault="005419D1" w:rsidP="00F20043">
            <w:pPr>
              <w:suppressAutoHyphens/>
              <w:ind w:firstLine="0"/>
              <w:jc w:val="both"/>
              <w:rPr>
                <w:rFonts w:eastAsia="Times New Roman"/>
                <w:szCs w:val="24"/>
                <w:lang w:eastAsia="ru-RU"/>
              </w:rPr>
            </w:pPr>
            <w:r w:rsidRPr="00A62DEF">
              <w:rPr>
                <w:rFonts w:eastAsia="Times New Roman"/>
                <w:szCs w:val="24"/>
                <w:lang w:eastAsia="ru-RU"/>
              </w:rPr>
              <w:t>Численность работников</w:t>
            </w:r>
          </w:p>
        </w:tc>
        <w:tc>
          <w:tcPr>
            <w:tcW w:w="1524" w:type="dxa"/>
            <w:shd w:val="clear" w:color="auto" w:fill="FFFFFF" w:themeFill="background1"/>
          </w:tcPr>
          <w:p w:rsidR="005419D1" w:rsidRPr="00A62DEF" w:rsidRDefault="008E1FE8" w:rsidP="00F20043">
            <w:pPr>
              <w:suppressAutoHyphens/>
              <w:jc w:val="both"/>
              <w:rPr>
                <w:rFonts w:eastAsia="Times New Roman"/>
                <w:szCs w:val="24"/>
                <w:lang w:eastAsia="ru-RU"/>
              </w:rPr>
            </w:pPr>
            <w:r w:rsidRPr="00A62DEF">
              <w:rPr>
                <w:rFonts w:eastAsia="Times New Roman"/>
                <w:szCs w:val="24"/>
                <w:lang w:eastAsia="ru-RU"/>
              </w:rPr>
              <w:t>-</w:t>
            </w:r>
          </w:p>
        </w:tc>
        <w:tc>
          <w:tcPr>
            <w:tcW w:w="1418" w:type="dxa"/>
            <w:shd w:val="clear" w:color="auto" w:fill="FFFFFF" w:themeFill="background1"/>
          </w:tcPr>
          <w:p w:rsidR="005419D1" w:rsidRPr="00A62DEF" w:rsidRDefault="004162F7" w:rsidP="00F20043">
            <w:pPr>
              <w:suppressAutoHyphens/>
              <w:jc w:val="both"/>
              <w:rPr>
                <w:rFonts w:eastAsia="Times New Roman"/>
                <w:szCs w:val="24"/>
                <w:lang w:eastAsia="ru-RU"/>
              </w:rPr>
            </w:pPr>
            <w:r w:rsidRPr="00A62DEF">
              <w:rPr>
                <w:rFonts w:eastAsia="Times New Roman"/>
                <w:szCs w:val="24"/>
                <w:lang w:eastAsia="ru-RU"/>
              </w:rPr>
              <w:t>1</w:t>
            </w:r>
            <w:r w:rsidR="008E1FE8" w:rsidRPr="00A62DEF">
              <w:rPr>
                <w:rFonts w:eastAsia="Times New Roman"/>
                <w:szCs w:val="24"/>
                <w:lang w:eastAsia="ru-RU"/>
              </w:rPr>
              <w:t>3</w:t>
            </w:r>
          </w:p>
        </w:tc>
        <w:tc>
          <w:tcPr>
            <w:tcW w:w="1497" w:type="dxa"/>
            <w:shd w:val="clear" w:color="auto" w:fill="FFFFFF" w:themeFill="background1"/>
          </w:tcPr>
          <w:p w:rsidR="005419D1" w:rsidRPr="00A62DEF" w:rsidRDefault="004162F7" w:rsidP="00F20043">
            <w:pPr>
              <w:suppressAutoHyphens/>
              <w:jc w:val="both"/>
              <w:rPr>
                <w:rFonts w:eastAsia="Times New Roman"/>
                <w:szCs w:val="24"/>
                <w:lang w:eastAsia="ru-RU"/>
              </w:rPr>
            </w:pPr>
            <w:r w:rsidRPr="00A62DEF">
              <w:rPr>
                <w:rFonts w:eastAsia="Times New Roman"/>
                <w:szCs w:val="24"/>
                <w:lang w:eastAsia="ru-RU"/>
              </w:rPr>
              <w:t>3</w:t>
            </w:r>
          </w:p>
        </w:tc>
      </w:tr>
    </w:tbl>
    <w:p w:rsidR="00812089" w:rsidRPr="00A62DEF" w:rsidRDefault="00812089" w:rsidP="00F20043">
      <w:pPr>
        <w:jc w:val="both"/>
        <w:rPr>
          <w:b/>
          <w:szCs w:val="24"/>
        </w:rPr>
      </w:pPr>
    </w:p>
    <w:p w:rsidR="00812089" w:rsidRPr="00A62DEF" w:rsidRDefault="00812089" w:rsidP="00F20043">
      <w:pPr>
        <w:jc w:val="both"/>
        <w:rPr>
          <w:b/>
          <w:szCs w:val="24"/>
        </w:rPr>
      </w:pPr>
    </w:p>
    <w:p w:rsidR="00812089" w:rsidRPr="00A62DEF" w:rsidRDefault="00812089" w:rsidP="00A62DEF">
      <w:pPr>
        <w:spacing w:after="0"/>
        <w:jc w:val="both"/>
        <w:rPr>
          <w:szCs w:val="24"/>
        </w:rPr>
      </w:pPr>
    </w:p>
    <w:p w:rsidR="00812089" w:rsidRPr="00A62DEF" w:rsidRDefault="00812089" w:rsidP="00A62DEF">
      <w:pPr>
        <w:spacing w:after="0"/>
        <w:ind w:firstLine="0"/>
        <w:jc w:val="both"/>
        <w:rPr>
          <w:szCs w:val="24"/>
        </w:rPr>
      </w:pPr>
    </w:p>
    <w:p w:rsidR="005419D1" w:rsidRPr="00A62DEF" w:rsidRDefault="005419D1" w:rsidP="00A62DEF">
      <w:pPr>
        <w:spacing w:after="0"/>
        <w:ind w:left="851"/>
        <w:jc w:val="both"/>
        <w:rPr>
          <w:rFonts w:eastAsia="Times New Roman"/>
          <w:b/>
          <w:szCs w:val="24"/>
        </w:rPr>
      </w:pPr>
      <w:r w:rsidRPr="00A62DEF">
        <w:rPr>
          <w:rFonts w:eastAsia="Times New Roman"/>
          <w:b/>
          <w:szCs w:val="24"/>
        </w:rPr>
        <w:t>Общие сведения о педагогических работниках в начальной школе</w:t>
      </w:r>
    </w:p>
    <w:tbl>
      <w:tblPr>
        <w:tblW w:w="7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276"/>
        <w:gridCol w:w="1276"/>
        <w:gridCol w:w="1417"/>
        <w:gridCol w:w="1417"/>
      </w:tblGrid>
      <w:tr w:rsidR="004162F7" w:rsidRPr="00A62DEF" w:rsidTr="00A62DEF">
        <w:trPr>
          <w:jc w:val="center"/>
        </w:trPr>
        <w:tc>
          <w:tcPr>
            <w:tcW w:w="1701" w:type="dxa"/>
          </w:tcPr>
          <w:p w:rsidR="004162F7" w:rsidRPr="00A62DEF" w:rsidRDefault="004162F7" w:rsidP="00F20043">
            <w:pPr>
              <w:spacing w:after="0"/>
              <w:ind w:firstLine="0"/>
              <w:jc w:val="both"/>
              <w:rPr>
                <w:rFonts w:eastAsia="Times New Roman"/>
                <w:szCs w:val="24"/>
              </w:rPr>
            </w:pPr>
            <w:r w:rsidRPr="00A62DEF">
              <w:rPr>
                <w:rFonts w:eastAsia="Times New Roman"/>
                <w:szCs w:val="24"/>
              </w:rPr>
              <w:lastRenderedPageBreak/>
              <w:t xml:space="preserve">Всего </w:t>
            </w:r>
          </w:p>
          <w:p w:rsidR="004162F7" w:rsidRPr="00A62DEF" w:rsidRDefault="004162F7" w:rsidP="00F20043">
            <w:pPr>
              <w:spacing w:after="0"/>
              <w:ind w:firstLine="0"/>
              <w:jc w:val="both"/>
              <w:rPr>
                <w:rFonts w:eastAsia="Times New Roman"/>
                <w:szCs w:val="24"/>
              </w:rPr>
            </w:pPr>
            <w:r w:rsidRPr="00A62DEF">
              <w:rPr>
                <w:rFonts w:eastAsia="Times New Roman"/>
                <w:szCs w:val="24"/>
              </w:rPr>
              <w:t>Педагогических работников</w:t>
            </w:r>
          </w:p>
        </w:tc>
        <w:tc>
          <w:tcPr>
            <w:tcW w:w="1276" w:type="dxa"/>
          </w:tcPr>
          <w:p w:rsidR="004162F7" w:rsidRPr="00A62DEF" w:rsidRDefault="004162F7" w:rsidP="00F20043">
            <w:pPr>
              <w:spacing w:after="0"/>
              <w:ind w:firstLine="0"/>
              <w:jc w:val="both"/>
              <w:rPr>
                <w:rFonts w:eastAsia="Times New Roman"/>
                <w:szCs w:val="24"/>
              </w:rPr>
            </w:pPr>
            <w:r w:rsidRPr="00A62DEF">
              <w:rPr>
                <w:rFonts w:eastAsia="Times New Roman"/>
                <w:szCs w:val="24"/>
              </w:rPr>
              <w:t xml:space="preserve">Руководители </w:t>
            </w:r>
          </w:p>
        </w:tc>
        <w:tc>
          <w:tcPr>
            <w:tcW w:w="1276" w:type="dxa"/>
          </w:tcPr>
          <w:p w:rsidR="004162F7" w:rsidRPr="00A62DEF" w:rsidRDefault="004162F7" w:rsidP="00F20043">
            <w:pPr>
              <w:spacing w:after="0"/>
              <w:ind w:firstLine="0"/>
              <w:jc w:val="both"/>
              <w:rPr>
                <w:rFonts w:eastAsia="Times New Roman"/>
                <w:szCs w:val="24"/>
              </w:rPr>
            </w:pPr>
            <w:r w:rsidRPr="00A62DEF">
              <w:rPr>
                <w:rFonts w:eastAsia="Times New Roman"/>
                <w:szCs w:val="24"/>
              </w:rPr>
              <w:t>Учителя</w:t>
            </w:r>
          </w:p>
          <w:p w:rsidR="004162F7" w:rsidRPr="00A62DEF" w:rsidRDefault="004162F7" w:rsidP="00F20043">
            <w:pPr>
              <w:spacing w:after="0"/>
              <w:ind w:firstLine="0"/>
              <w:jc w:val="both"/>
              <w:rPr>
                <w:rFonts w:eastAsia="Times New Roman"/>
                <w:szCs w:val="24"/>
              </w:rPr>
            </w:pPr>
          </w:p>
        </w:tc>
        <w:tc>
          <w:tcPr>
            <w:tcW w:w="1417" w:type="dxa"/>
          </w:tcPr>
          <w:p w:rsidR="004162F7" w:rsidRPr="00A62DEF" w:rsidRDefault="004162F7" w:rsidP="00F20043">
            <w:pPr>
              <w:spacing w:after="0"/>
              <w:ind w:firstLine="0"/>
              <w:jc w:val="both"/>
              <w:rPr>
                <w:rFonts w:eastAsia="Times New Roman"/>
                <w:szCs w:val="24"/>
              </w:rPr>
            </w:pPr>
            <w:r w:rsidRPr="00A62DEF">
              <w:rPr>
                <w:rFonts w:eastAsia="Times New Roman"/>
                <w:szCs w:val="24"/>
              </w:rPr>
              <w:t>Старшая вожатая</w:t>
            </w:r>
          </w:p>
          <w:p w:rsidR="004162F7" w:rsidRPr="00A62DEF" w:rsidRDefault="004162F7" w:rsidP="00F20043">
            <w:pPr>
              <w:spacing w:after="0"/>
              <w:ind w:firstLine="0"/>
              <w:jc w:val="both"/>
              <w:rPr>
                <w:rFonts w:eastAsia="Times New Roman"/>
                <w:szCs w:val="24"/>
              </w:rPr>
            </w:pPr>
          </w:p>
        </w:tc>
        <w:tc>
          <w:tcPr>
            <w:tcW w:w="1417" w:type="dxa"/>
          </w:tcPr>
          <w:p w:rsidR="004162F7" w:rsidRPr="00A62DEF" w:rsidRDefault="004162F7" w:rsidP="00F20043">
            <w:pPr>
              <w:spacing w:after="0"/>
              <w:ind w:firstLine="0"/>
              <w:jc w:val="both"/>
              <w:rPr>
                <w:rFonts w:eastAsia="Times New Roman"/>
                <w:szCs w:val="24"/>
              </w:rPr>
            </w:pPr>
            <w:r w:rsidRPr="00A62DEF">
              <w:rPr>
                <w:rFonts w:eastAsia="Times New Roman"/>
                <w:szCs w:val="24"/>
              </w:rPr>
              <w:t>Педагоги доп. образования</w:t>
            </w:r>
          </w:p>
        </w:tc>
      </w:tr>
      <w:tr w:rsidR="004162F7" w:rsidRPr="00A62DEF" w:rsidTr="00A62DEF">
        <w:trPr>
          <w:jc w:val="center"/>
        </w:trPr>
        <w:tc>
          <w:tcPr>
            <w:tcW w:w="1701" w:type="dxa"/>
          </w:tcPr>
          <w:p w:rsidR="004162F7" w:rsidRPr="00A62DEF" w:rsidRDefault="004162F7" w:rsidP="00F20043">
            <w:pPr>
              <w:spacing w:after="0"/>
              <w:jc w:val="both"/>
              <w:rPr>
                <w:rFonts w:eastAsia="Times New Roman"/>
                <w:b/>
                <w:szCs w:val="24"/>
              </w:rPr>
            </w:pPr>
            <w:r w:rsidRPr="00A62DEF">
              <w:rPr>
                <w:rFonts w:eastAsia="Times New Roman"/>
                <w:b/>
                <w:szCs w:val="24"/>
              </w:rPr>
              <w:t>1</w:t>
            </w:r>
          </w:p>
        </w:tc>
        <w:tc>
          <w:tcPr>
            <w:tcW w:w="1276" w:type="dxa"/>
          </w:tcPr>
          <w:p w:rsidR="004162F7" w:rsidRPr="00A62DEF" w:rsidRDefault="004162F7" w:rsidP="00F20043">
            <w:pPr>
              <w:spacing w:after="0"/>
              <w:jc w:val="both"/>
              <w:rPr>
                <w:rFonts w:eastAsia="Times New Roman"/>
                <w:b/>
                <w:szCs w:val="24"/>
              </w:rPr>
            </w:pPr>
            <w:r w:rsidRPr="00A62DEF">
              <w:rPr>
                <w:rFonts w:eastAsia="Times New Roman"/>
                <w:b/>
                <w:szCs w:val="24"/>
              </w:rPr>
              <w:t>2</w:t>
            </w:r>
          </w:p>
        </w:tc>
        <w:tc>
          <w:tcPr>
            <w:tcW w:w="1276" w:type="dxa"/>
          </w:tcPr>
          <w:p w:rsidR="004162F7" w:rsidRPr="00A62DEF" w:rsidRDefault="004162F7" w:rsidP="00F20043">
            <w:pPr>
              <w:spacing w:after="0"/>
              <w:jc w:val="both"/>
              <w:rPr>
                <w:rFonts w:eastAsia="Times New Roman"/>
                <w:b/>
                <w:szCs w:val="24"/>
              </w:rPr>
            </w:pPr>
            <w:r w:rsidRPr="00A62DEF">
              <w:rPr>
                <w:rFonts w:eastAsia="Times New Roman"/>
                <w:b/>
                <w:szCs w:val="24"/>
              </w:rPr>
              <w:t>3</w:t>
            </w:r>
          </w:p>
        </w:tc>
        <w:tc>
          <w:tcPr>
            <w:tcW w:w="1417" w:type="dxa"/>
          </w:tcPr>
          <w:p w:rsidR="004162F7" w:rsidRPr="00A62DEF" w:rsidRDefault="004162F7" w:rsidP="00F20043">
            <w:pPr>
              <w:spacing w:after="0"/>
              <w:jc w:val="both"/>
              <w:rPr>
                <w:rFonts w:eastAsia="Times New Roman"/>
                <w:b/>
                <w:szCs w:val="24"/>
              </w:rPr>
            </w:pPr>
            <w:r w:rsidRPr="00A62DEF">
              <w:rPr>
                <w:rFonts w:eastAsia="Times New Roman"/>
                <w:b/>
                <w:szCs w:val="24"/>
              </w:rPr>
              <w:t>4</w:t>
            </w:r>
          </w:p>
        </w:tc>
        <w:tc>
          <w:tcPr>
            <w:tcW w:w="1417" w:type="dxa"/>
          </w:tcPr>
          <w:p w:rsidR="004162F7" w:rsidRPr="00A62DEF" w:rsidRDefault="004162F7" w:rsidP="00F20043">
            <w:pPr>
              <w:spacing w:after="0"/>
              <w:jc w:val="both"/>
              <w:rPr>
                <w:rFonts w:eastAsia="Times New Roman"/>
                <w:b/>
                <w:szCs w:val="24"/>
              </w:rPr>
            </w:pPr>
            <w:r w:rsidRPr="00A62DEF">
              <w:rPr>
                <w:rFonts w:eastAsia="Times New Roman"/>
                <w:b/>
                <w:szCs w:val="24"/>
              </w:rPr>
              <w:t>5</w:t>
            </w:r>
          </w:p>
        </w:tc>
      </w:tr>
      <w:tr w:rsidR="004162F7" w:rsidRPr="00A62DEF" w:rsidTr="00A62DEF">
        <w:trPr>
          <w:jc w:val="center"/>
        </w:trPr>
        <w:tc>
          <w:tcPr>
            <w:tcW w:w="1701" w:type="dxa"/>
          </w:tcPr>
          <w:p w:rsidR="004162F7" w:rsidRPr="00A62DEF" w:rsidRDefault="004162F7" w:rsidP="00F20043">
            <w:pPr>
              <w:spacing w:after="0"/>
              <w:jc w:val="both"/>
              <w:rPr>
                <w:rFonts w:eastAsia="Times New Roman"/>
                <w:szCs w:val="24"/>
              </w:rPr>
            </w:pPr>
            <w:r w:rsidRPr="00A62DEF">
              <w:rPr>
                <w:rFonts w:eastAsia="Times New Roman"/>
                <w:szCs w:val="24"/>
              </w:rPr>
              <w:t>1</w:t>
            </w:r>
            <w:r w:rsidR="008E1FE8" w:rsidRPr="00A62DEF">
              <w:rPr>
                <w:rFonts w:eastAsia="Times New Roman"/>
                <w:szCs w:val="24"/>
              </w:rPr>
              <w:t>3</w:t>
            </w:r>
          </w:p>
        </w:tc>
        <w:tc>
          <w:tcPr>
            <w:tcW w:w="1276" w:type="dxa"/>
          </w:tcPr>
          <w:p w:rsidR="004162F7" w:rsidRPr="00A62DEF" w:rsidRDefault="004162F7" w:rsidP="00F20043">
            <w:pPr>
              <w:spacing w:after="0"/>
              <w:jc w:val="both"/>
              <w:rPr>
                <w:rFonts w:eastAsia="Times New Roman"/>
                <w:szCs w:val="24"/>
              </w:rPr>
            </w:pPr>
            <w:r w:rsidRPr="00A62DEF">
              <w:rPr>
                <w:rFonts w:eastAsia="Times New Roman"/>
                <w:szCs w:val="24"/>
              </w:rPr>
              <w:t>1</w:t>
            </w:r>
          </w:p>
        </w:tc>
        <w:tc>
          <w:tcPr>
            <w:tcW w:w="1276" w:type="dxa"/>
          </w:tcPr>
          <w:p w:rsidR="004162F7" w:rsidRPr="00A62DEF" w:rsidRDefault="008E1FE8" w:rsidP="00F20043">
            <w:pPr>
              <w:spacing w:after="0"/>
              <w:jc w:val="both"/>
              <w:rPr>
                <w:rFonts w:eastAsia="Times New Roman"/>
                <w:szCs w:val="24"/>
              </w:rPr>
            </w:pPr>
            <w:r w:rsidRPr="00A62DEF">
              <w:rPr>
                <w:rFonts w:eastAsia="Times New Roman"/>
                <w:szCs w:val="24"/>
              </w:rPr>
              <w:t>7</w:t>
            </w:r>
          </w:p>
        </w:tc>
        <w:tc>
          <w:tcPr>
            <w:tcW w:w="1417" w:type="dxa"/>
          </w:tcPr>
          <w:p w:rsidR="004162F7" w:rsidRPr="00A62DEF" w:rsidRDefault="004162F7" w:rsidP="00F20043">
            <w:pPr>
              <w:spacing w:after="0"/>
              <w:jc w:val="both"/>
              <w:rPr>
                <w:rFonts w:eastAsia="Times New Roman"/>
                <w:szCs w:val="24"/>
              </w:rPr>
            </w:pPr>
            <w:r w:rsidRPr="00A62DEF">
              <w:rPr>
                <w:rFonts w:eastAsia="Times New Roman"/>
                <w:szCs w:val="24"/>
              </w:rPr>
              <w:t>1</w:t>
            </w:r>
          </w:p>
        </w:tc>
        <w:tc>
          <w:tcPr>
            <w:tcW w:w="1417" w:type="dxa"/>
          </w:tcPr>
          <w:p w:rsidR="004162F7" w:rsidRPr="00A62DEF" w:rsidRDefault="004162F7" w:rsidP="00F20043">
            <w:pPr>
              <w:spacing w:after="0"/>
              <w:jc w:val="both"/>
              <w:rPr>
                <w:rFonts w:eastAsia="Times New Roman"/>
                <w:szCs w:val="24"/>
              </w:rPr>
            </w:pPr>
            <w:r w:rsidRPr="00A62DEF">
              <w:rPr>
                <w:rFonts w:eastAsia="Times New Roman"/>
                <w:szCs w:val="24"/>
              </w:rPr>
              <w:t>4</w:t>
            </w:r>
          </w:p>
        </w:tc>
      </w:tr>
    </w:tbl>
    <w:p w:rsidR="005419D1" w:rsidRPr="00A62DEF" w:rsidRDefault="005419D1" w:rsidP="00A62DEF">
      <w:pPr>
        <w:spacing w:after="0"/>
        <w:ind w:left="851"/>
        <w:jc w:val="both"/>
        <w:rPr>
          <w:rFonts w:eastAsia="Times New Roman"/>
          <w:sz w:val="22"/>
          <w:szCs w:val="24"/>
          <w:lang w:val="en-US"/>
        </w:rPr>
      </w:pPr>
    </w:p>
    <w:p w:rsidR="00874479" w:rsidRPr="00A62DEF" w:rsidRDefault="008E1FE8" w:rsidP="00A62DEF">
      <w:pPr>
        <w:spacing w:after="0" w:line="240" w:lineRule="auto"/>
        <w:ind w:firstLine="0"/>
        <w:jc w:val="both"/>
        <w:rPr>
          <w:rFonts w:eastAsia="Times New Roman" w:cs="Times New Roman"/>
          <w:b/>
          <w:szCs w:val="28"/>
        </w:rPr>
      </w:pPr>
      <w:r w:rsidRPr="00A62DEF">
        <w:rPr>
          <w:rFonts w:eastAsia="Times New Roman" w:cs="Times New Roman"/>
          <w:b/>
          <w:szCs w:val="28"/>
        </w:rPr>
        <w:t>П</w:t>
      </w:r>
      <w:r w:rsidR="00874479" w:rsidRPr="00A62DEF">
        <w:rPr>
          <w:rFonts w:eastAsia="Times New Roman" w:cs="Times New Roman"/>
          <w:b/>
          <w:szCs w:val="28"/>
        </w:rPr>
        <w:t>рофессиональное развитие и повышение  квалификации педагогических работников.</w:t>
      </w:r>
    </w:p>
    <w:p w:rsidR="00874479" w:rsidRPr="00A62DEF" w:rsidRDefault="00874479" w:rsidP="00A62DEF">
      <w:pPr>
        <w:spacing w:after="0" w:line="240" w:lineRule="auto"/>
        <w:ind w:firstLine="0"/>
        <w:jc w:val="both"/>
        <w:rPr>
          <w:rFonts w:eastAsia="Times New Roman" w:cs="Times New Roman"/>
          <w:szCs w:val="28"/>
        </w:rPr>
      </w:pPr>
    </w:p>
    <w:p w:rsidR="00874479" w:rsidRPr="00A62DEF" w:rsidRDefault="00874479" w:rsidP="00A62DEF">
      <w:pPr>
        <w:spacing w:after="0" w:line="240" w:lineRule="auto"/>
        <w:ind w:firstLine="0"/>
        <w:jc w:val="both"/>
        <w:rPr>
          <w:rFonts w:eastAsia="Times New Roman" w:cs="Times New Roman"/>
          <w:szCs w:val="28"/>
        </w:rPr>
      </w:pPr>
      <w:r w:rsidRPr="00A62DEF">
        <w:rPr>
          <w:rFonts w:eastAsia="Times New Roman" w:cs="Times New Roman"/>
          <w:szCs w:val="28"/>
        </w:rPr>
        <w:t xml:space="preserve">    Основным условием формирования необходимого и достаточного кадрового потенциала  является обеспечение(в соответствии с новыми образовательными  задачами) адекватности системы непрерывного педагогического образования, происходящим изменениям в системе образования в целом.  В соответствии  с частью 4 статьи 49 Федерального закона от 29 декабря 2012 г. № 273-ФЗ «Об образовании в Российской Федерации,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 466, Приказа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w:t>
      </w:r>
      <w:r w:rsidR="005419D1" w:rsidRPr="00A62DEF">
        <w:rPr>
          <w:rFonts w:eastAsia="Times New Roman" w:cs="Times New Roman"/>
          <w:szCs w:val="28"/>
        </w:rPr>
        <w:t xml:space="preserve">  образовательную деятельность»</w:t>
      </w:r>
      <w:r w:rsidRPr="00A62DEF">
        <w:rPr>
          <w:rFonts w:eastAsia="Times New Roman" w:cs="Times New Roman"/>
          <w:szCs w:val="28"/>
        </w:rPr>
        <w:t xml:space="preserve"> в школе составлен план –график прохождения курсовой переподготовки,  а также график </w:t>
      </w:r>
      <w:r w:rsidRPr="00A62DEF">
        <w:rPr>
          <w:rFonts w:eastAsia="Times New Roman" w:cs="Times New Roman"/>
          <w:spacing w:val="2"/>
          <w:szCs w:val="28"/>
        </w:rPr>
        <w:t xml:space="preserve">аттестации кадров на соответствие занимаемой должности </w:t>
      </w:r>
      <w:r w:rsidRPr="00A62DEF">
        <w:rPr>
          <w:rFonts w:eastAsia="Times New Roman" w:cs="Times New Roman"/>
          <w:szCs w:val="28"/>
        </w:rPr>
        <w:t>и квалификационную категорию</w:t>
      </w:r>
    </w:p>
    <w:p w:rsidR="005612E6" w:rsidRPr="00A62DEF" w:rsidRDefault="00874479" w:rsidP="00A62DEF">
      <w:pPr>
        <w:spacing w:after="0" w:line="240" w:lineRule="auto"/>
        <w:ind w:firstLine="0"/>
        <w:jc w:val="both"/>
        <w:rPr>
          <w:rFonts w:eastAsia="Times New Roman" w:cs="Times New Roman"/>
          <w:szCs w:val="28"/>
        </w:rPr>
      </w:pPr>
      <w:r w:rsidRPr="00A62DEF">
        <w:rPr>
          <w:rFonts w:eastAsia="Times New Roman" w:cs="Times New Roman"/>
          <w:spacing w:val="2"/>
          <w:szCs w:val="28"/>
        </w:rPr>
        <w:t xml:space="preserve">Формами повышения квалификации являются: </w:t>
      </w:r>
      <w:r w:rsidRPr="00A62DEF">
        <w:rPr>
          <w:rFonts w:eastAsia="Times New Roman" w:cs="Times New Roman"/>
          <w:szCs w:val="28"/>
        </w:rPr>
        <w:t xml:space="preserve"> участие в конференциях, обучающих семинарах и мастер­классах по отдельным направлениям реализации основ</w:t>
      </w:r>
      <w:r w:rsidRPr="00A62DEF">
        <w:rPr>
          <w:rFonts w:eastAsia="Times New Roman" w:cs="Times New Roman"/>
          <w:spacing w:val="2"/>
          <w:szCs w:val="28"/>
        </w:rPr>
        <w:t>ной образовательной программы</w:t>
      </w:r>
      <w:r w:rsidR="003D58CF" w:rsidRPr="00A62DEF">
        <w:rPr>
          <w:rFonts w:eastAsia="Times New Roman" w:cs="Times New Roman"/>
          <w:spacing w:val="2"/>
          <w:szCs w:val="28"/>
        </w:rPr>
        <w:t>,</w:t>
      </w:r>
      <w:r w:rsidR="00416AE1" w:rsidRPr="00A62DEF">
        <w:rPr>
          <w:rFonts w:eastAsia="Times New Roman" w:cs="Times New Roman"/>
          <w:spacing w:val="2"/>
          <w:szCs w:val="28"/>
        </w:rPr>
        <w:t xml:space="preserve"> </w:t>
      </w:r>
      <w:r w:rsidRPr="00A62DEF">
        <w:rPr>
          <w:rFonts w:eastAsia="Times New Roman" w:cs="Times New Roman"/>
          <w:szCs w:val="28"/>
        </w:rPr>
        <w:t xml:space="preserve">участие в различных </w:t>
      </w:r>
      <w:r w:rsidR="005612E6" w:rsidRPr="00A62DEF">
        <w:rPr>
          <w:rFonts w:eastAsia="Times New Roman" w:cs="Times New Roman"/>
          <w:szCs w:val="28"/>
        </w:rPr>
        <w:t>педагогических проектах, создание и публикация методических материалов.</w:t>
      </w:r>
    </w:p>
    <w:p w:rsidR="005612E6" w:rsidRPr="00A62DEF" w:rsidRDefault="005612E6" w:rsidP="00A62DEF">
      <w:pPr>
        <w:spacing w:after="0" w:line="240" w:lineRule="auto"/>
        <w:ind w:firstLine="0"/>
        <w:jc w:val="both"/>
        <w:rPr>
          <w:rFonts w:eastAsia="Times New Roman" w:cs="Times New Roman"/>
          <w:szCs w:val="28"/>
        </w:rPr>
      </w:pPr>
      <w:r w:rsidRPr="00A62DEF">
        <w:rPr>
          <w:rFonts w:eastAsia="Times New Roman" w:cs="Times New Roman"/>
          <w:spacing w:val="-4"/>
          <w:szCs w:val="28"/>
        </w:rPr>
        <w:t xml:space="preserve">    Для достижения результатов основной образовательной про</w:t>
      </w:r>
      <w:r w:rsidRPr="00A62DEF">
        <w:rPr>
          <w:rFonts w:eastAsia="Times New Roman" w:cs="Times New Roman"/>
          <w:szCs w:val="28"/>
        </w:rPr>
        <w:t xml:space="preserve">граммы в ходе её реализации предполагается оценка качества и результативности деятельности педагогических работников </w:t>
      </w:r>
      <w:r w:rsidRPr="00A62DEF">
        <w:rPr>
          <w:rFonts w:eastAsia="Times New Roman" w:cs="Times New Roman"/>
          <w:spacing w:val="2"/>
          <w:szCs w:val="28"/>
        </w:rPr>
        <w:t xml:space="preserve">с целью коррекции их деятельности, а также определения </w:t>
      </w:r>
      <w:r w:rsidRPr="00A62DEF">
        <w:rPr>
          <w:rFonts w:eastAsia="Times New Roman" w:cs="Times New Roman"/>
          <w:szCs w:val="28"/>
        </w:rPr>
        <w:t>стимулирующей части фонда оплаты труда</w:t>
      </w:r>
      <w:r w:rsidR="00A62DEF">
        <w:rPr>
          <w:rFonts w:eastAsia="Times New Roman" w:cs="Times New Roman"/>
          <w:szCs w:val="28"/>
        </w:rPr>
        <w:t>.</w:t>
      </w:r>
    </w:p>
    <w:p w:rsidR="005612E6" w:rsidRPr="00A62DEF" w:rsidRDefault="005612E6" w:rsidP="00A62DEF">
      <w:pPr>
        <w:spacing w:after="0" w:line="240" w:lineRule="auto"/>
        <w:ind w:firstLine="0"/>
        <w:jc w:val="both"/>
        <w:rPr>
          <w:rFonts w:eastAsia="Times New Roman" w:cs="Times New Roman"/>
          <w:szCs w:val="28"/>
        </w:rPr>
      </w:pPr>
    </w:p>
    <w:p w:rsidR="005612E6" w:rsidRDefault="005612E6" w:rsidP="00F20043">
      <w:pPr>
        <w:spacing w:after="0" w:line="240" w:lineRule="auto"/>
        <w:ind w:firstLine="0"/>
        <w:jc w:val="both"/>
        <w:rPr>
          <w:rFonts w:eastAsia="Times New Roman" w:cs="Times New Roman"/>
          <w:sz w:val="28"/>
          <w:szCs w:val="28"/>
        </w:rPr>
      </w:pPr>
    </w:p>
    <w:p w:rsidR="005612E6" w:rsidRPr="00A62DEF" w:rsidRDefault="005612E6" w:rsidP="00A62DEF">
      <w:pPr>
        <w:spacing w:after="0"/>
        <w:jc w:val="center"/>
        <w:rPr>
          <w:rFonts w:eastAsia="Times New Roman" w:cs="Times New Roman"/>
          <w:b/>
          <w:bCs/>
          <w:color w:val="000000"/>
        </w:rPr>
      </w:pPr>
      <w:r w:rsidRPr="00A62DEF">
        <w:rPr>
          <w:rFonts w:eastAsia="Times New Roman" w:cs="Times New Roman"/>
          <w:b/>
          <w:bCs/>
          <w:color w:val="000000"/>
        </w:rPr>
        <w:t>Перспективный план курсовой подготовки педагогических работников</w:t>
      </w:r>
    </w:p>
    <w:p w:rsidR="005612E6" w:rsidRPr="00A62DEF" w:rsidRDefault="005612E6" w:rsidP="00A62DEF">
      <w:pPr>
        <w:spacing w:after="0" w:line="240" w:lineRule="auto"/>
        <w:ind w:firstLine="0"/>
        <w:jc w:val="center"/>
        <w:rPr>
          <w:rFonts w:eastAsia="Times New Roman" w:cs="Times New Roman"/>
          <w:b/>
          <w:bCs/>
          <w:color w:val="000000"/>
        </w:rPr>
      </w:pPr>
      <w:r w:rsidRPr="00A62DEF">
        <w:rPr>
          <w:rFonts w:eastAsia="Times New Roman" w:cs="Times New Roman"/>
          <w:b/>
          <w:bCs/>
          <w:color w:val="000000"/>
        </w:rPr>
        <w:t>МКОУ "Золотухинская основная общеобразовательная школа"</w:t>
      </w:r>
    </w:p>
    <w:p w:rsidR="005612E6" w:rsidRDefault="005612E6" w:rsidP="00F20043">
      <w:pPr>
        <w:spacing w:after="0" w:line="240" w:lineRule="auto"/>
        <w:ind w:firstLine="0"/>
        <w:jc w:val="both"/>
        <w:rPr>
          <w:rFonts w:eastAsia="Times New Roman" w:cs="Times New Roman"/>
          <w:sz w:val="28"/>
          <w:szCs w:val="28"/>
        </w:rPr>
      </w:pPr>
    </w:p>
    <w:p w:rsidR="005419D1" w:rsidRPr="000E3472" w:rsidRDefault="005419D1" w:rsidP="00F20043">
      <w:pPr>
        <w:spacing w:after="0" w:line="240" w:lineRule="auto"/>
        <w:ind w:firstLine="0"/>
        <w:jc w:val="both"/>
        <w:rPr>
          <w:rFonts w:eastAsia="Times New Roman" w:cs="Times New Roman"/>
          <w:sz w:val="28"/>
          <w:szCs w:val="28"/>
        </w:rPr>
      </w:pPr>
    </w:p>
    <w:tbl>
      <w:tblPr>
        <w:tblStyle w:val="ab"/>
        <w:tblpPr w:leftFromText="180" w:rightFromText="180" w:vertAnchor="text" w:horzAnchor="margin" w:tblpXSpec="center" w:tblpY="-85"/>
        <w:tblW w:w="10173" w:type="dxa"/>
        <w:tblLook w:val="04A0" w:firstRow="1" w:lastRow="0" w:firstColumn="1" w:lastColumn="0" w:noHBand="0" w:noVBand="1"/>
      </w:tblPr>
      <w:tblGrid>
        <w:gridCol w:w="852"/>
        <w:gridCol w:w="2314"/>
        <w:gridCol w:w="1167"/>
        <w:gridCol w:w="1168"/>
        <w:gridCol w:w="1168"/>
        <w:gridCol w:w="1168"/>
        <w:gridCol w:w="1168"/>
        <w:gridCol w:w="1168"/>
      </w:tblGrid>
      <w:tr w:rsidR="005612E6" w:rsidRPr="0095004B" w:rsidTr="005612E6">
        <w:tc>
          <w:tcPr>
            <w:tcW w:w="852" w:type="dxa"/>
            <w:vMerge w:val="restart"/>
          </w:tcPr>
          <w:p w:rsidR="005612E6" w:rsidRPr="0095004B" w:rsidRDefault="005612E6" w:rsidP="00A62DEF">
            <w:pPr>
              <w:keepNext/>
              <w:keepLines/>
              <w:spacing w:line="413" w:lineRule="exact"/>
              <w:ind w:right="40" w:firstLine="0"/>
              <w:jc w:val="center"/>
              <w:outlineLvl w:val="0"/>
              <w:rPr>
                <w:rFonts w:eastAsia="Times New Roman"/>
                <w:b/>
                <w:szCs w:val="24"/>
              </w:rPr>
            </w:pPr>
            <w:bookmarkStart w:id="106" w:name="_Toc25603080"/>
            <w:r w:rsidRPr="0095004B">
              <w:rPr>
                <w:rFonts w:eastAsia="Times New Roman"/>
                <w:b/>
                <w:szCs w:val="24"/>
              </w:rPr>
              <w:lastRenderedPageBreak/>
              <w:t>№п/п</w:t>
            </w:r>
            <w:bookmarkEnd w:id="106"/>
          </w:p>
        </w:tc>
        <w:tc>
          <w:tcPr>
            <w:tcW w:w="2314" w:type="dxa"/>
            <w:vMerge w:val="restart"/>
          </w:tcPr>
          <w:p w:rsidR="005612E6" w:rsidRPr="0095004B" w:rsidRDefault="005612E6" w:rsidP="00A62DEF">
            <w:pPr>
              <w:keepNext/>
              <w:keepLines/>
              <w:spacing w:line="413" w:lineRule="exact"/>
              <w:ind w:right="40" w:firstLine="0"/>
              <w:jc w:val="center"/>
              <w:outlineLvl w:val="0"/>
              <w:rPr>
                <w:rFonts w:eastAsia="Times New Roman"/>
                <w:b/>
                <w:szCs w:val="24"/>
              </w:rPr>
            </w:pPr>
            <w:bookmarkStart w:id="107" w:name="_Toc25603081"/>
            <w:r w:rsidRPr="0095004B">
              <w:rPr>
                <w:rFonts w:eastAsia="Times New Roman"/>
                <w:b/>
                <w:szCs w:val="24"/>
              </w:rPr>
              <w:t>ФИО</w:t>
            </w:r>
            <w:bookmarkEnd w:id="107"/>
          </w:p>
        </w:tc>
        <w:tc>
          <w:tcPr>
            <w:tcW w:w="7007" w:type="dxa"/>
            <w:gridSpan w:val="6"/>
          </w:tcPr>
          <w:p w:rsidR="005612E6" w:rsidRPr="0095004B" w:rsidRDefault="005612E6" w:rsidP="00A62DEF">
            <w:pPr>
              <w:keepNext/>
              <w:keepLines/>
              <w:spacing w:line="413" w:lineRule="exact"/>
              <w:ind w:right="40" w:firstLine="0"/>
              <w:jc w:val="center"/>
              <w:outlineLvl w:val="0"/>
              <w:rPr>
                <w:rFonts w:eastAsia="Times New Roman"/>
                <w:b/>
                <w:szCs w:val="24"/>
              </w:rPr>
            </w:pPr>
            <w:bookmarkStart w:id="108" w:name="_Toc25603082"/>
            <w:r w:rsidRPr="0095004B">
              <w:rPr>
                <w:rFonts w:eastAsia="Times New Roman"/>
                <w:b/>
                <w:szCs w:val="24"/>
              </w:rPr>
              <w:t>Год прохождения</w:t>
            </w:r>
            <w:bookmarkEnd w:id="108"/>
          </w:p>
        </w:tc>
      </w:tr>
      <w:tr w:rsidR="005612E6" w:rsidRPr="0095004B" w:rsidTr="005612E6">
        <w:tc>
          <w:tcPr>
            <w:tcW w:w="852" w:type="dxa"/>
            <w:vMerge/>
          </w:tcPr>
          <w:p w:rsidR="005612E6" w:rsidRPr="0095004B" w:rsidRDefault="005612E6" w:rsidP="00A62DEF">
            <w:pPr>
              <w:keepNext/>
              <w:keepLines/>
              <w:spacing w:line="413" w:lineRule="exact"/>
              <w:ind w:right="40" w:firstLine="0"/>
              <w:jc w:val="center"/>
              <w:outlineLvl w:val="0"/>
              <w:rPr>
                <w:rFonts w:eastAsia="Times New Roman"/>
                <w:b/>
                <w:szCs w:val="24"/>
              </w:rPr>
            </w:pPr>
          </w:p>
        </w:tc>
        <w:tc>
          <w:tcPr>
            <w:tcW w:w="2314" w:type="dxa"/>
            <w:vMerge/>
          </w:tcPr>
          <w:p w:rsidR="005612E6" w:rsidRPr="0095004B" w:rsidRDefault="005612E6" w:rsidP="00A62DEF">
            <w:pPr>
              <w:keepNext/>
              <w:keepLines/>
              <w:spacing w:line="413" w:lineRule="exact"/>
              <w:ind w:right="40" w:firstLine="0"/>
              <w:jc w:val="center"/>
              <w:outlineLvl w:val="0"/>
              <w:rPr>
                <w:rFonts w:eastAsia="Times New Roman"/>
                <w:b/>
                <w:szCs w:val="24"/>
              </w:rPr>
            </w:pPr>
          </w:p>
        </w:tc>
        <w:tc>
          <w:tcPr>
            <w:tcW w:w="1167" w:type="dxa"/>
          </w:tcPr>
          <w:p w:rsidR="005612E6" w:rsidRPr="0095004B" w:rsidRDefault="005612E6" w:rsidP="00A62DEF">
            <w:pPr>
              <w:keepNext/>
              <w:keepLines/>
              <w:spacing w:line="413" w:lineRule="exact"/>
              <w:ind w:right="40" w:firstLine="0"/>
              <w:jc w:val="center"/>
              <w:outlineLvl w:val="0"/>
              <w:rPr>
                <w:rFonts w:eastAsia="Times New Roman"/>
                <w:b/>
                <w:szCs w:val="24"/>
              </w:rPr>
            </w:pPr>
            <w:bookmarkStart w:id="109" w:name="_Toc25603083"/>
            <w:r w:rsidRPr="0095004B">
              <w:rPr>
                <w:rFonts w:eastAsia="Times New Roman"/>
                <w:b/>
                <w:szCs w:val="24"/>
              </w:rPr>
              <w:t>2015-2016</w:t>
            </w:r>
            <w:bookmarkEnd w:id="109"/>
          </w:p>
        </w:tc>
        <w:tc>
          <w:tcPr>
            <w:tcW w:w="1168" w:type="dxa"/>
          </w:tcPr>
          <w:p w:rsidR="005612E6" w:rsidRPr="0095004B" w:rsidRDefault="005612E6" w:rsidP="00A62DEF">
            <w:pPr>
              <w:keepNext/>
              <w:keepLines/>
              <w:spacing w:line="413" w:lineRule="exact"/>
              <w:ind w:right="40" w:firstLine="0"/>
              <w:jc w:val="center"/>
              <w:outlineLvl w:val="0"/>
              <w:rPr>
                <w:rFonts w:eastAsia="Times New Roman"/>
                <w:b/>
                <w:szCs w:val="24"/>
              </w:rPr>
            </w:pPr>
            <w:bookmarkStart w:id="110" w:name="_Toc25603084"/>
            <w:r w:rsidRPr="0095004B">
              <w:rPr>
                <w:rFonts w:eastAsia="Times New Roman"/>
                <w:b/>
                <w:szCs w:val="24"/>
              </w:rPr>
              <w:t>2016-2017</w:t>
            </w:r>
            <w:bookmarkEnd w:id="110"/>
          </w:p>
        </w:tc>
        <w:tc>
          <w:tcPr>
            <w:tcW w:w="1168" w:type="dxa"/>
          </w:tcPr>
          <w:p w:rsidR="005612E6" w:rsidRPr="0095004B" w:rsidRDefault="005612E6" w:rsidP="00A62DEF">
            <w:pPr>
              <w:keepNext/>
              <w:keepLines/>
              <w:spacing w:line="413" w:lineRule="exact"/>
              <w:ind w:right="40" w:firstLine="0"/>
              <w:jc w:val="center"/>
              <w:outlineLvl w:val="0"/>
              <w:rPr>
                <w:rFonts w:eastAsia="Times New Roman"/>
                <w:b/>
                <w:szCs w:val="24"/>
              </w:rPr>
            </w:pPr>
            <w:bookmarkStart w:id="111" w:name="_Toc25603085"/>
            <w:r w:rsidRPr="0095004B">
              <w:rPr>
                <w:rFonts w:eastAsia="Times New Roman"/>
                <w:b/>
                <w:szCs w:val="24"/>
              </w:rPr>
              <w:t>2017-2018</w:t>
            </w:r>
            <w:bookmarkEnd w:id="111"/>
          </w:p>
        </w:tc>
        <w:tc>
          <w:tcPr>
            <w:tcW w:w="1168" w:type="dxa"/>
          </w:tcPr>
          <w:p w:rsidR="005612E6" w:rsidRPr="0095004B" w:rsidRDefault="005612E6" w:rsidP="00A62DEF">
            <w:pPr>
              <w:keepNext/>
              <w:keepLines/>
              <w:spacing w:line="413" w:lineRule="exact"/>
              <w:ind w:right="40" w:firstLine="0"/>
              <w:jc w:val="center"/>
              <w:outlineLvl w:val="0"/>
              <w:rPr>
                <w:rFonts w:eastAsia="Times New Roman"/>
                <w:b/>
                <w:szCs w:val="24"/>
              </w:rPr>
            </w:pPr>
            <w:bookmarkStart w:id="112" w:name="_Toc25603086"/>
            <w:r w:rsidRPr="0095004B">
              <w:rPr>
                <w:rFonts w:eastAsia="Times New Roman"/>
                <w:b/>
                <w:szCs w:val="24"/>
              </w:rPr>
              <w:t>2018-2019</w:t>
            </w:r>
            <w:bookmarkEnd w:id="112"/>
          </w:p>
        </w:tc>
        <w:tc>
          <w:tcPr>
            <w:tcW w:w="1168" w:type="dxa"/>
          </w:tcPr>
          <w:p w:rsidR="005612E6" w:rsidRPr="0095004B" w:rsidRDefault="005612E6" w:rsidP="00A62DEF">
            <w:pPr>
              <w:keepNext/>
              <w:keepLines/>
              <w:spacing w:line="413" w:lineRule="exact"/>
              <w:ind w:right="40" w:firstLine="0"/>
              <w:jc w:val="center"/>
              <w:outlineLvl w:val="0"/>
              <w:rPr>
                <w:rFonts w:eastAsia="Times New Roman"/>
                <w:b/>
                <w:szCs w:val="24"/>
              </w:rPr>
            </w:pPr>
            <w:bookmarkStart w:id="113" w:name="_Toc25603087"/>
            <w:r w:rsidRPr="0095004B">
              <w:rPr>
                <w:rFonts w:eastAsia="Times New Roman"/>
                <w:b/>
                <w:szCs w:val="24"/>
              </w:rPr>
              <w:t>2019-2020</w:t>
            </w:r>
            <w:bookmarkEnd w:id="113"/>
          </w:p>
        </w:tc>
        <w:tc>
          <w:tcPr>
            <w:tcW w:w="1168" w:type="dxa"/>
          </w:tcPr>
          <w:p w:rsidR="005612E6" w:rsidRPr="0095004B" w:rsidRDefault="005612E6" w:rsidP="00A62DEF">
            <w:pPr>
              <w:keepNext/>
              <w:keepLines/>
              <w:spacing w:line="413" w:lineRule="exact"/>
              <w:ind w:right="40" w:firstLine="0"/>
              <w:jc w:val="center"/>
              <w:outlineLvl w:val="0"/>
              <w:rPr>
                <w:rFonts w:eastAsia="Times New Roman"/>
                <w:b/>
                <w:szCs w:val="24"/>
              </w:rPr>
            </w:pPr>
            <w:bookmarkStart w:id="114" w:name="_Toc25603088"/>
            <w:r w:rsidRPr="0095004B">
              <w:rPr>
                <w:rFonts w:eastAsia="Times New Roman"/>
                <w:b/>
                <w:szCs w:val="24"/>
              </w:rPr>
              <w:t>2020-2021</w:t>
            </w:r>
            <w:bookmarkEnd w:id="114"/>
          </w:p>
        </w:tc>
      </w:tr>
      <w:tr w:rsidR="005612E6" w:rsidRPr="0095004B" w:rsidTr="005612E6">
        <w:trPr>
          <w:trHeight w:val="418"/>
        </w:trPr>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Pr>
                <w:rFonts w:eastAsia="Times New Roman"/>
                <w:szCs w:val="24"/>
              </w:rPr>
              <w:t>Тишина Н.П.</w:t>
            </w:r>
          </w:p>
        </w:tc>
        <w:tc>
          <w:tcPr>
            <w:tcW w:w="1167"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Pr>
                <w:rFonts w:eastAsia="Times New Roman"/>
                <w:szCs w:val="24"/>
              </w:rPr>
              <w:t>Карпова Н.П.</w:t>
            </w:r>
          </w:p>
        </w:tc>
        <w:tc>
          <w:tcPr>
            <w:tcW w:w="1167"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sidRPr="009376E3">
              <w:rPr>
                <w:rFonts w:eastAsia="Times New Roman"/>
                <w:szCs w:val="24"/>
              </w:rPr>
              <w:t>Кременецкая С.А.</w:t>
            </w:r>
          </w:p>
        </w:tc>
        <w:tc>
          <w:tcPr>
            <w:tcW w:w="1167"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sidRPr="009376E3">
              <w:rPr>
                <w:rFonts w:eastAsia="Times New Roman"/>
                <w:szCs w:val="24"/>
              </w:rPr>
              <w:t>Заболоцкая 0.</w:t>
            </w:r>
            <w:r>
              <w:rPr>
                <w:rFonts w:eastAsia="Times New Roman"/>
                <w:szCs w:val="24"/>
              </w:rPr>
              <w:t>П</w:t>
            </w:r>
          </w:p>
        </w:tc>
        <w:tc>
          <w:tcPr>
            <w:tcW w:w="1167"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sidRPr="009376E3">
              <w:rPr>
                <w:rFonts w:eastAsia="Times New Roman"/>
                <w:szCs w:val="24"/>
              </w:rPr>
              <w:t>Золотухина Е.Л.</w:t>
            </w:r>
          </w:p>
        </w:tc>
        <w:tc>
          <w:tcPr>
            <w:tcW w:w="1167"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left="160"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sidRPr="009376E3">
              <w:rPr>
                <w:rFonts w:eastAsia="Times New Roman"/>
                <w:szCs w:val="24"/>
              </w:rPr>
              <w:t>Татаренкова Т. В.</w:t>
            </w:r>
          </w:p>
        </w:tc>
        <w:tc>
          <w:tcPr>
            <w:tcW w:w="1167"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sidRPr="009376E3">
              <w:rPr>
                <w:rFonts w:eastAsia="Times New Roman"/>
                <w:szCs w:val="24"/>
              </w:rPr>
              <w:t>Бородина Е.Г.</w:t>
            </w:r>
          </w:p>
        </w:tc>
        <w:tc>
          <w:tcPr>
            <w:tcW w:w="1167"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sidRPr="009376E3">
              <w:rPr>
                <w:rFonts w:eastAsia="Times New Roman"/>
                <w:szCs w:val="24"/>
              </w:rPr>
              <w:t>Умеренкова Е.Б.</w:t>
            </w:r>
          </w:p>
        </w:tc>
        <w:tc>
          <w:tcPr>
            <w:tcW w:w="1167"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left="160"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sidRPr="009376E3">
              <w:rPr>
                <w:rFonts w:eastAsia="Times New Roman"/>
                <w:szCs w:val="24"/>
              </w:rPr>
              <w:t>Докукина Е.Н.</w:t>
            </w:r>
          </w:p>
        </w:tc>
        <w:tc>
          <w:tcPr>
            <w:tcW w:w="1167"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left="160"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Default="005612E6" w:rsidP="00F20043">
            <w:pPr>
              <w:ind w:firstLine="0"/>
              <w:contextualSpacing/>
              <w:jc w:val="both"/>
              <w:rPr>
                <w:rFonts w:eastAsia="Times New Roman"/>
                <w:szCs w:val="24"/>
              </w:rPr>
            </w:pP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Pr>
                <w:rFonts w:eastAsia="Times New Roman"/>
                <w:szCs w:val="24"/>
              </w:rPr>
              <w:t>Т</w:t>
            </w:r>
            <w:r w:rsidRPr="009376E3">
              <w:rPr>
                <w:rFonts w:eastAsia="Times New Roman"/>
                <w:szCs w:val="24"/>
              </w:rPr>
              <w:t>ишин С. В.</w:t>
            </w:r>
          </w:p>
        </w:tc>
        <w:tc>
          <w:tcPr>
            <w:tcW w:w="1167"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left="140"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Pr>
                <w:rFonts w:eastAsia="Times New Roman"/>
                <w:szCs w:val="24"/>
              </w:rPr>
              <w:t>Карцева Е.А.</w:t>
            </w:r>
          </w:p>
        </w:tc>
        <w:tc>
          <w:tcPr>
            <w:tcW w:w="1167" w:type="dxa"/>
          </w:tcPr>
          <w:p w:rsidR="005612E6"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left="140" w:firstLine="0"/>
              <w:contextualSpacing/>
              <w:jc w:val="both"/>
              <w:rPr>
                <w:rFonts w:eastAsia="Times New Roman"/>
                <w:szCs w:val="24"/>
              </w:rPr>
            </w:pPr>
          </w:p>
        </w:tc>
        <w:tc>
          <w:tcPr>
            <w:tcW w:w="1168" w:type="dxa"/>
          </w:tcPr>
          <w:p w:rsidR="005612E6"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Default="005612E6" w:rsidP="00F20043">
            <w:pPr>
              <w:ind w:firstLine="0"/>
              <w:contextualSpacing/>
              <w:jc w:val="both"/>
              <w:rPr>
                <w:rFonts w:eastAsia="Times New Roman"/>
                <w:szCs w:val="24"/>
              </w:rPr>
            </w:pPr>
            <w:r>
              <w:rPr>
                <w:rFonts w:eastAsia="Times New Roman"/>
                <w:szCs w:val="24"/>
              </w:rPr>
              <w:t>+</w:t>
            </w: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sidRPr="009376E3">
              <w:rPr>
                <w:rFonts w:eastAsia="Times New Roman"/>
                <w:szCs w:val="24"/>
              </w:rPr>
              <w:t>Баландина Е.Д.</w:t>
            </w:r>
          </w:p>
        </w:tc>
        <w:tc>
          <w:tcPr>
            <w:tcW w:w="1167"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left="160"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Pr="009376E3" w:rsidRDefault="005612E6" w:rsidP="00F20043">
            <w:pPr>
              <w:ind w:left="120" w:firstLine="0"/>
              <w:contextualSpacing/>
              <w:jc w:val="both"/>
              <w:rPr>
                <w:rFonts w:eastAsia="Times New Roman"/>
                <w:szCs w:val="24"/>
              </w:rPr>
            </w:pPr>
            <w:r w:rsidRPr="009376E3">
              <w:rPr>
                <w:rFonts w:eastAsia="Times New Roman"/>
                <w:szCs w:val="24"/>
              </w:rPr>
              <w:t>Ковалева Т.В.</w:t>
            </w:r>
          </w:p>
        </w:tc>
        <w:tc>
          <w:tcPr>
            <w:tcW w:w="1167"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left="140"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r>
      <w:tr w:rsidR="005612E6" w:rsidRPr="0095004B" w:rsidTr="005612E6">
        <w:tc>
          <w:tcPr>
            <w:tcW w:w="852" w:type="dxa"/>
          </w:tcPr>
          <w:p w:rsidR="005612E6" w:rsidRPr="00A62DEF" w:rsidRDefault="005612E6" w:rsidP="00A62DEF">
            <w:pPr>
              <w:pStyle w:val="af1"/>
              <w:numPr>
                <w:ilvl w:val="0"/>
                <w:numId w:val="48"/>
              </w:numPr>
              <w:rPr>
                <w:rFonts w:eastAsia="Times New Roman"/>
                <w:szCs w:val="24"/>
              </w:rPr>
            </w:pPr>
          </w:p>
        </w:tc>
        <w:tc>
          <w:tcPr>
            <w:tcW w:w="2314" w:type="dxa"/>
          </w:tcPr>
          <w:p w:rsidR="005612E6" w:rsidRDefault="005612E6" w:rsidP="00F20043">
            <w:pPr>
              <w:ind w:left="120" w:firstLine="0"/>
              <w:contextualSpacing/>
              <w:jc w:val="both"/>
              <w:rPr>
                <w:rFonts w:eastAsia="Times New Roman"/>
                <w:szCs w:val="24"/>
              </w:rPr>
            </w:pPr>
            <w:r>
              <w:rPr>
                <w:rFonts w:eastAsia="Times New Roman"/>
                <w:szCs w:val="24"/>
              </w:rPr>
              <w:t>Золотухина С.В.</w:t>
            </w:r>
          </w:p>
        </w:tc>
        <w:tc>
          <w:tcPr>
            <w:tcW w:w="1167" w:type="dxa"/>
          </w:tcPr>
          <w:p w:rsidR="005612E6"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left="140" w:firstLine="0"/>
              <w:contextualSpacing/>
              <w:jc w:val="both"/>
              <w:rPr>
                <w:rFonts w:eastAsia="Times New Roman"/>
                <w:szCs w:val="24"/>
              </w:rPr>
            </w:pPr>
          </w:p>
        </w:tc>
        <w:tc>
          <w:tcPr>
            <w:tcW w:w="1168" w:type="dxa"/>
          </w:tcPr>
          <w:p w:rsidR="005612E6" w:rsidRDefault="005612E6" w:rsidP="00F20043">
            <w:pPr>
              <w:ind w:firstLine="0"/>
              <w:contextualSpacing/>
              <w:jc w:val="both"/>
              <w:rPr>
                <w:rFonts w:eastAsia="Times New Roman"/>
                <w:szCs w:val="24"/>
              </w:rPr>
            </w:pPr>
            <w:r>
              <w:rPr>
                <w:rFonts w:eastAsia="Times New Roman"/>
                <w:szCs w:val="24"/>
              </w:rPr>
              <w:t>+</w:t>
            </w: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c>
          <w:tcPr>
            <w:tcW w:w="1168" w:type="dxa"/>
          </w:tcPr>
          <w:p w:rsidR="005612E6" w:rsidRPr="009376E3" w:rsidRDefault="005612E6" w:rsidP="00F20043">
            <w:pPr>
              <w:ind w:firstLine="0"/>
              <w:contextualSpacing/>
              <w:jc w:val="both"/>
              <w:rPr>
                <w:rFonts w:eastAsia="Times New Roman"/>
                <w:szCs w:val="24"/>
              </w:rPr>
            </w:pPr>
          </w:p>
        </w:tc>
      </w:tr>
    </w:tbl>
    <w:p w:rsidR="00AB104E" w:rsidRPr="000E3472" w:rsidRDefault="00AB104E" w:rsidP="00F20043">
      <w:pPr>
        <w:spacing w:after="0" w:line="240" w:lineRule="auto"/>
        <w:ind w:firstLine="0"/>
        <w:jc w:val="both"/>
        <w:rPr>
          <w:rFonts w:eastAsia="Times New Roman" w:cs="Times New Roman"/>
          <w:sz w:val="28"/>
          <w:szCs w:val="28"/>
        </w:rPr>
      </w:pPr>
    </w:p>
    <w:p w:rsidR="00874479" w:rsidRPr="00A62DEF" w:rsidRDefault="00874479" w:rsidP="00A62DEF">
      <w:pPr>
        <w:spacing w:after="0" w:line="240" w:lineRule="auto"/>
        <w:ind w:firstLine="0"/>
        <w:jc w:val="center"/>
        <w:rPr>
          <w:rFonts w:eastAsia="Times New Roman" w:cs="Times New Roman"/>
          <w:b/>
          <w:outline/>
          <w:spacing w:val="2"/>
          <w:szCs w:val="28"/>
          <w:vertAlign w:val="superscript"/>
        </w:rPr>
      </w:pPr>
      <w:r w:rsidRPr="00A62DEF">
        <w:rPr>
          <w:rFonts w:eastAsia="Times New Roman" w:cs="Times New Roman"/>
          <w:b/>
          <w:szCs w:val="28"/>
        </w:rPr>
        <w:t>Примерные критерии оценки результативности деятельности педагогических работников</w:t>
      </w:r>
    </w:p>
    <w:p w:rsidR="00874479" w:rsidRPr="00A62DEF" w:rsidRDefault="00874479" w:rsidP="00F20043">
      <w:pPr>
        <w:spacing w:after="0" w:line="240" w:lineRule="auto"/>
        <w:ind w:firstLine="0"/>
        <w:jc w:val="both"/>
        <w:rPr>
          <w:rFonts w:eastAsia="Times New Roman" w:cs="Times New Roman"/>
          <w:b/>
          <w:szCs w:val="28"/>
        </w:rPr>
      </w:pPr>
    </w:p>
    <w:tbl>
      <w:tblPr>
        <w:tblW w:w="10349" w:type="dxa"/>
        <w:tblInd w:w="-199" w:type="dxa"/>
        <w:tblLayout w:type="fixed"/>
        <w:tblCellMar>
          <w:left w:w="0" w:type="dxa"/>
          <w:right w:w="0" w:type="dxa"/>
        </w:tblCellMar>
        <w:tblLook w:val="0000" w:firstRow="0" w:lastRow="0" w:firstColumn="0" w:lastColumn="0" w:noHBand="0" w:noVBand="0"/>
      </w:tblPr>
      <w:tblGrid>
        <w:gridCol w:w="2270"/>
        <w:gridCol w:w="5385"/>
        <w:gridCol w:w="2694"/>
      </w:tblGrid>
      <w:tr w:rsidR="00874479" w:rsidRPr="00A62DEF" w:rsidTr="00A62DEF">
        <w:trPr>
          <w:trHeight w:val="60"/>
        </w:trPr>
        <w:tc>
          <w:tcPr>
            <w:tcW w:w="22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874479" w:rsidRPr="00A62DEF" w:rsidRDefault="00874479" w:rsidP="00A62DEF">
            <w:pPr>
              <w:spacing w:after="0" w:line="240" w:lineRule="auto"/>
              <w:ind w:firstLine="0"/>
              <w:jc w:val="center"/>
              <w:rPr>
                <w:rFonts w:eastAsia="Times New Roman" w:cs="Times New Roman"/>
                <w:szCs w:val="28"/>
              </w:rPr>
            </w:pPr>
            <w:r w:rsidRPr="00A62DEF">
              <w:rPr>
                <w:rFonts w:eastAsia="Times New Roman" w:cs="Times New Roman"/>
                <w:szCs w:val="28"/>
              </w:rPr>
              <w:t>Критерии</w:t>
            </w:r>
            <w:r w:rsidRPr="00A62DEF">
              <w:rPr>
                <w:rFonts w:eastAsia="Times New Roman" w:cs="Times New Roman"/>
                <w:szCs w:val="28"/>
              </w:rPr>
              <w:br/>
              <w:t>оценки</w:t>
            </w:r>
          </w:p>
        </w:tc>
        <w:tc>
          <w:tcPr>
            <w:tcW w:w="53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874479" w:rsidRPr="00A62DEF" w:rsidRDefault="00874479" w:rsidP="00A62DEF">
            <w:pPr>
              <w:spacing w:after="0" w:line="240" w:lineRule="auto"/>
              <w:ind w:firstLine="0"/>
              <w:jc w:val="center"/>
              <w:rPr>
                <w:rFonts w:eastAsia="Times New Roman" w:cs="Times New Roman"/>
                <w:szCs w:val="28"/>
              </w:rPr>
            </w:pPr>
            <w:r w:rsidRPr="00A62DEF">
              <w:rPr>
                <w:rFonts w:eastAsia="Times New Roman" w:cs="Times New Roman"/>
                <w:szCs w:val="28"/>
              </w:rPr>
              <w:t>Содержание критерия</w:t>
            </w:r>
          </w:p>
        </w:tc>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874479" w:rsidRPr="00A62DEF" w:rsidRDefault="00874479" w:rsidP="00A62DEF">
            <w:pPr>
              <w:spacing w:after="0" w:line="240" w:lineRule="auto"/>
              <w:ind w:firstLine="0"/>
              <w:jc w:val="center"/>
              <w:rPr>
                <w:rFonts w:eastAsia="Times New Roman" w:cs="Times New Roman"/>
                <w:szCs w:val="28"/>
              </w:rPr>
            </w:pPr>
            <w:r w:rsidRPr="00A62DEF">
              <w:rPr>
                <w:rFonts w:eastAsia="Times New Roman" w:cs="Times New Roman"/>
                <w:szCs w:val="28"/>
              </w:rPr>
              <w:t>Показатели/</w:t>
            </w:r>
            <w:r w:rsidRPr="00A62DEF">
              <w:rPr>
                <w:rFonts w:eastAsia="Times New Roman" w:cs="Times New Roman"/>
                <w:szCs w:val="28"/>
              </w:rPr>
              <w:br/>
              <w:t>индикаторы</w:t>
            </w:r>
          </w:p>
        </w:tc>
      </w:tr>
      <w:tr w:rsidR="00874479" w:rsidRPr="00A62DEF" w:rsidTr="00A62DEF">
        <w:trPr>
          <w:trHeight w:val="60"/>
        </w:trPr>
        <w:tc>
          <w:tcPr>
            <w:tcW w:w="22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4479" w:rsidRPr="00A62DEF" w:rsidRDefault="00874479" w:rsidP="00A62DEF">
            <w:pPr>
              <w:spacing w:after="0" w:line="240" w:lineRule="auto"/>
              <w:ind w:firstLine="0"/>
              <w:rPr>
                <w:rFonts w:eastAsia="Times New Roman" w:cs="Times New Roman"/>
                <w:szCs w:val="28"/>
              </w:rPr>
            </w:pPr>
            <w:r w:rsidRPr="00A62DEF">
              <w:rPr>
                <w:rFonts w:eastAsia="Times New Roman" w:cs="Times New Roman"/>
                <w:szCs w:val="28"/>
              </w:rPr>
              <w:t>Достижение</w:t>
            </w:r>
            <w:r w:rsidRPr="00A62DEF">
              <w:rPr>
                <w:rFonts w:eastAsia="Times New Roman" w:cs="Times New Roman"/>
                <w:szCs w:val="28"/>
              </w:rPr>
              <w:br/>
              <w:t>учащимися</w:t>
            </w:r>
            <w:r w:rsidRPr="00A62DEF">
              <w:rPr>
                <w:rFonts w:eastAsia="Times New Roman" w:cs="Times New Roman"/>
                <w:szCs w:val="28"/>
              </w:rPr>
              <w:br/>
              <w:t>личностных</w:t>
            </w:r>
            <w:r w:rsidRPr="00A62DEF">
              <w:rPr>
                <w:rFonts w:eastAsia="Times New Roman" w:cs="Times New Roman"/>
                <w:szCs w:val="28"/>
              </w:rPr>
              <w:br/>
              <w:t xml:space="preserve">результатов                                 </w:t>
            </w:r>
          </w:p>
        </w:tc>
        <w:tc>
          <w:tcPr>
            <w:tcW w:w="53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4479" w:rsidRPr="00A62DEF" w:rsidRDefault="00874479" w:rsidP="00A62DEF">
            <w:pPr>
              <w:spacing w:after="0" w:line="240" w:lineRule="auto"/>
              <w:ind w:firstLine="0"/>
              <w:rPr>
                <w:rFonts w:eastAsia="Times New Roman" w:cs="Times New Roman"/>
                <w:szCs w:val="28"/>
              </w:rPr>
            </w:pPr>
            <w:r w:rsidRPr="00A62DEF">
              <w:rPr>
                <w:rFonts w:eastAsia="Times New Roman" w:cs="Times New Roman"/>
                <w:szCs w:val="28"/>
              </w:rPr>
              <w:t>Готовность и способность учащихся к саморазвитию, сформированность мотивации к обучению</w:t>
            </w:r>
            <w:r w:rsidRPr="00A62DEF">
              <w:rPr>
                <w:rFonts w:eastAsia="Times New Roman" w:cs="Times New Roman"/>
                <w:szCs w:val="28"/>
              </w:rPr>
              <w:br/>
              <w:t xml:space="preserve">и познанию, ценностно ­смысловые установки, отражающие их индивидуально ­личностные позиции, социальные компетенции, личностные качества; сформированность основ гражданской идентичности </w:t>
            </w:r>
          </w:p>
        </w:tc>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4479" w:rsidRPr="00A62DEF" w:rsidRDefault="00874479" w:rsidP="00A62DEF">
            <w:pPr>
              <w:spacing w:after="0" w:line="240" w:lineRule="auto"/>
              <w:ind w:firstLine="0"/>
              <w:rPr>
                <w:rFonts w:eastAsia="Times New Roman" w:cs="Times New Roman"/>
                <w:szCs w:val="28"/>
              </w:rPr>
            </w:pPr>
            <w:r w:rsidRPr="00A62DEF">
              <w:rPr>
                <w:rFonts w:eastAsia="Times New Roman" w:cs="Times New Roman"/>
                <w:szCs w:val="28"/>
              </w:rPr>
              <w:t xml:space="preserve">Активность и результативность их участия во внеурочной деятельности, динамика личностных образовательных достижений обучающихся. </w:t>
            </w:r>
          </w:p>
        </w:tc>
      </w:tr>
      <w:tr w:rsidR="00874479" w:rsidRPr="00A62DEF" w:rsidTr="00A62DEF">
        <w:trPr>
          <w:trHeight w:val="1470"/>
        </w:trPr>
        <w:tc>
          <w:tcPr>
            <w:tcW w:w="22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4479" w:rsidRPr="00A62DEF" w:rsidRDefault="00874479" w:rsidP="00A62DEF">
            <w:pPr>
              <w:spacing w:after="0" w:line="240" w:lineRule="auto"/>
              <w:ind w:firstLine="0"/>
              <w:rPr>
                <w:rFonts w:eastAsia="Times New Roman" w:cs="Times New Roman"/>
                <w:szCs w:val="28"/>
              </w:rPr>
            </w:pPr>
            <w:r w:rsidRPr="00A62DEF">
              <w:rPr>
                <w:rFonts w:eastAsia="Times New Roman" w:cs="Times New Roman"/>
                <w:szCs w:val="28"/>
              </w:rPr>
              <w:t>Достижение учащимися</w:t>
            </w:r>
            <w:r w:rsidRPr="00A62DEF">
              <w:rPr>
                <w:rFonts w:eastAsia="Times New Roman" w:cs="Times New Roman"/>
                <w:szCs w:val="28"/>
              </w:rPr>
              <w:br/>
              <w:t>метапредметных</w:t>
            </w:r>
            <w:r w:rsidRPr="00A62DEF">
              <w:rPr>
                <w:rFonts w:eastAsia="Times New Roman" w:cs="Times New Roman"/>
                <w:szCs w:val="28"/>
              </w:rPr>
              <w:br/>
              <w:t>результатов</w:t>
            </w:r>
          </w:p>
        </w:tc>
        <w:tc>
          <w:tcPr>
            <w:tcW w:w="53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4479" w:rsidRPr="00A62DEF" w:rsidRDefault="00874479" w:rsidP="00A62DEF">
            <w:pPr>
              <w:spacing w:after="0" w:line="240" w:lineRule="auto"/>
              <w:ind w:firstLine="0"/>
              <w:rPr>
                <w:rFonts w:eastAsia="Times New Roman" w:cs="Times New Roman"/>
                <w:szCs w:val="28"/>
              </w:rPr>
            </w:pPr>
            <w:r w:rsidRPr="00A62DEF">
              <w:rPr>
                <w:rFonts w:eastAsia="Times New Roman" w:cs="Times New Roman"/>
                <w:szCs w:val="28"/>
              </w:rPr>
              <w:t>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4479" w:rsidRPr="00A62DEF" w:rsidRDefault="00874479" w:rsidP="00A62DEF">
            <w:pPr>
              <w:spacing w:after="0" w:line="240" w:lineRule="auto"/>
              <w:ind w:firstLine="0"/>
              <w:rPr>
                <w:rFonts w:eastAsia="Times New Roman" w:cs="Times New Roman"/>
                <w:szCs w:val="28"/>
              </w:rPr>
            </w:pPr>
            <w:r w:rsidRPr="00A62DEF">
              <w:rPr>
                <w:rFonts w:eastAsia="Times New Roman" w:cs="Times New Roman"/>
                <w:szCs w:val="28"/>
              </w:rPr>
              <w:t>Активность и результативность их участия во внеурочной деятельности, динамика  регулятивных, познавательных, коммуникативных образовательных достижений учащихся</w:t>
            </w:r>
          </w:p>
        </w:tc>
      </w:tr>
      <w:tr w:rsidR="00874479" w:rsidRPr="00A62DEF" w:rsidTr="00A62DEF">
        <w:trPr>
          <w:trHeight w:val="60"/>
        </w:trPr>
        <w:tc>
          <w:tcPr>
            <w:tcW w:w="22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4479" w:rsidRPr="00A62DEF" w:rsidRDefault="00874479" w:rsidP="00A62DEF">
            <w:pPr>
              <w:spacing w:after="0" w:line="240" w:lineRule="auto"/>
              <w:ind w:firstLine="0"/>
              <w:rPr>
                <w:rFonts w:eastAsia="Times New Roman" w:cs="Times New Roman"/>
                <w:szCs w:val="28"/>
              </w:rPr>
            </w:pPr>
            <w:r w:rsidRPr="00A62DEF">
              <w:rPr>
                <w:rFonts w:eastAsia="Times New Roman" w:cs="Times New Roman"/>
                <w:szCs w:val="28"/>
              </w:rPr>
              <w:t>Достижение</w:t>
            </w:r>
            <w:r w:rsidRPr="00A62DEF">
              <w:rPr>
                <w:rFonts w:eastAsia="Times New Roman" w:cs="Times New Roman"/>
                <w:szCs w:val="28"/>
              </w:rPr>
              <w:br/>
              <w:t>учащимися</w:t>
            </w:r>
            <w:r w:rsidRPr="00A62DEF">
              <w:rPr>
                <w:rFonts w:eastAsia="Times New Roman" w:cs="Times New Roman"/>
                <w:szCs w:val="28"/>
              </w:rPr>
              <w:br/>
              <w:t>предметных</w:t>
            </w:r>
            <w:r w:rsidRPr="00A62DEF">
              <w:rPr>
                <w:rFonts w:eastAsia="Times New Roman" w:cs="Times New Roman"/>
                <w:szCs w:val="28"/>
              </w:rPr>
              <w:br/>
              <w:t>результатов</w:t>
            </w:r>
          </w:p>
        </w:tc>
        <w:tc>
          <w:tcPr>
            <w:tcW w:w="53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4479" w:rsidRPr="00A62DEF" w:rsidRDefault="00874479" w:rsidP="00A62DEF">
            <w:pPr>
              <w:spacing w:after="0" w:line="240" w:lineRule="auto"/>
              <w:ind w:firstLine="0"/>
              <w:rPr>
                <w:rFonts w:eastAsia="Times New Roman" w:cs="Times New Roman"/>
                <w:szCs w:val="28"/>
              </w:rPr>
            </w:pPr>
            <w:r w:rsidRPr="00A62DEF">
              <w:rPr>
                <w:rFonts w:eastAsia="Times New Roman" w:cs="Times New Roman"/>
                <w:szCs w:val="28"/>
              </w:rPr>
              <w:t>Освоенный учащимися  опыт</w:t>
            </w:r>
            <w:r w:rsidRPr="00A62DEF">
              <w:rPr>
                <w:rFonts w:eastAsia="Times New Roman" w:cs="Times New Roman"/>
                <w:szCs w:val="28"/>
              </w:rPr>
              <w:br/>
              <w:t>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4479" w:rsidRPr="00A62DEF" w:rsidRDefault="00874479" w:rsidP="00A62DEF">
            <w:pPr>
              <w:spacing w:after="0" w:line="240" w:lineRule="auto"/>
              <w:ind w:firstLine="0"/>
              <w:rPr>
                <w:rFonts w:eastAsia="Times New Roman" w:cs="Times New Roman"/>
                <w:szCs w:val="28"/>
              </w:rPr>
            </w:pPr>
            <w:r w:rsidRPr="00A62DEF">
              <w:rPr>
                <w:rFonts w:eastAsia="Times New Roman" w:cs="Times New Roman"/>
                <w:szCs w:val="28"/>
              </w:rPr>
              <w:t>Опыт деятельности по получению нового знания, его преобразованию и применению</w:t>
            </w:r>
          </w:p>
        </w:tc>
      </w:tr>
    </w:tbl>
    <w:p w:rsidR="00874479" w:rsidRPr="000E3472" w:rsidRDefault="00874479" w:rsidP="00F20043">
      <w:pPr>
        <w:spacing w:after="0" w:line="240" w:lineRule="auto"/>
        <w:ind w:firstLine="0"/>
        <w:jc w:val="both"/>
        <w:rPr>
          <w:rFonts w:eastAsia="Times New Roman" w:cs="Times New Roman"/>
          <w:sz w:val="28"/>
          <w:szCs w:val="28"/>
        </w:rPr>
      </w:pP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lastRenderedPageBreak/>
        <w:t xml:space="preserve">    Показатели  отражают</w:t>
      </w:r>
      <w:r w:rsidR="003D58CF" w:rsidRPr="00A62DEF">
        <w:rPr>
          <w:rFonts w:eastAsia="Times New Roman" w:cs="Times New Roman"/>
          <w:szCs w:val="28"/>
        </w:rPr>
        <w:t xml:space="preserve"> </w:t>
      </w:r>
      <w:r w:rsidRPr="00A62DEF">
        <w:rPr>
          <w:rFonts w:eastAsia="Times New Roman" w:cs="Times New Roman"/>
          <w:szCs w:val="28"/>
        </w:rPr>
        <w:t>активность и результативность  участия детей во внеурочной деятельности, образовательных, твор</w:t>
      </w:r>
      <w:r w:rsidRPr="00A62DEF">
        <w:rPr>
          <w:rFonts w:eastAsia="Times New Roman" w:cs="Times New Roman"/>
          <w:spacing w:val="2"/>
          <w:szCs w:val="28"/>
        </w:rPr>
        <w:t xml:space="preserve">ческих и социальных, в том числе разновозрастных, проектах, школьном самоуправлении. </w:t>
      </w:r>
      <w:r w:rsidRPr="00A62DEF">
        <w:rPr>
          <w:rFonts w:eastAsia="Times New Roman" w:cs="Times New Roman"/>
          <w:szCs w:val="28"/>
        </w:rPr>
        <w:t>При оценке качества деятельности педагогических работников  учитывается</w:t>
      </w:r>
      <w:r w:rsidR="003D58CF" w:rsidRPr="00A62DEF">
        <w:rPr>
          <w:rFonts w:eastAsia="Times New Roman" w:cs="Times New Roman"/>
          <w:szCs w:val="28"/>
        </w:rPr>
        <w:t xml:space="preserve"> </w:t>
      </w:r>
      <w:r w:rsidRPr="00A62DEF">
        <w:rPr>
          <w:rFonts w:eastAsia="Times New Roman" w:cs="Times New Roman"/>
          <w:szCs w:val="28"/>
        </w:rPr>
        <w:t xml:space="preserve"> востребованность </w:t>
      </w:r>
      <w:r w:rsidR="00416AE1" w:rsidRPr="00A62DEF">
        <w:rPr>
          <w:rFonts w:eastAsia="Times New Roman" w:cs="Times New Roman"/>
          <w:szCs w:val="28"/>
        </w:rPr>
        <w:t xml:space="preserve"> </w:t>
      </w:r>
      <w:r w:rsidRPr="00A62DEF">
        <w:rPr>
          <w:rFonts w:eastAsia="Times New Roman" w:cs="Times New Roman"/>
          <w:szCs w:val="28"/>
        </w:rPr>
        <w:t xml:space="preserve">услуг учителя (в том числе внеурочных) учениками и родителями; использование </w:t>
      </w:r>
      <w:r w:rsidRPr="00A62DEF">
        <w:rPr>
          <w:rFonts w:eastAsia="Times New Roman" w:cs="Times New Roman"/>
          <w:spacing w:val="2"/>
          <w:szCs w:val="28"/>
        </w:rPr>
        <w:t xml:space="preserve">учителями </w:t>
      </w:r>
      <w:r w:rsidR="003D58CF" w:rsidRPr="00A62DEF">
        <w:rPr>
          <w:rFonts w:eastAsia="Times New Roman" w:cs="Times New Roman"/>
          <w:spacing w:val="2"/>
          <w:szCs w:val="28"/>
        </w:rPr>
        <w:t xml:space="preserve"> </w:t>
      </w:r>
      <w:r w:rsidRPr="00A62DEF">
        <w:rPr>
          <w:rFonts w:eastAsia="Times New Roman" w:cs="Times New Roman"/>
          <w:spacing w:val="2"/>
          <w:szCs w:val="28"/>
        </w:rPr>
        <w:t xml:space="preserve">современных педагогических технологий, в том </w:t>
      </w:r>
      <w:r w:rsidRPr="00A62DEF">
        <w:rPr>
          <w:rFonts w:eastAsia="Times New Roman" w:cs="Times New Roman"/>
          <w:szCs w:val="28"/>
        </w:rPr>
        <w:t xml:space="preserve">числе ИКТ и здоровьесберегающих; участие в методической </w:t>
      </w:r>
      <w:r w:rsidRPr="00A62DEF">
        <w:rPr>
          <w:rFonts w:eastAsia="Times New Roman" w:cs="Times New Roman"/>
          <w:spacing w:val="2"/>
          <w:szCs w:val="28"/>
        </w:rPr>
        <w:t>и научной работе, распространение передового педагогиче</w:t>
      </w:r>
      <w:r w:rsidRPr="00A62DEF">
        <w:rPr>
          <w:rFonts w:eastAsia="Times New Roman" w:cs="Times New Roman"/>
          <w:szCs w:val="28"/>
        </w:rPr>
        <w:t xml:space="preserve">ского опыта; </w:t>
      </w:r>
      <w:r w:rsidR="003D58CF" w:rsidRPr="00A62DEF">
        <w:rPr>
          <w:rFonts w:eastAsia="Times New Roman" w:cs="Times New Roman"/>
          <w:szCs w:val="28"/>
        </w:rPr>
        <w:t xml:space="preserve"> </w:t>
      </w:r>
      <w:r w:rsidRPr="00A62DEF">
        <w:rPr>
          <w:rFonts w:eastAsia="Times New Roman" w:cs="Times New Roman"/>
          <w:szCs w:val="28"/>
        </w:rPr>
        <w:t>повышение уровня профессионального мастерс</w:t>
      </w:r>
      <w:r w:rsidRPr="00A62DEF">
        <w:rPr>
          <w:rFonts w:eastAsia="Times New Roman" w:cs="Times New Roman"/>
          <w:spacing w:val="2"/>
          <w:szCs w:val="28"/>
        </w:rPr>
        <w:t xml:space="preserve">тва; </w:t>
      </w:r>
      <w:r w:rsidR="00AB104E" w:rsidRPr="00A62DEF">
        <w:rPr>
          <w:rFonts w:eastAsia="Times New Roman" w:cs="Times New Roman"/>
          <w:spacing w:val="2"/>
          <w:szCs w:val="28"/>
        </w:rPr>
        <w:t xml:space="preserve"> </w:t>
      </w:r>
      <w:r w:rsidRPr="00A62DEF">
        <w:rPr>
          <w:rFonts w:eastAsia="Times New Roman" w:cs="Times New Roman"/>
          <w:spacing w:val="2"/>
          <w:szCs w:val="28"/>
        </w:rPr>
        <w:t xml:space="preserve">работа учителя по формированию и сопровождению индивидуальных образовательных траекторий обучающихся, </w:t>
      </w:r>
      <w:r w:rsidRPr="00A62DEF">
        <w:rPr>
          <w:rFonts w:eastAsia="Times New Roman" w:cs="Times New Roman"/>
          <w:szCs w:val="28"/>
        </w:rPr>
        <w:t>руководству их проектной деятельностью; взаимодействие со всеми участниками образовательного процесса и</w:t>
      </w:r>
      <w:r w:rsidRPr="00A62DEF">
        <w:rPr>
          <w:rFonts w:eastAsia="Arial Unicode MS" w:cs="Times New Roman"/>
          <w:szCs w:val="28"/>
        </w:rPr>
        <w:t> </w:t>
      </w:r>
      <w:r w:rsidRPr="00A62DEF">
        <w:rPr>
          <w:rFonts w:eastAsia="Times New Roman" w:cs="Times New Roman"/>
          <w:szCs w:val="28"/>
        </w:rPr>
        <w:t>др.</w:t>
      </w:r>
    </w:p>
    <w:p w:rsidR="00AA18D3" w:rsidRPr="00A62DEF" w:rsidRDefault="00874479" w:rsidP="00F20043">
      <w:pPr>
        <w:spacing w:after="0" w:line="240" w:lineRule="auto"/>
        <w:jc w:val="both"/>
        <w:rPr>
          <w:szCs w:val="28"/>
        </w:rPr>
      </w:pPr>
      <w:r w:rsidRPr="00A62DEF">
        <w:rPr>
          <w:rFonts w:eastAsia="Times New Roman" w:cs="Times New Roman"/>
          <w:b/>
          <w:spacing w:val="-4"/>
          <w:szCs w:val="28"/>
        </w:rPr>
        <w:t>Ожидаемый результат повышения квалификации</w:t>
      </w:r>
      <w:r w:rsidRPr="00A62DEF">
        <w:rPr>
          <w:rFonts w:eastAsia="Times New Roman" w:cs="Times New Roman"/>
          <w:spacing w:val="-4"/>
          <w:szCs w:val="28"/>
        </w:rPr>
        <w:t> </w:t>
      </w:r>
      <w:r w:rsidR="00AA18D3" w:rsidRPr="00A62DEF">
        <w:rPr>
          <w:rFonts w:eastAsia="Times New Roman" w:cs="Times New Roman"/>
          <w:spacing w:val="-4"/>
          <w:szCs w:val="28"/>
        </w:rPr>
        <w:t>-</w:t>
      </w:r>
      <w:r w:rsidR="00AA18D3" w:rsidRPr="00A62DEF">
        <w:rPr>
          <w:szCs w:val="28"/>
        </w:rPr>
        <w:t xml:space="preserve"> профессиональная готовность работников образования к реализации ФГОС НОО:</w:t>
      </w:r>
    </w:p>
    <w:p w:rsidR="00AA18D3" w:rsidRPr="00A62DEF" w:rsidRDefault="00AA18D3" w:rsidP="00F20043">
      <w:pPr>
        <w:pStyle w:val="af1"/>
        <w:numPr>
          <w:ilvl w:val="0"/>
          <w:numId w:val="27"/>
        </w:numPr>
        <w:tabs>
          <w:tab w:val="left" w:pos="993"/>
        </w:tabs>
        <w:spacing w:line="240" w:lineRule="auto"/>
        <w:ind w:left="0" w:firstLine="709"/>
        <w:rPr>
          <w:rFonts w:ascii="Times New Roman" w:hAnsi="Times New Roman"/>
          <w:sz w:val="24"/>
          <w:szCs w:val="28"/>
        </w:rPr>
      </w:pPr>
      <w:bookmarkStart w:id="115" w:name="_Toc446237174"/>
      <w:r w:rsidRPr="00A62DEF">
        <w:rPr>
          <w:rFonts w:ascii="Times New Roman" w:hAnsi="Times New Roman"/>
          <w:sz w:val="24"/>
          <w:szCs w:val="28"/>
        </w:rPr>
        <w:t>обеспечение оптимального вхождения работников образования в систему ценностей современного образования;</w:t>
      </w:r>
    </w:p>
    <w:p w:rsidR="00AA18D3" w:rsidRPr="00A62DEF" w:rsidRDefault="00AA18D3" w:rsidP="00F20043">
      <w:pPr>
        <w:pStyle w:val="af1"/>
        <w:numPr>
          <w:ilvl w:val="0"/>
          <w:numId w:val="27"/>
        </w:numPr>
        <w:tabs>
          <w:tab w:val="left" w:pos="993"/>
        </w:tabs>
        <w:spacing w:line="240" w:lineRule="auto"/>
        <w:ind w:left="0" w:firstLine="709"/>
        <w:rPr>
          <w:rFonts w:ascii="Times New Roman" w:hAnsi="Times New Roman"/>
          <w:sz w:val="24"/>
          <w:szCs w:val="28"/>
        </w:rPr>
      </w:pPr>
      <w:r w:rsidRPr="00A62DEF">
        <w:rPr>
          <w:rFonts w:ascii="Times New Roman" w:hAnsi="Times New Roman"/>
          <w:sz w:val="24"/>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A18D3" w:rsidRPr="00A62DEF" w:rsidRDefault="00AA18D3" w:rsidP="00F20043">
      <w:pPr>
        <w:pStyle w:val="af1"/>
        <w:numPr>
          <w:ilvl w:val="0"/>
          <w:numId w:val="27"/>
        </w:numPr>
        <w:tabs>
          <w:tab w:val="left" w:pos="993"/>
        </w:tabs>
        <w:spacing w:line="240" w:lineRule="auto"/>
        <w:ind w:left="0" w:firstLine="709"/>
        <w:rPr>
          <w:rFonts w:ascii="Times New Roman" w:hAnsi="Times New Roman"/>
          <w:sz w:val="24"/>
          <w:szCs w:val="28"/>
        </w:rPr>
      </w:pPr>
      <w:r w:rsidRPr="00A62DEF">
        <w:rPr>
          <w:rFonts w:ascii="Times New Roman" w:hAnsi="Times New Roman"/>
          <w:sz w:val="24"/>
          <w:szCs w:val="28"/>
        </w:rPr>
        <w:t>овладение учебно-методическими и информационно-методическими ресурсами, необходимыми для успешного решения задач ФГОС НОО.</w:t>
      </w:r>
    </w:p>
    <w:p w:rsidR="00AA18D3" w:rsidRPr="00A62DEF" w:rsidRDefault="00AA18D3" w:rsidP="00F20043">
      <w:pPr>
        <w:spacing w:after="0" w:line="240" w:lineRule="auto"/>
        <w:jc w:val="both"/>
        <w:rPr>
          <w:szCs w:val="28"/>
        </w:rPr>
      </w:pPr>
      <w:r w:rsidRPr="00A62DEF">
        <w:rPr>
          <w:szCs w:val="28"/>
        </w:rPr>
        <w:t>Одним из условий готовности образовательн</w:t>
      </w:r>
      <w:r w:rsidR="00BF1835" w:rsidRPr="00A62DEF">
        <w:rPr>
          <w:szCs w:val="28"/>
        </w:rPr>
        <w:t>ой организации к введению ФГОС Н</w:t>
      </w:r>
      <w:r w:rsidRPr="00A62DEF">
        <w:rPr>
          <w:szCs w:val="28"/>
        </w:rPr>
        <w:t>ОО является создание системы методической работы, обеспечивающей сопровождение деятельности педагогов на всех эта</w:t>
      </w:r>
      <w:r w:rsidR="00BF1835" w:rsidRPr="00A62DEF">
        <w:rPr>
          <w:szCs w:val="28"/>
        </w:rPr>
        <w:t>пах реализации требований ФГОС Н</w:t>
      </w:r>
      <w:r w:rsidRPr="00A62DEF">
        <w:rPr>
          <w:szCs w:val="28"/>
        </w:rPr>
        <w:t>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AA18D3" w:rsidRPr="00A62DEF" w:rsidRDefault="00AA18D3" w:rsidP="00F20043">
      <w:pPr>
        <w:spacing w:after="0" w:line="240" w:lineRule="auto"/>
        <w:jc w:val="both"/>
        <w:rPr>
          <w:szCs w:val="28"/>
        </w:rPr>
      </w:pPr>
      <w:r w:rsidRPr="00A62DEF">
        <w:rPr>
          <w:szCs w:val="28"/>
        </w:rPr>
        <w:t>При этом могут быть использованы мероприятия:</w:t>
      </w:r>
    </w:p>
    <w:p w:rsidR="00AA18D3" w:rsidRPr="00A62DEF" w:rsidRDefault="00AA18D3" w:rsidP="00F20043">
      <w:pPr>
        <w:spacing w:after="0" w:line="240" w:lineRule="auto"/>
        <w:jc w:val="both"/>
        <w:rPr>
          <w:szCs w:val="28"/>
        </w:rPr>
      </w:pPr>
      <w:r w:rsidRPr="00A62DEF">
        <w:rPr>
          <w:szCs w:val="28"/>
        </w:rPr>
        <w:t>1. Семинары, посвященные содержани</w:t>
      </w:r>
      <w:r w:rsidR="00BF1835" w:rsidRPr="00A62DEF">
        <w:rPr>
          <w:szCs w:val="28"/>
        </w:rPr>
        <w:t>ю и ключевым особенностям ФГОС Н</w:t>
      </w:r>
      <w:r w:rsidRPr="00A62DEF">
        <w:rPr>
          <w:szCs w:val="28"/>
        </w:rPr>
        <w:t>ОО.</w:t>
      </w:r>
    </w:p>
    <w:p w:rsidR="00AA18D3" w:rsidRPr="00A62DEF" w:rsidRDefault="00AA18D3" w:rsidP="00F20043">
      <w:pPr>
        <w:spacing w:after="0" w:line="240" w:lineRule="auto"/>
        <w:jc w:val="both"/>
        <w:rPr>
          <w:szCs w:val="28"/>
        </w:rPr>
      </w:pPr>
      <w:r w:rsidRPr="00A62DEF">
        <w:rPr>
          <w:szCs w:val="28"/>
        </w:rPr>
        <w:t>2. Тренинги для педагогов с целью выявления и соотнесения собственной профессиональной позиции с целями и задачами ФГОС НОО.</w:t>
      </w:r>
    </w:p>
    <w:p w:rsidR="00AA18D3" w:rsidRPr="00A62DEF" w:rsidRDefault="00AA18D3" w:rsidP="00F20043">
      <w:pPr>
        <w:spacing w:after="0" w:line="240" w:lineRule="auto"/>
        <w:jc w:val="both"/>
        <w:rPr>
          <w:szCs w:val="28"/>
        </w:rPr>
      </w:pPr>
      <w:r w:rsidRPr="00A62DEF">
        <w:rPr>
          <w:szCs w:val="28"/>
        </w:rPr>
        <w:t>3. Заседания методических объединений учителей, воспитателей по проблемам введения ФГОС НОО.</w:t>
      </w:r>
    </w:p>
    <w:p w:rsidR="00AA18D3" w:rsidRPr="00A62DEF" w:rsidRDefault="00AA18D3" w:rsidP="00F20043">
      <w:pPr>
        <w:spacing w:after="0" w:line="240" w:lineRule="auto"/>
        <w:jc w:val="both"/>
        <w:rPr>
          <w:szCs w:val="28"/>
        </w:rPr>
      </w:pPr>
      <w:r w:rsidRPr="00A62DEF">
        <w:rPr>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НОО.</w:t>
      </w:r>
    </w:p>
    <w:p w:rsidR="00AA18D3" w:rsidRPr="00A62DEF" w:rsidRDefault="00AA18D3" w:rsidP="00F20043">
      <w:pPr>
        <w:spacing w:after="0" w:line="240" w:lineRule="auto"/>
        <w:jc w:val="both"/>
        <w:rPr>
          <w:szCs w:val="28"/>
        </w:rPr>
      </w:pPr>
      <w:r w:rsidRPr="00A62DEF">
        <w:rPr>
          <w:szCs w:val="28"/>
        </w:rPr>
        <w:t>5. Участие педагогов в разработке разделов и компонентов основной образовательной программы образовательной организации.</w:t>
      </w:r>
    </w:p>
    <w:p w:rsidR="00AA18D3" w:rsidRPr="00A62DEF" w:rsidRDefault="00AA18D3" w:rsidP="00F20043">
      <w:pPr>
        <w:spacing w:after="0" w:line="240" w:lineRule="auto"/>
        <w:jc w:val="both"/>
        <w:rPr>
          <w:szCs w:val="28"/>
        </w:rPr>
      </w:pPr>
      <w:r w:rsidRPr="00A62DEF">
        <w:rPr>
          <w:szCs w:val="28"/>
        </w:rPr>
        <w:t>6. Участие педагогов в разработке и апробации оценки эффективности работы в условиях внедрения ФГОС НОО и новой системы оплаты труда.</w:t>
      </w:r>
    </w:p>
    <w:p w:rsidR="00AA18D3" w:rsidRPr="00A62DEF" w:rsidRDefault="00AA18D3" w:rsidP="00F20043">
      <w:pPr>
        <w:spacing w:after="0" w:line="240" w:lineRule="auto"/>
        <w:jc w:val="both"/>
        <w:rPr>
          <w:szCs w:val="28"/>
        </w:rPr>
      </w:pPr>
      <w:r w:rsidRPr="00A62DEF">
        <w:rPr>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 </w:t>
      </w:r>
    </w:p>
    <w:p w:rsidR="00AA18D3" w:rsidRPr="00A62DEF" w:rsidRDefault="00AA18D3" w:rsidP="00F20043">
      <w:pPr>
        <w:spacing w:after="0" w:line="240" w:lineRule="auto"/>
        <w:jc w:val="both"/>
        <w:rPr>
          <w:szCs w:val="28"/>
        </w:rPr>
      </w:pPr>
      <w:r w:rsidRPr="00A62DEF">
        <w:rPr>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874479" w:rsidRPr="00A62DEF" w:rsidRDefault="00874479" w:rsidP="00F20043">
      <w:pPr>
        <w:pStyle w:val="3"/>
        <w:spacing w:before="0" w:line="240" w:lineRule="auto"/>
        <w:jc w:val="both"/>
        <w:rPr>
          <w:rFonts w:cs="Times New Roman"/>
          <w:szCs w:val="28"/>
        </w:rPr>
      </w:pPr>
      <w:bookmarkStart w:id="116" w:name="_Toc25603089"/>
      <w:r w:rsidRPr="00A62DEF">
        <w:rPr>
          <w:rFonts w:cs="Times New Roman"/>
          <w:szCs w:val="28"/>
        </w:rPr>
        <w:t>3.3.2. Психолого-педагогические условия реализации</w:t>
      </w:r>
      <w:bookmarkEnd w:id="116"/>
    </w:p>
    <w:p w:rsidR="00874479" w:rsidRPr="00A62DEF" w:rsidRDefault="00874479" w:rsidP="00F20043">
      <w:pPr>
        <w:pStyle w:val="3"/>
        <w:spacing w:before="0" w:line="240" w:lineRule="auto"/>
        <w:jc w:val="both"/>
        <w:rPr>
          <w:rFonts w:cs="Times New Roman"/>
          <w:szCs w:val="28"/>
        </w:rPr>
      </w:pPr>
      <w:bookmarkStart w:id="117" w:name="_Toc25603090"/>
      <w:r w:rsidRPr="00A62DEF">
        <w:rPr>
          <w:rFonts w:cs="Times New Roman"/>
          <w:szCs w:val="28"/>
        </w:rPr>
        <w:t>основной образовательной программы</w:t>
      </w:r>
      <w:bookmarkEnd w:id="115"/>
      <w:bookmarkEnd w:id="117"/>
    </w:p>
    <w:p w:rsidR="00874479" w:rsidRPr="00A62DEF" w:rsidRDefault="00AA18D3" w:rsidP="00F20043">
      <w:pPr>
        <w:spacing w:after="0" w:line="240" w:lineRule="auto"/>
        <w:ind w:firstLine="0"/>
        <w:jc w:val="both"/>
        <w:rPr>
          <w:rFonts w:eastAsia="Times New Roman" w:cs="Times New Roman"/>
          <w:szCs w:val="28"/>
        </w:rPr>
      </w:pPr>
      <w:r w:rsidRPr="00A62DEF">
        <w:rPr>
          <w:rFonts w:eastAsia="Times New Roman" w:cs="Times New Roman"/>
          <w:szCs w:val="28"/>
        </w:rPr>
        <w:t xml:space="preserve">    </w:t>
      </w:r>
      <w:r w:rsidR="00874479" w:rsidRPr="00A62DEF">
        <w:rPr>
          <w:rFonts w:eastAsia="Times New Roman" w:cs="Times New Roman"/>
          <w:szCs w:val="28"/>
        </w:rPr>
        <w:t>Условием реализации требований Стандарта является создание психолого ­</w:t>
      </w:r>
      <w:r w:rsidR="00416AE1" w:rsidRPr="00A62DEF">
        <w:rPr>
          <w:rFonts w:eastAsia="Times New Roman" w:cs="Times New Roman"/>
          <w:szCs w:val="28"/>
        </w:rPr>
        <w:t xml:space="preserve"> </w:t>
      </w:r>
      <w:r w:rsidR="00874479" w:rsidRPr="00A62DEF">
        <w:rPr>
          <w:rFonts w:eastAsia="Times New Roman" w:cs="Times New Roman"/>
          <w:szCs w:val="28"/>
        </w:rPr>
        <w:t>педагогических условий, обеспечивающих:</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874479" w:rsidRPr="00A62DEF" w:rsidRDefault="00874479" w:rsidP="00F20043">
      <w:pPr>
        <w:spacing w:after="0" w:line="240" w:lineRule="auto"/>
        <w:ind w:firstLine="0"/>
        <w:jc w:val="both"/>
        <w:rPr>
          <w:rFonts w:eastAsia="Times New Roman" w:cs="Times New Roman"/>
          <w:bCs/>
          <w:szCs w:val="28"/>
        </w:rPr>
      </w:pPr>
      <w:r w:rsidRPr="00A62DEF">
        <w:rPr>
          <w:rFonts w:eastAsia="Times New Roman" w:cs="Times New Roman"/>
          <w:spacing w:val="-2"/>
          <w:szCs w:val="28"/>
        </w:rPr>
        <w:t>-формирование и развитие психолого ­педагогической ком</w:t>
      </w:r>
      <w:r w:rsidRPr="00A62DEF">
        <w:rPr>
          <w:rFonts w:eastAsia="Times New Roman" w:cs="Times New Roman"/>
          <w:szCs w:val="28"/>
        </w:rPr>
        <w:t>петентности участников образовательного процесса;</w:t>
      </w:r>
      <w:r w:rsidRPr="00A62DEF">
        <w:rPr>
          <w:rFonts w:eastAsia="Times New Roman" w:cs="Times New Roman"/>
          <w:bCs/>
          <w:szCs w:val="28"/>
        </w:rPr>
        <w:t> </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pacing w:val="2"/>
          <w:szCs w:val="28"/>
        </w:rPr>
        <w:lastRenderedPageBreak/>
        <w:t>-вариативность направлений и форм</w:t>
      </w:r>
      <w:r w:rsidRPr="00A62DEF">
        <w:rPr>
          <w:rFonts w:eastAsia="Times New Roman" w:cs="Times New Roman"/>
          <w:szCs w:val="28"/>
        </w:rPr>
        <w:t xml:space="preserve"> психолого ­педагогического сопровождения участников образовательного процесса;</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-дифференциацию и индивидуализацию обучения.</w:t>
      </w:r>
    </w:p>
    <w:p w:rsidR="00874479" w:rsidRPr="00A62DEF" w:rsidRDefault="00874479" w:rsidP="00F20043">
      <w:pPr>
        <w:spacing w:after="0" w:line="240" w:lineRule="auto"/>
        <w:ind w:firstLine="0"/>
        <w:jc w:val="both"/>
        <w:rPr>
          <w:rFonts w:eastAsia="Times New Roman" w:cs="Times New Roman"/>
          <w:bCs/>
          <w:szCs w:val="28"/>
        </w:rPr>
      </w:pPr>
      <w:r w:rsidRPr="00A62DEF">
        <w:rPr>
          <w:rFonts w:eastAsia="Times New Roman" w:cs="Times New Roman"/>
          <w:bCs/>
          <w:spacing w:val="2"/>
          <w:szCs w:val="28"/>
        </w:rPr>
        <w:t xml:space="preserve">   Психолого ­педагогическое сопровождение участников </w:t>
      </w:r>
      <w:r w:rsidRPr="00A62DEF">
        <w:rPr>
          <w:rFonts w:eastAsia="Times New Roman" w:cs="Times New Roman"/>
          <w:bCs/>
          <w:szCs w:val="28"/>
        </w:rPr>
        <w:t>образовательного процесса на уровне начального общего образования  осуществляется</w:t>
      </w:r>
      <w:r w:rsidRPr="00A62DEF">
        <w:rPr>
          <w:rFonts w:eastAsia="Times New Roman" w:cs="Times New Roman"/>
          <w:spacing w:val="2"/>
          <w:szCs w:val="28"/>
        </w:rPr>
        <w:t xml:space="preserve"> в ходе психолого ­педагоги</w:t>
      </w:r>
      <w:r w:rsidRPr="00A62DEF">
        <w:rPr>
          <w:rFonts w:eastAsia="Times New Roman" w:cs="Times New Roman"/>
          <w:szCs w:val="28"/>
        </w:rPr>
        <w:t>ческого сопровождения: индивидуального, группового, на уровне класса, на уровне образовательного учреждения.</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 xml:space="preserve">   Основными формами психолого­педагогического сопровождения являются: </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pacing w:val="2"/>
          <w:szCs w:val="28"/>
        </w:rPr>
        <w:t xml:space="preserve">-диагностика, направленная на выявление особенностей </w:t>
      </w:r>
      <w:r w:rsidRPr="00A62DEF">
        <w:rPr>
          <w:rFonts w:eastAsia="Times New Roman" w:cs="Times New Roman"/>
          <w:szCs w:val="28"/>
        </w:rPr>
        <w:t xml:space="preserve">статуса школьника. Она  проводится на этапе знакомства с ребёнком, после зачисления его в школу и в конце каждого учебного года; </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pacing w:val="2"/>
          <w:szCs w:val="28"/>
        </w:rPr>
        <w:t>-консультирование педагогов и родителей, которое осу</w:t>
      </w:r>
      <w:r w:rsidRPr="00A62DEF">
        <w:rPr>
          <w:rFonts w:eastAsia="Times New Roman" w:cs="Times New Roman"/>
          <w:spacing w:val="-2"/>
          <w:szCs w:val="28"/>
        </w:rPr>
        <w:t>ществляется учителем и психологом с учётом результатов диа</w:t>
      </w:r>
      <w:r w:rsidRPr="00A62DEF">
        <w:rPr>
          <w:rFonts w:eastAsia="Times New Roman" w:cs="Times New Roman"/>
          <w:szCs w:val="28"/>
        </w:rPr>
        <w:t>гностики, а также администрацией образовательного учреждения;</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-профилактика, экспертиза, развивающая работа, просве</w:t>
      </w:r>
      <w:r w:rsidRPr="00A62DEF">
        <w:rPr>
          <w:rFonts w:eastAsia="Times New Roman" w:cs="Times New Roman"/>
          <w:spacing w:val="-2"/>
          <w:szCs w:val="28"/>
        </w:rPr>
        <w:t>щение, коррекционная работа, осуществляемая в течение все</w:t>
      </w:r>
      <w:r w:rsidRPr="00A62DEF">
        <w:rPr>
          <w:rFonts w:eastAsia="Times New Roman" w:cs="Times New Roman"/>
          <w:szCs w:val="28"/>
        </w:rPr>
        <w:t>го учебного времени.</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 xml:space="preserve">      К основным направлениям психолого ­педагогического сопровождения  относится: </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 xml:space="preserve">-сохранение и укрепление психологического здоровья; </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 xml:space="preserve">-мониторинг возможностей и способностей обучающихся; </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pacing w:val="2"/>
          <w:szCs w:val="28"/>
        </w:rPr>
        <w:t>-психолого ­педагогическую поддержку участников олим</w:t>
      </w:r>
      <w:r w:rsidRPr="00A62DEF">
        <w:rPr>
          <w:rFonts w:eastAsia="Times New Roman" w:cs="Times New Roman"/>
          <w:szCs w:val="28"/>
        </w:rPr>
        <w:t xml:space="preserve">пиадного движения; </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 xml:space="preserve">-формирование у обучающихся ценности здоровья и безопасного образа жизни; </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 xml:space="preserve">-развитие экологической культуры; </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-выявление и поддержку детей с особыми образовательными потребностями;</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pacing w:val="2"/>
          <w:szCs w:val="28"/>
        </w:rPr>
        <w:t>-формирование коммуникативных навыков в разновоз</w:t>
      </w:r>
      <w:r w:rsidRPr="00A62DEF">
        <w:rPr>
          <w:rFonts w:eastAsia="Times New Roman" w:cs="Times New Roman"/>
          <w:szCs w:val="28"/>
        </w:rPr>
        <w:t xml:space="preserve">растной среде и среде сверстников; </w:t>
      </w:r>
    </w:p>
    <w:p w:rsidR="00874479"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 xml:space="preserve">поддержку детских объединений и ученического самоуправления; </w:t>
      </w:r>
    </w:p>
    <w:p w:rsidR="00AA18D3" w:rsidRPr="00A62DEF" w:rsidRDefault="00874479" w:rsidP="00F20043">
      <w:pPr>
        <w:spacing w:after="0" w:line="240" w:lineRule="auto"/>
        <w:ind w:firstLine="0"/>
        <w:jc w:val="both"/>
        <w:rPr>
          <w:rFonts w:eastAsia="Times New Roman" w:cs="Times New Roman"/>
          <w:szCs w:val="28"/>
        </w:rPr>
      </w:pPr>
      <w:r w:rsidRPr="00A62DEF">
        <w:rPr>
          <w:rFonts w:eastAsia="Times New Roman" w:cs="Times New Roman"/>
          <w:szCs w:val="28"/>
        </w:rPr>
        <w:t>выявление и поддержку одарённых детей</w:t>
      </w:r>
      <w:r w:rsidR="00A62DEF">
        <w:rPr>
          <w:rFonts w:eastAsia="Times New Roman" w:cs="Times New Roman"/>
          <w:szCs w:val="28"/>
        </w:rPr>
        <w:t>.</w:t>
      </w:r>
    </w:p>
    <w:p w:rsidR="000F73D0" w:rsidRPr="00A62DEF" w:rsidRDefault="000F73D0" w:rsidP="00A62DEF">
      <w:pPr>
        <w:pStyle w:val="3"/>
        <w:spacing w:before="0" w:line="240" w:lineRule="auto"/>
        <w:jc w:val="both"/>
        <w:rPr>
          <w:rFonts w:cs="Times New Roman"/>
          <w:szCs w:val="24"/>
        </w:rPr>
      </w:pPr>
      <w:bookmarkStart w:id="118" w:name="_Toc446237175"/>
      <w:bookmarkStart w:id="119" w:name="_Toc25603091"/>
      <w:r w:rsidRPr="00A62DEF">
        <w:rPr>
          <w:rFonts w:cs="Times New Roman"/>
          <w:szCs w:val="24"/>
        </w:rPr>
        <w:t>3.3.3. Финансовое обеспечение реализации основной образовательной программы</w:t>
      </w:r>
      <w:bookmarkEnd w:id="118"/>
      <w:bookmarkEnd w:id="119"/>
    </w:p>
    <w:p w:rsidR="00AA18D3" w:rsidRPr="00A62DEF" w:rsidRDefault="00AA18D3" w:rsidP="00A62DEF">
      <w:pPr>
        <w:spacing w:after="0" w:line="240" w:lineRule="auto"/>
        <w:jc w:val="both"/>
        <w:rPr>
          <w:rFonts w:cs="Times New Roman"/>
          <w:szCs w:val="24"/>
        </w:rPr>
      </w:pPr>
      <w:bookmarkStart w:id="120" w:name="_Toc446237176"/>
      <w:r w:rsidRPr="00A62DEF">
        <w:rPr>
          <w:rFonts w:cs="Times New Roman"/>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AA18D3" w:rsidRPr="00A62DEF" w:rsidRDefault="00AA18D3" w:rsidP="00A62DEF">
      <w:pPr>
        <w:spacing w:after="0" w:line="240" w:lineRule="auto"/>
        <w:jc w:val="both"/>
        <w:rPr>
          <w:rFonts w:cs="Times New Roman"/>
          <w:szCs w:val="24"/>
        </w:rPr>
      </w:pPr>
      <w:r w:rsidRPr="00A62DEF">
        <w:rPr>
          <w:rFonts w:cs="Times New Roman"/>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AA18D3" w:rsidRPr="00A62DEF" w:rsidRDefault="00AA18D3" w:rsidP="00A62DEF">
      <w:pPr>
        <w:spacing w:after="0" w:line="240" w:lineRule="auto"/>
        <w:jc w:val="both"/>
        <w:rPr>
          <w:rFonts w:cs="Times New Roman"/>
          <w:szCs w:val="24"/>
        </w:rPr>
      </w:pPr>
      <w:r w:rsidRPr="00A62DEF">
        <w:rPr>
          <w:rFonts w:cs="Times New Roman"/>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AA18D3" w:rsidRPr="00A62DEF" w:rsidRDefault="00AA18D3" w:rsidP="00A62DEF">
      <w:pPr>
        <w:spacing w:after="0" w:line="240" w:lineRule="auto"/>
        <w:jc w:val="both"/>
        <w:rPr>
          <w:rFonts w:cs="Times New Roman"/>
          <w:szCs w:val="24"/>
        </w:rPr>
      </w:pPr>
      <w:r w:rsidRPr="00A62DEF">
        <w:rPr>
          <w:rFonts w:cs="Times New Roman"/>
          <w:szCs w:val="24"/>
        </w:rPr>
        <w:t>Обеспечение государственных гарантий реализации прав на получение общедо</w:t>
      </w:r>
      <w:r w:rsidR="00704E88" w:rsidRPr="00A62DEF">
        <w:rPr>
          <w:rFonts w:cs="Times New Roman"/>
          <w:szCs w:val="24"/>
        </w:rPr>
        <w:t>ступного и бесплатного начального</w:t>
      </w:r>
      <w:r w:rsidRPr="00A62DEF">
        <w:rPr>
          <w:rFonts w:cs="Times New Roman"/>
          <w:szCs w:val="24"/>
        </w:rPr>
        <w:t xml:space="preserve">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AA18D3" w:rsidRPr="00A62DEF" w:rsidRDefault="00AA18D3" w:rsidP="00A62DEF">
      <w:pPr>
        <w:spacing w:after="0" w:line="240" w:lineRule="auto"/>
        <w:jc w:val="both"/>
        <w:rPr>
          <w:rFonts w:cs="Times New Roman"/>
          <w:szCs w:val="24"/>
        </w:rPr>
      </w:pPr>
      <w:r w:rsidRPr="00A62DEF">
        <w:rPr>
          <w:rFonts w:cs="Times New Roman"/>
          <w:szCs w:val="24"/>
        </w:rPr>
        <w:t>Норматив затрат на реализацию обр</w:t>
      </w:r>
      <w:r w:rsidR="00704E88" w:rsidRPr="00A62DEF">
        <w:rPr>
          <w:rFonts w:cs="Times New Roman"/>
          <w:szCs w:val="24"/>
        </w:rPr>
        <w:t>азовательной программы начального</w:t>
      </w:r>
      <w:r w:rsidRPr="00A62DEF">
        <w:rPr>
          <w:rFonts w:cs="Times New Roman"/>
          <w:szCs w:val="24"/>
        </w:rPr>
        <w:t xml:space="preserve">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w:t>
      </w:r>
      <w:r w:rsidR="00704E88" w:rsidRPr="00A62DEF">
        <w:rPr>
          <w:rFonts w:cs="Times New Roman"/>
          <w:szCs w:val="24"/>
        </w:rPr>
        <w:t>азовательной программы начального</w:t>
      </w:r>
      <w:r w:rsidRPr="00A62DEF">
        <w:rPr>
          <w:rFonts w:cs="Times New Roman"/>
          <w:szCs w:val="24"/>
        </w:rPr>
        <w:t xml:space="preserve"> общего образования, включая:</w:t>
      </w:r>
    </w:p>
    <w:p w:rsidR="00AA18D3" w:rsidRPr="00A62DEF" w:rsidRDefault="00AA18D3" w:rsidP="00A62DEF">
      <w:pPr>
        <w:numPr>
          <w:ilvl w:val="0"/>
          <w:numId w:val="30"/>
        </w:numPr>
        <w:tabs>
          <w:tab w:val="left" w:pos="993"/>
        </w:tabs>
        <w:spacing w:after="0" w:line="240" w:lineRule="auto"/>
        <w:ind w:left="0" w:firstLine="709"/>
        <w:jc w:val="both"/>
        <w:rPr>
          <w:rFonts w:cs="Times New Roman"/>
          <w:szCs w:val="24"/>
        </w:rPr>
      </w:pPr>
      <w:r w:rsidRPr="00A62DEF">
        <w:rPr>
          <w:rFonts w:cs="Times New Roman"/>
          <w:szCs w:val="24"/>
        </w:rPr>
        <w:t>расходы на оплату труда работников, реализующих обр</w:t>
      </w:r>
      <w:r w:rsidR="00704E88" w:rsidRPr="00A62DEF">
        <w:rPr>
          <w:rFonts w:cs="Times New Roman"/>
          <w:szCs w:val="24"/>
        </w:rPr>
        <w:t>азовательную программу начального</w:t>
      </w:r>
      <w:r w:rsidRPr="00A62DEF">
        <w:rPr>
          <w:rFonts w:cs="Times New Roman"/>
          <w:szCs w:val="24"/>
        </w:rPr>
        <w:t xml:space="preserve"> общего образования;</w:t>
      </w:r>
    </w:p>
    <w:p w:rsidR="00AA18D3" w:rsidRPr="00A62DEF" w:rsidRDefault="00AA18D3" w:rsidP="00A62DEF">
      <w:pPr>
        <w:numPr>
          <w:ilvl w:val="0"/>
          <w:numId w:val="30"/>
        </w:numPr>
        <w:tabs>
          <w:tab w:val="left" w:pos="993"/>
        </w:tabs>
        <w:spacing w:after="0" w:line="240" w:lineRule="auto"/>
        <w:ind w:left="0" w:firstLine="709"/>
        <w:jc w:val="both"/>
        <w:rPr>
          <w:rFonts w:cs="Times New Roman"/>
          <w:szCs w:val="24"/>
        </w:rPr>
      </w:pPr>
      <w:r w:rsidRPr="00A62DEF">
        <w:rPr>
          <w:rFonts w:cs="Times New Roman"/>
          <w:szCs w:val="24"/>
        </w:rPr>
        <w:t>расходы на приобретение учебников и учебных пособий, средств обучения, игр, игрушек;</w:t>
      </w:r>
    </w:p>
    <w:p w:rsidR="00AA18D3" w:rsidRPr="00A62DEF" w:rsidRDefault="00AA18D3" w:rsidP="00A62DEF">
      <w:pPr>
        <w:numPr>
          <w:ilvl w:val="0"/>
          <w:numId w:val="30"/>
        </w:numPr>
        <w:tabs>
          <w:tab w:val="left" w:pos="993"/>
        </w:tabs>
        <w:spacing w:after="0" w:line="240" w:lineRule="auto"/>
        <w:ind w:left="0" w:firstLine="709"/>
        <w:jc w:val="both"/>
        <w:rPr>
          <w:rFonts w:cs="Times New Roman"/>
          <w:szCs w:val="24"/>
        </w:rPr>
      </w:pPr>
      <w:r w:rsidRPr="00A62DEF">
        <w:rPr>
          <w:rFonts w:cs="Times New Roman"/>
          <w:szCs w:val="24"/>
        </w:rPr>
        <w:t>прочие расходы (за исключением расходов на содержание зданий и оплату коммунальных услуг, осуществляемых из местных бюджетов).</w:t>
      </w:r>
    </w:p>
    <w:p w:rsidR="00AA18D3" w:rsidRPr="00A62DEF" w:rsidRDefault="00AA18D3" w:rsidP="00A62DEF">
      <w:pPr>
        <w:spacing w:after="0" w:line="240" w:lineRule="auto"/>
        <w:jc w:val="both"/>
        <w:rPr>
          <w:rFonts w:cs="Times New Roman"/>
          <w:szCs w:val="24"/>
        </w:rPr>
      </w:pPr>
      <w:r w:rsidRPr="00A62DEF">
        <w:rPr>
          <w:rFonts w:cs="Times New Roman"/>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w:t>
      </w:r>
      <w:r w:rsidRPr="00A62DEF">
        <w:rPr>
          <w:rFonts w:cs="Times New Roman"/>
          <w:szCs w:val="24"/>
        </w:rPr>
        <w:lastRenderedPageBreak/>
        <w:t>программ, образовательных</w:t>
      </w:r>
      <w:r w:rsidR="00704E88" w:rsidRPr="00A62DEF">
        <w:rPr>
          <w:rFonts w:cs="Times New Roman"/>
          <w:szCs w:val="24"/>
        </w:rPr>
        <w:t xml:space="preserve"> </w:t>
      </w:r>
      <w:r w:rsidRPr="00A62DEF">
        <w:rPr>
          <w:rFonts w:cs="Times New Roman"/>
          <w:szCs w:val="24"/>
        </w:rPr>
        <w:t xml:space="preserve">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A18D3" w:rsidRPr="00A62DEF" w:rsidRDefault="00AA18D3" w:rsidP="00A62DEF">
      <w:pPr>
        <w:spacing w:after="0" w:line="240" w:lineRule="auto"/>
        <w:jc w:val="both"/>
        <w:rPr>
          <w:rFonts w:cs="Times New Roman"/>
          <w:szCs w:val="24"/>
        </w:rPr>
      </w:pPr>
      <w:r w:rsidRPr="00A62DEF">
        <w:rPr>
          <w:rFonts w:cs="Times New Roman"/>
          <w:szCs w:val="24"/>
        </w:rPr>
        <w:t>Органы местного самоуправления вправе осуществлять за счет средств местных бюджетов финансовое обес</w:t>
      </w:r>
      <w:r w:rsidR="00704E88" w:rsidRPr="00A62DEF">
        <w:rPr>
          <w:rFonts w:cs="Times New Roman"/>
          <w:szCs w:val="24"/>
        </w:rPr>
        <w:t>печение предоставления начального</w:t>
      </w:r>
      <w:r w:rsidRPr="00A62DEF">
        <w:rPr>
          <w:rFonts w:cs="Times New Roman"/>
          <w:szCs w:val="24"/>
        </w:rPr>
        <w:t xml:space="preserve"> общего образования муниципальными общеобразовательными организациями в части расходов на оплату труда работников, реализующих обр</w:t>
      </w:r>
      <w:r w:rsidR="00704E88" w:rsidRPr="00A62DEF">
        <w:rPr>
          <w:rFonts w:cs="Times New Roman"/>
          <w:szCs w:val="24"/>
        </w:rPr>
        <w:t>азовательную программу начального</w:t>
      </w:r>
      <w:r w:rsidRPr="00A62DEF">
        <w:rPr>
          <w:rFonts w:cs="Times New Roman"/>
          <w:szCs w:val="24"/>
        </w:rPr>
        <w:t xml:space="preserve">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AA18D3" w:rsidRPr="00A62DEF" w:rsidRDefault="00AA18D3" w:rsidP="00A62DEF">
      <w:pPr>
        <w:spacing w:after="0" w:line="240" w:lineRule="auto"/>
        <w:jc w:val="both"/>
        <w:rPr>
          <w:rFonts w:cs="Times New Roman"/>
          <w:szCs w:val="24"/>
        </w:rPr>
      </w:pPr>
      <w:r w:rsidRPr="00A62DEF">
        <w:rPr>
          <w:rFonts w:cs="Times New Roman"/>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AA18D3" w:rsidRPr="00A62DEF" w:rsidRDefault="00AA18D3" w:rsidP="00A62DEF">
      <w:pPr>
        <w:spacing w:after="0" w:line="240" w:lineRule="auto"/>
        <w:jc w:val="both"/>
        <w:rPr>
          <w:rFonts w:cs="Times New Roman"/>
          <w:szCs w:val="24"/>
        </w:rPr>
      </w:pPr>
      <w:r w:rsidRPr="00A62DEF">
        <w:rPr>
          <w:rFonts w:cs="Times New Roman"/>
          <w:szCs w:val="24"/>
        </w:rPr>
        <w:t>Реализация подхода нормативного финансирования в расчете на одного обучающегося осуществляется на трех следующих уровнях:</w:t>
      </w:r>
    </w:p>
    <w:p w:rsidR="00AA18D3" w:rsidRPr="00A62DEF" w:rsidRDefault="00AA18D3" w:rsidP="00A62DEF">
      <w:pPr>
        <w:numPr>
          <w:ilvl w:val="0"/>
          <w:numId w:val="29"/>
        </w:numPr>
        <w:tabs>
          <w:tab w:val="left" w:pos="1134"/>
        </w:tabs>
        <w:spacing w:after="0" w:line="240" w:lineRule="auto"/>
        <w:ind w:left="0" w:firstLine="709"/>
        <w:jc w:val="both"/>
        <w:rPr>
          <w:rFonts w:cs="Times New Roman"/>
          <w:szCs w:val="24"/>
        </w:rPr>
      </w:pPr>
      <w:r w:rsidRPr="00A62DEF">
        <w:rPr>
          <w:rFonts w:cs="Times New Roman"/>
          <w:szCs w:val="24"/>
        </w:rPr>
        <w:t>межбюджетные отношения (бюджет субъекта Российской Федерации – местный бюджет);</w:t>
      </w:r>
    </w:p>
    <w:p w:rsidR="00AA18D3" w:rsidRPr="00A62DEF" w:rsidRDefault="00AA18D3" w:rsidP="00A62DEF">
      <w:pPr>
        <w:numPr>
          <w:ilvl w:val="0"/>
          <w:numId w:val="29"/>
        </w:numPr>
        <w:tabs>
          <w:tab w:val="left" w:pos="1134"/>
        </w:tabs>
        <w:spacing w:after="0" w:line="240" w:lineRule="auto"/>
        <w:ind w:left="0" w:firstLine="709"/>
        <w:jc w:val="both"/>
        <w:rPr>
          <w:rFonts w:cs="Times New Roman"/>
          <w:szCs w:val="24"/>
        </w:rPr>
      </w:pPr>
      <w:r w:rsidRPr="00A62DEF">
        <w:rPr>
          <w:rFonts w:cs="Times New Roman"/>
          <w:szCs w:val="24"/>
        </w:rPr>
        <w:t>внутрибюджетные отношения (местный бюджет – муниципальная общеобразовательная организация);</w:t>
      </w:r>
    </w:p>
    <w:p w:rsidR="00AA18D3" w:rsidRPr="00A62DEF" w:rsidRDefault="00AA18D3" w:rsidP="00A62DEF">
      <w:pPr>
        <w:numPr>
          <w:ilvl w:val="0"/>
          <w:numId w:val="29"/>
        </w:numPr>
        <w:tabs>
          <w:tab w:val="left" w:pos="1134"/>
        </w:tabs>
        <w:spacing w:after="0" w:line="240" w:lineRule="auto"/>
        <w:ind w:left="0" w:firstLine="709"/>
        <w:jc w:val="both"/>
        <w:rPr>
          <w:rFonts w:cs="Times New Roman"/>
          <w:szCs w:val="24"/>
        </w:rPr>
      </w:pPr>
      <w:r w:rsidRPr="00A62DEF">
        <w:rPr>
          <w:rFonts w:cs="Times New Roman"/>
          <w:szCs w:val="24"/>
        </w:rPr>
        <w:t>общеобразовательная организация.</w:t>
      </w:r>
    </w:p>
    <w:p w:rsidR="00AA18D3" w:rsidRPr="00A62DEF" w:rsidRDefault="00AA18D3" w:rsidP="00A62DEF">
      <w:pPr>
        <w:spacing w:after="0" w:line="240" w:lineRule="auto"/>
        <w:jc w:val="both"/>
        <w:rPr>
          <w:rFonts w:cs="Times New Roman"/>
          <w:szCs w:val="24"/>
        </w:rPr>
      </w:pPr>
      <w:r w:rsidRPr="00A62DEF">
        <w:rPr>
          <w:rFonts w:cs="Times New Roman"/>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AA18D3" w:rsidRPr="00A62DEF" w:rsidRDefault="00AA18D3" w:rsidP="00A62DEF">
      <w:pPr>
        <w:numPr>
          <w:ilvl w:val="0"/>
          <w:numId w:val="31"/>
        </w:numPr>
        <w:tabs>
          <w:tab w:val="left" w:pos="1134"/>
        </w:tabs>
        <w:spacing w:after="0" w:line="240" w:lineRule="auto"/>
        <w:ind w:left="0" w:firstLine="709"/>
        <w:jc w:val="both"/>
        <w:rPr>
          <w:rFonts w:cs="Times New Roman"/>
          <w:szCs w:val="24"/>
        </w:rPr>
      </w:pPr>
      <w:r w:rsidRPr="00A62DEF">
        <w:rPr>
          <w:rFonts w:cs="Times New Roman"/>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A18D3" w:rsidRPr="00A62DEF" w:rsidRDefault="00AA18D3" w:rsidP="00A62DEF">
      <w:pPr>
        <w:numPr>
          <w:ilvl w:val="0"/>
          <w:numId w:val="31"/>
        </w:numPr>
        <w:tabs>
          <w:tab w:val="left" w:pos="1134"/>
        </w:tabs>
        <w:spacing w:after="0" w:line="240" w:lineRule="auto"/>
        <w:ind w:left="0" w:firstLine="709"/>
        <w:jc w:val="both"/>
        <w:rPr>
          <w:rFonts w:cs="Times New Roman"/>
          <w:szCs w:val="24"/>
        </w:rPr>
      </w:pPr>
      <w:r w:rsidRPr="00A62DEF">
        <w:rPr>
          <w:rFonts w:cs="Times New Roman"/>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AA18D3" w:rsidRPr="00A62DEF" w:rsidRDefault="00AA18D3" w:rsidP="00A62DEF">
      <w:pPr>
        <w:spacing w:after="0" w:line="240" w:lineRule="auto"/>
        <w:jc w:val="both"/>
        <w:rPr>
          <w:rFonts w:cs="Times New Roman"/>
          <w:szCs w:val="24"/>
        </w:rPr>
      </w:pPr>
      <w:r w:rsidRPr="00A62DEF">
        <w:rPr>
          <w:rFonts w:cs="Times New Roman"/>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A18D3" w:rsidRPr="00A62DEF" w:rsidRDefault="00AA18D3" w:rsidP="00A62DEF">
      <w:pPr>
        <w:spacing w:after="0" w:line="240" w:lineRule="auto"/>
        <w:jc w:val="both"/>
        <w:rPr>
          <w:rFonts w:cs="Times New Roman"/>
          <w:szCs w:val="24"/>
        </w:rPr>
      </w:pPr>
      <w:r w:rsidRPr="00A62DEF">
        <w:rPr>
          <w:rFonts w:cs="Times New Roman"/>
          <w:szCs w:val="24"/>
        </w:rPr>
        <w:t xml:space="preserve">При разработке программы образовательной организации в части обучения детей с ОВЗ, финансовое обеспечение реализации образовательной </w:t>
      </w:r>
      <w:r w:rsidR="00704E88" w:rsidRPr="00A62DEF">
        <w:rPr>
          <w:rFonts w:cs="Times New Roman"/>
          <w:szCs w:val="24"/>
        </w:rPr>
        <w:t>программы начального</w:t>
      </w:r>
      <w:r w:rsidRPr="00A62DEF">
        <w:rPr>
          <w:rFonts w:cs="Times New Roman"/>
          <w:szCs w:val="24"/>
        </w:rPr>
        <w:t xml:space="preserve"> общего образования для детей с ОВЗ учитывает расходы необходимые для коррекции нарушения развития.</w:t>
      </w:r>
    </w:p>
    <w:p w:rsidR="00AA18D3" w:rsidRPr="00A62DEF" w:rsidRDefault="00AA18D3" w:rsidP="00A62DEF">
      <w:pPr>
        <w:spacing w:after="0" w:line="240" w:lineRule="auto"/>
        <w:jc w:val="both"/>
        <w:rPr>
          <w:rFonts w:cs="Times New Roman"/>
          <w:szCs w:val="24"/>
        </w:rPr>
      </w:pPr>
      <w:r w:rsidRPr="00A62DEF">
        <w:rPr>
          <w:rFonts w:cs="Times New Roman"/>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w:t>
      </w:r>
      <w:r w:rsidR="00704E88" w:rsidRPr="00A62DEF">
        <w:rPr>
          <w:rFonts w:cs="Times New Roman"/>
          <w:szCs w:val="24"/>
        </w:rPr>
        <w:t xml:space="preserve"> </w:t>
      </w:r>
      <w:r w:rsidRPr="00A62DEF">
        <w:rPr>
          <w:rFonts w:cs="Times New Roman"/>
          <w:szCs w:val="24"/>
        </w:rPr>
        <w:t xml:space="preserve"> власти субъектов Российской Федерации, органов местного самоуправления.</w:t>
      </w:r>
      <w:r w:rsidR="00704E88" w:rsidRPr="00A62DEF">
        <w:rPr>
          <w:rFonts w:cs="Times New Roman"/>
          <w:szCs w:val="24"/>
        </w:rPr>
        <w:t xml:space="preserve"> </w:t>
      </w:r>
      <w:r w:rsidRPr="00A62DEF">
        <w:rPr>
          <w:rFonts w:cs="Times New Roman"/>
          <w:szCs w:val="24"/>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w:t>
      </w:r>
      <w:r w:rsidRPr="00A62DEF">
        <w:rPr>
          <w:rFonts w:cs="Times New Roman"/>
          <w:szCs w:val="24"/>
        </w:rPr>
        <w:lastRenderedPageBreak/>
        <w:t>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A18D3" w:rsidRPr="00A62DEF" w:rsidRDefault="00AA18D3" w:rsidP="00A62DEF">
      <w:pPr>
        <w:spacing w:after="0" w:line="240" w:lineRule="auto"/>
        <w:jc w:val="both"/>
        <w:rPr>
          <w:rFonts w:cs="Times New Roman"/>
          <w:szCs w:val="24"/>
        </w:rPr>
      </w:pPr>
      <w:r w:rsidRPr="00A62DEF">
        <w:rPr>
          <w:rFonts w:cs="Times New Roman"/>
          <w:szCs w:val="24"/>
        </w:rPr>
        <w:t xml:space="preserve">В связи с требованиями ФГОС </w:t>
      </w:r>
      <w:r w:rsidR="00704E88" w:rsidRPr="00A62DEF">
        <w:rPr>
          <w:rFonts w:cs="Times New Roman"/>
          <w:szCs w:val="24"/>
        </w:rPr>
        <w:t>Н</w:t>
      </w:r>
      <w:r w:rsidRPr="00A62DEF">
        <w:rPr>
          <w:rFonts w:cs="Times New Roman"/>
          <w:szCs w:val="24"/>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AA18D3" w:rsidRPr="00A62DEF" w:rsidRDefault="00AA18D3" w:rsidP="00A62DEF">
      <w:pPr>
        <w:spacing w:after="0" w:line="240" w:lineRule="auto"/>
        <w:jc w:val="both"/>
        <w:rPr>
          <w:rFonts w:cs="Times New Roman"/>
          <w:szCs w:val="24"/>
        </w:rPr>
      </w:pPr>
      <w:r w:rsidRPr="00A62DEF">
        <w:rPr>
          <w:rFonts w:cs="Times New Roman"/>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AA18D3" w:rsidRPr="00A62DEF" w:rsidRDefault="00AA18D3" w:rsidP="00A62DEF">
      <w:pPr>
        <w:spacing w:after="0" w:line="240" w:lineRule="auto"/>
        <w:jc w:val="both"/>
        <w:rPr>
          <w:rFonts w:cs="Times New Roman"/>
          <w:szCs w:val="24"/>
        </w:rPr>
      </w:pPr>
      <w:r w:rsidRPr="00A62DEF">
        <w:rPr>
          <w:rFonts w:cs="Times New Roman"/>
          <w:szCs w:val="24"/>
        </w:rPr>
        <w:t>Справочно: в соответствии с установленным порядком финансирования оплаты труда работников образовательных организаций:</w:t>
      </w:r>
    </w:p>
    <w:p w:rsidR="00AA18D3" w:rsidRPr="00A62DEF" w:rsidRDefault="00AA18D3" w:rsidP="00A62DEF">
      <w:pPr>
        <w:numPr>
          <w:ilvl w:val="0"/>
          <w:numId w:val="32"/>
        </w:numPr>
        <w:tabs>
          <w:tab w:val="left" w:pos="1134"/>
        </w:tabs>
        <w:spacing w:after="0" w:line="240" w:lineRule="auto"/>
        <w:ind w:left="0" w:firstLine="851"/>
        <w:jc w:val="both"/>
        <w:rPr>
          <w:rFonts w:cs="Times New Roman"/>
          <w:szCs w:val="24"/>
        </w:rPr>
      </w:pPr>
      <w:r w:rsidRPr="00A62DEF">
        <w:rPr>
          <w:rFonts w:cs="Times New Roman"/>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AA18D3" w:rsidRPr="00A62DEF" w:rsidRDefault="00AA18D3" w:rsidP="00A62DEF">
      <w:pPr>
        <w:numPr>
          <w:ilvl w:val="0"/>
          <w:numId w:val="32"/>
        </w:numPr>
        <w:tabs>
          <w:tab w:val="left" w:pos="1134"/>
        </w:tabs>
        <w:spacing w:after="0" w:line="240" w:lineRule="auto"/>
        <w:ind w:left="0" w:firstLine="851"/>
        <w:jc w:val="both"/>
        <w:rPr>
          <w:rFonts w:cs="Times New Roman"/>
          <w:szCs w:val="24"/>
        </w:rPr>
      </w:pPr>
      <w:r w:rsidRPr="00A62DEF">
        <w:rPr>
          <w:rFonts w:cs="Times New Roman"/>
          <w:szCs w:val="24"/>
        </w:rPr>
        <w:t xml:space="preserve">базовая часть фонда оплаты труда обеспечивает гарантированную заработную плату работников; </w:t>
      </w:r>
    </w:p>
    <w:p w:rsidR="00AA18D3" w:rsidRPr="00A62DEF" w:rsidRDefault="00AA18D3" w:rsidP="00A62DEF">
      <w:pPr>
        <w:numPr>
          <w:ilvl w:val="0"/>
          <w:numId w:val="32"/>
        </w:numPr>
        <w:tabs>
          <w:tab w:val="left" w:pos="1134"/>
        </w:tabs>
        <w:spacing w:after="0" w:line="240" w:lineRule="auto"/>
        <w:ind w:left="0" w:firstLine="851"/>
        <w:jc w:val="both"/>
        <w:rPr>
          <w:rFonts w:cs="Times New Roman"/>
          <w:szCs w:val="24"/>
        </w:rPr>
      </w:pPr>
      <w:r w:rsidRPr="00A62DEF">
        <w:rPr>
          <w:rFonts w:cs="Times New Roman"/>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AA18D3" w:rsidRPr="00A62DEF" w:rsidRDefault="00AA18D3" w:rsidP="00A62DEF">
      <w:pPr>
        <w:numPr>
          <w:ilvl w:val="0"/>
          <w:numId w:val="32"/>
        </w:numPr>
        <w:tabs>
          <w:tab w:val="left" w:pos="1134"/>
        </w:tabs>
        <w:spacing w:after="0" w:line="240" w:lineRule="auto"/>
        <w:ind w:left="0" w:firstLine="851"/>
        <w:jc w:val="both"/>
        <w:rPr>
          <w:rFonts w:cs="Times New Roman"/>
          <w:szCs w:val="24"/>
        </w:rPr>
      </w:pPr>
      <w:r w:rsidRPr="00A62DEF">
        <w:rPr>
          <w:rFonts w:cs="Times New Roman"/>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AA18D3" w:rsidRPr="00A62DEF" w:rsidRDefault="00AA18D3" w:rsidP="00A62DEF">
      <w:pPr>
        <w:numPr>
          <w:ilvl w:val="0"/>
          <w:numId w:val="32"/>
        </w:numPr>
        <w:tabs>
          <w:tab w:val="left" w:pos="1134"/>
        </w:tabs>
        <w:spacing w:after="0" w:line="240" w:lineRule="auto"/>
        <w:ind w:left="0" w:firstLine="851"/>
        <w:jc w:val="both"/>
        <w:rPr>
          <w:rFonts w:cs="Times New Roman"/>
          <w:szCs w:val="24"/>
        </w:rPr>
      </w:pPr>
      <w:r w:rsidRPr="00A62DEF">
        <w:rPr>
          <w:rFonts w:cs="Times New Roman"/>
          <w:szCs w:val="24"/>
        </w:rPr>
        <w:t>общая часть фонда оплаты труда обеспечивает гарантированную оплату труда педагогического работника.</w:t>
      </w:r>
    </w:p>
    <w:p w:rsidR="00AA18D3" w:rsidRPr="00A62DEF" w:rsidRDefault="00AA18D3" w:rsidP="00A62DEF">
      <w:pPr>
        <w:spacing w:after="0" w:line="240" w:lineRule="auto"/>
        <w:jc w:val="both"/>
        <w:rPr>
          <w:rFonts w:cs="Times New Roman"/>
          <w:szCs w:val="24"/>
        </w:rPr>
      </w:pPr>
      <w:r w:rsidRPr="00A62DEF">
        <w:rPr>
          <w:rFonts w:cs="Times New Roman"/>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AA18D3" w:rsidRPr="00A62DEF" w:rsidRDefault="00AA18D3" w:rsidP="00A62DEF">
      <w:pPr>
        <w:spacing w:after="0" w:line="240" w:lineRule="auto"/>
        <w:jc w:val="both"/>
        <w:rPr>
          <w:rFonts w:cs="Times New Roman"/>
          <w:szCs w:val="24"/>
        </w:rPr>
      </w:pPr>
      <w:r w:rsidRPr="00A62DEF">
        <w:rPr>
          <w:rFonts w:cs="Times New Roman"/>
          <w:szCs w:val="24"/>
        </w:rPr>
        <w:t>Образовательная организация самостоятельно определяет:</w:t>
      </w:r>
    </w:p>
    <w:p w:rsidR="00AA18D3" w:rsidRPr="00A62DEF" w:rsidRDefault="00AA18D3" w:rsidP="00A62DEF">
      <w:pPr>
        <w:numPr>
          <w:ilvl w:val="0"/>
          <w:numId w:val="33"/>
        </w:numPr>
        <w:tabs>
          <w:tab w:val="left" w:pos="1134"/>
        </w:tabs>
        <w:spacing w:after="0" w:line="240" w:lineRule="auto"/>
        <w:ind w:left="0" w:firstLine="709"/>
        <w:jc w:val="both"/>
        <w:rPr>
          <w:rFonts w:cs="Times New Roman"/>
          <w:szCs w:val="24"/>
        </w:rPr>
      </w:pPr>
      <w:r w:rsidRPr="00A62DEF">
        <w:rPr>
          <w:rFonts w:cs="Times New Roman"/>
          <w:szCs w:val="24"/>
        </w:rPr>
        <w:t>соотношение базовой и стимулирующей части фонда оплаты труда;</w:t>
      </w:r>
    </w:p>
    <w:p w:rsidR="00AA18D3" w:rsidRPr="00A62DEF" w:rsidRDefault="00AA18D3" w:rsidP="00A62DEF">
      <w:pPr>
        <w:numPr>
          <w:ilvl w:val="0"/>
          <w:numId w:val="33"/>
        </w:numPr>
        <w:tabs>
          <w:tab w:val="left" w:pos="1134"/>
        </w:tabs>
        <w:spacing w:after="0" w:line="240" w:lineRule="auto"/>
        <w:ind w:left="0" w:firstLine="709"/>
        <w:jc w:val="both"/>
        <w:rPr>
          <w:rFonts w:cs="Times New Roman"/>
          <w:szCs w:val="24"/>
        </w:rPr>
      </w:pPr>
      <w:r w:rsidRPr="00A62DEF">
        <w:rPr>
          <w:rFonts w:cs="Times New Roman"/>
          <w:spacing w:val="-4"/>
          <w:szCs w:val="24"/>
        </w:rPr>
        <w:t>соотношение фонда оплаты труда руководящего, педагогического, инженерно-технического,</w:t>
      </w:r>
      <w:r w:rsidR="00704E88" w:rsidRPr="00A62DEF">
        <w:rPr>
          <w:rFonts w:cs="Times New Roman"/>
          <w:spacing w:val="-4"/>
          <w:szCs w:val="24"/>
        </w:rPr>
        <w:t xml:space="preserve"> </w:t>
      </w:r>
      <w:r w:rsidRPr="00A62DEF">
        <w:rPr>
          <w:rFonts w:cs="Times New Roman"/>
          <w:spacing w:val="-4"/>
          <w:szCs w:val="24"/>
        </w:rPr>
        <w:t>административно-хозяйственного, производственного, учебно-вспомогательногои иного</w:t>
      </w:r>
      <w:r w:rsidRPr="00A62DEF">
        <w:rPr>
          <w:rFonts w:cs="Times New Roman"/>
          <w:szCs w:val="24"/>
        </w:rPr>
        <w:t xml:space="preserve"> персонала;</w:t>
      </w:r>
    </w:p>
    <w:p w:rsidR="00AA18D3" w:rsidRPr="00A62DEF" w:rsidRDefault="00AA18D3" w:rsidP="00A62DEF">
      <w:pPr>
        <w:numPr>
          <w:ilvl w:val="0"/>
          <w:numId w:val="33"/>
        </w:numPr>
        <w:tabs>
          <w:tab w:val="left" w:pos="1134"/>
        </w:tabs>
        <w:spacing w:after="0" w:line="240" w:lineRule="auto"/>
        <w:ind w:left="0" w:firstLine="709"/>
        <w:jc w:val="both"/>
        <w:rPr>
          <w:rFonts w:cs="Times New Roman"/>
          <w:szCs w:val="24"/>
        </w:rPr>
      </w:pPr>
      <w:r w:rsidRPr="00A62DEF">
        <w:rPr>
          <w:rFonts w:cs="Times New Roman"/>
          <w:szCs w:val="24"/>
        </w:rPr>
        <w:t>соотношение общей и специальной частей внутри базовой части фонда оплаты труда;</w:t>
      </w:r>
    </w:p>
    <w:p w:rsidR="00AA18D3" w:rsidRPr="00A62DEF" w:rsidRDefault="00AA18D3" w:rsidP="00A62DEF">
      <w:pPr>
        <w:numPr>
          <w:ilvl w:val="0"/>
          <w:numId w:val="33"/>
        </w:numPr>
        <w:tabs>
          <w:tab w:val="left" w:pos="1134"/>
        </w:tabs>
        <w:spacing w:after="0" w:line="240" w:lineRule="auto"/>
        <w:ind w:left="0" w:firstLine="709"/>
        <w:jc w:val="both"/>
        <w:rPr>
          <w:rFonts w:cs="Times New Roman"/>
          <w:szCs w:val="24"/>
        </w:rPr>
      </w:pPr>
      <w:r w:rsidRPr="00A62DEF">
        <w:rPr>
          <w:rFonts w:cs="Times New Roman"/>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A18D3" w:rsidRPr="00A62DEF" w:rsidRDefault="00AA18D3" w:rsidP="00A62DEF">
      <w:pPr>
        <w:spacing w:after="0" w:line="240" w:lineRule="auto"/>
        <w:jc w:val="both"/>
        <w:rPr>
          <w:rFonts w:cs="Times New Roman"/>
          <w:szCs w:val="24"/>
        </w:rPr>
      </w:pPr>
      <w:r w:rsidRPr="00A62DEF">
        <w:rPr>
          <w:rFonts w:cs="Times New Roman"/>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AA18D3" w:rsidRPr="00A62DEF" w:rsidRDefault="00AA18D3" w:rsidP="00A62DEF">
      <w:pPr>
        <w:spacing w:after="0" w:line="240" w:lineRule="auto"/>
        <w:jc w:val="both"/>
        <w:rPr>
          <w:rFonts w:cs="Times New Roman"/>
          <w:szCs w:val="24"/>
        </w:rPr>
      </w:pPr>
      <w:r w:rsidRPr="00A62DEF">
        <w:rPr>
          <w:rFonts w:cs="Times New Roman"/>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AA18D3" w:rsidRPr="00A62DEF" w:rsidRDefault="00AA18D3" w:rsidP="00A62DEF">
      <w:pPr>
        <w:spacing w:after="0" w:line="240" w:lineRule="auto"/>
        <w:jc w:val="both"/>
        <w:rPr>
          <w:rFonts w:cs="Times New Roman"/>
          <w:szCs w:val="24"/>
        </w:rPr>
      </w:pPr>
      <w:r w:rsidRPr="00A62DEF">
        <w:rPr>
          <w:rFonts w:cs="Times New Roman"/>
          <w:szCs w:val="24"/>
        </w:rPr>
        <w:t>1) проводит экономический расчет стоимости обеспечения требований ФГОС;</w:t>
      </w:r>
    </w:p>
    <w:p w:rsidR="00AA18D3" w:rsidRPr="00A62DEF" w:rsidRDefault="00AA18D3" w:rsidP="00A62DEF">
      <w:pPr>
        <w:spacing w:after="0" w:line="240" w:lineRule="auto"/>
        <w:jc w:val="both"/>
        <w:rPr>
          <w:rFonts w:cs="Times New Roman"/>
          <w:szCs w:val="24"/>
        </w:rPr>
      </w:pPr>
      <w:r w:rsidRPr="00A62DEF">
        <w:rPr>
          <w:rFonts w:cs="Times New Roman"/>
          <w:szCs w:val="24"/>
        </w:rPr>
        <w:lastRenderedPageBreak/>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AA18D3" w:rsidRPr="00A62DEF" w:rsidRDefault="00AA18D3" w:rsidP="00A62DEF">
      <w:pPr>
        <w:spacing w:after="0" w:line="240" w:lineRule="auto"/>
        <w:jc w:val="both"/>
        <w:rPr>
          <w:rFonts w:cs="Times New Roman"/>
          <w:szCs w:val="24"/>
        </w:rPr>
      </w:pPr>
      <w:r w:rsidRPr="00A62DEF">
        <w:rPr>
          <w:rFonts w:cs="Times New Roman"/>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AA18D3" w:rsidRPr="00A62DEF" w:rsidRDefault="00AA18D3" w:rsidP="00A62DEF">
      <w:pPr>
        <w:spacing w:after="0" w:line="240" w:lineRule="auto"/>
        <w:jc w:val="both"/>
        <w:rPr>
          <w:rFonts w:cs="Times New Roman"/>
          <w:szCs w:val="24"/>
        </w:rPr>
      </w:pPr>
      <w:r w:rsidRPr="00A62DEF">
        <w:rPr>
          <w:rFonts w:cs="Times New Roman"/>
          <w:szCs w:val="24"/>
        </w:rPr>
        <w:t xml:space="preserve">4) соотносит необходимые затраты с региональным (муниципальным) графиком внедрения </w:t>
      </w:r>
      <w:r w:rsidR="00704E88" w:rsidRPr="00A62DEF">
        <w:rPr>
          <w:rFonts w:cs="Times New Roman"/>
          <w:szCs w:val="24"/>
        </w:rPr>
        <w:t>ФГОС Н</w:t>
      </w:r>
      <w:r w:rsidRPr="00A62DEF">
        <w:rPr>
          <w:rFonts w:cs="Times New Roman"/>
          <w:szCs w:val="24"/>
        </w:rPr>
        <w:t>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AA18D3" w:rsidRPr="00A62DEF" w:rsidRDefault="00AA18D3" w:rsidP="00A62DEF">
      <w:pPr>
        <w:spacing w:after="0" w:line="240" w:lineRule="auto"/>
        <w:jc w:val="both"/>
        <w:rPr>
          <w:rFonts w:cs="Times New Roman"/>
          <w:szCs w:val="24"/>
        </w:rPr>
      </w:pPr>
      <w:r w:rsidRPr="00A62DEF">
        <w:rPr>
          <w:rFonts w:cs="Times New Roman"/>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AA18D3" w:rsidRPr="00A62DEF" w:rsidRDefault="00AA18D3" w:rsidP="00A62DEF">
      <w:pPr>
        <w:pStyle w:val="af1"/>
        <w:numPr>
          <w:ilvl w:val="0"/>
          <w:numId w:val="28"/>
        </w:numPr>
        <w:tabs>
          <w:tab w:val="left" w:pos="993"/>
        </w:tabs>
        <w:spacing w:line="240" w:lineRule="auto"/>
        <w:ind w:left="0" w:firstLine="709"/>
        <w:rPr>
          <w:rFonts w:ascii="Times New Roman" w:hAnsi="Times New Roman"/>
          <w:sz w:val="24"/>
          <w:szCs w:val="24"/>
        </w:rPr>
      </w:pPr>
      <w:r w:rsidRPr="00A62DEF">
        <w:rPr>
          <w:rFonts w:ascii="Times New Roman" w:hAnsi="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A18D3" w:rsidRPr="00A62DEF" w:rsidRDefault="00AA18D3" w:rsidP="00A62DEF">
      <w:pPr>
        <w:pStyle w:val="af1"/>
        <w:widowControl w:val="0"/>
        <w:numPr>
          <w:ilvl w:val="0"/>
          <w:numId w:val="28"/>
        </w:numPr>
        <w:tabs>
          <w:tab w:val="left" w:pos="993"/>
        </w:tabs>
        <w:spacing w:line="240" w:lineRule="auto"/>
        <w:ind w:left="0" w:firstLine="709"/>
        <w:rPr>
          <w:rFonts w:ascii="Times New Roman" w:hAnsi="Times New Roman"/>
          <w:sz w:val="24"/>
          <w:szCs w:val="24"/>
        </w:rPr>
      </w:pPr>
      <w:r w:rsidRPr="00A62DEF">
        <w:rPr>
          <w:rFonts w:ascii="Times New Roman" w:hAnsi="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A18D3" w:rsidRPr="00A62DEF" w:rsidRDefault="00AA18D3" w:rsidP="00A62DEF">
      <w:pPr>
        <w:widowControl w:val="0"/>
        <w:spacing w:after="0" w:line="240" w:lineRule="auto"/>
        <w:jc w:val="both"/>
        <w:rPr>
          <w:rFonts w:cs="Times New Roman"/>
          <w:szCs w:val="24"/>
        </w:rPr>
      </w:pPr>
      <w:r w:rsidRPr="00A62DEF">
        <w:rPr>
          <w:rFonts w:cs="Times New Roman"/>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AA18D3" w:rsidRPr="00A62DEF" w:rsidRDefault="00AA18D3" w:rsidP="00A62DEF">
      <w:pPr>
        <w:widowControl w:val="0"/>
        <w:spacing w:after="0" w:line="240" w:lineRule="auto"/>
        <w:jc w:val="both"/>
        <w:rPr>
          <w:rFonts w:cs="Times New Roman"/>
          <w:szCs w:val="24"/>
        </w:rPr>
      </w:pPr>
      <w:r w:rsidRPr="00A62DEF">
        <w:rPr>
          <w:rFonts w:cs="Times New Roman"/>
          <w:szCs w:val="24"/>
        </w:rPr>
        <w:t xml:space="preserve">Примерный расчет нормативных затрат оказания государственных услуг по реализации образовательной программы </w:t>
      </w:r>
      <w:r w:rsidR="00704E88" w:rsidRPr="00A62DEF">
        <w:rPr>
          <w:rFonts w:cs="Times New Roman"/>
          <w:szCs w:val="24"/>
        </w:rPr>
        <w:t>начального</w:t>
      </w:r>
      <w:r w:rsidRPr="00A62DEF">
        <w:rPr>
          <w:rFonts w:cs="Times New Roman"/>
          <w:szCs w:val="24"/>
        </w:rPr>
        <w:t xml:space="preserve">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AA18D3" w:rsidRPr="00A62DEF" w:rsidRDefault="00AA18D3" w:rsidP="00A62DEF">
      <w:pPr>
        <w:shd w:val="clear" w:color="auto" w:fill="FFFFFF"/>
        <w:tabs>
          <w:tab w:val="left" w:pos="1238"/>
        </w:tabs>
        <w:spacing w:after="0" w:line="240" w:lineRule="auto"/>
        <w:jc w:val="both"/>
        <w:rPr>
          <w:rFonts w:cs="Times New Roman"/>
          <w:szCs w:val="24"/>
        </w:rPr>
      </w:pPr>
      <w:r w:rsidRPr="00A62DEF">
        <w:rPr>
          <w:rFonts w:cs="Times New Roman"/>
          <w:szCs w:val="24"/>
        </w:rPr>
        <w:t xml:space="preserve">Финансовое обеспечение оказания государственных услуг </w:t>
      </w:r>
      <w:r w:rsidRPr="00A62DEF">
        <w:rPr>
          <w:rFonts w:cs="Times New Roman"/>
          <w:spacing w:val="-3"/>
          <w:szCs w:val="24"/>
        </w:rPr>
        <w:t xml:space="preserve">осуществляется в пределах бюджетных ассигнований, предусмотренных </w:t>
      </w:r>
      <w:r w:rsidRPr="00A62DEF">
        <w:rPr>
          <w:rFonts w:cs="Times New Roman"/>
          <w:szCs w:val="24"/>
        </w:rPr>
        <w:t>организации на очередной финансовый год.</w:t>
      </w:r>
    </w:p>
    <w:p w:rsidR="00AA18D3" w:rsidRPr="00A62DEF" w:rsidRDefault="00AA18D3" w:rsidP="00A62DEF">
      <w:pPr>
        <w:shd w:val="clear" w:color="auto" w:fill="FFFFFF"/>
        <w:tabs>
          <w:tab w:val="left" w:pos="1238"/>
        </w:tabs>
        <w:spacing w:after="0" w:line="240" w:lineRule="auto"/>
        <w:jc w:val="both"/>
        <w:rPr>
          <w:rFonts w:cs="Times New Roman"/>
          <w:szCs w:val="24"/>
        </w:rPr>
      </w:pPr>
    </w:p>
    <w:p w:rsidR="002C383B" w:rsidRPr="00A62DEF" w:rsidRDefault="00097452" w:rsidP="00A62DEF">
      <w:pPr>
        <w:pStyle w:val="3"/>
        <w:spacing w:before="0" w:line="240" w:lineRule="auto"/>
        <w:jc w:val="both"/>
        <w:rPr>
          <w:rFonts w:cs="Times New Roman"/>
          <w:szCs w:val="24"/>
        </w:rPr>
      </w:pPr>
      <w:bookmarkStart w:id="121" w:name="_Toc25603092"/>
      <w:r w:rsidRPr="00A62DEF">
        <w:rPr>
          <w:rFonts w:cs="Times New Roman"/>
          <w:szCs w:val="24"/>
        </w:rPr>
        <w:t>3.3.4. Материально-технические условия реализации основной образовательной программы</w:t>
      </w:r>
      <w:bookmarkEnd w:id="120"/>
      <w:r w:rsidRPr="00A62DEF">
        <w:rPr>
          <w:rFonts w:cs="Times New Roman"/>
          <w:szCs w:val="24"/>
        </w:rPr>
        <w:t>.</w:t>
      </w:r>
      <w:bookmarkEnd w:id="121"/>
    </w:p>
    <w:p w:rsidR="00097452" w:rsidRPr="00A62DEF" w:rsidRDefault="00704E88" w:rsidP="00A62DEF">
      <w:pPr>
        <w:spacing w:after="0" w:line="240" w:lineRule="auto"/>
        <w:ind w:firstLine="0"/>
        <w:jc w:val="both"/>
        <w:rPr>
          <w:rFonts w:eastAsia="Times New Roman" w:cs="Times New Roman"/>
          <w:szCs w:val="24"/>
        </w:rPr>
      </w:pPr>
      <w:r w:rsidRPr="00A62DEF">
        <w:rPr>
          <w:rFonts w:eastAsia="Times New Roman" w:cs="Times New Roman"/>
          <w:szCs w:val="24"/>
        </w:rPr>
        <w:t xml:space="preserve">    </w:t>
      </w:r>
      <w:r w:rsidR="00097452" w:rsidRPr="00A62DEF">
        <w:rPr>
          <w:rFonts w:eastAsia="Times New Roman" w:cs="Times New Roman"/>
          <w:szCs w:val="24"/>
        </w:rPr>
        <w:t xml:space="preserve">Материально ­техническая база </w:t>
      </w:r>
      <w:r w:rsidR="00097452" w:rsidRPr="00A62DEF">
        <w:rPr>
          <w:rFonts w:eastAsia="Times New Roman" w:cs="Times New Roman"/>
          <w:spacing w:val="-2"/>
          <w:szCs w:val="24"/>
        </w:rPr>
        <w:t xml:space="preserve"> приведена в соответствие с задачами по обес</w:t>
      </w:r>
      <w:r w:rsidR="00097452" w:rsidRPr="00A62DEF">
        <w:rPr>
          <w:rFonts w:eastAsia="Times New Roman" w:cs="Times New Roman"/>
          <w:spacing w:val="2"/>
          <w:szCs w:val="24"/>
        </w:rPr>
        <w:t xml:space="preserve">печению реализации  образовательной программы  и созданию соответствующей </w:t>
      </w:r>
      <w:r w:rsidR="00097452" w:rsidRPr="00A62DEF">
        <w:rPr>
          <w:rFonts w:eastAsia="Times New Roman" w:cs="Times New Roman"/>
          <w:szCs w:val="24"/>
        </w:rPr>
        <w:t>образовательной и социальной среды.</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pacing w:val="-2"/>
          <w:szCs w:val="24"/>
        </w:rPr>
        <w:t xml:space="preserve">    Для этого в школе  разработан  перечень оснащения и обору</w:t>
      </w:r>
      <w:r w:rsidRPr="00A62DEF">
        <w:rPr>
          <w:rFonts w:eastAsia="Times New Roman" w:cs="Times New Roman"/>
          <w:szCs w:val="24"/>
        </w:rPr>
        <w:t xml:space="preserve">дования. </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zCs w:val="24"/>
        </w:rPr>
        <w:t xml:space="preserve">    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 – постановление Федеральной службы по надзору в сфере защиты прав потребителей и благополучия чело</w:t>
      </w:r>
      <w:r w:rsidR="00416AE1" w:rsidRPr="00A62DEF">
        <w:rPr>
          <w:rFonts w:eastAsia="Times New Roman" w:cs="Times New Roman"/>
          <w:szCs w:val="24"/>
        </w:rPr>
        <w:t xml:space="preserve">века от 29 декабря 2010 </w:t>
      </w:r>
      <w:r w:rsidRPr="00A62DEF">
        <w:rPr>
          <w:rFonts w:eastAsia="Times New Roman" w:cs="Times New Roman"/>
          <w:szCs w:val="24"/>
        </w:rPr>
        <w:t xml:space="preserve">  № 189, СанПиН 2.4.2.2821-10 «Санитарно-эпидемиологические требования к условиям и организации обучения в общеобразовательных учреждениях»;</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zCs w:val="24"/>
        </w:rPr>
        <w:t xml:space="preserve">– перечни рекомендуемой учебной литературы и цифровых образовательных ресурсов; </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zCs w:val="24"/>
        </w:rPr>
        <w:t>– 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pacing w:val="-2"/>
          <w:szCs w:val="24"/>
        </w:rPr>
        <w:t xml:space="preserve">В соответствии с требованиями Стандарта, для обеспечения всех предметных областей и внеурочной деятельности школа </w:t>
      </w:r>
      <w:r w:rsidRPr="00A62DEF">
        <w:rPr>
          <w:rFonts w:eastAsia="Times New Roman" w:cs="Times New Roman"/>
          <w:szCs w:val="24"/>
        </w:rPr>
        <w:t xml:space="preserve">обеспечена мебелью, офисным освещением, хозяйственным </w:t>
      </w:r>
      <w:r w:rsidRPr="00A62DEF">
        <w:rPr>
          <w:rFonts w:eastAsia="Times New Roman" w:cs="Times New Roman"/>
          <w:spacing w:val="-2"/>
          <w:szCs w:val="24"/>
        </w:rPr>
        <w:t>инвентарём и оборудована:</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pacing w:val="-2"/>
          <w:szCs w:val="24"/>
        </w:rPr>
        <w:lastRenderedPageBreak/>
        <w:t xml:space="preserve">• </w:t>
      </w:r>
      <w:r w:rsidRPr="00A62DEF">
        <w:rPr>
          <w:rFonts w:eastAsia="Times New Roman" w:cs="Times New Roman"/>
          <w:szCs w:val="24"/>
        </w:rPr>
        <w:t>учебными кабинетами;</w:t>
      </w:r>
    </w:p>
    <w:p w:rsidR="00097452" w:rsidRPr="00A62DEF" w:rsidRDefault="00097452" w:rsidP="00A62DEF">
      <w:pPr>
        <w:spacing w:after="0" w:line="240" w:lineRule="auto"/>
        <w:ind w:firstLine="0"/>
        <w:jc w:val="both"/>
        <w:rPr>
          <w:rFonts w:eastAsia="Times New Roman" w:cs="Times New Roman"/>
          <w:spacing w:val="-5"/>
          <w:szCs w:val="24"/>
        </w:rPr>
      </w:pPr>
      <w:r w:rsidRPr="00A62DEF">
        <w:rPr>
          <w:rFonts w:eastAsia="Times New Roman" w:cs="Times New Roman"/>
          <w:spacing w:val="2"/>
          <w:szCs w:val="24"/>
        </w:rPr>
        <w:t>•</w:t>
      </w:r>
      <w:r w:rsidR="007E5EA3" w:rsidRPr="00A62DEF">
        <w:rPr>
          <w:rFonts w:eastAsia="Times New Roman" w:cs="Times New Roman"/>
          <w:spacing w:val="2"/>
          <w:szCs w:val="24"/>
        </w:rPr>
        <w:t xml:space="preserve"> помещением</w:t>
      </w:r>
      <w:r w:rsidRPr="00A62DEF">
        <w:rPr>
          <w:rFonts w:eastAsia="Times New Roman" w:cs="Times New Roman"/>
          <w:spacing w:val="2"/>
          <w:szCs w:val="24"/>
        </w:rPr>
        <w:t xml:space="preserve"> библиотек</w:t>
      </w:r>
      <w:r w:rsidR="007E5EA3" w:rsidRPr="00A62DEF">
        <w:rPr>
          <w:rFonts w:eastAsia="Times New Roman" w:cs="Times New Roman"/>
          <w:spacing w:val="2"/>
          <w:szCs w:val="24"/>
        </w:rPr>
        <w:t>и</w:t>
      </w:r>
      <w:r w:rsidRPr="00A62DEF">
        <w:rPr>
          <w:rFonts w:eastAsia="Times New Roman" w:cs="Times New Roman"/>
          <w:szCs w:val="24"/>
        </w:rPr>
        <w:t>;</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zCs w:val="24"/>
        </w:rPr>
        <w:t>• спортивными сооружениями (1зал</w:t>
      </w:r>
      <w:r w:rsidRPr="00A62DEF">
        <w:rPr>
          <w:rFonts w:eastAsia="Times New Roman" w:cs="Times New Roman"/>
          <w:spacing w:val="2"/>
          <w:szCs w:val="24"/>
        </w:rPr>
        <w:t>, спортивными площадка</w:t>
      </w:r>
      <w:r w:rsidR="00704E88" w:rsidRPr="00A62DEF">
        <w:rPr>
          <w:rFonts w:eastAsia="Times New Roman" w:cs="Times New Roman"/>
          <w:spacing w:val="2"/>
          <w:szCs w:val="24"/>
        </w:rPr>
        <w:t xml:space="preserve"> </w:t>
      </w:r>
      <w:r w:rsidR="007E5EA3" w:rsidRPr="00A62DEF">
        <w:rPr>
          <w:rFonts w:eastAsia="Times New Roman" w:cs="Times New Roman"/>
          <w:spacing w:val="2"/>
          <w:szCs w:val="24"/>
        </w:rPr>
        <w:t>для сдачи норм ГТО),</w:t>
      </w:r>
      <w:r w:rsidRPr="00A62DEF">
        <w:rPr>
          <w:rFonts w:eastAsia="Times New Roman" w:cs="Times New Roman"/>
          <w:spacing w:val="2"/>
          <w:szCs w:val="24"/>
        </w:rPr>
        <w:t>спортивным оборудованием и ин</w:t>
      </w:r>
      <w:r w:rsidRPr="00A62DEF">
        <w:rPr>
          <w:rFonts w:eastAsia="Times New Roman" w:cs="Times New Roman"/>
          <w:szCs w:val="24"/>
        </w:rPr>
        <w:t>вентарём;</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pacing w:val="2"/>
          <w:szCs w:val="24"/>
        </w:rPr>
        <w:t xml:space="preserve">• </w:t>
      </w:r>
      <w:r w:rsidR="007E5EA3" w:rsidRPr="00A62DEF">
        <w:rPr>
          <w:rFonts w:eastAsia="Times New Roman" w:cs="Times New Roman"/>
          <w:spacing w:val="2"/>
          <w:szCs w:val="24"/>
        </w:rPr>
        <w:t>комната для приема пищи;</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pacing w:val="2"/>
          <w:szCs w:val="24"/>
        </w:rPr>
        <w:t>• администрат</w:t>
      </w:r>
      <w:r w:rsidR="007E5EA3" w:rsidRPr="00A62DEF">
        <w:rPr>
          <w:rFonts w:eastAsia="Times New Roman" w:cs="Times New Roman"/>
          <w:spacing w:val="2"/>
          <w:szCs w:val="24"/>
        </w:rPr>
        <w:t>ивным  помещением, оснащённым</w:t>
      </w:r>
      <w:r w:rsidRPr="00A62DEF">
        <w:rPr>
          <w:rFonts w:eastAsia="Times New Roman" w:cs="Times New Roman"/>
          <w:spacing w:val="2"/>
          <w:szCs w:val="24"/>
        </w:rPr>
        <w:t xml:space="preserve"> необходимым оборудованием</w:t>
      </w:r>
      <w:r w:rsidRPr="00A62DEF">
        <w:rPr>
          <w:rFonts w:eastAsia="Times New Roman" w:cs="Times New Roman"/>
          <w:szCs w:val="24"/>
        </w:rPr>
        <w:t>;</w:t>
      </w:r>
    </w:p>
    <w:p w:rsidR="00097452" w:rsidRPr="00A62DEF" w:rsidRDefault="007E5EA3" w:rsidP="00A62DEF">
      <w:pPr>
        <w:spacing w:after="0" w:line="240" w:lineRule="auto"/>
        <w:ind w:firstLine="0"/>
        <w:jc w:val="both"/>
        <w:rPr>
          <w:rFonts w:eastAsia="Times New Roman" w:cs="Times New Roman"/>
          <w:szCs w:val="24"/>
        </w:rPr>
      </w:pPr>
      <w:r w:rsidRPr="00A62DEF">
        <w:rPr>
          <w:rFonts w:eastAsia="Times New Roman" w:cs="Times New Roman"/>
          <w:szCs w:val="24"/>
        </w:rPr>
        <w:t>•  санузлами.</w:t>
      </w:r>
    </w:p>
    <w:p w:rsidR="00097452" w:rsidRPr="00A62DEF" w:rsidRDefault="00097452" w:rsidP="00A62DEF">
      <w:pPr>
        <w:spacing w:after="0" w:line="240" w:lineRule="auto"/>
        <w:jc w:val="both"/>
        <w:rPr>
          <w:rFonts w:eastAsia="Times New Roman" w:cs="Times New Roman"/>
          <w:spacing w:val="2"/>
          <w:szCs w:val="24"/>
        </w:rPr>
      </w:pPr>
      <w:r w:rsidRPr="00A62DEF">
        <w:rPr>
          <w:rFonts w:eastAsia="Times New Roman" w:cs="Times New Roman"/>
          <w:spacing w:val="2"/>
          <w:szCs w:val="24"/>
        </w:rPr>
        <w:t xml:space="preserve"> Школа  располагает комплектом средств обучения, в состав  которых  входят как современные (инновационные) средства обучения на базе цифровых технологий, так и традиционные — сред</w:t>
      </w:r>
      <w:r w:rsidRPr="00A62DEF">
        <w:rPr>
          <w:rFonts w:eastAsia="Times New Roman" w:cs="Times New Roman"/>
          <w:szCs w:val="24"/>
        </w:rPr>
        <w:t>ства наглядности (печатные материалы, натуральные объек</w:t>
      </w:r>
      <w:r w:rsidRPr="00A62DEF">
        <w:rPr>
          <w:rFonts w:eastAsia="Times New Roman" w:cs="Times New Roman"/>
          <w:spacing w:val="2"/>
          <w:szCs w:val="24"/>
        </w:rPr>
        <w:t>ты, модели)</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zCs w:val="24"/>
        </w:rPr>
        <w:t xml:space="preserve">    </w:t>
      </w:r>
      <w:r w:rsidR="00A62DEF">
        <w:rPr>
          <w:rFonts w:eastAsia="Times New Roman" w:cs="Times New Roman"/>
          <w:szCs w:val="24"/>
        </w:rPr>
        <w:tab/>
      </w:r>
      <w:r w:rsidRPr="00A62DEF">
        <w:rPr>
          <w:rFonts w:eastAsia="Times New Roman" w:cs="Times New Roman"/>
          <w:szCs w:val="24"/>
        </w:rPr>
        <w:t xml:space="preserve"> Инновационные средства обучения  содержат:</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zCs w:val="24"/>
        </w:rPr>
        <w:t>-</w:t>
      </w:r>
      <w:r w:rsidR="00704E88" w:rsidRPr="00A62DEF">
        <w:rPr>
          <w:rFonts w:eastAsia="Times New Roman" w:cs="Times New Roman"/>
          <w:spacing w:val="-2"/>
          <w:szCs w:val="24"/>
        </w:rPr>
        <w:t xml:space="preserve"> </w:t>
      </w:r>
      <w:r w:rsidRPr="00A62DEF">
        <w:rPr>
          <w:rFonts w:eastAsia="Times New Roman" w:cs="Times New Roman"/>
          <w:spacing w:val="-2"/>
          <w:szCs w:val="24"/>
        </w:rPr>
        <w:t xml:space="preserve">-программную  часть, включающую  </w:t>
      </w:r>
      <w:r w:rsidRPr="00A62DEF">
        <w:rPr>
          <w:rFonts w:eastAsia="Times New Roman" w:cs="Times New Roman"/>
          <w:spacing w:val="2"/>
          <w:szCs w:val="24"/>
        </w:rPr>
        <w:t>операционную систему и  программное обеспе</w:t>
      </w:r>
      <w:r w:rsidRPr="00A62DEF">
        <w:rPr>
          <w:rFonts w:eastAsia="Times New Roman" w:cs="Times New Roman"/>
          <w:szCs w:val="24"/>
        </w:rPr>
        <w:t>чение;</w:t>
      </w:r>
    </w:p>
    <w:p w:rsidR="00097452" w:rsidRPr="00A62DEF" w:rsidRDefault="00097452" w:rsidP="00A62DEF">
      <w:pPr>
        <w:spacing w:after="0" w:line="240" w:lineRule="auto"/>
        <w:ind w:firstLine="0"/>
        <w:jc w:val="both"/>
        <w:rPr>
          <w:rFonts w:eastAsia="Times New Roman" w:cs="Times New Roman"/>
          <w:szCs w:val="24"/>
        </w:rPr>
      </w:pPr>
      <w:r w:rsidRPr="00A62DEF">
        <w:rPr>
          <w:rFonts w:eastAsia="Times New Roman" w:cs="Times New Roman"/>
          <w:spacing w:val="2"/>
          <w:szCs w:val="24"/>
        </w:rPr>
        <w:t xml:space="preserve">-электронные образовательные ресурсы по предметным </w:t>
      </w:r>
      <w:r w:rsidRPr="00A62DEF">
        <w:rPr>
          <w:rFonts w:eastAsia="Times New Roman" w:cs="Times New Roman"/>
          <w:szCs w:val="24"/>
        </w:rPr>
        <w:t>областям.</w:t>
      </w:r>
    </w:p>
    <w:p w:rsidR="00097452" w:rsidRPr="00A62DEF" w:rsidRDefault="00097452" w:rsidP="00A62DEF">
      <w:pPr>
        <w:spacing w:after="0" w:line="240" w:lineRule="auto"/>
        <w:ind w:firstLine="0"/>
        <w:jc w:val="both"/>
        <w:rPr>
          <w:rFonts w:eastAsia="Times New Roman" w:cs="Times New Roman"/>
          <w:szCs w:val="24"/>
        </w:rPr>
      </w:pPr>
    </w:p>
    <w:p w:rsidR="00704E88" w:rsidRPr="00A62DEF" w:rsidRDefault="00704E88" w:rsidP="00A62DEF">
      <w:pPr>
        <w:spacing w:after="0" w:line="240" w:lineRule="auto"/>
        <w:ind w:firstLine="0"/>
        <w:jc w:val="both"/>
        <w:rPr>
          <w:rFonts w:eastAsia="Times New Roman" w:cs="Times New Roman"/>
          <w:szCs w:val="24"/>
        </w:rPr>
      </w:pPr>
    </w:p>
    <w:p w:rsidR="00704E88" w:rsidRPr="00A62DEF" w:rsidRDefault="00704E88" w:rsidP="00A62DEF">
      <w:pPr>
        <w:spacing w:after="0" w:line="240" w:lineRule="auto"/>
        <w:ind w:firstLine="0"/>
        <w:jc w:val="both"/>
        <w:rPr>
          <w:rFonts w:eastAsia="Times New Roman" w:cs="Times New Roman"/>
          <w:szCs w:val="24"/>
        </w:rPr>
      </w:pPr>
    </w:p>
    <w:p w:rsidR="00704E88" w:rsidRPr="00A62DEF" w:rsidRDefault="00704E88" w:rsidP="00A62DEF">
      <w:pPr>
        <w:spacing w:after="0" w:line="240" w:lineRule="auto"/>
        <w:ind w:firstLine="0"/>
        <w:jc w:val="both"/>
        <w:rPr>
          <w:rFonts w:eastAsia="Times New Roman" w:cs="Times New Roman"/>
          <w:szCs w:val="24"/>
        </w:rPr>
      </w:pPr>
    </w:p>
    <w:p w:rsidR="00704E88" w:rsidRPr="00A62DEF" w:rsidRDefault="00704E88" w:rsidP="00A62DEF">
      <w:pPr>
        <w:spacing w:after="0" w:line="240" w:lineRule="auto"/>
        <w:ind w:firstLine="0"/>
        <w:jc w:val="both"/>
        <w:rPr>
          <w:rFonts w:eastAsia="Times New Roman" w:cs="Times New Roman"/>
          <w:szCs w:val="24"/>
        </w:rPr>
      </w:pPr>
    </w:p>
    <w:p w:rsidR="00704E88" w:rsidRPr="00A62DEF" w:rsidRDefault="00704E88" w:rsidP="00A62DEF">
      <w:pPr>
        <w:spacing w:after="0" w:line="240" w:lineRule="auto"/>
        <w:ind w:firstLine="0"/>
        <w:jc w:val="both"/>
        <w:rPr>
          <w:rFonts w:eastAsia="Times New Roman" w:cs="Times New Roman"/>
          <w:szCs w:val="24"/>
        </w:rPr>
      </w:pPr>
    </w:p>
    <w:p w:rsidR="00704E88" w:rsidRPr="00A62DEF" w:rsidRDefault="00704E88" w:rsidP="00A62DEF">
      <w:pPr>
        <w:spacing w:after="0" w:line="240" w:lineRule="auto"/>
        <w:ind w:firstLine="0"/>
        <w:jc w:val="both"/>
        <w:rPr>
          <w:rFonts w:eastAsia="Times New Roman" w:cs="Times New Roman"/>
          <w:szCs w:val="24"/>
        </w:rPr>
      </w:pPr>
    </w:p>
    <w:p w:rsidR="00704E88" w:rsidRPr="00A62DEF" w:rsidRDefault="00704E88" w:rsidP="00A62DEF">
      <w:pPr>
        <w:spacing w:after="0" w:line="240" w:lineRule="auto"/>
        <w:ind w:firstLine="0"/>
        <w:jc w:val="both"/>
        <w:rPr>
          <w:rFonts w:eastAsia="Times New Roman" w:cs="Times New Roman"/>
          <w:szCs w:val="24"/>
        </w:rPr>
      </w:pPr>
    </w:p>
    <w:p w:rsidR="00704E88" w:rsidRPr="00A62DEF" w:rsidRDefault="00704E88" w:rsidP="00A62DEF">
      <w:pPr>
        <w:spacing w:after="0" w:line="240" w:lineRule="auto"/>
        <w:ind w:firstLine="0"/>
        <w:jc w:val="both"/>
        <w:rPr>
          <w:rFonts w:eastAsia="Times New Roman" w:cs="Times New Roman"/>
          <w:szCs w:val="24"/>
        </w:rPr>
      </w:pPr>
    </w:p>
    <w:p w:rsidR="00704E88" w:rsidRPr="00A62DEF" w:rsidRDefault="00704E88" w:rsidP="00A62DEF">
      <w:pPr>
        <w:spacing w:after="0" w:line="240" w:lineRule="auto"/>
        <w:ind w:firstLine="0"/>
        <w:jc w:val="both"/>
        <w:rPr>
          <w:rFonts w:eastAsia="Times New Roman" w:cs="Times New Roman"/>
          <w:szCs w:val="24"/>
        </w:rPr>
      </w:pPr>
    </w:p>
    <w:p w:rsidR="00704E88" w:rsidRPr="00A62DEF" w:rsidRDefault="00704E88" w:rsidP="00A62DEF">
      <w:pPr>
        <w:spacing w:after="0" w:line="240" w:lineRule="auto"/>
        <w:ind w:firstLine="0"/>
        <w:jc w:val="both"/>
        <w:rPr>
          <w:rFonts w:eastAsia="Times New Roman" w:cs="Times New Roman"/>
          <w:szCs w:val="24"/>
        </w:rPr>
      </w:pPr>
    </w:p>
    <w:p w:rsidR="00704E88" w:rsidRPr="000E3472" w:rsidRDefault="00704E88" w:rsidP="00F20043">
      <w:pPr>
        <w:spacing w:after="0" w:line="240" w:lineRule="auto"/>
        <w:ind w:firstLine="0"/>
        <w:jc w:val="both"/>
        <w:rPr>
          <w:rFonts w:eastAsia="Times New Roman" w:cs="Times New Roman"/>
          <w:sz w:val="28"/>
          <w:szCs w:val="28"/>
        </w:rPr>
      </w:pPr>
    </w:p>
    <w:p w:rsidR="002C383B" w:rsidRDefault="00D74561" w:rsidP="00A62DEF">
      <w:pPr>
        <w:spacing w:after="0" w:line="240" w:lineRule="auto"/>
        <w:jc w:val="both"/>
        <w:rPr>
          <w:rFonts w:eastAsia="Times New Roman" w:cs="Times New Roman"/>
          <w:b/>
          <w:szCs w:val="28"/>
          <w:lang w:eastAsia="ru-RU"/>
        </w:rPr>
      </w:pPr>
      <w:r w:rsidRPr="00A62DEF">
        <w:rPr>
          <w:rFonts w:eastAsia="Times New Roman" w:cs="Times New Roman"/>
          <w:b/>
          <w:szCs w:val="28"/>
          <w:lang w:eastAsia="ru-RU"/>
        </w:rPr>
        <w:t>Общеобразовательные программы начального общего образования</w:t>
      </w:r>
    </w:p>
    <w:p w:rsidR="00A62DEF" w:rsidRPr="00A62DEF" w:rsidRDefault="00A62DEF" w:rsidP="00A62DEF">
      <w:pPr>
        <w:spacing w:after="0" w:line="240" w:lineRule="auto"/>
        <w:jc w:val="both"/>
        <w:rPr>
          <w:rFonts w:cs="Times New Roman"/>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5953"/>
      </w:tblGrid>
      <w:tr w:rsidR="00D74561" w:rsidRPr="00A62DEF" w:rsidTr="00704E88">
        <w:trPr>
          <w:trHeight w:val="4661"/>
        </w:trPr>
        <w:tc>
          <w:tcPr>
            <w:tcW w:w="567" w:type="dxa"/>
          </w:tcPr>
          <w:p w:rsidR="00D74561" w:rsidRPr="00A62DEF" w:rsidRDefault="00D74561" w:rsidP="00A62DEF">
            <w:pPr>
              <w:widowControl w:val="0"/>
              <w:autoSpaceDE w:val="0"/>
              <w:autoSpaceDN w:val="0"/>
              <w:adjustRightInd w:val="0"/>
              <w:spacing w:after="0" w:line="240" w:lineRule="auto"/>
              <w:ind w:right="-108" w:firstLine="0"/>
              <w:jc w:val="both"/>
              <w:rPr>
                <w:rFonts w:eastAsia="Times New Roman" w:cs="Times New Roman"/>
                <w:szCs w:val="28"/>
                <w:lang w:eastAsia="ru-RU"/>
              </w:rPr>
            </w:pPr>
            <w:r w:rsidRPr="00A62DEF">
              <w:rPr>
                <w:rFonts w:eastAsia="Times New Roman" w:cs="Times New Roman"/>
                <w:szCs w:val="28"/>
                <w:lang w:eastAsia="ru-RU"/>
              </w:rPr>
              <w:t>1</w:t>
            </w:r>
          </w:p>
        </w:tc>
        <w:tc>
          <w:tcPr>
            <w:tcW w:w="3261" w:type="dxa"/>
          </w:tcPr>
          <w:p w:rsidR="00D74561" w:rsidRPr="00A62DEF" w:rsidRDefault="00D74561" w:rsidP="00A62DEF">
            <w:pPr>
              <w:widowControl w:val="0"/>
              <w:shd w:val="clear" w:color="auto" w:fill="FFFFFF"/>
              <w:autoSpaceDE w:val="0"/>
              <w:autoSpaceDN w:val="0"/>
              <w:adjustRightInd w:val="0"/>
              <w:spacing w:after="0" w:line="274" w:lineRule="exact"/>
              <w:ind w:firstLine="0"/>
              <w:jc w:val="both"/>
              <w:rPr>
                <w:rFonts w:eastAsia="Times New Roman" w:cs="Times New Roman"/>
                <w:spacing w:val="-3"/>
                <w:szCs w:val="28"/>
                <w:lang w:eastAsia="ru-RU"/>
              </w:rPr>
            </w:pPr>
            <w:r w:rsidRPr="00A62DEF">
              <w:rPr>
                <w:rFonts w:eastAsia="Times New Roman" w:cs="Times New Roman"/>
                <w:spacing w:val="-3"/>
                <w:szCs w:val="28"/>
                <w:lang w:eastAsia="ru-RU"/>
              </w:rPr>
              <w:t>Предметы, дисциплины (модули):</w:t>
            </w:r>
          </w:p>
          <w:p w:rsidR="00D74561" w:rsidRPr="00A62DEF" w:rsidRDefault="00D74561" w:rsidP="00A62DEF">
            <w:pPr>
              <w:widowControl w:val="0"/>
              <w:shd w:val="clear" w:color="auto" w:fill="FFFFFF"/>
              <w:autoSpaceDE w:val="0"/>
              <w:autoSpaceDN w:val="0"/>
              <w:adjustRightInd w:val="0"/>
              <w:spacing w:after="0" w:line="240" w:lineRule="auto"/>
              <w:ind w:firstLine="0"/>
              <w:jc w:val="both"/>
              <w:rPr>
                <w:rFonts w:eastAsia="Times New Roman" w:cs="Times New Roman"/>
                <w:szCs w:val="28"/>
                <w:lang w:eastAsia="ru-RU"/>
              </w:rPr>
            </w:pPr>
            <w:r w:rsidRPr="00A62DEF">
              <w:rPr>
                <w:rFonts w:eastAsia="Times New Roman" w:cs="Times New Roman"/>
                <w:szCs w:val="28"/>
                <w:lang w:eastAsia="ru-RU"/>
              </w:rPr>
              <w:t>Русский язык</w:t>
            </w:r>
          </w:p>
          <w:p w:rsidR="00D74561" w:rsidRPr="00A62DEF" w:rsidRDefault="00D74561" w:rsidP="00A62DEF">
            <w:pPr>
              <w:widowControl w:val="0"/>
              <w:shd w:val="clear" w:color="auto" w:fill="FFFFFF"/>
              <w:autoSpaceDE w:val="0"/>
              <w:autoSpaceDN w:val="0"/>
              <w:adjustRightInd w:val="0"/>
              <w:spacing w:after="0" w:line="240" w:lineRule="auto"/>
              <w:ind w:firstLine="0"/>
              <w:jc w:val="both"/>
              <w:rPr>
                <w:rFonts w:eastAsia="Times New Roman" w:cs="Times New Roman"/>
                <w:szCs w:val="28"/>
                <w:lang w:eastAsia="ru-RU"/>
              </w:rPr>
            </w:pPr>
            <w:r w:rsidRPr="00A62DEF">
              <w:rPr>
                <w:rFonts w:eastAsia="Times New Roman" w:cs="Times New Roman"/>
                <w:szCs w:val="28"/>
                <w:lang w:eastAsia="ru-RU"/>
              </w:rPr>
              <w:t>Литературное чтение</w:t>
            </w:r>
          </w:p>
          <w:p w:rsidR="00D74561" w:rsidRPr="00A62DEF" w:rsidRDefault="00D74561" w:rsidP="00A62DEF">
            <w:pPr>
              <w:widowControl w:val="0"/>
              <w:shd w:val="clear" w:color="auto" w:fill="FFFFFF"/>
              <w:autoSpaceDE w:val="0"/>
              <w:autoSpaceDN w:val="0"/>
              <w:adjustRightInd w:val="0"/>
              <w:spacing w:after="0" w:line="240" w:lineRule="auto"/>
              <w:ind w:firstLine="0"/>
              <w:jc w:val="both"/>
              <w:rPr>
                <w:rFonts w:eastAsia="Times New Roman" w:cs="Times New Roman"/>
                <w:szCs w:val="28"/>
                <w:lang w:eastAsia="ru-RU"/>
              </w:rPr>
            </w:pPr>
            <w:r w:rsidRPr="00A62DEF">
              <w:rPr>
                <w:rFonts w:eastAsia="Times New Roman" w:cs="Times New Roman"/>
                <w:szCs w:val="28"/>
                <w:lang w:eastAsia="ru-RU"/>
              </w:rPr>
              <w:t>Математика</w:t>
            </w:r>
          </w:p>
          <w:p w:rsidR="00D74561" w:rsidRPr="00A62DEF" w:rsidRDefault="00D74561" w:rsidP="00A62DEF">
            <w:pPr>
              <w:widowControl w:val="0"/>
              <w:shd w:val="clear" w:color="auto" w:fill="FFFFFF"/>
              <w:autoSpaceDE w:val="0"/>
              <w:autoSpaceDN w:val="0"/>
              <w:adjustRightInd w:val="0"/>
              <w:spacing w:after="0" w:line="240" w:lineRule="auto"/>
              <w:ind w:firstLine="0"/>
              <w:jc w:val="both"/>
              <w:rPr>
                <w:rFonts w:eastAsia="Times New Roman" w:cs="Times New Roman"/>
                <w:szCs w:val="28"/>
                <w:lang w:eastAsia="ru-RU"/>
              </w:rPr>
            </w:pPr>
            <w:r w:rsidRPr="00A62DEF">
              <w:rPr>
                <w:rFonts w:eastAsia="Times New Roman" w:cs="Times New Roman"/>
                <w:szCs w:val="28"/>
                <w:lang w:eastAsia="ru-RU"/>
              </w:rPr>
              <w:t>Окружающий мир</w:t>
            </w:r>
          </w:p>
          <w:p w:rsidR="00D74561" w:rsidRPr="00A62DEF" w:rsidRDefault="00416AE1" w:rsidP="00A62DEF">
            <w:pPr>
              <w:widowControl w:val="0"/>
              <w:shd w:val="clear" w:color="auto" w:fill="FFFFFF"/>
              <w:autoSpaceDE w:val="0"/>
              <w:autoSpaceDN w:val="0"/>
              <w:adjustRightInd w:val="0"/>
              <w:spacing w:after="0" w:line="240" w:lineRule="auto"/>
              <w:ind w:firstLine="0"/>
              <w:jc w:val="both"/>
              <w:rPr>
                <w:rFonts w:eastAsia="Times New Roman" w:cs="Times New Roman"/>
                <w:szCs w:val="28"/>
                <w:lang w:val="en-US" w:eastAsia="ru-RU"/>
              </w:rPr>
            </w:pPr>
            <w:r w:rsidRPr="00A62DEF">
              <w:rPr>
                <w:rFonts w:eastAsia="Times New Roman" w:cs="Times New Roman"/>
                <w:szCs w:val="28"/>
                <w:lang w:eastAsia="ru-RU"/>
              </w:rPr>
              <w:t xml:space="preserve">Технология </w:t>
            </w:r>
          </w:p>
        </w:tc>
        <w:tc>
          <w:tcPr>
            <w:tcW w:w="5953" w:type="dxa"/>
          </w:tcPr>
          <w:p w:rsidR="00D74561" w:rsidRPr="00A62DEF" w:rsidRDefault="00D74561" w:rsidP="00A62DEF">
            <w:pPr>
              <w:widowControl w:val="0"/>
              <w:shd w:val="clear" w:color="auto" w:fill="FFFFFF"/>
              <w:autoSpaceDE w:val="0"/>
              <w:autoSpaceDN w:val="0"/>
              <w:adjustRightInd w:val="0"/>
              <w:spacing w:after="0" w:line="240" w:lineRule="auto"/>
              <w:ind w:firstLine="0"/>
              <w:jc w:val="both"/>
              <w:rPr>
                <w:rFonts w:eastAsia="Times New Roman" w:cs="Times New Roman"/>
                <w:szCs w:val="28"/>
                <w:lang w:eastAsia="ru-RU"/>
              </w:rPr>
            </w:pPr>
            <w:r w:rsidRPr="00A62DEF">
              <w:rPr>
                <w:rFonts w:eastAsia="Times New Roman" w:cs="Times New Roman"/>
                <w:b/>
                <w:szCs w:val="28"/>
                <w:lang w:eastAsia="ru-RU"/>
              </w:rPr>
              <w:t>Кабинет начальных классов</w:t>
            </w:r>
            <w:r w:rsidR="008827B9">
              <w:rPr>
                <w:rFonts w:eastAsia="Times New Roman" w:cs="Times New Roman"/>
                <w:szCs w:val="28"/>
                <w:lang w:eastAsia="ru-RU"/>
              </w:rPr>
              <w:t xml:space="preserve"> №2 ученические столы -9 шт., стулья – 18</w:t>
            </w:r>
            <w:r w:rsidR="00416AE1" w:rsidRPr="00A62DEF">
              <w:rPr>
                <w:rFonts w:eastAsia="Times New Roman" w:cs="Times New Roman"/>
                <w:szCs w:val="28"/>
                <w:lang w:eastAsia="ru-RU"/>
              </w:rPr>
              <w:t xml:space="preserve"> </w:t>
            </w:r>
            <w:r w:rsidRPr="00A62DEF">
              <w:rPr>
                <w:rFonts w:eastAsia="Times New Roman" w:cs="Times New Roman"/>
                <w:szCs w:val="28"/>
                <w:lang w:eastAsia="ru-RU"/>
              </w:rPr>
              <w:t>шт, стол учительский – 1 шт.,</w:t>
            </w:r>
          </w:p>
          <w:p w:rsidR="00D74561" w:rsidRPr="00A62DEF" w:rsidRDefault="00D74561" w:rsidP="00A62DEF">
            <w:pPr>
              <w:widowControl w:val="0"/>
              <w:shd w:val="clear" w:color="auto" w:fill="FFFFFF"/>
              <w:autoSpaceDE w:val="0"/>
              <w:autoSpaceDN w:val="0"/>
              <w:adjustRightInd w:val="0"/>
              <w:spacing w:after="0" w:line="240" w:lineRule="auto"/>
              <w:ind w:firstLine="0"/>
              <w:jc w:val="both"/>
              <w:rPr>
                <w:rFonts w:eastAsia="Times New Roman" w:cs="Times New Roman"/>
                <w:szCs w:val="28"/>
                <w:lang w:eastAsia="ru-RU"/>
              </w:rPr>
            </w:pPr>
            <w:r w:rsidRPr="00A62DEF">
              <w:rPr>
                <w:rFonts w:eastAsia="Times New Roman" w:cs="Times New Roman"/>
                <w:szCs w:val="28"/>
                <w:lang w:eastAsia="ru-RU"/>
              </w:rPr>
              <w:t>доска аудиторная (зеленая)– 1шт, доска (</w:t>
            </w:r>
            <w:r w:rsidR="008827B9">
              <w:rPr>
                <w:rFonts w:eastAsia="Times New Roman" w:cs="Times New Roman"/>
                <w:szCs w:val="28"/>
                <w:lang w:eastAsia="ru-RU"/>
              </w:rPr>
              <w:t xml:space="preserve">белая) – 1 шт., </w:t>
            </w:r>
            <w:r w:rsidRPr="00A62DEF">
              <w:rPr>
                <w:rFonts w:eastAsia="Times New Roman" w:cs="Times New Roman"/>
                <w:szCs w:val="28"/>
                <w:lang w:eastAsia="ru-RU"/>
              </w:rPr>
              <w:t xml:space="preserve"> мультимедиапроектор – 1 шт., </w:t>
            </w:r>
            <w:r w:rsidR="008827B9" w:rsidRPr="00A62DEF">
              <w:rPr>
                <w:rFonts w:eastAsia="Times New Roman" w:cs="Times New Roman"/>
                <w:szCs w:val="28"/>
                <w:lang w:eastAsia="ru-RU"/>
              </w:rPr>
              <w:t>принтер лазерный – 1 шт.</w:t>
            </w:r>
          </w:p>
          <w:p w:rsidR="00416AE1" w:rsidRPr="00A62DEF" w:rsidRDefault="00D74561" w:rsidP="00A62DEF">
            <w:pPr>
              <w:widowControl w:val="0"/>
              <w:shd w:val="clear" w:color="auto" w:fill="FFFFFF"/>
              <w:autoSpaceDE w:val="0"/>
              <w:autoSpaceDN w:val="0"/>
              <w:adjustRightInd w:val="0"/>
              <w:spacing w:after="0" w:line="240" w:lineRule="auto"/>
              <w:ind w:firstLine="0"/>
              <w:jc w:val="both"/>
              <w:rPr>
                <w:rFonts w:eastAsia="Times New Roman" w:cs="Times New Roman"/>
                <w:szCs w:val="28"/>
                <w:lang w:eastAsia="ru-RU"/>
              </w:rPr>
            </w:pPr>
            <w:r w:rsidRPr="00A62DEF">
              <w:rPr>
                <w:rFonts w:eastAsia="Times New Roman" w:cs="Times New Roman"/>
                <w:b/>
                <w:szCs w:val="28"/>
                <w:lang w:eastAsia="ru-RU"/>
              </w:rPr>
              <w:t>Кабинет начальных классов</w:t>
            </w:r>
            <w:r w:rsidR="008827B9">
              <w:rPr>
                <w:rFonts w:eastAsia="Times New Roman" w:cs="Times New Roman"/>
                <w:szCs w:val="28"/>
                <w:lang w:eastAsia="ru-RU"/>
              </w:rPr>
              <w:t xml:space="preserve"> №3 ученические столы -9шт. стулья – 18</w:t>
            </w:r>
            <w:r w:rsidRPr="00A62DEF">
              <w:rPr>
                <w:rFonts w:eastAsia="Times New Roman" w:cs="Times New Roman"/>
                <w:szCs w:val="28"/>
                <w:lang w:eastAsia="ru-RU"/>
              </w:rPr>
              <w:t xml:space="preserve"> шт, стол учительский – 1 шт., доска аудиторная (зеленая) – 1 шт., ноутбук – 1 шт, мультимедиа проектор – 1</w:t>
            </w:r>
            <w:r w:rsidR="008827B9">
              <w:rPr>
                <w:rFonts w:eastAsia="Times New Roman" w:cs="Times New Roman"/>
                <w:szCs w:val="28"/>
                <w:lang w:eastAsia="ru-RU"/>
              </w:rPr>
              <w:t xml:space="preserve"> шт.</w:t>
            </w:r>
          </w:p>
          <w:p w:rsidR="00D74561" w:rsidRPr="00A62DEF" w:rsidRDefault="00D74561" w:rsidP="00A62DEF">
            <w:pPr>
              <w:widowControl w:val="0"/>
              <w:shd w:val="clear" w:color="auto" w:fill="FFFFFF"/>
              <w:autoSpaceDE w:val="0"/>
              <w:autoSpaceDN w:val="0"/>
              <w:adjustRightInd w:val="0"/>
              <w:spacing w:after="0" w:line="240" w:lineRule="auto"/>
              <w:ind w:firstLine="0"/>
              <w:jc w:val="both"/>
              <w:rPr>
                <w:rFonts w:eastAsia="Times New Roman" w:cs="Times New Roman"/>
                <w:color w:val="FF0000"/>
                <w:szCs w:val="28"/>
                <w:lang w:eastAsia="ru-RU"/>
              </w:rPr>
            </w:pPr>
            <w:r w:rsidRPr="00A62DEF">
              <w:rPr>
                <w:rFonts w:eastAsia="Times New Roman" w:cs="Times New Roman"/>
                <w:b/>
                <w:szCs w:val="28"/>
                <w:lang w:eastAsia="ru-RU"/>
              </w:rPr>
              <w:t>Кабинет начальных классов</w:t>
            </w:r>
            <w:r w:rsidR="008827B9">
              <w:rPr>
                <w:rFonts w:eastAsia="Times New Roman" w:cs="Times New Roman"/>
                <w:szCs w:val="28"/>
                <w:lang w:eastAsia="ru-RU"/>
              </w:rPr>
              <w:t xml:space="preserve"> №4 ученические столы -10 шт. стулья – 20</w:t>
            </w:r>
            <w:r w:rsidRPr="00A62DEF">
              <w:rPr>
                <w:rFonts w:eastAsia="Times New Roman" w:cs="Times New Roman"/>
                <w:szCs w:val="28"/>
                <w:lang w:eastAsia="ru-RU"/>
              </w:rPr>
              <w:t xml:space="preserve"> шт., стол учительский – 1 шт.,  доска </w:t>
            </w:r>
            <w:r w:rsidR="00416AE1" w:rsidRPr="00A62DEF">
              <w:rPr>
                <w:rFonts w:eastAsia="Times New Roman" w:cs="Times New Roman"/>
                <w:szCs w:val="28"/>
                <w:lang w:eastAsia="ru-RU"/>
              </w:rPr>
              <w:t xml:space="preserve">аудиторная (зеленая) – 1 шт., </w:t>
            </w:r>
            <w:r w:rsidRPr="00A62DEF">
              <w:rPr>
                <w:rFonts w:eastAsia="Times New Roman" w:cs="Times New Roman"/>
                <w:szCs w:val="28"/>
                <w:lang w:eastAsia="ru-RU"/>
              </w:rPr>
              <w:t>ноутбук учителя – 1 шт.,</w:t>
            </w:r>
            <w:r w:rsidRPr="00A62DEF">
              <w:rPr>
                <w:rFonts w:eastAsia="Times New Roman" w:cs="Times New Roman"/>
                <w:color w:val="FF0000"/>
                <w:szCs w:val="28"/>
                <w:lang w:eastAsia="ru-RU"/>
              </w:rPr>
              <w:t xml:space="preserve"> </w:t>
            </w:r>
            <w:r w:rsidRPr="00A62DEF">
              <w:rPr>
                <w:rFonts w:eastAsia="Times New Roman" w:cs="Times New Roman"/>
                <w:b/>
                <w:szCs w:val="28"/>
                <w:lang w:eastAsia="ru-RU"/>
              </w:rPr>
              <w:t>Кабинет начальных классов</w:t>
            </w:r>
            <w:r w:rsidR="008827B9">
              <w:rPr>
                <w:rFonts w:eastAsia="Times New Roman" w:cs="Times New Roman"/>
                <w:szCs w:val="28"/>
                <w:lang w:eastAsia="ru-RU"/>
              </w:rPr>
              <w:t xml:space="preserve"> №5 ученические столы -9 шт. стулья – 18</w:t>
            </w:r>
            <w:r w:rsidRPr="00A62DEF">
              <w:rPr>
                <w:rFonts w:eastAsia="Times New Roman" w:cs="Times New Roman"/>
                <w:szCs w:val="28"/>
                <w:lang w:eastAsia="ru-RU"/>
              </w:rPr>
              <w:t xml:space="preserve"> шт, стол учительский – 1 шт.,  доска аудиторная (зеленая) – 1 шт.,  ноутбук</w:t>
            </w:r>
            <w:r w:rsidR="008827B9">
              <w:rPr>
                <w:rFonts w:eastAsia="Times New Roman" w:cs="Times New Roman"/>
                <w:szCs w:val="28"/>
                <w:lang w:eastAsia="ru-RU"/>
              </w:rPr>
              <w:t xml:space="preserve"> учителя</w:t>
            </w:r>
            <w:r w:rsidRPr="00A62DEF">
              <w:rPr>
                <w:rFonts w:eastAsia="Times New Roman" w:cs="Times New Roman"/>
                <w:szCs w:val="28"/>
                <w:lang w:eastAsia="ru-RU"/>
              </w:rPr>
              <w:t xml:space="preserve"> – 1 </w:t>
            </w:r>
            <w:r w:rsidR="008827B9">
              <w:rPr>
                <w:rFonts w:eastAsia="Times New Roman" w:cs="Times New Roman"/>
                <w:szCs w:val="28"/>
                <w:lang w:eastAsia="ru-RU"/>
              </w:rPr>
              <w:t>шт.</w:t>
            </w:r>
          </w:p>
          <w:p w:rsidR="00416AE1" w:rsidRPr="00A62DEF" w:rsidRDefault="00416AE1" w:rsidP="00A62DEF">
            <w:pPr>
              <w:widowControl w:val="0"/>
              <w:shd w:val="clear" w:color="auto" w:fill="FFFFFF"/>
              <w:autoSpaceDE w:val="0"/>
              <w:autoSpaceDN w:val="0"/>
              <w:adjustRightInd w:val="0"/>
              <w:spacing w:after="0" w:line="240" w:lineRule="auto"/>
              <w:ind w:firstLine="0"/>
              <w:jc w:val="both"/>
              <w:rPr>
                <w:rFonts w:eastAsia="Times New Roman" w:cs="Times New Roman"/>
                <w:color w:val="FF0000"/>
                <w:szCs w:val="28"/>
                <w:lang w:eastAsia="ru-RU"/>
              </w:rPr>
            </w:pPr>
            <w:r w:rsidRPr="00A62DEF">
              <w:rPr>
                <w:rFonts w:eastAsia="Times New Roman" w:cs="Times New Roman"/>
                <w:szCs w:val="28"/>
                <w:lang w:eastAsia="ru-RU"/>
              </w:rPr>
              <w:t>.</w:t>
            </w:r>
          </w:p>
        </w:tc>
      </w:tr>
      <w:tr w:rsidR="00D74561" w:rsidRPr="00A62DEF" w:rsidTr="00D74561">
        <w:tc>
          <w:tcPr>
            <w:tcW w:w="567" w:type="dxa"/>
          </w:tcPr>
          <w:p w:rsidR="00D74561" w:rsidRPr="00A62DEF" w:rsidRDefault="00D74561" w:rsidP="00A62DEF">
            <w:pPr>
              <w:widowControl w:val="0"/>
              <w:autoSpaceDE w:val="0"/>
              <w:autoSpaceDN w:val="0"/>
              <w:adjustRightInd w:val="0"/>
              <w:spacing w:after="0" w:line="240" w:lineRule="auto"/>
              <w:ind w:right="-108" w:firstLine="0"/>
              <w:jc w:val="both"/>
              <w:rPr>
                <w:rFonts w:eastAsia="Times New Roman" w:cs="Times New Roman"/>
                <w:szCs w:val="28"/>
                <w:lang w:eastAsia="ru-RU"/>
              </w:rPr>
            </w:pPr>
            <w:r w:rsidRPr="00A62DEF">
              <w:rPr>
                <w:rFonts w:eastAsia="Times New Roman" w:cs="Times New Roman"/>
                <w:szCs w:val="28"/>
                <w:lang w:eastAsia="ru-RU"/>
              </w:rPr>
              <w:t>3</w:t>
            </w:r>
          </w:p>
        </w:tc>
        <w:tc>
          <w:tcPr>
            <w:tcW w:w="3261" w:type="dxa"/>
          </w:tcPr>
          <w:p w:rsidR="00D74561" w:rsidRPr="00A62DEF" w:rsidRDefault="00D74561" w:rsidP="00A62DEF">
            <w:pPr>
              <w:widowControl w:val="0"/>
              <w:shd w:val="clear" w:color="auto" w:fill="FFFFFF"/>
              <w:autoSpaceDE w:val="0"/>
              <w:autoSpaceDN w:val="0"/>
              <w:adjustRightInd w:val="0"/>
              <w:spacing w:after="0" w:line="274" w:lineRule="exact"/>
              <w:ind w:firstLine="0"/>
              <w:jc w:val="both"/>
              <w:rPr>
                <w:rFonts w:eastAsia="Times New Roman" w:cs="Times New Roman"/>
                <w:spacing w:val="-1"/>
                <w:szCs w:val="28"/>
                <w:lang w:eastAsia="ru-RU"/>
              </w:rPr>
            </w:pPr>
            <w:r w:rsidRPr="00A62DEF">
              <w:rPr>
                <w:rFonts w:eastAsia="Times New Roman" w:cs="Times New Roman"/>
                <w:szCs w:val="28"/>
                <w:lang w:eastAsia="ru-RU"/>
              </w:rPr>
              <w:t>Физическая культура</w:t>
            </w:r>
          </w:p>
        </w:tc>
        <w:tc>
          <w:tcPr>
            <w:tcW w:w="5953" w:type="dxa"/>
          </w:tcPr>
          <w:p w:rsidR="00D74561" w:rsidRPr="00A62DEF" w:rsidRDefault="00D74561" w:rsidP="00A62DEF">
            <w:pPr>
              <w:widowControl w:val="0"/>
              <w:shd w:val="clear" w:color="auto" w:fill="FFFFFF"/>
              <w:autoSpaceDE w:val="0"/>
              <w:autoSpaceDN w:val="0"/>
              <w:adjustRightInd w:val="0"/>
              <w:spacing w:after="0" w:line="240" w:lineRule="auto"/>
              <w:ind w:firstLine="0"/>
              <w:jc w:val="both"/>
              <w:rPr>
                <w:rFonts w:eastAsia="Times New Roman" w:cs="Times New Roman"/>
                <w:b/>
                <w:szCs w:val="28"/>
                <w:lang w:eastAsia="ru-RU"/>
              </w:rPr>
            </w:pPr>
            <w:r w:rsidRPr="00A62DEF">
              <w:rPr>
                <w:rFonts w:eastAsia="Times New Roman" w:cs="Times New Roman"/>
                <w:b/>
                <w:szCs w:val="28"/>
                <w:lang w:eastAsia="ru-RU"/>
              </w:rPr>
              <w:t>Спортзал</w:t>
            </w:r>
          </w:p>
          <w:p w:rsidR="00D74561" w:rsidRPr="00A62DEF" w:rsidRDefault="00D74561" w:rsidP="008827B9">
            <w:pPr>
              <w:widowControl w:val="0"/>
              <w:shd w:val="clear" w:color="auto" w:fill="FFFFFF"/>
              <w:autoSpaceDE w:val="0"/>
              <w:autoSpaceDN w:val="0"/>
              <w:adjustRightInd w:val="0"/>
              <w:spacing w:after="0" w:line="274" w:lineRule="exact"/>
              <w:ind w:firstLine="0"/>
              <w:jc w:val="both"/>
              <w:rPr>
                <w:rFonts w:eastAsia="Times New Roman" w:cs="Times New Roman"/>
                <w:spacing w:val="-3"/>
                <w:szCs w:val="28"/>
                <w:lang w:eastAsia="ru-RU"/>
              </w:rPr>
            </w:pPr>
            <w:r w:rsidRPr="00A62DEF">
              <w:rPr>
                <w:rFonts w:eastAsia="Times New Roman" w:cs="Times New Roman"/>
                <w:szCs w:val="28"/>
                <w:lang w:eastAsia="ru-RU"/>
              </w:rPr>
              <w:t>Гранаты 500 гр. –</w:t>
            </w:r>
            <w:r w:rsidR="008827B9">
              <w:rPr>
                <w:rFonts w:eastAsia="Times New Roman" w:cs="Times New Roman"/>
                <w:szCs w:val="28"/>
                <w:lang w:eastAsia="ru-RU"/>
              </w:rPr>
              <w:t>1 шт., гранаты 700 гр. – 1 шт. маты гимнастические – 5</w:t>
            </w:r>
            <w:r w:rsidRPr="00A62DEF">
              <w:rPr>
                <w:rFonts w:eastAsia="Times New Roman" w:cs="Times New Roman"/>
                <w:szCs w:val="28"/>
                <w:lang w:eastAsia="ru-RU"/>
              </w:rPr>
              <w:t xml:space="preserve"> шт., мячи </w:t>
            </w:r>
            <w:r w:rsidR="008827B9">
              <w:rPr>
                <w:rFonts w:eastAsia="Times New Roman" w:cs="Times New Roman"/>
                <w:szCs w:val="28"/>
                <w:lang w:eastAsia="ru-RU"/>
              </w:rPr>
              <w:t>баскетбольные, волейбольные – 10</w:t>
            </w:r>
            <w:r w:rsidRPr="00A62DEF">
              <w:rPr>
                <w:rFonts w:eastAsia="Times New Roman" w:cs="Times New Roman"/>
                <w:szCs w:val="28"/>
                <w:lang w:eastAsia="ru-RU"/>
              </w:rPr>
              <w:t xml:space="preserve"> шт., сетка волейбольная – 1 шт.</w:t>
            </w:r>
            <w:r w:rsidR="008827B9">
              <w:rPr>
                <w:rFonts w:eastAsia="Times New Roman" w:cs="Times New Roman"/>
                <w:szCs w:val="28"/>
                <w:lang w:eastAsia="ru-RU"/>
              </w:rPr>
              <w:t>, скамья гимнастическая – 3</w:t>
            </w:r>
            <w:r w:rsidRPr="00A62DEF">
              <w:rPr>
                <w:rFonts w:eastAsia="Times New Roman" w:cs="Times New Roman"/>
                <w:szCs w:val="28"/>
                <w:lang w:eastAsia="ru-RU"/>
              </w:rPr>
              <w:t xml:space="preserve"> шт.,  козел</w:t>
            </w:r>
            <w:r w:rsidR="008827B9">
              <w:rPr>
                <w:rFonts w:eastAsia="Times New Roman" w:cs="Times New Roman"/>
                <w:szCs w:val="28"/>
                <w:lang w:eastAsia="ru-RU"/>
              </w:rPr>
              <w:t xml:space="preserve"> – 1 шт.,  </w:t>
            </w:r>
            <w:r w:rsidRPr="00A62DEF">
              <w:rPr>
                <w:rFonts w:eastAsia="Times New Roman" w:cs="Times New Roman"/>
                <w:szCs w:val="28"/>
                <w:lang w:eastAsia="ru-RU"/>
              </w:rPr>
              <w:t>лыжи</w:t>
            </w:r>
            <w:r w:rsidR="008827B9">
              <w:rPr>
                <w:rFonts w:eastAsia="Times New Roman" w:cs="Times New Roman"/>
                <w:szCs w:val="28"/>
                <w:lang w:eastAsia="ru-RU"/>
              </w:rPr>
              <w:t xml:space="preserve"> пластиковые Trek 180-190 см – 10 шт., палки лыжные Trek – 10 шт., </w:t>
            </w:r>
            <w:r w:rsidRPr="00A62DEF">
              <w:rPr>
                <w:rFonts w:eastAsia="Times New Roman" w:cs="Times New Roman"/>
                <w:szCs w:val="28"/>
                <w:lang w:eastAsia="ru-RU"/>
              </w:rPr>
              <w:t xml:space="preserve"> ботинки</w:t>
            </w:r>
            <w:r w:rsidR="00D41B10">
              <w:rPr>
                <w:rFonts w:eastAsia="Times New Roman" w:cs="Times New Roman"/>
                <w:szCs w:val="28"/>
                <w:lang w:eastAsia="ru-RU"/>
              </w:rPr>
              <w:t xml:space="preserve"> лыжные Motor р.31-37 нат. К – 10 шт.,   гимнастические палки – 10 шт., конусы – 20 </w:t>
            </w:r>
            <w:r w:rsidR="00D41B10">
              <w:rPr>
                <w:rFonts w:eastAsia="Times New Roman" w:cs="Times New Roman"/>
                <w:szCs w:val="28"/>
                <w:lang w:eastAsia="ru-RU"/>
              </w:rPr>
              <w:lastRenderedPageBreak/>
              <w:t>шт.,  мяч для метания – 6</w:t>
            </w:r>
            <w:r w:rsidRPr="00A62DEF">
              <w:rPr>
                <w:rFonts w:eastAsia="Times New Roman" w:cs="Times New Roman"/>
                <w:szCs w:val="28"/>
                <w:lang w:eastAsia="ru-RU"/>
              </w:rPr>
              <w:t xml:space="preserve"> шт., мяч теннисный для метания в </w:t>
            </w:r>
            <w:r w:rsidR="00D41B10">
              <w:rPr>
                <w:rFonts w:eastAsia="Times New Roman" w:cs="Times New Roman"/>
                <w:szCs w:val="28"/>
                <w:lang w:eastAsia="ru-RU"/>
              </w:rPr>
              <w:t>цель – 6</w:t>
            </w:r>
            <w:r w:rsidRPr="00A62DEF">
              <w:rPr>
                <w:rFonts w:eastAsia="Times New Roman" w:cs="Times New Roman"/>
                <w:szCs w:val="28"/>
                <w:lang w:eastAsia="ru-RU"/>
              </w:rPr>
              <w:t xml:space="preserve"> шт.</w:t>
            </w:r>
          </w:p>
        </w:tc>
      </w:tr>
    </w:tbl>
    <w:p w:rsidR="000E3472" w:rsidRPr="000E3472" w:rsidRDefault="000E3472" w:rsidP="00F20043">
      <w:pPr>
        <w:spacing w:line="240" w:lineRule="auto"/>
        <w:ind w:firstLine="0"/>
        <w:jc w:val="both"/>
        <w:rPr>
          <w:rFonts w:cs="Times New Roman"/>
          <w:b/>
          <w:sz w:val="28"/>
          <w:szCs w:val="28"/>
        </w:rPr>
      </w:pPr>
    </w:p>
    <w:p w:rsidR="00704E88" w:rsidRPr="00704E88" w:rsidRDefault="00704E88" w:rsidP="00F20043">
      <w:pPr>
        <w:spacing w:line="240" w:lineRule="auto"/>
        <w:ind w:firstLine="0"/>
        <w:jc w:val="both"/>
        <w:rPr>
          <w:rFonts w:cs="Times New Roman"/>
          <w:b/>
          <w:sz w:val="28"/>
          <w:szCs w:val="28"/>
        </w:rPr>
      </w:pPr>
      <w:r>
        <w:rPr>
          <w:rFonts w:cs="Times New Roman"/>
          <w:b/>
          <w:sz w:val="28"/>
          <w:szCs w:val="28"/>
        </w:rPr>
        <w:t xml:space="preserve">               </w:t>
      </w:r>
      <w:r w:rsidR="003946FD" w:rsidRPr="000E3472">
        <w:rPr>
          <w:rFonts w:cs="Times New Roman"/>
          <w:b/>
          <w:sz w:val="28"/>
          <w:szCs w:val="28"/>
        </w:rPr>
        <w:t>Оснащённость учебной и художественной литературой</w:t>
      </w:r>
      <w:r w:rsidR="00E93C78" w:rsidRPr="000E3472">
        <w:rPr>
          <w:rFonts w:cs="Times New Roman"/>
          <w:b/>
          <w:sz w:val="28"/>
          <w:szCs w:val="28"/>
        </w:rPr>
        <w:t>.</w:t>
      </w:r>
    </w:p>
    <w:p w:rsidR="00704E88" w:rsidRPr="00A62DEF" w:rsidRDefault="00704E88" w:rsidP="00A62DEF">
      <w:pPr>
        <w:spacing w:after="0" w:line="240" w:lineRule="auto"/>
        <w:ind w:firstLine="0"/>
        <w:jc w:val="both"/>
        <w:rPr>
          <w:rFonts w:cs="Times New Roman"/>
          <w:szCs w:val="28"/>
        </w:rPr>
      </w:pPr>
      <w:r>
        <w:rPr>
          <w:rFonts w:cs="Times New Roman"/>
          <w:sz w:val="28"/>
          <w:szCs w:val="28"/>
        </w:rPr>
        <w:tab/>
      </w:r>
      <w:r w:rsidRPr="00A62DEF">
        <w:rPr>
          <w:rFonts w:cs="Times New Roman"/>
          <w:szCs w:val="28"/>
        </w:rPr>
        <w:t>Библиотечный фонд  соответствует требованиям инновационного образовательного учреждения, удовлетворяет запросы педагогов и обучающихся. В библиотеке представлены различные жанры: учебная, методическая, справочная, научно-познавательная, художественная литература.</w:t>
      </w:r>
    </w:p>
    <w:p w:rsidR="003946FD" w:rsidRPr="00A62DEF" w:rsidRDefault="00704E88" w:rsidP="00A62DEF">
      <w:pPr>
        <w:spacing w:after="0" w:line="240" w:lineRule="auto"/>
        <w:ind w:firstLine="0"/>
        <w:jc w:val="both"/>
        <w:rPr>
          <w:rFonts w:cs="Times New Roman"/>
          <w:szCs w:val="28"/>
        </w:rPr>
        <w:sectPr w:rsidR="003946FD" w:rsidRPr="00A62DEF" w:rsidSect="008A6FA1">
          <w:footerReference w:type="default" r:id="rId9"/>
          <w:pgSz w:w="11906" w:h="16838" w:code="9"/>
          <w:pgMar w:top="720" w:right="720" w:bottom="720" w:left="720" w:header="709" w:footer="709" w:gutter="0"/>
          <w:cols w:space="708"/>
          <w:titlePg/>
          <w:docGrid w:linePitch="360"/>
        </w:sectPr>
      </w:pPr>
      <w:r w:rsidRPr="00A62DEF">
        <w:rPr>
          <w:rFonts w:cs="Times New Roman"/>
          <w:szCs w:val="28"/>
        </w:rPr>
        <w:t>Фонд учебников занимает в библиотеке отдельное подсобное помещение , оборудованное стеллажами. С обучающимися школы  проводятся индивидуальные беседы, библиотечные уроки о бережном отношении к книге. Недостаток  учебников для обучающихся школы компенсируется учебниками из резервно-обменного фонда библиотек других школ Золотухинского района (доставка – библиотекарем вручную</w:t>
      </w:r>
      <w:r w:rsidR="00137BC9" w:rsidRPr="00A62DEF">
        <w:rPr>
          <w:rFonts w:cs="Times New Roman"/>
          <w:szCs w:val="28"/>
        </w:rPr>
        <w:t>)</w:t>
      </w:r>
    </w:p>
    <w:p w:rsidR="00ED4259" w:rsidRPr="000E3472" w:rsidRDefault="00ED4259" w:rsidP="00F20043">
      <w:pPr>
        <w:spacing w:line="240" w:lineRule="auto"/>
        <w:ind w:firstLine="0"/>
        <w:jc w:val="both"/>
        <w:rPr>
          <w:rFonts w:cs="Times New Roman"/>
          <w:sz w:val="28"/>
          <w:szCs w:val="28"/>
        </w:rPr>
      </w:pPr>
    </w:p>
    <w:p w:rsidR="00A278A5" w:rsidRPr="00A62DEF" w:rsidRDefault="00A278A5" w:rsidP="00A62DEF">
      <w:pPr>
        <w:pStyle w:val="3"/>
        <w:spacing w:before="0" w:line="240" w:lineRule="auto"/>
        <w:jc w:val="both"/>
        <w:rPr>
          <w:rFonts w:cs="Times New Roman"/>
          <w:szCs w:val="28"/>
        </w:rPr>
      </w:pPr>
      <w:bookmarkStart w:id="122" w:name="_Toc446237177"/>
      <w:bookmarkStart w:id="123" w:name="_Toc25603093"/>
      <w:r w:rsidRPr="00A62DEF">
        <w:rPr>
          <w:rFonts w:cs="Times New Roman"/>
          <w:szCs w:val="28"/>
        </w:rPr>
        <w:t>3.3.5. Информационно-</w:t>
      </w:r>
      <w:r w:rsidR="00110AC3" w:rsidRPr="00A62DEF">
        <w:rPr>
          <w:rFonts w:cs="Times New Roman"/>
          <w:szCs w:val="28"/>
        </w:rPr>
        <w:t>методические условия реализации основной образовательной программы</w:t>
      </w:r>
      <w:bookmarkEnd w:id="122"/>
      <w:bookmarkEnd w:id="123"/>
    </w:p>
    <w:p w:rsidR="003946FD" w:rsidRPr="00A62DEF" w:rsidRDefault="003946FD" w:rsidP="00A62DEF">
      <w:pPr>
        <w:pStyle w:val="aff9"/>
        <w:spacing w:line="240" w:lineRule="auto"/>
        <w:rPr>
          <w:rFonts w:cs="Times New Roman"/>
          <w:sz w:val="24"/>
          <w:szCs w:val="28"/>
        </w:rPr>
      </w:pPr>
      <w:r w:rsidRPr="00A62DEF">
        <w:rPr>
          <w:rFonts w:cs="Times New Roman"/>
          <w:sz w:val="24"/>
          <w:szCs w:val="28"/>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946FD" w:rsidRPr="00A62DEF" w:rsidRDefault="003946FD" w:rsidP="00A62DEF">
      <w:pPr>
        <w:pStyle w:val="aff9"/>
        <w:spacing w:line="240" w:lineRule="auto"/>
        <w:rPr>
          <w:rFonts w:cs="Times New Roman"/>
          <w:b/>
          <w:i/>
          <w:sz w:val="24"/>
          <w:szCs w:val="28"/>
        </w:rPr>
      </w:pPr>
      <w:bookmarkStart w:id="124" w:name="bookmark231"/>
      <w:r w:rsidRPr="00A62DEF">
        <w:rPr>
          <w:rFonts w:cs="Times New Roman"/>
          <w:b/>
          <w:i/>
          <w:sz w:val="24"/>
          <w:szCs w:val="28"/>
        </w:rPr>
        <w:t>Основными элементами ИОС являются:</w:t>
      </w:r>
      <w:bookmarkEnd w:id="124"/>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информационно-образовательные ресурсы в виде печатной продукции;</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информационно-образовательные ресурсы на сменных оптических носителях;</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информационно-образовательные ресурсы Интернета;</w:t>
      </w:r>
    </w:p>
    <w:p w:rsidR="003946FD" w:rsidRPr="00A62DEF" w:rsidRDefault="003946FD" w:rsidP="00A62DEF">
      <w:pPr>
        <w:pStyle w:val="aff9"/>
        <w:spacing w:line="240" w:lineRule="auto"/>
        <w:rPr>
          <w:rFonts w:cs="Times New Roman"/>
          <w:sz w:val="24"/>
          <w:szCs w:val="28"/>
        </w:rPr>
      </w:pPr>
      <w:r w:rsidRPr="00A62DEF">
        <w:rPr>
          <w:rFonts w:cs="Times New Roman"/>
          <w:b/>
          <w:i/>
          <w:sz w:val="24"/>
          <w:szCs w:val="28"/>
        </w:rPr>
        <w:t>Необходимое для использования ИКТ оборудование</w:t>
      </w:r>
      <w:r w:rsidRPr="00A62DEF">
        <w:rPr>
          <w:rFonts w:cs="Times New Roman"/>
          <w:sz w:val="24"/>
          <w:szCs w:val="28"/>
        </w:rPr>
        <w:t xml:space="preserve"> отвечает современным требованиям и обеспечивать использование ИКТ:</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в учебной деятельности;</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во внеурочной деятельности;</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при измерении, контроле и оценке результатов образования;</w:t>
      </w:r>
    </w:p>
    <w:p w:rsidR="003946FD" w:rsidRPr="00A62DEF" w:rsidRDefault="003946FD" w:rsidP="00A62DEF">
      <w:pPr>
        <w:pStyle w:val="aff9"/>
        <w:spacing w:line="240" w:lineRule="auto"/>
        <w:rPr>
          <w:rFonts w:cs="Times New Roman"/>
          <w:b/>
          <w:i/>
          <w:sz w:val="24"/>
          <w:szCs w:val="28"/>
        </w:rPr>
      </w:pPr>
      <w:bookmarkStart w:id="125" w:name="bookmark232"/>
      <w:r w:rsidRPr="00A62DEF">
        <w:rPr>
          <w:rFonts w:cs="Times New Roman"/>
          <w:b/>
          <w:i/>
          <w:sz w:val="24"/>
          <w:szCs w:val="28"/>
        </w:rPr>
        <w:t>Учебно-методическое и информационное оснащение образовательного процесса обеспечивает возможность:</w:t>
      </w:r>
      <w:bookmarkEnd w:id="125"/>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реализации индивидуальных образовательных планов обучающихся, осуществления их самостоятельной образовательной деятельности;</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записи и обработки изображения (включая микроскопические,)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создания и использования диаграмм различных видов, специализированных •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вывода информации на бумагу и т. п. и (печать);</w:t>
      </w:r>
    </w:p>
    <w:p w:rsidR="003946FD" w:rsidRPr="00A62DEF" w:rsidRDefault="00E51C08" w:rsidP="00A62DEF">
      <w:pPr>
        <w:pStyle w:val="aff9"/>
        <w:spacing w:line="240" w:lineRule="auto"/>
        <w:rPr>
          <w:rFonts w:cs="Times New Roman"/>
          <w:sz w:val="24"/>
          <w:szCs w:val="28"/>
        </w:rPr>
      </w:pPr>
      <w:r w:rsidRPr="00A62DEF">
        <w:rPr>
          <w:rFonts w:cs="Times New Roman"/>
          <w:sz w:val="24"/>
          <w:szCs w:val="28"/>
        </w:rPr>
        <w:t xml:space="preserve">• информационного подключения к </w:t>
      </w:r>
      <w:r w:rsidR="003946FD" w:rsidRPr="00A62DEF">
        <w:rPr>
          <w:rFonts w:cs="Times New Roman"/>
          <w:sz w:val="24"/>
          <w:szCs w:val="28"/>
        </w:rPr>
        <w:t>сети Интернет, входа в информационную среду учреждения, в том числе через</w:t>
      </w:r>
      <w:r w:rsidRPr="00A62DEF">
        <w:rPr>
          <w:rFonts w:cs="Times New Roman"/>
          <w:sz w:val="24"/>
          <w:szCs w:val="28"/>
        </w:rPr>
        <w:t xml:space="preserve"> Интернет, размещения </w:t>
      </w:r>
      <w:r w:rsidR="003946FD" w:rsidRPr="00A62DEF">
        <w:rPr>
          <w:rFonts w:cs="Times New Roman"/>
          <w:sz w:val="24"/>
          <w:szCs w:val="28"/>
        </w:rPr>
        <w:t>сообщений в информационной среде образовательного учреждения;</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поиска и получения информации;</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использования источников информации на бумажных и цифровых носителях (в том числе в справочниках, словарях, поисковых системах);</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xml:space="preserve">•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w:t>
      </w:r>
      <w:r w:rsidRPr="00A62DEF">
        <w:rPr>
          <w:rFonts w:cs="Times New Roman"/>
          <w:sz w:val="24"/>
          <w:szCs w:val="28"/>
        </w:rPr>
        <w:lastRenderedPageBreak/>
        <w:t>освещением и мультимедиасопровождением;</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Все указанные виды деятельности должны быть обеспечены расходными материалами.</w:t>
      </w:r>
    </w:p>
    <w:p w:rsidR="003946FD" w:rsidRPr="00A62DEF" w:rsidRDefault="003946FD" w:rsidP="00A62DEF">
      <w:pPr>
        <w:pStyle w:val="aff9"/>
        <w:spacing w:line="240" w:lineRule="auto"/>
        <w:rPr>
          <w:rFonts w:cs="Times New Roman"/>
          <w:sz w:val="24"/>
          <w:szCs w:val="28"/>
        </w:rPr>
      </w:pPr>
      <w:r w:rsidRPr="00A62DEF">
        <w:rPr>
          <w:rFonts w:cs="Times New Roman"/>
          <w:b/>
          <w:sz w:val="24"/>
          <w:szCs w:val="28"/>
        </w:rPr>
        <w:t xml:space="preserve">Технические средства: </w:t>
      </w:r>
      <w:r w:rsidRPr="00A62DEF">
        <w:rPr>
          <w:rFonts w:cs="Times New Roman"/>
          <w:sz w:val="24"/>
          <w:szCs w:val="28"/>
        </w:rPr>
        <w:t>мульти</w:t>
      </w:r>
      <w:r w:rsidR="00E51C08" w:rsidRPr="00A62DEF">
        <w:rPr>
          <w:rFonts w:cs="Times New Roman"/>
          <w:sz w:val="24"/>
          <w:szCs w:val="28"/>
        </w:rPr>
        <w:t>медийный проектор и экран;  микрофон</w:t>
      </w:r>
    </w:p>
    <w:p w:rsidR="00D607D9" w:rsidRDefault="003946FD" w:rsidP="00A62DEF">
      <w:pPr>
        <w:pStyle w:val="aff9"/>
        <w:spacing w:line="240" w:lineRule="auto"/>
        <w:rPr>
          <w:rFonts w:cs="Times New Roman"/>
          <w:sz w:val="24"/>
          <w:szCs w:val="28"/>
        </w:rPr>
      </w:pPr>
      <w:r w:rsidRPr="00A62DEF">
        <w:rPr>
          <w:rFonts w:cs="Times New Roman"/>
          <w:b/>
          <w:sz w:val="24"/>
          <w:szCs w:val="28"/>
        </w:rPr>
        <w:t xml:space="preserve">Программные инструменты: </w:t>
      </w:r>
      <w:r w:rsidRPr="00A62DEF">
        <w:rPr>
          <w:rFonts w:cs="Times New Roman"/>
          <w:sz w:val="24"/>
          <w:szCs w:val="28"/>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музыкальный редактор; редактор подготовки презентаций;</w:t>
      </w:r>
      <w:r w:rsidR="00D607D9">
        <w:rPr>
          <w:rFonts w:cs="Times New Roman"/>
          <w:sz w:val="24"/>
          <w:szCs w:val="28"/>
        </w:rPr>
        <w:t xml:space="preserve"> редактор видео; редактор звука.</w:t>
      </w:r>
    </w:p>
    <w:p w:rsidR="003946FD" w:rsidRPr="00A62DEF" w:rsidRDefault="003946FD" w:rsidP="00A62DEF">
      <w:pPr>
        <w:pStyle w:val="aff9"/>
        <w:spacing w:line="240" w:lineRule="auto"/>
        <w:rPr>
          <w:rFonts w:cs="Times New Roman"/>
          <w:sz w:val="24"/>
          <w:szCs w:val="28"/>
        </w:rPr>
      </w:pPr>
      <w:r w:rsidRPr="00A62DEF">
        <w:rPr>
          <w:rFonts w:cs="Times New Roman"/>
          <w:sz w:val="24"/>
          <w:szCs w:val="28"/>
        </w:rPr>
        <w:t xml:space="preserve"> </w:t>
      </w:r>
      <w:r w:rsidRPr="00A62DEF">
        <w:rPr>
          <w:rFonts w:cs="Times New Roman"/>
          <w:b/>
          <w:sz w:val="24"/>
          <w:szCs w:val="28"/>
        </w:rPr>
        <w:t xml:space="preserve">Обеспечение технической, методической и организационной поддержки: </w:t>
      </w:r>
      <w:r w:rsidRPr="00A62DEF">
        <w:rPr>
          <w:rFonts w:cs="Times New Roman"/>
          <w:sz w:val="24"/>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3946FD" w:rsidRPr="00A62DEF" w:rsidRDefault="003946FD" w:rsidP="00A62DEF">
      <w:pPr>
        <w:pStyle w:val="aff9"/>
        <w:spacing w:line="240" w:lineRule="auto"/>
        <w:rPr>
          <w:rFonts w:cs="Times New Roman"/>
          <w:sz w:val="24"/>
          <w:szCs w:val="28"/>
        </w:rPr>
      </w:pPr>
      <w:r w:rsidRPr="00A62DEF">
        <w:rPr>
          <w:rFonts w:cs="Times New Roman"/>
          <w:b/>
          <w:sz w:val="24"/>
          <w:szCs w:val="28"/>
        </w:rPr>
        <w:t xml:space="preserve">Отображение образовательного процесса в информационной среде: </w:t>
      </w:r>
      <w:r w:rsidRPr="00A62DEF">
        <w:rPr>
          <w:rFonts w:cs="Times New Roman"/>
          <w:sz w:val="24"/>
          <w:szCs w:val="28"/>
        </w:rPr>
        <w:t xml:space="preserve">размещаются домашние задания (текстовая формулировка,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r w:rsidR="00D607D9">
        <w:rPr>
          <w:rFonts w:cs="Times New Roman"/>
          <w:sz w:val="24"/>
          <w:szCs w:val="28"/>
        </w:rPr>
        <w:t>(</w:t>
      </w:r>
      <w:r w:rsidRPr="00A62DEF">
        <w:rPr>
          <w:rFonts w:cs="Times New Roman"/>
          <w:sz w:val="24"/>
          <w:szCs w:val="28"/>
        </w:rPr>
        <w:t>мультимедиакол- лекция).</w:t>
      </w:r>
    </w:p>
    <w:p w:rsidR="003946FD" w:rsidRPr="00A62DEF" w:rsidRDefault="003946FD" w:rsidP="00A62DEF">
      <w:pPr>
        <w:pStyle w:val="aff9"/>
        <w:spacing w:line="240" w:lineRule="auto"/>
        <w:rPr>
          <w:rFonts w:cs="Times New Roman"/>
          <w:sz w:val="24"/>
          <w:szCs w:val="28"/>
        </w:rPr>
      </w:pPr>
      <w:r w:rsidRPr="00A62DEF">
        <w:rPr>
          <w:rFonts w:cs="Times New Roman"/>
          <w:b/>
          <w:sz w:val="24"/>
          <w:szCs w:val="28"/>
        </w:rPr>
        <w:t xml:space="preserve">Компоненты на бумажных носителях: </w:t>
      </w:r>
      <w:r w:rsidRPr="00A62DEF">
        <w:rPr>
          <w:rFonts w:cs="Times New Roman"/>
          <w:sz w:val="24"/>
          <w:szCs w:val="28"/>
        </w:rPr>
        <w:t>учебники (органайзеры); рабочие тетради (тетради-тренажёры).</w:t>
      </w:r>
    </w:p>
    <w:p w:rsidR="003946FD" w:rsidRPr="00A62DEF" w:rsidRDefault="003946FD" w:rsidP="00A62DEF">
      <w:pPr>
        <w:pStyle w:val="aff9"/>
        <w:spacing w:line="240" w:lineRule="auto"/>
        <w:rPr>
          <w:rFonts w:cs="Times New Roman"/>
          <w:sz w:val="24"/>
          <w:szCs w:val="28"/>
        </w:rPr>
      </w:pPr>
      <w:r w:rsidRPr="00A62DEF">
        <w:rPr>
          <w:rFonts w:cs="Times New Roman"/>
          <w:b/>
          <w:sz w:val="24"/>
          <w:szCs w:val="28"/>
        </w:rPr>
        <w:t>Компоненты на CD и DVD:</w:t>
      </w:r>
      <w:r w:rsidRPr="00A62DEF">
        <w:rPr>
          <w:rFonts w:cs="Times New Roman"/>
          <w:sz w:val="24"/>
          <w:szCs w:val="28"/>
        </w:rPr>
        <w:t xml:space="preserve"> электронные приложения к учебникам; электронные наглядные пособия; электронные тренажёры; электронные практикумы.</w:t>
      </w:r>
    </w:p>
    <w:p w:rsidR="003946FD" w:rsidRPr="00A62DEF" w:rsidRDefault="003946FD" w:rsidP="00A62DEF">
      <w:pPr>
        <w:spacing w:after="0" w:line="240" w:lineRule="auto"/>
        <w:jc w:val="both"/>
        <w:rPr>
          <w:rFonts w:cs="Times New Roman"/>
          <w:b/>
          <w:szCs w:val="28"/>
        </w:rPr>
      </w:pPr>
      <w:bookmarkStart w:id="126" w:name="bookmark233"/>
      <w:r w:rsidRPr="00A62DEF">
        <w:rPr>
          <w:rFonts w:cs="Times New Roman"/>
          <w:b/>
          <w:szCs w:val="28"/>
        </w:rPr>
        <w:t>Информационные ресурсы</w:t>
      </w:r>
    </w:p>
    <w:p w:rsidR="00015BEF" w:rsidRPr="00A62DEF" w:rsidRDefault="003946FD" w:rsidP="00A62DEF">
      <w:pPr>
        <w:numPr>
          <w:ilvl w:val="0"/>
          <w:numId w:val="10"/>
        </w:numPr>
        <w:spacing w:after="0" w:line="240" w:lineRule="auto"/>
        <w:ind w:left="0" w:firstLine="0"/>
        <w:jc w:val="both"/>
        <w:rPr>
          <w:rFonts w:cs="Times New Roman"/>
          <w:b/>
          <w:szCs w:val="28"/>
        </w:rPr>
      </w:pPr>
      <w:r w:rsidRPr="00A62DEF">
        <w:rPr>
          <w:rFonts w:cs="Times New Roman"/>
          <w:szCs w:val="28"/>
        </w:rPr>
        <w:t xml:space="preserve">Подключение к сети Интернет. </w:t>
      </w:r>
    </w:p>
    <w:p w:rsidR="003946FD" w:rsidRPr="00A62DEF" w:rsidRDefault="003946FD" w:rsidP="00A62DEF">
      <w:pPr>
        <w:numPr>
          <w:ilvl w:val="0"/>
          <w:numId w:val="10"/>
        </w:numPr>
        <w:spacing w:after="0" w:line="240" w:lineRule="auto"/>
        <w:ind w:left="0" w:firstLine="0"/>
        <w:jc w:val="both"/>
        <w:rPr>
          <w:rFonts w:cs="Times New Roman"/>
          <w:b/>
          <w:szCs w:val="28"/>
        </w:rPr>
      </w:pPr>
      <w:r w:rsidRPr="00A62DEF">
        <w:rPr>
          <w:rFonts w:cs="Times New Roman"/>
          <w:szCs w:val="28"/>
        </w:rPr>
        <w:t xml:space="preserve">Наличие сайта, адрес официального сайта </w:t>
      </w:r>
    </w:p>
    <w:p w:rsidR="003946FD" w:rsidRPr="00A62DEF" w:rsidRDefault="003946FD" w:rsidP="00A62DEF">
      <w:pPr>
        <w:numPr>
          <w:ilvl w:val="0"/>
          <w:numId w:val="10"/>
        </w:numPr>
        <w:spacing w:after="0" w:line="240" w:lineRule="auto"/>
        <w:ind w:left="0" w:firstLine="0"/>
        <w:jc w:val="both"/>
        <w:rPr>
          <w:rFonts w:cs="Times New Roman"/>
          <w:b/>
          <w:szCs w:val="28"/>
        </w:rPr>
      </w:pPr>
      <w:r w:rsidRPr="00A62DEF">
        <w:rPr>
          <w:rFonts w:cs="Times New Roman"/>
          <w:szCs w:val="28"/>
        </w:rPr>
        <w:t>Работа в системе «</w:t>
      </w:r>
      <w:r w:rsidRPr="00A62DEF">
        <w:rPr>
          <w:rFonts w:cs="Times New Roman"/>
          <w:szCs w:val="28"/>
          <w:lang w:val="en-US"/>
        </w:rPr>
        <w:t>Web</w:t>
      </w:r>
      <w:r w:rsidRPr="00A62DEF">
        <w:rPr>
          <w:rFonts w:cs="Times New Roman"/>
          <w:szCs w:val="28"/>
        </w:rPr>
        <w:t xml:space="preserve">-образование». Электронный </w:t>
      </w:r>
      <w:r w:rsidR="00E93C78" w:rsidRPr="00A62DEF">
        <w:rPr>
          <w:rFonts w:cs="Times New Roman"/>
          <w:szCs w:val="28"/>
        </w:rPr>
        <w:t>дневник.</w:t>
      </w:r>
    </w:p>
    <w:bookmarkEnd w:id="126"/>
    <w:p w:rsidR="003946FD" w:rsidRPr="00A62DEF" w:rsidRDefault="00E51C08" w:rsidP="00A62DEF">
      <w:pPr>
        <w:tabs>
          <w:tab w:val="left" w:pos="1560"/>
        </w:tabs>
        <w:spacing w:after="0" w:line="240" w:lineRule="auto"/>
        <w:ind w:firstLine="0"/>
        <w:jc w:val="both"/>
        <w:rPr>
          <w:rFonts w:cs="Times New Roman"/>
          <w:szCs w:val="28"/>
        </w:rPr>
      </w:pPr>
      <w:r w:rsidRPr="00A62DEF">
        <w:rPr>
          <w:rFonts w:cs="Times New Roman"/>
          <w:szCs w:val="28"/>
        </w:rPr>
        <w:t>Функционирует компьютерный класс.</w:t>
      </w:r>
    </w:p>
    <w:p w:rsidR="003946FD" w:rsidRPr="00A62DEF" w:rsidRDefault="003946FD" w:rsidP="00A62DEF">
      <w:pPr>
        <w:spacing w:after="0" w:line="240" w:lineRule="auto"/>
        <w:jc w:val="both"/>
        <w:rPr>
          <w:rFonts w:cs="Times New Roman"/>
          <w:b/>
          <w:szCs w:val="28"/>
        </w:rPr>
      </w:pPr>
      <w:r w:rsidRPr="00A62DEF">
        <w:rPr>
          <w:rFonts w:cs="Times New Roman"/>
          <w:b/>
          <w:szCs w:val="28"/>
        </w:rPr>
        <w:t xml:space="preserve">Порядок формирования </w:t>
      </w:r>
      <w:r w:rsidRPr="00A62DEF">
        <w:rPr>
          <w:rFonts w:cs="Times New Roman"/>
          <w:b/>
          <w:bCs/>
          <w:szCs w:val="28"/>
        </w:rPr>
        <w:t>УМК</w:t>
      </w:r>
      <w:r w:rsidRPr="00A62DEF">
        <w:rPr>
          <w:rFonts w:cs="Times New Roman"/>
          <w:b/>
          <w:szCs w:val="28"/>
        </w:rPr>
        <w:t xml:space="preserve"> для 1-4 классов</w:t>
      </w:r>
    </w:p>
    <w:p w:rsidR="003946FD" w:rsidRPr="00A62DEF" w:rsidRDefault="003946FD" w:rsidP="00A62DEF">
      <w:pPr>
        <w:spacing w:after="0" w:line="240" w:lineRule="auto"/>
        <w:jc w:val="both"/>
        <w:rPr>
          <w:rFonts w:cs="Times New Roman"/>
          <w:szCs w:val="28"/>
        </w:rPr>
      </w:pPr>
      <w:r w:rsidRPr="00A62DEF">
        <w:rPr>
          <w:rFonts w:cs="Times New Roman"/>
          <w:szCs w:val="28"/>
        </w:rPr>
        <w:t xml:space="preserve">В соответствии со статьей 28 «Компетенция, права, обязанности и ответственность образовательной организации» </w:t>
      </w:r>
      <w:r w:rsidRPr="00A62DEF">
        <w:rPr>
          <w:rFonts w:cs="Times New Roman"/>
          <w:b/>
          <w:szCs w:val="28"/>
        </w:rPr>
        <w:t>ФЕДЕРАЛЬНОГО</w:t>
      </w:r>
      <w:r w:rsidRPr="00A62DEF">
        <w:rPr>
          <w:rFonts w:cs="Times New Roman"/>
          <w:b/>
          <w:bCs/>
          <w:szCs w:val="28"/>
        </w:rPr>
        <w:t xml:space="preserve">ЗАКОНА ОТ 29.12.12 № 273 – ФЗ (РЕД. ОТ 07.05.2013 «ОБ ОБРАЗОВАНИИ В РОССИЙСКОЙ ФЕДЕРАЦИИ» </w:t>
      </w:r>
      <w:r w:rsidRPr="00A62DEF">
        <w:rPr>
          <w:rFonts w:cs="Times New Roman"/>
          <w:szCs w:val="28"/>
        </w:rPr>
        <w:t xml:space="preserve">(пункт 3, пп. 9): «К компетенции образовательной организации в установленной сфере деятельности относятся: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3946FD" w:rsidRPr="00A62DEF" w:rsidRDefault="003946FD" w:rsidP="00A62DEF">
      <w:pPr>
        <w:autoSpaceDE w:val="0"/>
        <w:autoSpaceDN w:val="0"/>
        <w:adjustRightInd w:val="0"/>
        <w:spacing w:after="0" w:line="240" w:lineRule="auto"/>
        <w:jc w:val="both"/>
        <w:rPr>
          <w:rFonts w:cs="Times New Roman"/>
          <w:bCs/>
          <w:szCs w:val="28"/>
        </w:rPr>
      </w:pPr>
      <w:r w:rsidRPr="00A62DEF">
        <w:rPr>
          <w:rFonts w:cs="Times New Roman"/>
          <w:szCs w:val="28"/>
        </w:rPr>
        <w:t xml:space="preserve">Федеральный перечень </w:t>
      </w:r>
      <w:r w:rsidRPr="00A62DEF">
        <w:rPr>
          <w:rFonts w:cs="Times New Roman"/>
          <w:bCs/>
          <w:szCs w:val="28"/>
        </w:rPr>
        <w:t>учебников</w:t>
      </w:r>
      <w:r w:rsidRPr="00A62DEF">
        <w:rPr>
          <w:rFonts w:cs="Times New Roman"/>
          <w:szCs w:val="28"/>
        </w:rPr>
        <w:t xml:space="preserve"> на </w:t>
      </w:r>
      <w:r w:rsidRPr="00A62DEF">
        <w:rPr>
          <w:rFonts w:cs="Times New Roman"/>
          <w:bCs/>
          <w:szCs w:val="28"/>
        </w:rPr>
        <w:t>учебный год</w:t>
      </w:r>
      <w:r w:rsidRPr="00A62DEF">
        <w:rPr>
          <w:rFonts w:cs="Times New Roman"/>
          <w:szCs w:val="28"/>
        </w:rPr>
        <w:t xml:space="preserve"> определяется ежегодно в прик</w:t>
      </w:r>
      <w:r w:rsidRPr="00A62DEF">
        <w:rPr>
          <w:rFonts w:cs="Times New Roman"/>
          <w:color w:val="000000"/>
          <w:szCs w:val="28"/>
        </w:rPr>
        <w:t xml:space="preserve">азе Министерства образования и науки Российской Федерации </w:t>
      </w:r>
      <w:r w:rsidRPr="00A62DEF">
        <w:rPr>
          <w:rFonts w:eastAsia="Calibri" w:cs="Times New Roman"/>
          <w:szCs w:val="28"/>
        </w:rPr>
        <w:t xml:space="preserve">(Минобрнауки России) </w:t>
      </w:r>
      <w:r w:rsidRPr="00A62DEF">
        <w:rPr>
          <w:rFonts w:cs="Times New Roman"/>
          <w:color w:val="000000"/>
          <w:szCs w:val="28"/>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 учебный год</w:t>
      </w:r>
      <w:r w:rsidRPr="00A62DEF">
        <w:rPr>
          <w:rFonts w:cs="Times New Roman"/>
          <w:szCs w:val="28"/>
        </w:rPr>
        <w:t xml:space="preserve">». </w:t>
      </w:r>
    </w:p>
    <w:p w:rsidR="003946FD" w:rsidRPr="00A62DEF" w:rsidRDefault="003946FD" w:rsidP="00A62DEF">
      <w:pPr>
        <w:spacing w:after="0" w:line="240" w:lineRule="auto"/>
        <w:jc w:val="both"/>
        <w:rPr>
          <w:rFonts w:cs="Times New Roman"/>
          <w:szCs w:val="28"/>
        </w:rPr>
      </w:pPr>
      <w:r w:rsidRPr="00A62DEF">
        <w:rPr>
          <w:rFonts w:cs="Times New Roman"/>
          <w:szCs w:val="28"/>
        </w:rPr>
        <w:t>Порядок формирования образовательным учреждением списка, (комплекта) учебников для 1-4 классов, по которому (или по которым) планируется работать в учебном году:</w:t>
      </w:r>
    </w:p>
    <w:p w:rsidR="003946FD" w:rsidRPr="00A62DEF" w:rsidRDefault="003946FD" w:rsidP="00A62DEF">
      <w:pPr>
        <w:tabs>
          <w:tab w:val="num" w:pos="-77"/>
        </w:tabs>
        <w:suppressAutoHyphens/>
        <w:spacing w:after="0" w:line="240" w:lineRule="auto"/>
        <w:jc w:val="both"/>
        <w:rPr>
          <w:rFonts w:cs="Times New Roman"/>
          <w:szCs w:val="28"/>
        </w:rPr>
      </w:pPr>
      <w:r w:rsidRPr="00A62DEF">
        <w:rPr>
          <w:rFonts w:cs="Times New Roman"/>
          <w:szCs w:val="28"/>
        </w:rPr>
        <w:t xml:space="preserve">коллектив учителей или учитель ориентируется на знакомые проверенные учебники (принадлежащие к системам учебников или к завершенной предметной линии учебников), находит соответствующие учебники во всем Федеральном перечне </w:t>
      </w:r>
      <w:r w:rsidRPr="00A62DEF">
        <w:rPr>
          <w:rFonts w:cs="Times New Roman"/>
          <w:b/>
          <w:szCs w:val="28"/>
        </w:rPr>
        <w:t>рекомендованных</w:t>
      </w:r>
      <w:r w:rsidR="000D1D91" w:rsidRPr="00A62DEF">
        <w:rPr>
          <w:rFonts w:cs="Times New Roman"/>
          <w:b/>
          <w:szCs w:val="28"/>
        </w:rPr>
        <w:t xml:space="preserve"> </w:t>
      </w:r>
      <w:r w:rsidRPr="00A62DEF">
        <w:rPr>
          <w:rFonts w:cs="Times New Roman"/>
          <w:b/>
          <w:bCs/>
          <w:szCs w:val="28"/>
        </w:rPr>
        <w:t>учебников</w:t>
      </w:r>
      <w:r w:rsidRPr="00A62DEF">
        <w:rPr>
          <w:rFonts w:cs="Times New Roman"/>
          <w:szCs w:val="28"/>
        </w:rPr>
        <w:t xml:space="preserve"> на </w:t>
      </w:r>
      <w:r w:rsidRPr="00A62DEF">
        <w:rPr>
          <w:rFonts w:cs="Times New Roman"/>
          <w:bCs/>
          <w:szCs w:val="28"/>
        </w:rPr>
        <w:t xml:space="preserve"> учебный годи из них</w:t>
      </w:r>
      <w:r w:rsidRPr="00A62DEF">
        <w:rPr>
          <w:rFonts w:cs="Times New Roman"/>
          <w:szCs w:val="28"/>
        </w:rPr>
        <w:t xml:space="preserve"> определяет </w:t>
      </w:r>
      <w:r w:rsidRPr="00A62DEF">
        <w:rPr>
          <w:rFonts w:cs="Times New Roman"/>
          <w:b/>
          <w:szCs w:val="28"/>
        </w:rPr>
        <w:t>список</w:t>
      </w:r>
      <w:r w:rsidR="000D1D91" w:rsidRPr="00A62DEF">
        <w:rPr>
          <w:rFonts w:cs="Times New Roman"/>
          <w:b/>
          <w:szCs w:val="28"/>
        </w:rPr>
        <w:t xml:space="preserve"> </w:t>
      </w:r>
      <w:r w:rsidRPr="00A62DEF">
        <w:rPr>
          <w:rFonts w:cs="Times New Roman"/>
          <w:b/>
          <w:bCs/>
          <w:szCs w:val="28"/>
        </w:rPr>
        <w:t>учебников</w:t>
      </w:r>
      <w:r w:rsidRPr="00A62DEF">
        <w:rPr>
          <w:rFonts w:cs="Times New Roman"/>
          <w:szCs w:val="28"/>
        </w:rPr>
        <w:t xml:space="preserve"> по всем предметам учебного плана.</w:t>
      </w:r>
    </w:p>
    <w:p w:rsidR="003946FD" w:rsidRPr="00A62DEF" w:rsidRDefault="003946FD" w:rsidP="00A62DEF">
      <w:pPr>
        <w:spacing w:after="0" w:line="240" w:lineRule="auto"/>
        <w:jc w:val="both"/>
        <w:rPr>
          <w:rFonts w:cs="Times New Roman"/>
          <w:szCs w:val="28"/>
        </w:rPr>
      </w:pPr>
      <w:r w:rsidRPr="00A62DEF">
        <w:rPr>
          <w:rFonts w:cs="Times New Roman"/>
          <w:szCs w:val="28"/>
        </w:rPr>
        <w:lastRenderedPageBreak/>
        <w:t xml:space="preserve">Самостоятельно собранный  коллективом учителей или учителем комплект из учебников, вошедших в Федеральный перечень рекомендованных(допущенных) </w:t>
      </w:r>
      <w:r w:rsidRPr="00A62DEF">
        <w:rPr>
          <w:rFonts w:cs="Times New Roman"/>
          <w:b/>
          <w:bCs/>
          <w:szCs w:val="28"/>
        </w:rPr>
        <w:t>учебников</w:t>
      </w:r>
      <w:r w:rsidRPr="00A62DEF">
        <w:rPr>
          <w:rFonts w:cs="Times New Roman"/>
          <w:szCs w:val="28"/>
        </w:rPr>
        <w:t xml:space="preserve"> на</w:t>
      </w:r>
      <w:r w:rsidRPr="00A62DEF">
        <w:rPr>
          <w:rFonts w:cs="Times New Roman"/>
          <w:bCs/>
          <w:szCs w:val="28"/>
        </w:rPr>
        <w:t xml:space="preserve"> учебный год</w:t>
      </w:r>
      <w:r w:rsidRPr="00A62DEF">
        <w:rPr>
          <w:rFonts w:cs="Times New Roman"/>
          <w:szCs w:val="28"/>
        </w:rPr>
        <w:t>, обосновывается на педагогическом совете. Особое значение имеет обоснование сделанного выбора конкретными особенностями организации образовательного процесса в образовательном учреждении</w:t>
      </w:r>
      <w:r w:rsidRPr="00A62DEF">
        <w:rPr>
          <w:rFonts w:cs="Times New Roman"/>
          <w:bCs/>
          <w:szCs w:val="28"/>
        </w:rPr>
        <w:t xml:space="preserve">. </w:t>
      </w:r>
    </w:p>
    <w:p w:rsidR="003946FD" w:rsidRPr="00A62DEF" w:rsidRDefault="003946FD" w:rsidP="00A62DEF">
      <w:pPr>
        <w:spacing w:after="0" w:line="240" w:lineRule="auto"/>
        <w:jc w:val="both"/>
        <w:rPr>
          <w:rFonts w:cs="Times New Roman"/>
          <w:szCs w:val="28"/>
        </w:rPr>
      </w:pPr>
      <w:r w:rsidRPr="00A62DEF">
        <w:rPr>
          <w:rFonts w:cs="Times New Roman"/>
          <w:bCs/>
          <w:szCs w:val="28"/>
        </w:rPr>
        <w:t>При выборе</w:t>
      </w:r>
      <w:r w:rsidR="000D1D91" w:rsidRPr="00A62DEF">
        <w:rPr>
          <w:rFonts w:cs="Times New Roman"/>
          <w:bCs/>
          <w:szCs w:val="28"/>
        </w:rPr>
        <w:t xml:space="preserve"> </w:t>
      </w:r>
      <w:r w:rsidRPr="00A62DEF">
        <w:rPr>
          <w:rFonts w:cs="Times New Roman"/>
          <w:szCs w:val="28"/>
        </w:rPr>
        <w:t xml:space="preserve">учебников образовательным учреждением из Федерального перечня необходимо руководствоваться следующими </w:t>
      </w:r>
      <w:r w:rsidRPr="00A62DEF">
        <w:rPr>
          <w:rFonts w:cs="Times New Roman"/>
          <w:b/>
          <w:szCs w:val="28"/>
        </w:rPr>
        <w:t>требованиями</w:t>
      </w:r>
      <w:r w:rsidRPr="00A62DEF">
        <w:rPr>
          <w:rFonts w:cs="Times New Roman"/>
          <w:szCs w:val="28"/>
        </w:rPr>
        <w:t xml:space="preserve">:  </w:t>
      </w:r>
    </w:p>
    <w:p w:rsidR="003946FD" w:rsidRPr="00A62DEF" w:rsidRDefault="003946FD" w:rsidP="00A62DEF">
      <w:pPr>
        <w:spacing w:after="0" w:line="240" w:lineRule="auto"/>
        <w:jc w:val="both"/>
        <w:rPr>
          <w:rFonts w:cs="Times New Roman"/>
          <w:i/>
          <w:szCs w:val="28"/>
        </w:rPr>
      </w:pPr>
      <w:r w:rsidRPr="00A62DEF">
        <w:rPr>
          <w:rFonts w:cs="Times New Roman"/>
          <w:szCs w:val="28"/>
        </w:rPr>
        <w:t>предметная</w:t>
      </w:r>
      <w:r w:rsidRPr="00A62DEF">
        <w:rPr>
          <w:rFonts w:cs="Times New Roman"/>
          <w:bCs/>
          <w:szCs w:val="28"/>
        </w:rPr>
        <w:t xml:space="preserve"> линия должна быть завершена, нельзя переходить с учебника одного автора на учебник другого автора, не завершив предметную линию с 1 по 4 класс.</w:t>
      </w:r>
    </w:p>
    <w:p w:rsidR="003946FD" w:rsidRPr="00A62DEF" w:rsidRDefault="003946FD" w:rsidP="00A62DEF">
      <w:pPr>
        <w:pStyle w:val="affb"/>
        <w:spacing w:line="240" w:lineRule="auto"/>
        <w:ind w:firstLine="0"/>
        <w:jc w:val="both"/>
        <w:rPr>
          <w:rFonts w:cs="Times New Roman"/>
          <w:i w:val="0"/>
          <w:sz w:val="24"/>
          <w:szCs w:val="28"/>
        </w:rPr>
      </w:pPr>
    </w:p>
    <w:p w:rsidR="000E5BA8" w:rsidRPr="00A62DEF" w:rsidRDefault="00A278A5" w:rsidP="00F20043">
      <w:pPr>
        <w:pStyle w:val="3"/>
        <w:spacing w:line="240" w:lineRule="auto"/>
        <w:ind w:firstLine="0"/>
        <w:jc w:val="both"/>
        <w:rPr>
          <w:rFonts w:cs="Times New Roman"/>
          <w:szCs w:val="28"/>
        </w:rPr>
      </w:pPr>
      <w:bookmarkStart w:id="127" w:name="_Toc446237178"/>
      <w:bookmarkStart w:id="128" w:name="_Toc25603094"/>
      <w:r w:rsidRPr="00A62DEF">
        <w:rPr>
          <w:rFonts w:cs="Times New Roman"/>
          <w:szCs w:val="28"/>
        </w:rPr>
        <w:t>3.</w:t>
      </w:r>
      <w:r w:rsidR="00110AC3" w:rsidRPr="00A62DEF">
        <w:rPr>
          <w:rFonts w:cs="Times New Roman"/>
          <w:szCs w:val="28"/>
        </w:rPr>
        <w:t>3.6. Механизмы достижения целевых ориентиров</w:t>
      </w:r>
      <w:r w:rsidRPr="00A62DEF">
        <w:rPr>
          <w:rFonts w:cs="Times New Roman"/>
          <w:szCs w:val="28"/>
        </w:rPr>
        <w:t xml:space="preserve"> в системе условий</w:t>
      </w:r>
      <w:bookmarkEnd w:id="127"/>
      <w:bookmarkEnd w:id="128"/>
    </w:p>
    <w:p w:rsidR="008732C4" w:rsidRPr="00A62DEF" w:rsidRDefault="008732C4" w:rsidP="00F20043">
      <w:pPr>
        <w:autoSpaceDE w:val="0"/>
        <w:autoSpaceDN w:val="0"/>
        <w:adjustRightInd w:val="0"/>
        <w:ind w:firstLine="0"/>
        <w:jc w:val="both"/>
        <w:textAlignment w:val="center"/>
        <w:rPr>
          <w:rFonts w:eastAsia="Calibri" w:cs="Times New Roman"/>
          <w:szCs w:val="28"/>
        </w:rPr>
      </w:pPr>
      <w:r w:rsidRPr="00A62DEF">
        <w:rPr>
          <w:rFonts w:eastAsia="Times New Roman" w:cs="Times New Roman"/>
          <w:b/>
          <w:bCs/>
          <w:i/>
          <w:iCs/>
          <w:color w:val="000000"/>
          <w:szCs w:val="28"/>
        </w:rPr>
        <w:t>Дорожная карта   по формированию необходимой системы условий реализации основной образовательной программы начального общего образования.</w:t>
      </w:r>
    </w:p>
    <w:tbl>
      <w:tblPr>
        <w:tblStyle w:val="110"/>
        <w:tblW w:w="10348" w:type="dxa"/>
        <w:tblLayout w:type="fixed"/>
        <w:tblLook w:val="0000" w:firstRow="0" w:lastRow="0" w:firstColumn="0" w:lastColumn="0" w:noHBand="0" w:noVBand="0"/>
      </w:tblPr>
      <w:tblGrid>
        <w:gridCol w:w="2100"/>
        <w:gridCol w:w="6150"/>
        <w:gridCol w:w="2098"/>
      </w:tblGrid>
      <w:tr w:rsidR="008732C4" w:rsidRPr="00A62DEF" w:rsidTr="00A62DEF">
        <w:trPr>
          <w:trHeight w:val="702"/>
        </w:trPr>
        <w:tc>
          <w:tcPr>
            <w:tcW w:w="2100" w:type="dxa"/>
          </w:tcPr>
          <w:p w:rsidR="008732C4" w:rsidRPr="00A62DEF" w:rsidRDefault="008732C4" w:rsidP="00F20043">
            <w:pPr>
              <w:tabs>
                <w:tab w:val="left" w:pos="4500"/>
                <w:tab w:val="left" w:pos="9180"/>
                <w:tab w:val="left" w:pos="9360"/>
              </w:tabs>
              <w:ind w:firstLine="0"/>
              <w:jc w:val="both"/>
              <w:textAlignment w:val="center"/>
              <w:rPr>
                <w:b/>
                <w:bCs/>
                <w:color w:val="000000"/>
                <w:szCs w:val="24"/>
              </w:rPr>
            </w:pPr>
            <w:r w:rsidRPr="00A62DEF">
              <w:rPr>
                <w:b/>
                <w:bCs/>
                <w:color w:val="000000"/>
                <w:szCs w:val="24"/>
              </w:rPr>
              <w:t>Направление мероприятий</w:t>
            </w:r>
          </w:p>
        </w:tc>
        <w:tc>
          <w:tcPr>
            <w:tcW w:w="6150" w:type="dxa"/>
          </w:tcPr>
          <w:p w:rsidR="008732C4" w:rsidRPr="00A62DEF" w:rsidRDefault="008732C4" w:rsidP="00F20043">
            <w:pPr>
              <w:tabs>
                <w:tab w:val="left" w:pos="4500"/>
                <w:tab w:val="left" w:pos="9180"/>
                <w:tab w:val="left" w:pos="9360"/>
              </w:tabs>
              <w:ind w:firstLine="0"/>
              <w:jc w:val="both"/>
              <w:textAlignment w:val="center"/>
              <w:rPr>
                <w:b/>
                <w:bCs/>
                <w:color w:val="000000"/>
                <w:szCs w:val="24"/>
              </w:rPr>
            </w:pPr>
            <w:r w:rsidRPr="00A62DEF">
              <w:rPr>
                <w:b/>
                <w:bCs/>
                <w:color w:val="000000"/>
                <w:szCs w:val="24"/>
              </w:rPr>
              <w:t>Мероприятия</w:t>
            </w:r>
          </w:p>
        </w:tc>
        <w:tc>
          <w:tcPr>
            <w:tcW w:w="2098" w:type="dxa"/>
          </w:tcPr>
          <w:p w:rsidR="008732C4" w:rsidRPr="00A62DEF" w:rsidRDefault="008732C4" w:rsidP="00F20043">
            <w:pPr>
              <w:tabs>
                <w:tab w:val="left" w:pos="4500"/>
                <w:tab w:val="left" w:pos="9180"/>
                <w:tab w:val="left" w:pos="9360"/>
              </w:tabs>
              <w:ind w:firstLine="0"/>
              <w:jc w:val="both"/>
              <w:textAlignment w:val="center"/>
              <w:rPr>
                <w:b/>
                <w:bCs/>
                <w:color w:val="000000"/>
                <w:szCs w:val="24"/>
              </w:rPr>
            </w:pPr>
            <w:r w:rsidRPr="00A62DEF">
              <w:rPr>
                <w:b/>
                <w:bCs/>
                <w:color w:val="000000"/>
                <w:szCs w:val="24"/>
              </w:rPr>
              <w:t>Сроки реализации</w:t>
            </w:r>
          </w:p>
        </w:tc>
      </w:tr>
      <w:tr w:rsidR="00A62DEF" w:rsidRPr="00A62DEF" w:rsidTr="00A62DEF">
        <w:trPr>
          <w:trHeight w:val="956"/>
        </w:trPr>
        <w:tc>
          <w:tcPr>
            <w:tcW w:w="2100" w:type="dxa"/>
            <w:vMerge w:val="restart"/>
          </w:tcPr>
          <w:p w:rsidR="00A62DEF" w:rsidRPr="00A62DEF" w:rsidRDefault="00A62DEF"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I.</w:t>
            </w:r>
            <w:r w:rsidRPr="00A62DEF">
              <w:rPr>
                <w:color w:val="000000"/>
                <w:szCs w:val="24"/>
              </w:rPr>
              <w:t> </w:t>
            </w:r>
            <w:r w:rsidRPr="00A62DEF">
              <w:rPr>
                <w:color w:val="000000"/>
                <w:szCs w:val="24"/>
              </w:rPr>
              <w:t>Нормативное обеспечение введения ФГОС НОО</w:t>
            </w:r>
          </w:p>
        </w:tc>
        <w:tc>
          <w:tcPr>
            <w:tcW w:w="6150" w:type="dxa"/>
          </w:tcPr>
          <w:p w:rsidR="00A62DEF" w:rsidRPr="00A62DEF" w:rsidRDefault="00A62DEF"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pacing w:val="-2"/>
                <w:szCs w:val="24"/>
              </w:rPr>
              <w:t>1.</w:t>
            </w:r>
            <w:r w:rsidRPr="00A62DEF">
              <w:rPr>
                <w:color w:val="000000"/>
                <w:spacing w:val="-2"/>
                <w:szCs w:val="24"/>
              </w:rPr>
              <w:t> </w:t>
            </w:r>
            <w:r w:rsidRPr="00A62DEF">
              <w:rPr>
                <w:color w:val="000000"/>
                <w:spacing w:val="-2"/>
                <w:szCs w:val="24"/>
              </w:rPr>
              <w:t>Наличие решения органа государствен</w:t>
            </w:r>
            <w:r w:rsidRPr="00A62DEF">
              <w:rPr>
                <w:color w:val="000000"/>
                <w:spacing w:val="2"/>
                <w:szCs w:val="24"/>
              </w:rPr>
              <w:t>но­ общественного управления (Совета) о введении в образо</w:t>
            </w:r>
            <w:r w:rsidRPr="00A62DEF">
              <w:rPr>
                <w:color w:val="000000"/>
                <w:szCs w:val="24"/>
              </w:rPr>
              <w:t xml:space="preserve">вательном учреждении Стандарта </w:t>
            </w:r>
          </w:p>
        </w:tc>
        <w:tc>
          <w:tcPr>
            <w:tcW w:w="2098" w:type="dxa"/>
          </w:tcPr>
          <w:p w:rsidR="00A62DEF" w:rsidRPr="00A62DEF" w:rsidRDefault="00A62DEF" w:rsidP="00F20043">
            <w:pPr>
              <w:spacing w:line="240" w:lineRule="auto"/>
              <w:ind w:firstLine="0"/>
              <w:jc w:val="both"/>
              <w:rPr>
                <w:szCs w:val="24"/>
              </w:rPr>
            </w:pPr>
            <w:r w:rsidRPr="00A62DEF">
              <w:rPr>
                <w:szCs w:val="24"/>
              </w:rPr>
              <w:t xml:space="preserve"> 2019 г.</w:t>
            </w:r>
          </w:p>
        </w:tc>
      </w:tr>
      <w:tr w:rsidR="00A62DEF" w:rsidRPr="00A62DEF" w:rsidTr="00A62DEF">
        <w:trPr>
          <w:trHeight w:val="60"/>
        </w:trPr>
        <w:tc>
          <w:tcPr>
            <w:tcW w:w="2100" w:type="dxa"/>
            <w:vMerge/>
          </w:tcPr>
          <w:p w:rsidR="00A62DEF" w:rsidRPr="00A62DEF" w:rsidRDefault="00A62DEF" w:rsidP="00F20043">
            <w:pPr>
              <w:spacing w:line="240" w:lineRule="auto"/>
              <w:ind w:firstLine="0"/>
              <w:jc w:val="both"/>
              <w:rPr>
                <w:szCs w:val="24"/>
              </w:rPr>
            </w:pPr>
          </w:p>
        </w:tc>
        <w:tc>
          <w:tcPr>
            <w:tcW w:w="6150" w:type="dxa"/>
          </w:tcPr>
          <w:p w:rsidR="00A62DEF" w:rsidRPr="00A62DEF" w:rsidRDefault="00A62DEF"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2.</w:t>
            </w:r>
            <w:r w:rsidRPr="00A62DEF">
              <w:rPr>
                <w:color w:val="000000"/>
                <w:szCs w:val="24"/>
              </w:rPr>
              <w:t> </w:t>
            </w:r>
            <w:r w:rsidRPr="00A62DEF">
              <w:rPr>
                <w:color w:val="000000"/>
                <w:szCs w:val="24"/>
              </w:rPr>
              <w:t>Внесение изменений и дополнений в Устав образовательного учреждения</w:t>
            </w:r>
          </w:p>
        </w:tc>
        <w:tc>
          <w:tcPr>
            <w:tcW w:w="2098" w:type="dxa"/>
          </w:tcPr>
          <w:p w:rsidR="00A62DEF" w:rsidRPr="00A62DEF" w:rsidRDefault="00A62DEF" w:rsidP="00F20043">
            <w:pPr>
              <w:spacing w:line="240" w:lineRule="auto"/>
              <w:ind w:firstLine="0"/>
              <w:jc w:val="both"/>
              <w:rPr>
                <w:szCs w:val="24"/>
              </w:rPr>
            </w:pPr>
            <w:r w:rsidRPr="00A62DEF">
              <w:rPr>
                <w:szCs w:val="24"/>
              </w:rPr>
              <w:t>По мере необходимости</w:t>
            </w:r>
          </w:p>
        </w:tc>
      </w:tr>
      <w:tr w:rsidR="00A62DEF" w:rsidRPr="00A62DEF" w:rsidTr="00A62DEF">
        <w:trPr>
          <w:trHeight w:val="60"/>
        </w:trPr>
        <w:tc>
          <w:tcPr>
            <w:tcW w:w="2100" w:type="dxa"/>
            <w:vMerge/>
          </w:tcPr>
          <w:p w:rsidR="00A62DEF" w:rsidRPr="00A62DEF" w:rsidRDefault="00A62DEF" w:rsidP="00F20043">
            <w:pPr>
              <w:spacing w:line="240" w:lineRule="auto"/>
              <w:ind w:firstLine="0"/>
              <w:jc w:val="both"/>
              <w:rPr>
                <w:szCs w:val="24"/>
              </w:rPr>
            </w:pPr>
          </w:p>
        </w:tc>
        <w:tc>
          <w:tcPr>
            <w:tcW w:w="6150" w:type="dxa"/>
          </w:tcPr>
          <w:p w:rsidR="00A62DEF" w:rsidRPr="00A62DEF" w:rsidRDefault="00A62DEF"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3.</w:t>
            </w:r>
            <w:r w:rsidRPr="00A62DEF">
              <w:rPr>
                <w:color w:val="000000"/>
                <w:szCs w:val="24"/>
              </w:rPr>
              <w:t> </w:t>
            </w:r>
            <w:r w:rsidRPr="00A62DEF">
              <w:rPr>
                <w:color w:val="000000"/>
                <w:szCs w:val="24"/>
              </w:rPr>
              <w:t>Разработка на основе примерной основной образовательной программы на</w:t>
            </w:r>
            <w:r w:rsidRPr="00A62DEF">
              <w:rPr>
                <w:color w:val="000000"/>
                <w:spacing w:val="2"/>
                <w:szCs w:val="24"/>
              </w:rPr>
              <w:t>чального общего образования основной образовательной программы образова</w:t>
            </w:r>
            <w:r w:rsidRPr="00A62DEF">
              <w:rPr>
                <w:color w:val="000000"/>
                <w:szCs w:val="24"/>
              </w:rPr>
              <w:t>тельного учреждения</w:t>
            </w:r>
          </w:p>
        </w:tc>
        <w:tc>
          <w:tcPr>
            <w:tcW w:w="2098" w:type="dxa"/>
          </w:tcPr>
          <w:p w:rsidR="00A62DEF" w:rsidRPr="00A62DEF" w:rsidRDefault="00A62DEF" w:rsidP="00F20043">
            <w:pPr>
              <w:spacing w:line="240" w:lineRule="auto"/>
              <w:ind w:firstLine="0"/>
              <w:jc w:val="both"/>
              <w:rPr>
                <w:szCs w:val="24"/>
              </w:rPr>
            </w:pPr>
            <w:r w:rsidRPr="00A62DEF">
              <w:rPr>
                <w:szCs w:val="24"/>
              </w:rPr>
              <w:t>Ежегодно</w:t>
            </w:r>
          </w:p>
        </w:tc>
      </w:tr>
      <w:tr w:rsidR="00A62DEF" w:rsidRPr="00A62DEF" w:rsidTr="00A62DEF">
        <w:trPr>
          <w:trHeight w:val="329"/>
        </w:trPr>
        <w:tc>
          <w:tcPr>
            <w:tcW w:w="2100" w:type="dxa"/>
            <w:vMerge/>
          </w:tcPr>
          <w:p w:rsidR="00A62DEF" w:rsidRPr="00A62DEF" w:rsidRDefault="00A62DEF" w:rsidP="00F20043">
            <w:pPr>
              <w:spacing w:line="240" w:lineRule="auto"/>
              <w:ind w:firstLine="0"/>
              <w:jc w:val="both"/>
              <w:rPr>
                <w:szCs w:val="24"/>
              </w:rPr>
            </w:pPr>
          </w:p>
        </w:tc>
        <w:tc>
          <w:tcPr>
            <w:tcW w:w="6150" w:type="dxa"/>
          </w:tcPr>
          <w:p w:rsidR="00A62DEF" w:rsidRPr="00A62DEF" w:rsidRDefault="00A62DEF"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pacing w:val="-4"/>
                <w:szCs w:val="24"/>
              </w:rPr>
              <w:t>4.</w:t>
            </w:r>
            <w:r w:rsidRPr="00A62DEF">
              <w:rPr>
                <w:color w:val="000000"/>
                <w:spacing w:val="-4"/>
                <w:szCs w:val="24"/>
              </w:rPr>
              <w:t> </w:t>
            </w:r>
            <w:r w:rsidRPr="00A62DEF">
              <w:rPr>
                <w:color w:val="000000"/>
                <w:spacing w:val="-4"/>
                <w:szCs w:val="24"/>
              </w:rPr>
              <w:t xml:space="preserve">Утверждение  образовательной </w:t>
            </w:r>
            <w:r w:rsidRPr="00A62DEF">
              <w:rPr>
                <w:color w:val="000000"/>
                <w:szCs w:val="24"/>
              </w:rPr>
              <w:t>программы НОО</w:t>
            </w:r>
          </w:p>
        </w:tc>
        <w:tc>
          <w:tcPr>
            <w:tcW w:w="2098" w:type="dxa"/>
          </w:tcPr>
          <w:p w:rsidR="00A62DEF" w:rsidRPr="00A62DEF" w:rsidRDefault="00A62DEF" w:rsidP="00F20043">
            <w:pPr>
              <w:spacing w:line="240" w:lineRule="auto"/>
              <w:ind w:firstLine="0"/>
              <w:jc w:val="both"/>
              <w:rPr>
                <w:szCs w:val="24"/>
              </w:rPr>
            </w:pPr>
            <w:r w:rsidRPr="00A62DEF">
              <w:rPr>
                <w:szCs w:val="24"/>
              </w:rPr>
              <w:t>Ежегодно</w:t>
            </w:r>
          </w:p>
        </w:tc>
      </w:tr>
      <w:tr w:rsidR="00A62DEF" w:rsidRPr="00A62DEF" w:rsidTr="00A62DEF">
        <w:trPr>
          <w:trHeight w:val="494"/>
        </w:trPr>
        <w:tc>
          <w:tcPr>
            <w:tcW w:w="2100" w:type="dxa"/>
            <w:vMerge/>
          </w:tcPr>
          <w:p w:rsidR="00A62DEF" w:rsidRPr="00A62DEF" w:rsidRDefault="00A62DEF" w:rsidP="00F20043">
            <w:pPr>
              <w:spacing w:line="240" w:lineRule="auto"/>
              <w:ind w:firstLine="0"/>
              <w:jc w:val="both"/>
              <w:rPr>
                <w:szCs w:val="24"/>
              </w:rPr>
            </w:pPr>
          </w:p>
        </w:tc>
        <w:tc>
          <w:tcPr>
            <w:tcW w:w="6150" w:type="dxa"/>
          </w:tcPr>
          <w:p w:rsidR="00A62DEF" w:rsidRPr="00A62DEF" w:rsidRDefault="00A62DEF"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pacing w:val="2"/>
                <w:szCs w:val="24"/>
              </w:rPr>
              <w:t>5.</w:t>
            </w:r>
            <w:r w:rsidRPr="00A62DEF">
              <w:rPr>
                <w:color w:val="000000"/>
                <w:spacing w:val="2"/>
                <w:szCs w:val="24"/>
              </w:rPr>
              <w:t> </w:t>
            </w:r>
            <w:r w:rsidRPr="00A62DEF">
              <w:rPr>
                <w:color w:val="000000"/>
                <w:spacing w:val="2"/>
                <w:szCs w:val="24"/>
              </w:rPr>
              <w:t>Обеспечение соответствия норматив</w:t>
            </w:r>
            <w:r w:rsidRPr="00A62DEF">
              <w:rPr>
                <w:color w:val="000000"/>
                <w:szCs w:val="24"/>
              </w:rPr>
              <w:t>ной базы школы требованиям Стандарта</w:t>
            </w:r>
          </w:p>
        </w:tc>
        <w:tc>
          <w:tcPr>
            <w:tcW w:w="2098" w:type="dxa"/>
          </w:tcPr>
          <w:p w:rsidR="00A62DEF" w:rsidRPr="00A62DEF" w:rsidRDefault="00A62DEF" w:rsidP="00F20043">
            <w:pPr>
              <w:spacing w:line="240" w:lineRule="auto"/>
              <w:ind w:firstLine="0"/>
              <w:jc w:val="both"/>
              <w:rPr>
                <w:szCs w:val="24"/>
              </w:rPr>
            </w:pPr>
            <w:r w:rsidRPr="00A62DEF">
              <w:rPr>
                <w:szCs w:val="24"/>
              </w:rPr>
              <w:t>2019г.</w:t>
            </w:r>
          </w:p>
        </w:tc>
      </w:tr>
      <w:tr w:rsidR="00A62DEF" w:rsidRPr="00A62DEF" w:rsidTr="00A62DEF">
        <w:trPr>
          <w:trHeight w:val="1076"/>
        </w:trPr>
        <w:tc>
          <w:tcPr>
            <w:tcW w:w="2100" w:type="dxa"/>
            <w:vMerge/>
          </w:tcPr>
          <w:p w:rsidR="00A62DEF" w:rsidRPr="00A62DEF" w:rsidRDefault="00A62DEF" w:rsidP="00F20043">
            <w:pPr>
              <w:spacing w:line="240" w:lineRule="auto"/>
              <w:ind w:firstLine="0"/>
              <w:jc w:val="both"/>
              <w:rPr>
                <w:szCs w:val="24"/>
              </w:rPr>
            </w:pPr>
          </w:p>
        </w:tc>
        <w:tc>
          <w:tcPr>
            <w:tcW w:w="6150" w:type="dxa"/>
          </w:tcPr>
          <w:p w:rsidR="00A62DEF" w:rsidRPr="00A62DEF" w:rsidRDefault="00A62DEF"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6.</w:t>
            </w:r>
            <w:r w:rsidRPr="00A62DEF">
              <w:rPr>
                <w:color w:val="000000"/>
                <w:szCs w:val="24"/>
              </w:rPr>
              <w:t> </w:t>
            </w:r>
            <w:r w:rsidRPr="00A62DEF">
              <w:rPr>
                <w:color w:val="000000"/>
                <w:szCs w:val="24"/>
              </w:rPr>
              <w:t xml:space="preserve">Приведение должностных инструкций </w:t>
            </w:r>
            <w:r w:rsidRPr="00A62DEF">
              <w:rPr>
                <w:color w:val="000000"/>
                <w:spacing w:val="-2"/>
                <w:szCs w:val="24"/>
              </w:rPr>
              <w:t xml:space="preserve">работников образовательного учреждения в соответствие с требованиями </w:t>
            </w:r>
            <w:r w:rsidRPr="00A62DEF">
              <w:rPr>
                <w:color w:val="000000"/>
                <w:szCs w:val="24"/>
              </w:rPr>
              <w:t>Стандарта</w:t>
            </w:r>
            <w:r w:rsidRPr="00A62DEF">
              <w:rPr>
                <w:color w:val="000000"/>
                <w:spacing w:val="-2"/>
                <w:szCs w:val="24"/>
              </w:rPr>
              <w:t xml:space="preserve"> и тарифно­квалификационными</w:t>
            </w:r>
            <w:r w:rsidRPr="00A62DEF">
              <w:rPr>
                <w:color w:val="000000"/>
                <w:szCs w:val="24"/>
              </w:rPr>
              <w:t xml:space="preserve"> характеристиками</w:t>
            </w:r>
          </w:p>
        </w:tc>
        <w:tc>
          <w:tcPr>
            <w:tcW w:w="2098" w:type="dxa"/>
          </w:tcPr>
          <w:p w:rsidR="00A62DEF" w:rsidRPr="00A62DEF" w:rsidRDefault="00A62DEF" w:rsidP="00F20043">
            <w:pPr>
              <w:spacing w:line="240" w:lineRule="auto"/>
              <w:ind w:firstLine="0"/>
              <w:jc w:val="both"/>
              <w:rPr>
                <w:szCs w:val="24"/>
              </w:rPr>
            </w:pPr>
            <w:r w:rsidRPr="00A62DEF">
              <w:rPr>
                <w:szCs w:val="24"/>
              </w:rPr>
              <w:t>2019 г.</w:t>
            </w:r>
          </w:p>
        </w:tc>
      </w:tr>
      <w:tr w:rsidR="00A62DEF" w:rsidRPr="00A62DEF" w:rsidTr="00A62DEF">
        <w:trPr>
          <w:trHeight w:val="494"/>
        </w:trPr>
        <w:tc>
          <w:tcPr>
            <w:tcW w:w="2100" w:type="dxa"/>
            <w:vMerge/>
          </w:tcPr>
          <w:p w:rsidR="00A62DEF" w:rsidRPr="00A62DEF" w:rsidRDefault="00A62DEF" w:rsidP="00F20043">
            <w:pPr>
              <w:spacing w:line="240" w:lineRule="auto"/>
              <w:ind w:firstLine="0"/>
              <w:jc w:val="both"/>
              <w:rPr>
                <w:szCs w:val="24"/>
              </w:rPr>
            </w:pPr>
          </w:p>
        </w:tc>
        <w:tc>
          <w:tcPr>
            <w:tcW w:w="6150" w:type="dxa"/>
          </w:tcPr>
          <w:p w:rsidR="00A62DEF" w:rsidRPr="00A62DEF" w:rsidRDefault="00A62DEF"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7.</w:t>
            </w:r>
            <w:r w:rsidRPr="00A62DEF">
              <w:rPr>
                <w:color w:val="000000"/>
                <w:szCs w:val="24"/>
              </w:rPr>
              <w:t> </w:t>
            </w:r>
            <w:r w:rsidRPr="00A62DEF">
              <w:rPr>
                <w:color w:val="000000"/>
                <w:szCs w:val="24"/>
              </w:rPr>
              <w:t xml:space="preserve">Разработка и утверждение плана­графика введения ФГОС </w:t>
            </w:r>
          </w:p>
        </w:tc>
        <w:tc>
          <w:tcPr>
            <w:tcW w:w="2098" w:type="dxa"/>
          </w:tcPr>
          <w:p w:rsidR="00A62DEF" w:rsidRPr="00A62DEF" w:rsidRDefault="00A62DEF" w:rsidP="00F20043">
            <w:pPr>
              <w:spacing w:line="240" w:lineRule="auto"/>
              <w:ind w:firstLine="0"/>
              <w:jc w:val="both"/>
              <w:rPr>
                <w:szCs w:val="24"/>
              </w:rPr>
            </w:pPr>
            <w:r w:rsidRPr="00A62DEF">
              <w:rPr>
                <w:szCs w:val="24"/>
              </w:rPr>
              <w:t>Ежегодно</w:t>
            </w:r>
          </w:p>
        </w:tc>
      </w:tr>
      <w:tr w:rsidR="00A62DEF" w:rsidRPr="00A62DEF" w:rsidTr="00A62DEF">
        <w:trPr>
          <w:trHeight w:val="688"/>
        </w:trPr>
        <w:tc>
          <w:tcPr>
            <w:tcW w:w="2100" w:type="dxa"/>
            <w:vMerge/>
          </w:tcPr>
          <w:p w:rsidR="00A62DEF" w:rsidRPr="00A62DEF" w:rsidRDefault="00A62DEF" w:rsidP="00F20043">
            <w:pPr>
              <w:spacing w:line="240" w:lineRule="auto"/>
              <w:ind w:firstLine="0"/>
              <w:jc w:val="both"/>
              <w:rPr>
                <w:szCs w:val="24"/>
              </w:rPr>
            </w:pPr>
          </w:p>
        </w:tc>
        <w:tc>
          <w:tcPr>
            <w:tcW w:w="6150" w:type="dxa"/>
          </w:tcPr>
          <w:p w:rsidR="00A62DEF" w:rsidRPr="00A62DEF" w:rsidRDefault="00A62DEF" w:rsidP="00F20043">
            <w:pPr>
              <w:tabs>
                <w:tab w:val="left" w:pos="4500"/>
                <w:tab w:val="left" w:pos="9180"/>
                <w:tab w:val="left" w:pos="9360"/>
              </w:tabs>
              <w:spacing w:line="240" w:lineRule="auto"/>
              <w:ind w:firstLine="0"/>
              <w:jc w:val="both"/>
              <w:textAlignment w:val="center"/>
              <w:rPr>
                <w:color w:val="000000"/>
                <w:spacing w:val="2"/>
                <w:szCs w:val="24"/>
              </w:rPr>
            </w:pPr>
            <w:r w:rsidRPr="00A62DEF">
              <w:rPr>
                <w:color w:val="000000"/>
                <w:spacing w:val="-2"/>
                <w:szCs w:val="24"/>
              </w:rPr>
              <w:t>8.</w:t>
            </w:r>
            <w:r w:rsidRPr="00A62DEF">
              <w:rPr>
                <w:color w:val="000000"/>
                <w:spacing w:val="-2"/>
                <w:szCs w:val="24"/>
              </w:rPr>
              <w:t> </w:t>
            </w:r>
            <w:r w:rsidRPr="00A62DEF">
              <w:rPr>
                <w:color w:val="000000"/>
                <w:spacing w:val="-2"/>
                <w:szCs w:val="24"/>
              </w:rPr>
              <w:t>Определение списка учебников и учеб</w:t>
            </w:r>
            <w:r w:rsidRPr="00A62DEF">
              <w:rPr>
                <w:color w:val="000000"/>
                <w:spacing w:val="2"/>
                <w:szCs w:val="24"/>
              </w:rPr>
              <w:t>ных пособий, используемых в образовательном процессе в соответствии с</w:t>
            </w:r>
            <w:r w:rsidRPr="00A62DEF">
              <w:rPr>
                <w:color w:val="000000"/>
                <w:szCs w:val="24"/>
              </w:rPr>
              <w:t>ФГОС НОО</w:t>
            </w:r>
          </w:p>
        </w:tc>
        <w:tc>
          <w:tcPr>
            <w:tcW w:w="2098" w:type="dxa"/>
          </w:tcPr>
          <w:p w:rsidR="00A62DEF" w:rsidRPr="00A62DEF" w:rsidRDefault="00A62DEF" w:rsidP="00F20043">
            <w:pPr>
              <w:spacing w:line="240" w:lineRule="auto"/>
              <w:ind w:firstLine="0"/>
              <w:jc w:val="both"/>
              <w:rPr>
                <w:szCs w:val="24"/>
              </w:rPr>
            </w:pPr>
            <w:r w:rsidRPr="00A62DEF">
              <w:rPr>
                <w:szCs w:val="24"/>
              </w:rPr>
              <w:t>Ежегодно</w:t>
            </w:r>
          </w:p>
        </w:tc>
      </w:tr>
      <w:tr w:rsidR="00A62DEF" w:rsidRPr="00A62DEF" w:rsidTr="00A62DEF">
        <w:trPr>
          <w:trHeight w:val="1852"/>
        </w:trPr>
        <w:tc>
          <w:tcPr>
            <w:tcW w:w="2100" w:type="dxa"/>
            <w:vMerge/>
          </w:tcPr>
          <w:p w:rsidR="00A62DEF" w:rsidRPr="00A62DEF" w:rsidRDefault="00A62DEF" w:rsidP="00F20043">
            <w:pPr>
              <w:spacing w:line="240" w:lineRule="auto"/>
              <w:ind w:firstLine="0"/>
              <w:jc w:val="both"/>
              <w:rPr>
                <w:szCs w:val="24"/>
              </w:rPr>
            </w:pPr>
          </w:p>
        </w:tc>
        <w:tc>
          <w:tcPr>
            <w:tcW w:w="6150" w:type="dxa"/>
          </w:tcPr>
          <w:p w:rsidR="00A62DEF" w:rsidRPr="00A62DEF" w:rsidRDefault="00A62DEF" w:rsidP="00F20043">
            <w:pPr>
              <w:tabs>
                <w:tab w:val="left" w:pos="4500"/>
                <w:tab w:val="left" w:pos="9180"/>
                <w:tab w:val="left" w:pos="9360"/>
              </w:tabs>
              <w:spacing w:line="240" w:lineRule="auto"/>
              <w:ind w:firstLine="0"/>
              <w:jc w:val="both"/>
              <w:textAlignment w:val="center"/>
              <w:rPr>
                <w:color w:val="000000"/>
                <w:spacing w:val="-2"/>
                <w:szCs w:val="24"/>
              </w:rPr>
            </w:pPr>
            <w:r w:rsidRPr="00A62DEF">
              <w:rPr>
                <w:color w:val="000000"/>
                <w:szCs w:val="24"/>
              </w:rPr>
              <w:t>9.</w:t>
            </w:r>
            <w:r w:rsidRPr="00A62DEF">
              <w:rPr>
                <w:color w:val="000000"/>
                <w:szCs w:val="24"/>
              </w:rPr>
              <w:t> </w:t>
            </w:r>
            <w:r w:rsidRPr="00A62DEF">
              <w:rPr>
                <w:color w:val="000000"/>
                <w:szCs w:val="24"/>
              </w:rPr>
              <w:t>Разработка локальных актов, устанав</w:t>
            </w:r>
            <w:r w:rsidRPr="00A62DEF">
              <w:rPr>
                <w:color w:val="000000"/>
                <w:spacing w:val="-4"/>
                <w:szCs w:val="24"/>
              </w:rPr>
              <w:t>ливающих требования к различным объ</w:t>
            </w:r>
            <w:r w:rsidRPr="00A62DEF">
              <w:rPr>
                <w:color w:val="000000"/>
                <w:szCs w:val="24"/>
              </w:rPr>
              <w:t xml:space="preserve">ектам инфраструктуры образовательного </w:t>
            </w:r>
            <w:r w:rsidRPr="00A62DEF">
              <w:rPr>
                <w:color w:val="000000"/>
                <w:spacing w:val="-4"/>
                <w:szCs w:val="24"/>
              </w:rPr>
              <w:t>учреждения с учётом требований к мини</w:t>
            </w:r>
            <w:r w:rsidRPr="00A62DEF">
              <w:rPr>
                <w:color w:val="000000"/>
                <w:spacing w:val="-2"/>
                <w:szCs w:val="24"/>
              </w:rPr>
              <w:t>мальной оснащённости учебного процес</w:t>
            </w:r>
            <w:r w:rsidRPr="00A62DEF">
              <w:rPr>
                <w:color w:val="000000"/>
                <w:spacing w:val="2"/>
                <w:szCs w:val="24"/>
              </w:rPr>
              <w:t>са                                      ( положение о  информационно­биб</w:t>
            </w:r>
            <w:r w:rsidRPr="00A62DEF">
              <w:rPr>
                <w:color w:val="000000"/>
                <w:spacing w:val="-2"/>
                <w:szCs w:val="24"/>
              </w:rPr>
              <w:t>лиотечном центре</w:t>
            </w:r>
            <w:r w:rsidRPr="00A62DEF">
              <w:rPr>
                <w:color w:val="000000"/>
                <w:spacing w:val="-5"/>
                <w:szCs w:val="24"/>
              </w:rPr>
              <w:t>, учебном кабинете )</w:t>
            </w:r>
          </w:p>
        </w:tc>
        <w:tc>
          <w:tcPr>
            <w:tcW w:w="2098" w:type="dxa"/>
          </w:tcPr>
          <w:p w:rsidR="00A62DEF" w:rsidRPr="00A62DEF" w:rsidRDefault="00A62DEF" w:rsidP="00F20043">
            <w:pPr>
              <w:spacing w:line="240" w:lineRule="auto"/>
              <w:ind w:firstLine="0"/>
              <w:jc w:val="both"/>
              <w:rPr>
                <w:szCs w:val="24"/>
              </w:rPr>
            </w:pPr>
            <w:r w:rsidRPr="00A62DEF">
              <w:rPr>
                <w:szCs w:val="24"/>
              </w:rPr>
              <w:t>2019 г.</w:t>
            </w:r>
          </w:p>
        </w:tc>
      </w:tr>
      <w:tr w:rsidR="00A62DEF" w:rsidRPr="00A62DEF" w:rsidTr="00A62DEF">
        <w:trPr>
          <w:trHeight w:val="4219"/>
        </w:trPr>
        <w:tc>
          <w:tcPr>
            <w:tcW w:w="2100" w:type="dxa"/>
            <w:vMerge/>
          </w:tcPr>
          <w:p w:rsidR="00A62DEF" w:rsidRPr="00A62DEF" w:rsidRDefault="00A62DEF" w:rsidP="00F20043">
            <w:pPr>
              <w:spacing w:line="240" w:lineRule="auto"/>
              <w:ind w:firstLine="0"/>
              <w:jc w:val="both"/>
              <w:rPr>
                <w:szCs w:val="24"/>
              </w:rPr>
            </w:pPr>
          </w:p>
        </w:tc>
        <w:tc>
          <w:tcPr>
            <w:tcW w:w="6150" w:type="dxa"/>
          </w:tcPr>
          <w:p w:rsidR="00A62DEF" w:rsidRPr="00A62DEF" w:rsidRDefault="00A62DEF" w:rsidP="00F20043">
            <w:pPr>
              <w:spacing w:line="240" w:lineRule="auto"/>
              <w:ind w:firstLine="0"/>
              <w:jc w:val="both"/>
              <w:rPr>
                <w:szCs w:val="24"/>
              </w:rPr>
            </w:pPr>
            <w:r w:rsidRPr="00A62DEF">
              <w:rPr>
                <w:szCs w:val="24"/>
              </w:rPr>
              <w:t>10.</w:t>
            </w:r>
            <w:r w:rsidRPr="00A62DEF">
              <w:rPr>
                <w:szCs w:val="24"/>
              </w:rPr>
              <w:t> </w:t>
            </w:r>
            <w:r w:rsidRPr="00A62DEF">
              <w:rPr>
                <w:szCs w:val="24"/>
              </w:rPr>
              <w:t>Разработка:</w:t>
            </w:r>
          </w:p>
          <w:p w:rsidR="00A62DEF" w:rsidRPr="00A62DEF" w:rsidRDefault="00A62DEF" w:rsidP="00F20043">
            <w:pPr>
              <w:spacing w:line="240" w:lineRule="auto"/>
              <w:ind w:firstLine="0"/>
              <w:jc w:val="both"/>
              <w:rPr>
                <w:spacing w:val="-2"/>
                <w:szCs w:val="24"/>
              </w:rPr>
            </w:pPr>
          </w:p>
          <w:p w:rsidR="00A62DEF" w:rsidRPr="00A62DEF" w:rsidRDefault="00A62DEF" w:rsidP="00F20043">
            <w:pPr>
              <w:spacing w:line="240" w:lineRule="auto"/>
              <w:ind w:firstLine="0"/>
              <w:jc w:val="both"/>
              <w:rPr>
                <w:szCs w:val="24"/>
              </w:rPr>
            </w:pPr>
            <w:r w:rsidRPr="00A62DEF">
              <w:rPr>
                <w:szCs w:val="24"/>
              </w:rPr>
              <w:t>—</w:t>
            </w:r>
            <w:r w:rsidRPr="00A62DEF">
              <w:rPr>
                <w:szCs w:val="24"/>
              </w:rPr>
              <w:t> </w:t>
            </w:r>
            <w:r w:rsidRPr="00A62DEF">
              <w:rPr>
                <w:szCs w:val="24"/>
              </w:rPr>
              <w:t>Учебного плана.</w:t>
            </w:r>
          </w:p>
          <w:p w:rsidR="00A62DEF" w:rsidRPr="00A62DEF" w:rsidRDefault="00A62DEF" w:rsidP="00F20043">
            <w:pPr>
              <w:spacing w:line="240" w:lineRule="auto"/>
              <w:ind w:firstLine="0"/>
              <w:jc w:val="both"/>
              <w:rPr>
                <w:szCs w:val="24"/>
              </w:rPr>
            </w:pPr>
            <w:r w:rsidRPr="00A62DEF">
              <w:rPr>
                <w:spacing w:val="-2"/>
                <w:szCs w:val="24"/>
              </w:rPr>
              <w:t>—</w:t>
            </w:r>
            <w:r w:rsidRPr="00A62DEF">
              <w:rPr>
                <w:spacing w:val="-2"/>
                <w:szCs w:val="24"/>
              </w:rPr>
              <w:t> </w:t>
            </w:r>
            <w:r w:rsidRPr="00A62DEF">
              <w:rPr>
                <w:spacing w:val="-2"/>
                <w:szCs w:val="24"/>
              </w:rPr>
              <w:t>Рабочих программ учебных предме</w:t>
            </w:r>
            <w:r w:rsidRPr="00A62DEF">
              <w:rPr>
                <w:szCs w:val="24"/>
              </w:rPr>
              <w:t>тов, курсов, дисциплин, модулей;</w:t>
            </w:r>
          </w:p>
          <w:p w:rsidR="00A62DEF" w:rsidRPr="00A62DEF" w:rsidRDefault="00A62DEF" w:rsidP="00F20043">
            <w:pPr>
              <w:spacing w:line="240" w:lineRule="auto"/>
              <w:ind w:firstLine="0"/>
              <w:jc w:val="both"/>
              <w:rPr>
                <w:szCs w:val="24"/>
              </w:rPr>
            </w:pPr>
            <w:r w:rsidRPr="00A62DEF">
              <w:rPr>
                <w:spacing w:val="2"/>
                <w:szCs w:val="24"/>
              </w:rPr>
              <w:t>—</w:t>
            </w:r>
            <w:r w:rsidRPr="00A62DEF">
              <w:rPr>
                <w:spacing w:val="2"/>
                <w:szCs w:val="24"/>
              </w:rPr>
              <w:t> </w:t>
            </w:r>
            <w:r w:rsidRPr="00A62DEF">
              <w:rPr>
                <w:spacing w:val="2"/>
                <w:szCs w:val="24"/>
              </w:rPr>
              <w:t xml:space="preserve"> Календарного учебного гра</w:t>
            </w:r>
            <w:r w:rsidRPr="00A62DEF">
              <w:rPr>
                <w:szCs w:val="24"/>
              </w:rPr>
              <w:t>фика;</w:t>
            </w:r>
          </w:p>
          <w:p w:rsidR="00A62DEF" w:rsidRPr="00A62DEF" w:rsidRDefault="00A62DEF" w:rsidP="00F20043">
            <w:pPr>
              <w:spacing w:line="240" w:lineRule="auto"/>
              <w:ind w:firstLine="0"/>
              <w:jc w:val="both"/>
              <w:rPr>
                <w:szCs w:val="24"/>
              </w:rPr>
            </w:pPr>
            <w:r w:rsidRPr="00A62DEF">
              <w:rPr>
                <w:spacing w:val="-2"/>
                <w:szCs w:val="24"/>
              </w:rPr>
              <w:t>—</w:t>
            </w:r>
            <w:r w:rsidRPr="00A62DEF">
              <w:rPr>
                <w:spacing w:val="-2"/>
                <w:szCs w:val="24"/>
              </w:rPr>
              <w:t> </w:t>
            </w:r>
            <w:r w:rsidRPr="00A62DEF">
              <w:rPr>
                <w:spacing w:val="-2"/>
                <w:szCs w:val="24"/>
              </w:rPr>
              <w:t>Положения о внеурочной деятельно</w:t>
            </w:r>
            <w:r w:rsidRPr="00A62DEF">
              <w:rPr>
                <w:szCs w:val="24"/>
              </w:rPr>
              <w:t>сти обучающихся;</w:t>
            </w:r>
          </w:p>
          <w:p w:rsidR="00A62DEF" w:rsidRPr="00A62DEF" w:rsidRDefault="00A62DEF" w:rsidP="00F20043">
            <w:pPr>
              <w:spacing w:line="240" w:lineRule="auto"/>
              <w:ind w:firstLine="0"/>
              <w:jc w:val="both"/>
              <w:rPr>
                <w:szCs w:val="24"/>
              </w:rPr>
            </w:pPr>
            <w:r w:rsidRPr="00A62DEF">
              <w:rPr>
                <w:szCs w:val="24"/>
              </w:rPr>
              <w:t>—</w:t>
            </w:r>
            <w:r w:rsidRPr="00A62DEF">
              <w:rPr>
                <w:szCs w:val="24"/>
              </w:rPr>
              <w:t> </w:t>
            </w:r>
            <w:r w:rsidRPr="00A62DEF">
              <w:rPr>
                <w:szCs w:val="24"/>
              </w:rPr>
              <w:t>Положение об организации текущей и итоговой оценки достижения обучающимися планируемых результатов освоения основной образовательной программы;</w:t>
            </w:r>
          </w:p>
          <w:p w:rsidR="00A62DEF" w:rsidRPr="00A62DEF" w:rsidRDefault="00A62DEF" w:rsidP="00F20043">
            <w:pPr>
              <w:spacing w:line="240" w:lineRule="auto"/>
              <w:ind w:firstLine="0"/>
              <w:jc w:val="both"/>
              <w:rPr>
                <w:szCs w:val="24"/>
              </w:rPr>
            </w:pPr>
            <w:r w:rsidRPr="00A62DEF">
              <w:rPr>
                <w:spacing w:val="-2"/>
                <w:szCs w:val="24"/>
              </w:rPr>
              <w:t>—</w:t>
            </w:r>
            <w:r w:rsidRPr="00A62DEF">
              <w:rPr>
                <w:spacing w:val="-2"/>
                <w:szCs w:val="24"/>
              </w:rPr>
              <w:t> </w:t>
            </w:r>
            <w:r w:rsidRPr="00A62DEF">
              <w:rPr>
                <w:spacing w:val="-2"/>
                <w:szCs w:val="24"/>
              </w:rPr>
              <w:t>положение о портфолио индивидуальных достижений обучающихся</w:t>
            </w:r>
            <w:r w:rsidRPr="00A62DEF">
              <w:rPr>
                <w:szCs w:val="24"/>
              </w:rPr>
              <w:t>;</w:t>
            </w:r>
          </w:p>
          <w:p w:rsidR="00A62DEF" w:rsidRPr="00A62DEF" w:rsidRDefault="00A62DEF" w:rsidP="00F20043">
            <w:pPr>
              <w:spacing w:line="240" w:lineRule="auto"/>
              <w:ind w:firstLine="0"/>
              <w:jc w:val="both"/>
              <w:rPr>
                <w:szCs w:val="24"/>
              </w:rPr>
            </w:pPr>
            <w:r w:rsidRPr="00A62DEF">
              <w:rPr>
                <w:szCs w:val="24"/>
              </w:rPr>
              <w:t xml:space="preserve">           - Положение о рабочей программе;</w:t>
            </w:r>
          </w:p>
        </w:tc>
        <w:tc>
          <w:tcPr>
            <w:tcW w:w="2098" w:type="dxa"/>
          </w:tcPr>
          <w:p w:rsidR="00A62DEF" w:rsidRPr="00A62DEF" w:rsidRDefault="00A62DEF" w:rsidP="00F20043">
            <w:pPr>
              <w:spacing w:line="240" w:lineRule="auto"/>
              <w:ind w:firstLine="0"/>
              <w:jc w:val="both"/>
              <w:rPr>
                <w:szCs w:val="24"/>
              </w:rPr>
            </w:pPr>
          </w:p>
          <w:p w:rsidR="00A62DEF" w:rsidRPr="00A62DEF" w:rsidRDefault="00A62DEF" w:rsidP="00F20043">
            <w:pPr>
              <w:spacing w:line="240" w:lineRule="auto"/>
              <w:ind w:firstLine="0"/>
              <w:jc w:val="both"/>
              <w:rPr>
                <w:szCs w:val="24"/>
              </w:rPr>
            </w:pPr>
          </w:p>
          <w:p w:rsidR="00A62DEF" w:rsidRPr="00A62DEF" w:rsidRDefault="00A62DEF" w:rsidP="00F20043">
            <w:pPr>
              <w:spacing w:line="240" w:lineRule="auto"/>
              <w:ind w:firstLine="0"/>
              <w:jc w:val="both"/>
              <w:rPr>
                <w:szCs w:val="24"/>
              </w:rPr>
            </w:pPr>
            <w:r w:rsidRPr="00A62DEF">
              <w:rPr>
                <w:szCs w:val="24"/>
              </w:rPr>
              <w:t xml:space="preserve">Ежегодно </w:t>
            </w:r>
          </w:p>
          <w:p w:rsidR="00A62DEF" w:rsidRPr="00A62DEF" w:rsidRDefault="00A62DEF" w:rsidP="00F20043">
            <w:pPr>
              <w:spacing w:line="240" w:lineRule="auto"/>
              <w:ind w:firstLine="0"/>
              <w:jc w:val="both"/>
              <w:rPr>
                <w:szCs w:val="24"/>
              </w:rPr>
            </w:pPr>
            <w:r w:rsidRPr="00A62DEF">
              <w:rPr>
                <w:szCs w:val="24"/>
              </w:rPr>
              <w:t xml:space="preserve">2019 г. </w:t>
            </w:r>
          </w:p>
          <w:p w:rsidR="00A62DEF" w:rsidRPr="00A62DEF" w:rsidRDefault="00A62DEF" w:rsidP="00F20043">
            <w:pPr>
              <w:spacing w:line="240" w:lineRule="auto"/>
              <w:ind w:firstLine="0"/>
              <w:jc w:val="both"/>
              <w:rPr>
                <w:szCs w:val="24"/>
              </w:rPr>
            </w:pPr>
          </w:p>
          <w:p w:rsidR="00A62DEF" w:rsidRPr="00A62DEF" w:rsidRDefault="00A62DEF" w:rsidP="00F20043">
            <w:pPr>
              <w:spacing w:line="240" w:lineRule="auto"/>
              <w:ind w:firstLine="0"/>
              <w:jc w:val="both"/>
              <w:rPr>
                <w:szCs w:val="24"/>
              </w:rPr>
            </w:pPr>
            <w:r w:rsidRPr="00A62DEF">
              <w:rPr>
                <w:szCs w:val="24"/>
              </w:rPr>
              <w:t xml:space="preserve">Ежегодно </w:t>
            </w:r>
          </w:p>
          <w:p w:rsidR="00A62DEF" w:rsidRPr="00A62DEF" w:rsidRDefault="00A62DEF" w:rsidP="00F20043">
            <w:pPr>
              <w:spacing w:line="240" w:lineRule="auto"/>
              <w:ind w:firstLine="0"/>
              <w:jc w:val="both"/>
              <w:rPr>
                <w:szCs w:val="24"/>
              </w:rPr>
            </w:pPr>
            <w:r w:rsidRPr="00A62DEF">
              <w:rPr>
                <w:szCs w:val="24"/>
              </w:rPr>
              <w:t>2019 г.</w:t>
            </w:r>
          </w:p>
          <w:p w:rsidR="00A62DEF" w:rsidRPr="00A62DEF" w:rsidRDefault="00A62DEF" w:rsidP="00F20043">
            <w:pPr>
              <w:spacing w:line="240" w:lineRule="auto"/>
              <w:ind w:firstLine="0"/>
              <w:jc w:val="both"/>
              <w:rPr>
                <w:szCs w:val="24"/>
              </w:rPr>
            </w:pPr>
          </w:p>
          <w:p w:rsidR="00A62DEF" w:rsidRPr="00A62DEF" w:rsidRDefault="00A62DEF" w:rsidP="00F20043">
            <w:pPr>
              <w:spacing w:line="240" w:lineRule="auto"/>
              <w:ind w:firstLine="0"/>
              <w:jc w:val="both"/>
              <w:rPr>
                <w:szCs w:val="24"/>
              </w:rPr>
            </w:pPr>
            <w:r w:rsidRPr="00A62DEF">
              <w:rPr>
                <w:szCs w:val="24"/>
              </w:rPr>
              <w:t xml:space="preserve"> 2019г.</w:t>
            </w:r>
          </w:p>
          <w:p w:rsidR="00A62DEF" w:rsidRPr="00A62DEF" w:rsidRDefault="00A62DEF" w:rsidP="00F20043">
            <w:pPr>
              <w:spacing w:line="240" w:lineRule="auto"/>
              <w:ind w:firstLine="0"/>
              <w:jc w:val="both"/>
              <w:rPr>
                <w:szCs w:val="24"/>
              </w:rPr>
            </w:pPr>
          </w:p>
          <w:p w:rsidR="00A62DEF" w:rsidRPr="00A62DEF" w:rsidRDefault="00A62DEF" w:rsidP="00F20043">
            <w:pPr>
              <w:spacing w:line="240" w:lineRule="auto"/>
              <w:ind w:firstLine="0"/>
              <w:jc w:val="both"/>
              <w:rPr>
                <w:szCs w:val="24"/>
              </w:rPr>
            </w:pPr>
          </w:p>
          <w:p w:rsidR="00A62DEF" w:rsidRPr="00A62DEF" w:rsidRDefault="00A62DEF" w:rsidP="00F20043">
            <w:pPr>
              <w:spacing w:line="240" w:lineRule="auto"/>
              <w:ind w:firstLine="0"/>
              <w:jc w:val="both"/>
              <w:rPr>
                <w:szCs w:val="24"/>
              </w:rPr>
            </w:pPr>
          </w:p>
          <w:p w:rsidR="00A62DEF" w:rsidRPr="00A62DEF" w:rsidRDefault="00A62DEF" w:rsidP="00F20043">
            <w:pPr>
              <w:spacing w:line="240" w:lineRule="auto"/>
              <w:ind w:firstLine="0"/>
              <w:jc w:val="both"/>
              <w:rPr>
                <w:szCs w:val="24"/>
              </w:rPr>
            </w:pPr>
          </w:p>
          <w:p w:rsidR="00A62DEF" w:rsidRPr="00A62DEF" w:rsidRDefault="00A62DEF" w:rsidP="00F20043">
            <w:pPr>
              <w:spacing w:line="240" w:lineRule="auto"/>
              <w:ind w:firstLine="0"/>
              <w:jc w:val="both"/>
              <w:rPr>
                <w:szCs w:val="24"/>
              </w:rPr>
            </w:pPr>
            <w:r w:rsidRPr="00A62DEF">
              <w:rPr>
                <w:szCs w:val="24"/>
              </w:rPr>
              <w:t xml:space="preserve">2019г., </w:t>
            </w:r>
          </w:p>
          <w:p w:rsidR="00A62DEF" w:rsidRPr="00A62DEF" w:rsidRDefault="00A62DEF" w:rsidP="00F20043">
            <w:pPr>
              <w:spacing w:line="240" w:lineRule="auto"/>
              <w:ind w:firstLine="0"/>
              <w:jc w:val="both"/>
              <w:rPr>
                <w:szCs w:val="24"/>
              </w:rPr>
            </w:pPr>
          </w:p>
        </w:tc>
      </w:tr>
      <w:tr w:rsidR="008732C4" w:rsidRPr="00A62DEF" w:rsidTr="00A62DEF">
        <w:trPr>
          <w:trHeight w:val="882"/>
        </w:trPr>
        <w:tc>
          <w:tcPr>
            <w:tcW w:w="2100" w:type="dxa"/>
            <w:vMerge w:val="restart"/>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II. Финансовое обеспечение введения Стандарта</w:t>
            </w: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pacing w:val="2"/>
                <w:szCs w:val="24"/>
              </w:rPr>
              <w:t>1.</w:t>
            </w:r>
            <w:r w:rsidRPr="00A62DEF">
              <w:rPr>
                <w:color w:val="000000"/>
                <w:spacing w:val="2"/>
                <w:szCs w:val="24"/>
              </w:rPr>
              <w:t> </w:t>
            </w:r>
            <w:r w:rsidRPr="00A62DEF">
              <w:rPr>
                <w:color w:val="000000"/>
                <w:spacing w:val="2"/>
                <w:szCs w:val="24"/>
              </w:rPr>
              <w:t>Определение объёма расходов, необ</w:t>
            </w:r>
            <w:r w:rsidRPr="00A62DEF">
              <w:rPr>
                <w:color w:val="000000"/>
                <w:szCs w:val="24"/>
              </w:rPr>
              <w:t>ходимых для реализации ООП и достижения планируемых результатов, а также механизма их формирования.</w:t>
            </w:r>
          </w:p>
        </w:tc>
        <w:tc>
          <w:tcPr>
            <w:tcW w:w="2098" w:type="dxa"/>
          </w:tcPr>
          <w:p w:rsidR="008732C4" w:rsidRPr="00A62DEF" w:rsidRDefault="008732C4" w:rsidP="00F20043">
            <w:pPr>
              <w:spacing w:line="240" w:lineRule="auto"/>
              <w:ind w:firstLine="0"/>
              <w:jc w:val="both"/>
              <w:rPr>
                <w:szCs w:val="24"/>
              </w:rPr>
            </w:pPr>
            <w:r w:rsidRPr="00A62DEF">
              <w:rPr>
                <w:szCs w:val="24"/>
              </w:rPr>
              <w:t xml:space="preserve"> Ежегодно</w:t>
            </w:r>
          </w:p>
        </w:tc>
      </w:tr>
      <w:tr w:rsidR="008732C4" w:rsidRPr="00A62DEF" w:rsidTr="00A62DEF">
        <w:trPr>
          <w:trHeight w:val="1270"/>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2.</w:t>
            </w:r>
            <w:r w:rsidRPr="00A62DEF">
              <w:rPr>
                <w:color w:val="000000"/>
                <w:szCs w:val="24"/>
              </w:rPr>
              <w:t> </w:t>
            </w:r>
            <w:r w:rsidRPr="00A62DEF">
              <w:rPr>
                <w:color w:val="000000"/>
                <w:szCs w:val="24"/>
              </w:rPr>
              <w:t xml:space="preserve">Разработка локальных актов (внесение </w:t>
            </w:r>
            <w:r w:rsidRPr="00A62DEF">
              <w:rPr>
                <w:color w:val="000000"/>
                <w:spacing w:val="2"/>
                <w:szCs w:val="24"/>
              </w:rPr>
              <w:t xml:space="preserve">изменений в них), регламентирующих </w:t>
            </w:r>
            <w:r w:rsidRPr="00A62DEF">
              <w:rPr>
                <w:color w:val="000000"/>
                <w:szCs w:val="24"/>
              </w:rPr>
              <w:t xml:space="preserve">установление заработной платы работников образовательного учреждения, в том </w:t>
            </w:r>
            <w:r w:rsidRPr="00A62DEF">
              <w:rPr>
                <w:color w:val="000000"/>
                <w:spacing w:val="2"/>
                <w:szCs w:val="24"/>
              </w:rPr>
              <w:t>числе стимулирующих надбавок и до</w:t>
            </w:r>
            <w:r w:rsidRPr="00A62DEF">
              <w:rPr>
                <w:color w:val="000000"/>
                <w:szCs w:val="24"/>
              </w:rPr>
              <w:t>плат, порядка и размеров премирования</w:t>
            </w:r>
          </w:p>
        </w:tc>
        <w:tc>
          <w:tcPr>
            <w:tcW w:w="2098" w:type="dxa"/>
          </w:tcPr>
          <w:p w:rsidR="008732C4" w:rsidRPr="00A62DEF" w:rsidRDefault="001F523E" w:rsidP="00F20043">
            <w:pPr>
              <w:spacing w:line="240" w:lineRule="auto"/>
              <w:ind w:firstLine="0"/>
              <w:jc w:val="both"/>
              <w:rPr>
                <w:szCs w:val="24"/>
              </w:rPr>
            </w:pPr>
            <w:r w:rsidRPr="00A62DEF">
              <w:rPr>
                <w:szCs w:val="24"/>
              </w:rPr>
              <w:t>ежегодно</w:t>
            </w:r>
            <w:r w:rsidR="008732C4" w:rsidRPr="00A62DEF">
              <w:rPr>
                <w:szCs w:val="24"/>
              </w:rPr>
              <w:t>.</w:t>
            </w:r>
          </w:p>
        </w:tc>
      </w:tr>
      <w:tr w:rsidR="008732C4" w:rsidRPr="00A62DEF" w:rsidTr="00A62DEF">
        <w:trPr>
          <w:trHeight w:val="663"/>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3.</w:t>
            </w:r>
            <w:r w:rsidRPr="00A62DEF">
              <w:rPr>
                <w:color w:val="000000"/>
                <w:szCs w:val="24"/>
              </w:rPr>
              <w:t> </w:t>
            </w:r>
            <w:r w:rsidRPr="00A62DEF">
              <w:rPr>
                <w:color w:val="000000"/>
                <w:szCs w:val="24"/>
              </w:rPr>
              <w:t>Заключение дополнительных соглашений к трудовому договору с педагогическими работниками</w:t>
            </w:r>
          </w:p>
        </w:tc>
        <w:tc>
          <w:tcPr>
            <w:tcW w:w="2098" w:type="dxa"/>
          </w:tcPr>
          <w:p w:rsidR="008732C4" w:rsidRPr="00A62DEF" w:rsidRDefault="008732C4" w:rsidP="00F20043">
            <w:pPr>
              <w:spacing w:line="240" w:lineRule="auto"/>
              <w:ind w:firstLine="0"/>
              <w:jc w:val="both"/>
              <w:rPr>
                <w:szCs w:val="24"/>
              </w:rPr>
            </w:pPr>
            <w:r w:rsidRPr="00A62DEF">
              <w:rPr>
                <w:szCs w:val="24"/>
              </w:rPr>
              <w:t>Ежегодно</w:t>
            </w:r>
          </w:p>
        </w:tc>
      </w:tr>
      <w:tr w:rsidR="008732C4" w:rsidRPr="00A62DEF" w:rsidTr="00A62DEF">
        <w:trPr>
          <w:trHeight w:val="882"/>
        </w:trPr>
        <w:tc>
          <w:tcPr>
            <w:tcW w:w="2100" w:type="dxa"/>
            <w:vMerge w:val="restart"/>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III.</w:t>
            </w:r>
            <w:r w:rsidRPr="00A62DEF">
              <w:rPr>
                <w:color w:val="000000"/>
                <w:szCs w:val="24"/>
              </w:rPr>
              <w:t> </w:t>
            </w:r>
            <w:r w:rsidRPr="00A62DEF">
              <w:rPr>
                <w:color w:val="000000"/>
                <w:szCs w:val="24"/>
              </w:rPr>
              <w:t>Организационное обеспечение введения Стандарта</w:t>
            </w: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1.</w:t>
            </w:r>
            <w:r w:rsidRPr="00A62DEF">
              <w:rPr>
                <w:color w:val="000000"/>
                <w:szCs w:val="24"/>
              </w:rPr>
              <w:t> </w:t>
            </w:r>
            <w:r w:rsidRPr="00A62DEF">
              <w:rPr>
                <w:color w:val="000000"/>
                <w:szCs w:val="24"/>
              </w:rPr>
              <w:t>Обеспечение координации деятельности субъектов образовательного процес</w:t>
            </w:r>
            <w:r w:rsidRPr="00A62DEF">
              <w:rPr>
                <w:color w:val="000000"/>
                <w:spacing w:val="2"/>
                <w:szCs w:val="24"/>
              </w:rPr>
              <w:t>са, организационных структур учрежде</w:t>
            </w:r>
            <w:r w:rsidRPr="00A62DEF">
              <w:rPr>
                <w:color w:val="000000"/>
                <w:szCs w:val="24"/>
              </w:rPr>
              <w:t>ния по подготовке и введению Стандарта</w:t>
            </w:r>
          </w:p>
        </w:tc>
        <w:tc>
          <w:tcPr>
            <w:tcW w:w="2098" w:type="dxa"/>
          </w:tcPr>
          <w:p w:rsidR="008732C4" w:rsidRPr="00A62DEF" w:rsidRDefault="00820BB0" w:rsidP="00F20043">
            <w:pPr>
              <w:spacing w:line="240" w:lineRule="auto"/>
              <w:ind w:firstLine="0"/>
              <w:jc w:val="both"/>
              <w:rPr>
                <w:szCs w:val="24"/>
              </w:rPr>
            </w:pPr>
            <w:r w:rsidRPr="00A62DEF">
              <w:rPr>
                <w:szCs w:val="24"/>
              </w:rPr>
              <w:t>2019</w:t>
            </w:r>
            <w:r w:rsidR="008732C4" w:rsidRPr="00A62DEF">
              <w:rPr>
                <w:szCs w:val="24"/>
              </w:rPr>
              <w:t xml:space="preserve"> г.</w:t>
            </w:r>
          </w:p>
        </w:tc>
      </w:tr>
      <w:tr w:rsidR="008732C4" w:rsidRPr="00A62DEF" w:rsidTr="00A62DEF">
        <w:trPr>
          <w:trHeight w:val="494"/>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2.</w:t>
            </w:r>
            <w:r w:rsidRPr="00A62DEF">
              <w:rPr>
                <w:color w:val="000000"/>
                <w:szCs w:val="24"/>
              </w:rPr>
              <w:t> </w:t>
            </w:r>
            <w:r w:rsidRPr="00A62DEF">
              <w:rPr>
                <w:color w:val="000000"/>
                <w:szCs w:val="24"/>
              </w:rPr>
              <w:t>Разработка модели организации образовательного процесса</w:t>
            </w:r>
          </w:p>
        </w:tc>
        <w:tc>
          <w:tcPr>
            <w:tcW w:w="2098" w:type="dxa"/>
          </w:tcPr>
          <w:p w:rsidR="008732C4" w:rsidRPr="00A62DEF" w:rsidRDefault="0073222E" w:rsidP="00F20043">
            <w:pPr>
              <w:spacing w:line="240" w:lineRule="auto"/>
              <w:ind w:firstLine="0"/>
              <w:jc w:val="both"/>
              <w:rPr>
                <w:color w:val="FF0000"/>
                <w:szCs w:val="24"/>
              </w:rPr>
            </w:pPr>
            <w:r w:rsidRPr="00A62DEF">
              <w:rPr>
                <w:szCs w:val="24"/>
              </w:rPr>
              <w:t>Ежегодно</w:t>
            </w:r>
          </w:p>
        </w:tc>
      </w:tr>
      <w:tr w:rsidR="008732C4" w:rsidRPr="00A62DEF" w:rsidTr="00A62DEF">
        <w:trPr>
          <w:trHeight w:val="1076"/>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3.</w:t>
            </w:r>
            <w:r w:rsidRPr="00A62DEF">
              <w:rPr>
                <w:color w:val="000000"/>
                <w:szCs w:val="24"/>
              </w:rPr>
              <w:t> </w:t>
            </w:r>
            <w:r w:rsidRPr="00A62DEF">
              <w:rPr>
                <w:color w:val="000000"/>
                <w:szCs w:val="24"/>
              </w:rPr>
              <w:t>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2098" w:type="dxa"/>
          </w:tcPr>
          <w:p w:rsidR="008732C4" w:rsidRPr="00A62DEF" w:rsidRDefault="0073222E" w:rsidP="00F20043">
            <w:pPr>
              <w:spacing w:line="240" w:lineRule="auto"/>
              <w:ind w:firstLine="0"/>
              <w:jc w:val="both"/>
              <w:rPr>
                <w:color w:val="FF0000"/>
                <w:szCs w:val="24"/>
              </w:rPr>
            </w:pPr>
            <w:r w:rsidRPr="00A62DEF">
              <w:rPr>
                <w:szCs w:val="24"/>
              </w:rPr>
              <w:t>Ежегодно</w:t>
            </w:r>
          </w:p>
        </w:tc>
      </w:tr>
      <w:tr w:rsidR="008732C4" w:rsidRPr="00A62DEF" w:rsidTr="00A62DEF">
        <w:trPr>
          <w:trHeight w:val="1076"/>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pacing w:val="-2"/>
                <w:szCs w:val="24"/>
              </w:rPr>
              <w:t>4.</w:t>
            </w:r>
            <w:r w:rsidRPr="00A62DEF">
              <w:rPr>
                <w:color w:val="000000"/>
                <w:spacing w:val="-2"/>
                <w:szCs w:val="24"/>
              </w:rPr>
              <w:t> </w:t>
            </w:r>
            <w:r w:rsidRPr="00A62DEF">
              <w:rPr>
                <w:color w:val="000000"/>
                <w:spacing w:val="-2"/>
                <w:szCs w:val="24"/>
              </w:rPr>
              <w:t>Разработка и реализация системы мониторинга образовательных потребностей обучающихся и родителей по</w:t>
            </w:r>
            <w:r w:rsidR="00820BB0" w:rsidRPr="00A62DEF">
              <w:rPr>
                <w:color w:val="000000"/>
                <w:spacing w:val="-2"/>
                <w:szCs w:val="24"/>
              </w:rPr>
              <w:t xml:space="preserve"> использованию часов </w:t>
            </w:r>
            <w:r w:rsidRPr="00A62DEF">
              <w:rPr>
                <w:color w:val="000000"/>
                <w:spacing w:val="-2"/>
                <w:szCs w:val="24"/>
              </w:rPr>
              <w:t xml:space="preserve"> части </w:t>
            </w:r>
            <w:r w:rsidR="00820BB0" w:rsidRPr="00A62DEF">
              <w:rPr>
                <w:color w:val="000000"/>
                <w:spacing w:val="-2"/>
                <w:szCs w:val="24"/>
              </w:rPr>
              <w:t xml:space="preserve">, формируемой участниками образовательных отношений </w:t>
            </w:r>
            <w:r w:rsidRPr="00A62DEF">
              <w:rPr>
                <w:color w:val="000000"/>
                <w:spacing w:val="-2"/>
                <w:szCs w:val="24"/>
              </w:rPr>
              <w:t>учебного плана и внеурочной деятельности</w:t>
            </w:r>
          </w:p>
        </w:tc>
        <w:tc>
          <w:tcPr>
            <w:tcW w:w="2098" w:type="dxa"/>
          </w:tcPr>
          <w:p w:rsidR="008732C4" w:rsidRPr="00A62DEF" w:rsidRDefault="00820BB0" w:rsidP="00F20043">
            <w:pPr>
              <w:spacing w:line="240" w:lineRule="auto"/>
              <w:ind w:firstLine="0"/>
              <w:jc w:val="both"/>
              <w:rPr>
                <w:szCs w:val="24"/>
              </w:rPr>
            </w:pPr>
            <w:r w:rsidRPr="00A62DEF">
              <w:rPr>
                <w:szCs w:val="24"/>
              </w:rPr>
              <w:t>2019</w:t>
            </w:r>
            <w:r w:rsidR="000D1D91" w:rsidRPr="00A62DEF">
              <w:rPr>
                <w:szCs w:val="24"/>
              </w:rPr>
              <w:t xml:space="preserve"> г.</w:t>
            </w:r>
            <w:r w:rsidR="008732C4" w:rsidRPr="00A62DEF">
              <w:rPr>
                <w:szCs w:val="24"/>
              </w:rPr>
              <w:t>.</w:t>
            </w:r>
          </w:p>
        </w:tc>
      </w:tr>
      <w:tr w:rsidR="008732C4" w:rsidRPr="00A62DEF" w:rsidTr="00A62DEF">
        <w:trPr>
          <w:trHeight w:val="1159"/>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5.</w:t>
            </w:r>
            <w:r w:rsidRPr="00A62DEF">
              <w:rPr>
                <w:color w:val="000000"/>
                <w:szCs w:val="24"/>
              </w:rPr>
              <w:t> </w:t>
            </w:r>
            <w:r w:rsidRPr="00A62DEF">
              <w:rPr>
                <w:color w:val="000000"/>
                <w:szCs w:val="24"/>
              </w:rPr>
              <w:t>Привлечение органов государственно­ 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2098" w:type="dxa"/>
          </w:tcPr>
          <w:p w:rsidR="008732C4" w:rsidRPr="00A62DEF" w:rsidRDefault="008732C4" w:rsidP="00F20043">
            <w:pPr>
              <w:spacing w:line="240" w:lineRule="auto"/>
              <w:ind w:firstLine="0"/>
              <w:jc w:val="both"/>
              <w:rPr>
                <w:szCs w:val="24"/>
              </w:rPr>
            </w:pPr>
            <w:r w:rsidRPr="00A62DEF">
              <w:rPr>
                <w:szCs w:val="24"/>
              </w:rPr>
              <w:t>Ежегодно</w:t>
            </w:r>
          </w:p>
        </w:tc>
      </w:tr>
      <w:tr w:rsidR="008732C4" w:rsidRPr="00A62DEF" w:rsidTr="00A62DEF">
        <w:trPr>
          <w:trHeight w:val="494"/>
        </w:trPr>
        <w:tc>
          <w:tcPr>
            <w:tcW w:w="2100" w:type="dxa"/>
            <w:vMerge w:val="restart"/>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IV.</w:t>
            </w:r>
            <w:r w:rsidRPr="00A62DEF">
              <w:rPr>
                <w:color w:val="000000"/>
                <w:szCs w:val="24"/>
              </w:rPr>
              <w:t> </w:t>
            </w:r>
            <w:r w:rsidRPr="00A62DEF">
              <w:rPr>
                <w:color w:val="000000"/>
                <w:szCs w:val="24"/>
              </w:rPr>
              <w:t>Кадровое обеспечение введения Стандарта</w:t>
            </w: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1.</w:t>
            </w:r>
            <w:r w:rsidRPr="00A62DEF">
              <w:rPr>
                <w:color w:val="000000"/>
                <w:szCs w:val="24"/>
              </w:rPr>
              <w:t> </w:t>
            </w:r>
            <w:r w:rsidRPr="00A62DEF">
              <w:rPr>
                <w:color w:val="000000"/>
                <w:szCs w:val="24"/>
              </w:rPr>
              <w:t>Анализ кадрового обеспечения введения и реализации Стандарта</w:t>
            </w:r>
          </w:p>
        </w:tc>
        <w:tc>
          <w:tcPr>
            <w:tcW w:w="2098" w:type="dxa"/>
          </w:tcPr>
          <w:p w:rsidR="008732C4" w:rsidRPr="00A62DEF" w:rsidRDefault="0073222E" w:rsidP="00F20043">
            <w:pPr>
              <w:spacing w:line="240" w:lineRule="auto"/>
              <w:ind w:firstLine="0"/>
              <w:jc w:val="both"/>
              <w:rPr>
                <w:color w:val="FF0000"/>
                <w:szCs w:val="24"/>
              </w:rPr>
            </w:pPr>
            <w:r w:rsidRPr="00A62DEF">
              <w:rPr>
                <w:szCs w:val="24"/>
              </w:rPr>
              <w:t>Ежегодно</w:t>
            </w:r>
          </w:p>
        </w:tc>
      </w:tr>
      <w:tr w:rsidR="008732C4" w:rsidRPr="00A62DEF" w:rsidTr="00A62DEF">
        <w:trPr>
          <w:trHeight w:val="1375"/>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pacing w:val="2"/>
                <w:szCs w:val="24"/>
              </w:rPr>
              <w:t>2.</w:t>
            </w:r>
            <w:r w:rsidRPr="00A62DEF">
              <w:rPr>
                <w:color w:val="000000"/>
                <w:spacing w:val="2"/>
                <w:szCs w:val="24"/>
              </w:rPr>
              <w:t> </w:t>
            </w:r>
            <w:r w:rsidRPr="00A62DEF">
              <w:rPr>
                <w:color w:val="000000"/>
                <w:spacing w:val="2"/>
                <w:szCs w:val="24"/>
              </w:rPr>
              <w:t>Создание (корректировка) плана­</w:t>
            </w:r>
            <w:r w:rsidRPr="00A62DEF">
              <w:rPr>
                <w:color w:val="000000"/>
                <w:spacing w:val="2"/>
                <w:szCs w:val="24"/>
              </w:rPr>
              <w:br/>
            </w:r>
            <w:r w:rsidRPr="00A62DEF">
              <w:rPr>
                <w:color w:val="000000"/>
                <w:spacing w:val="-2"/>
                <w:szCs w:val="24"/>
              </w:rPr>
              <w:t>графика повышения квалификации педа</w:t>
            </w:r>
            <w:r w:rsidRPr="00A62DEF">
              <w:rPr>
                <w:color w:val="000000"/>
                <w:spacing w:val="2"/>
                <w:szCs w:val="24"/>
              </w:rPr>
              <w:t xml:space="preserve">гогических и руководящих работников образовательного учреждения в связи </w:t>
            </w:r>
            <w:r w:rsidRPr="00A62DEF">
              <w:rPr>
                <w:color w:val="000000"/>
                <w:szCs w:val="24"/>
              </w:rPr>
              <w:t>с введением Стандарта</w:t>
            </w:r>
          </w:p>
        </w:tc>
        <w:tc>
          <w:tcPr>
            <w:tcW w:w="2098" w:type="dxa"/>
          </w:tcPr>
          <w:p w:rsidR="008732C4" w:rsidRPr="00A62DEF" w:rsidRDefault="0073222E" w:rsidP="00F20043">
            <w:pPr>
              <w:spacing w:line="240" w:lineRule="auto"/>
              <w:ind w:firstLine="0"/>
              <w:jc w:val="both"/>
              <w:rPr>
                <w:color w:val="FF0000"/>
                <w:szCs w:val="24"/>
              </w:rPr>
            </w:pPr>
            <w:r w:rsidRPr="00A62DEF">
              <w:rPr>
                <w:szCs w:val="24"/>
              </w:rPr>
              <w:t>Ежегодно</w:t>
            </w:r>
          </w:p>
        </w:tc>
      </w:tr>
      <w:tr w:rsidR="008732C4" w:rsidRPr="00A62DEF" w:rsidTr="00A62DEF">
        <w:trPr>
          <w:trHeight w:val="1173"/>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pacing w:val="-2"/>
                <w:szCs w:val="24"/>
              </w:rPr>
              <w:t>3.</w:t>
            </w:r>
            <w:r w:rsidRPr="00A62DEF">
              <w:rPr>
                <w:color w:val="000000"/>
                <w:spacing w:val="-2"/>
                <w:szCs w:val="24"/>
              </w:rPr>
              <w:t> </w:t>
            </w:r>
            <w:r w:rsidRPr="00A62DEF">
              <w:rPr>
                <w:color w:val="000000"/>
                <w:spacing w:val="-2"/>
                <w:szCs w:val="24"/>
              </w:rPr>
              <w:t>Разработка (корректировка) плана научно­</w:t>
            </w:r>
            <w:r w:rsidR="00FE3344" w:rsidRPr="00A62DEF">
              <w:rPr>
                <w:color w:val="000000"/>
                <w:spacing w:val="-2"/>
                <w:szCs w:val="24"/>
              </w:rPr>
              <w:t xml:space="preserve"> </w:t>
            </w:r>
            <w:r w:rsidRPr="00A62DEF">
              <w:rPr>
                <w:color w:val="000000"/>
                <w:spacing w:val="-2"/>
                <w:szCs w:val="24"/>
              </w:rPr>
              <w:t xml:space="preserve">методической работы (внутришкольного повышения квалификации) с ориентацией на проблемы введения </w:t>
            </w:r>
            <w:r w:rsidRPr="00A62DEF">
              <w:rPr>
                <w:color w:val="000000"/>
                <w:szCs w:val="24"/>
              </w:rPr>
              <w:t>Стандарта</w:t>
            </w:r>
          </w:p>
        </w:tc>
        <w:tc>
          <w:tcPr>
            <w:tcW w:w="2098" w:type="dxa"/>
          </w:tcPr>
          <w:p w:rsidR="008732C4" w:rsidRPr="00A62DEF" w:rsidRDefault="0073222E" w:rsidP="00F20043">
            <w:pPr>
              <w:spacing w:line="240" w:lineRule="auto"/>
              <w:ind w:firstLine="0"/>
              <w:jc w:val="both"/>
              <w:rPr>
                <w:color w:val="FF0000"/>
                <w:szCs w:val="24"/>
              </w:rPr>
            </w:pPr>
            <w:r w:rsidRPr="00A62DEF">
              <w:rPr>
                <w:szCs w:val="24"/>
              </w:rPr>
              <w:t>Ежегодно</w:t>
            </w:r>
          </w:p>
        </w:tc>
      </w:tr>
      <w:tr w:rsidR="008732C4" w:rsidRPr="00A62DEF" w:rsidTr="00A62DEF">
        <w:trPr>
          <w:trHeight w:val="306"/>
        </w:trPr>
        <w:tc>
          <w:tcPr>
            <w:tcW w:w="2100" w:type="dxa"/>
            <w:vMerge w:val="restart"/>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V.</w:t>
            </w:r>
            <w:r w:rsidRPr="00A62DEF">
              <w:rPr>
                <w:color w:val="000000"/>
                <w:szCs w:val="24"/>
              </w:rPr>
              <w:t> </w:t>
            </w:r>
            <w:r w:rsidRPr="00A62DEF">
              <w:rPr>
                <w:color w:val="000000"/>
                <w:szCs w:val="24"/>
              </w:rPr>
              <w:t>Информационное обеспечение введения Стандарта</w:t>
            </w: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1.</w:t>
            </w:r>
            <w:r w:rsidRPr="00A62DEF">
              <w:rPr>
                <w:color w:val="000000"/>
                <w:szCs w:val="24"/>
              </w:rPr>
              <w:t> </w:t>
            </w:r>
            <w:r w:rsidRPr="00A62DEF">
              <w:rPr>
                <w:color w:val="000000"/>
                <w:szCs w:val="24"/>
              </w:rPr>
              <w:t>Размещение на сайте ОУ информационных материалов о введении Стандарта</w:t>
            </w:r>
          </w:p>
        </w:tc>
        <w:tc>
          <w:tcPr>
            <w:tcW w:w="2098" w:type="dxa"/>
          </w:tcPr>
          <w:p w:rsidR="008732C4" w:rsidRPr="00A62DEF" w:rsidRDefault="008732C4" w:rsidP="00F20043">
            <w:pPr>
              <w:spacing w:line="240" w:lineRule="auto"/>
              <w:ind w:firstLine="0"/>
              <w:jc w:val="both"/>
              <w:rPr>
                <w:szCs w:val="24"/>
              </w:rPr>
            </w:pPr>
            <w:r w:rsidRPr="00A62DEF">
              <w:rPr>
                <w:szCs w:val="24"/>
              </w:rPr>
              <w:t>Регулярно</w:t>
            </w:r>
          </w:p>
        </w:tc>
      </w:tr>
      <w:tr w:rsidR="008732C4" w:rsidRPr="00A62DEF" w:rsidTr="00A62DEF">
        <w:trPr>
          <w:trHeight w:val="306"/>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pacing w:val="2"/>
                <w:szCs w:val="24"/>
              </w:rPr>
              <w:t>2.</w:t>
            </w:r>
            <w:r w:rsidRPr="00A62DEF">
              <w:rPr>
                <w:color w:val="000000"/>
                <w:spacing w:val="2"/>
                <w:szCs w:val="24"/>
              </w:rPr>
              <w:t> </w:t>
            </w:r>
            <w:r w:rsidRPr="00A62DEF">
              <w:rPr>
                <w:color w:val="000000"/>
                <w:spacing w:val="2"/>
                <w:szCs w:val="24"/>
              </w:rPr>
              <w:t>Широкое информирование родитель</w:t>
            </w:r>
            <w:r w:rsidRPr="00A62DEF">
              <w:rPr>
                <w:color w:val="000000"/>
                <w:spacing w:val="-2"/>
                <w:szCs w:val="24"/>
              </w:rPr>
              <w:t>ской общественности о подготовке к вве</w:t>
            </w:r>
            <w:r w:rsidRPr="00A62DEF">
              <w:rPr>
                <w:color w:val="000000"/>
                <w:szCs w:val="24"/>
              </w:rPr>
              <w:t>дению новых стандартов и порядке перехода на них</w:t>
            </w:r>
          </w:p>
        </w:tc>
        <w:tc>
          <w:tcPr>
            <w:tcW w:w="2098" w:type="dxa"/>
          </w:tcPr>
          <w:p w:rsidR="008732C4" w:rsidRPr="00A62DEF" w:rsidRDefault="008732C4" w:rsidP="00F20043">
            <w:pPr>
              <w:spacing w:line="240" w:lineRule="auto"/>
              <w:ind w:firstLine="0"/>
              <w:jc w:val="both"/>
              <w:rPr>
                <w:szCs w:val="24"/>
              </w:rPr>
            </w:pPr>
            <w:r w:rsidRPr="00A62DEF">
              <w:rPr>
                <w:szCs w:val="24"/>
              </w:rPr>
              <w:t>Регулярно</w:t>
            </w:r>
          </w:p>
        </w:tc>
      </w:tr>
      <w:tr w:rsidR="008732C4" w:rsidRPr="00A62DEF" w:rsidTr="00A62DEF">
        <w:trPr>
          <w:trHeight w:val="306"/>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pacing w:val="2"/>
                <w:szCs w:val="24"/>
              </w:rPr>
              <w:t>3.</w:t>
            </w:r>
            <w:r w:rsidRPr="00A62DEF">
              <w:rPr>
                <w:color w:val="000000"/>
                <w:spacing w:val="2"/>
                <w:szCs w:val="24"/>
              </w:rPr>
              <w:t> </w:t>
            </w:r>
            <w:r w:rsidRPr="00A62DEF">
              <w:rPr>
                <w:color w:val="000000"/>
                <w:spacing w:val="2"/>
                <w:szCs w:val="24"/>
              </w:rPr>
              <w:t>Организация изучения общественно</w:t>
            </w:r>
            <w:r w:rsidRPr="00A62DEF">
              <w:rPr>
                <w:color w:val="000000"/>
                <w:szCs w:val="24"/>
              </w:rPr>
              <w:t>го мнения по вопросам введения новых стандартов и внесения дополнений в содержание ООП</w:t>
            </w:r>
          </w:p>
        </w:tc>
        <w:tc>
          <w:tcPr>
            <w:tcW w:w="2098" w:type="dxa"/>
          </w:tcPr>
          <w:p w:rsidR="008732C4" w:rsidRPr="00A62DEF" w:rsidRDefault="008732C4" w:rsidP="00F20043">
            <w:pPr>
              <w:spacing w:line="240" w:lineRule="auto"/>
              <w:ind w:firstLine="0"/>
              <w:jc w:val="both"/>
              <w:rPr>
                <w:szCs w:val="24"/>
              </w:rPr>
            </w:pPr>
            <w:r w:rsidRPr="00A62DEF">
              <w:rPr>
                <w:szCs w:val="24"/>
              </w:rPr>
              <w:t>По плану мониторинга</w:t>
            </w:r>
          </w:p>
        </w:tc>
      </w:tr>
      <w:tr w:rsidR="008732C4" w:rsidRPr="00A62DEF" w:rsidTr="00A62DEF">
        <w:trPr>
          <w:trHeight w:val="306"/>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pacing w:val="-4"/>
                <w:szCs w:val="24"/>
              </w:rPr>
              <w:t>4.</w:t>
            </w:r>
            <w:r w:rsidRPr="00A62DEF">
              <w:rPr>
                <w:color w:val="000000"/>
                <w:spacing w:val="-4"/>
                <w:szCs w:val="24"/>
              </w:rPr>
              <w:t> </w:t>
            </w:r>
            <w:r w:rsidRPr="00A62DEF">
              <w:rPr>
                <w:color w:val="000000"/>
                <w:spacing w:val="-4"/>
                <w:szCs w:val="24"/>
              </w:rPr>
              <w:t xml:space="preserve">Обеспечение публичной отчётности ОУ </w:t>
            </w:r>
            <w:r w:rsidRPr="00A62DEF">
              <w:rPr>
                <w:color w:val="000000"/>
                <w:spacing w:val="-2"/>
                <w:szCs w:val="24"/>
              </w:rPr>
              <w:t>о ходе и результатах введения Стандарта</w:t>
            </w:r>
          </w:p>
        </w:tc>
        <w:tc>
          <w:tcPr>
            <w:tcW w:w="2098" w:type="dxa"/>
          </w:tcPr>
          <w:p w:rsidR="008732C4" w:rsidRPr="00A62DEF" w:rsidRDefault="008732C4" w:rsidP="00F20043">
            <w:pPr>
              <w:spacing w:line="240" w:lineRule="auto"/>
              <w:ind w:firstLine="0"/>
              <w:jc w:val="both"/>
              <w:rPr>
                <w:szCs w:val="24"/>
              </w:rPr>
            </w:pPr>
            <w:r w:rsidRPr="00A62DEF">
              <w:rPr>
                <w:szCs w:val="24"/>
              </w:rPr>
              <w:t>Ежегодно</w:t>
            </w:r>
          </w:p>
        </w:tc>
      </w:tr>
      <w:tr w:rsidR="008732C4" w:rsidRPr="00A62DEF" w:rsidTr="00A62DEF">
        <w:trPr>
          <w:trHeight w:val="306"/>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5.</w:t>
            </w:r>
            <w:r w:rsidRPr="00A62DEF">
              <w:rPr>
                <w:color w:val="000000"/>
                <w:szCs w:val="24"/>
              </w:rPr>
              <w:t> </w:t>
            </w:r>
            <w:r w:rsidRPr="00A62DEF">
              <w:rPr>
                <w:color w:val="000000"/>
                <w:szCs w:val="24"/>
              </w:rPr>
              <w:t>Разработка рекомендаций для педагогических работников:</w:t>
            </w:r>
          </w:p>
          <w:p w:rsidR="008732C4" w:rsidRPr="00A62DEF" w:rsidRDefault="008732C4" w:rsidP="00F20043">
            <w:pPr>
              <w:spacing w:line="240" w:lineRule="auto"/>
              <w:ind w:firstLine="0"/>
              <w:jc w:val="both"/>
              <w:rPr>
                <w:szCs w:val="24"/>
              </w:rPr>
            </w:pPr>
            <w:r w:rsidRPr="00A62DEF">
              <w:rPr>
                <w:szCs w:val="24"/>
              </w:rPr>
              <w:t>-по организации внеурочной деятельности обучающихся;</w:t>
            </w:r>
          </w:p>
          <w:p w:rsidR="008732C4" w:rsidRPr="00A62DEF" w:rsidRDefault="008732C4" w:rsidP="00F20043">
            <w:pPr>
              <w:spacing w:line="240" w:lineRule="auto"/>
              <w:ind w:firstLine="0"/>
              <w:jc w:val="both"/>
              <w:rPr>
                <w:color w:val="000000"/>
                <w:szCs w:val="24"/>
              </w:rPr>
            </w:pPr>
            <w:r w:rsidRPr="00A62DEF">
              <w:rPr>
                <w:szCs w:val="24"/>
              </w:rPr>
              <w:t>-по организации текущей и итоговой оценки достижения планируемых результатов;</w:t>
            </w:r>
          </w:p>
          <w:p w:rsidR="008732C4" w:rsidRPr="00A62DEF" w:rsidRDefault="008732C4" w:rsidP="00F20043">
            <w:pPr>
              <w:spacing w:line="240" w:lineRule="auto"/>
              <w:ind w:firstLine="0"/>
              <w:jc w:val="both"/>
              <w:rPr>
                <w:szCs w:val="24"/>
              </w:rPr>
            </w:pPr>
            <w:r w:rsidRPr="00A62DEF">
              <w:rPr>
                <w:szCs w:val="24"/>
              </w:rPr>
              <w:t>—</w:t>
            </w:r>
            <w:r w:rsidRPr="00A62DEF">
              <w:rPr>
                <w:szCs w:val="24"/>
              </w:rPr>
              <w:t> </w:t>
            </w:r>
            <w:r w:rsidRPr="00A62DEF">
              <w:rPr>
                <w:szCs w:val="24"/>
              </w:rPr>
              <w:t>по использованию интерактивных технологий;</w:t>
            </w:r>
          </w:p>
          <w:p w:rsidR="008732C4" w:rsidRPr="00A62DEF" w:rsidRDefault="008732C4" w:rsidP="00F20043">
            <w:pPr>
              <w:spacing w:line="240" w:lineRule="auto"/>
              <w:ind w:firstLine="0"/>
              <w:jc w:val="both"/>
              <w:rPr>
                <w:szCs w:val="24"/>
              </w:rPr>
            </w:pPr>
            <w:r w:rsidRPr="00A62DEF">
              <w:rPr>
                <w:szCs w:val="24"/>
              </w:rPr>
              <w:t>- по организации работы с портфолио</w:t>
            </w:r>
          </w:p>
        </w:tc>
        <w:tc>
          <w:tcPr>
            <w:tcW w:w="2098" w:type="dxa"/>
          </w:tcPr>
          <w:p w:rsidR="008732C4" w:rsidRPr="00A62DEF" w:rsidRDefault="008732C4" w:rsidP="00F20043">
            <w:pPr>
              <w:spacing w:line="240" w:lineRule="auto"/>
              <w:ind w:firstLine="0"/>
              <w:jc w:val="both"/>
              <w:rPr>
                <w:szCs w:val="24"/>
              </w:rPr>
            </w:pPr>
            <w:r w:rsidRPr="00A62DEF">
              <w:rPr>
                <w:szCs w:val="24"/>
              </w:rPr>
              <w:t>По плану методической работы</w:t>
            </w:r>
          </w:p>
        </w:tc>
      </w:tr>
      <w:tr w:rsidR="008732C4" w:rsidRPr="00A62DEF" w:rsidTr="00A62DEF">
        <w:trPr>
          <w:trHeight w:val="925"/>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1.</w:t>
            </w:r>
            <w:r w:rsidRPr="00A62DEF">
              <w:rPr>
                <w:color w:val="000000"/>
                <w:szCs w:val="24"/>
              </w:rPr>
              <w:t> </w:t>
            </w:r>
            <w:r w:rsidRPr="00A62DEF">
              <w:rPr>
                <w:color w:val="000000"/>
                <w:szCs w:val="24"/>
              </w:rPr>
              <w:t>Анализ материально­технического обеспечения введения и реализации Стандарта начального общего образования</w:t>
            </w:r>
          </w:p>
        </w:tc>
        <w:tc>
          <w:tcPr>
            <w:tcW w:w="2098" w:type="dxa"/>
          </w:tcPr>
          <w:p w:rsidR="008732C4" w:rsidRPr="00A62DEF" w:rsidRDefault="008732C4" w:rsidP="00F20043">
            <w:pPr>
              <w:spacing w:line="240" w:lineRule="auto"/>
              <w:ind w:firstLine="0"/>
              <w:jc w:val="both"/>
              <w:rPr>
                <w:szCs w:val="24"/>
              </w:rPr>
            </w:pPr>
            <w:r w:rsidRPr="00A62DEF">
              <w:rPr>
                <w:szCs w:val="24"/>
              </w:rPr>
              <w:t>По плану мониторинга</w:t>
            </w:r>
          </w:p>
        </w:tc>
      </w:tr>
      <w:tr w:rsidR="008732C4" w:rsidRPr="00A62DEF" w:rsidTr="00A62DEF">
        <w:trPr>
          <w:trHeight w:val="306"/>
        </w:trPr>
        <w:tc>
          <w:tcPr>
            <w:tcW w:w="2100" w:type="dxa"/>
            <w:vMerge w:val="restart"/>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VI.</w:t>
            </w:r>
            <w:r w:rsidRPr="00A62DEF">
              <w:rPr>
                <w:color w:val="000000"/>
                <w:szCs w:val="24"/>
              </w:rPr>
              <w:t> </w:t>
            </w:r>
            <w:r w:rsidRPr="00A62DEF">
              <w:rPr>
                <w:color w:val="000000"/>
                <w:szCs w:val="24"/>
              </w:rPr>
              <w:t>Материально­техническое обеспечение введения Стандарта</w:t>
            </w: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2.</w:t>
            </w:r>
            <w:r w:rsidRPr="00A62DEF">
              <w:rPr>
                <w:color w:val="000000"/>
                <w:szCs w:val="24"/>
              </w:rPr>
              <w:t> </w:t>
            </w:r>
            <w:r w:rsidRPr="00A62DEF">
              <w:rPr>
                <w:color w:val="000000"/>
                <w:szCs w:val="24"/>
              </w:rPr>
              <w:t>Обеспечение соответствия материаль</w:t>
            </w:r>
            <w:r w:rsidRPr="00A62DEF">
              <w:rPr>
                <w:color w:val="000000"/>
                <w:spacing w:val="2"/>
                <w:szCs w:val="24"/>
              </w:rPr>
              <w:t xml:space="preserve">но­технической базы ОУ требованиям </w:t>
            </w:r>
            <w:r w:rsidRPr="00A62DEF">
              <w:rPr>
                <w:color w:val="000000"/>
                <w:szCs w:val="24"/>
              </w:rPr>
              <w:t>Стандарта</w:t>
            </w:r>
          </w:p>
        </w:tc>
        <w:tc>
          <w:tcPr>
            <w:tcW w:w="2098" w:type="dxa"/>
          </w:tcPr>
          <w:p w:rsidR="008732C4" w:rsidRPr="00A62DEF" w:rsidRDefault="001F523E" w:rsidP="00F20043">
            <w:pPr>
              <w:spacing w:line="240" w:lineRule="auto"/>
              <w:ind w:firstLine="0"/>
              <w:jc w:val="both"/>
              <w:rPr>
                <w:szCs w:val="24"/>
              </w:rPr>
            </w:pPr>
            <w:r w:rsidRPr="00A62DEF">
              <w:rPr>
                <w:szCs w:val="24"/>
              </w:rPr>
              <w:t>Ежегодно</w:t>
            </w:r>
          </w:p>
        </w:tc>
      </w:tr>
      <w:tr w:rsidR="008732C4" w:rsidRPr="00A62DEF" w:rsidTr="00A62DEF">
        <w:trPr>
          <w:trHeight w:val="829"/>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3.</w:t>
            </w:r>
            <w:r w:rsidRPr="00A62DEF">
              <w:rPr>
                <w:color w:val="000000"/>
                <w:szCs w:val="24"/>
              </w:rPr>
              <w:t> </w:t>
            </w:r>
            <w:r w:rsidRPr="00A62DEF">
              <w:rPr>
                <w:color w:val="000000"/>
                <w:szCs w:val="24"/>
              </w:rPr>
              <w:t>Обеспечение соответствия санитарно­гигиенических условий требованиям Стандарта:</w:t>
            </w:r>
          </w:p>
        </w:tc>
        <w:tc>
          <w:tcPr>
            <w:tcW w:w="2098" w:type="dxa"/>
          </w:tcPr>
          <w:p w:rsidR="008732C4" w:rsidRPr="00A62DEF" w:rsidRDefault="008732C4" w:rsidP="00F20043">
            <w:pPr>
              <w:spacing w:line="240" w:lineRule="auto"/>
              <w:ind w:firstLine="0"/>
              <w:jc w:val="both"/>
              <w:rPr>
                <w:szCs w:val="24"/>
              </w:rPr>
            </w:pPr>
            <w:r w:rsidRPr="00A62DEF">
              <w:rPr>
                <w:szCs w:val="24"/>
              </w:rPr>
              <w:t xml:space="preserve"> Ежегодно</w:t>
            </w:r>
          </w:p>
        </w:tc>
      </w:tr>
      <w:tr w:rsidR="008732C4" w:rsidRPr="00A62DEF" w:rsidTr="00A62DEF">
        <w:trPr>
          <w:trHeight w:val="694"/>
        </w:trPr>
        <w:tc>
          <w:tcPr>
            <w:tcW w:w="2100" w:type="dxa"/>
            <w:vMerge w:val="restart"/>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4.</w:t>
            </w:r>
            <w:r w:rsidRPr="00A62DEF">
              <w:rPr>
                <w:color w:val="000000"/>
                <w:szCs w:val="24"/>
              </w:rPr>
              <w:t> </w:t>
            </w:r>
            <w:r w:rsidRPr="00A62DEF">
              <w:rPr>
                <w:color w:val="000000"/>
                <w:szCs w:val="24"/>
              </w:rPr>
              <w:t>Обеспечение соответствия условий реализации ООП противопожарным нормам, нормам охраны труда работников образовательного учреждения</w:t>
            </w:r>
          </w:p>
        </w:tc>
        <w:tc>
          <w:tcPr>
            <w:tcW w:w="2098" w:type="dxa"/>
          </w:tcPr>
          <w:p w:rsidR="008732C4" w:rsidRPr="00A62DEF" w:rsidRDefault="008732C4" w:rsidP="00F20043">
            <w:pPr>
              <w:spacing w:line="240" w:lineRule="auto"/>
              <w:ind w:firstLine="0"/>
              <w:jc w:val="both"/>
              <w:rPr>
                <w:szCs w:val="24"/>
              </w:rPr>
            </w:pPr>
            <w:r w:rsidRPr="00A62DEF">
              <w:rPr>
                <w:szCs w:val="24"/>
              </w:rPr>
              <w:t>Ежегодно</w:t>
            </w:r>
          </w:p>
        </w:tc>
      </w:tr>
      <w:tr w:rsidR="008732C4" w:rsidRPr="00A62DEF" w:rsidTr="00A62DEF">
        <w:trPr>
          <w:trHeight w:val="888"/>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5.</w:t>
            </w:r>
            <w:r w:rsidRPr="00A62DEF">
              <w:rPr>
                <w:color w:val="000000"/>
                <w:szCs w:val="24"/>
              </w:rPr>
              <w:t> </w:t>
            </w:r>
            <w:r w:rsidRPr="00A62DEF">
              <w:rPr>
                <w:color w:val="000000"/>
                <w:szCs w:val="24"/>
              </w:rPr>
              <w:t>Обеспечение соответствия информационно­</w:t>
            </w:r>
            <w:r w:rsidR="00FE3344" w:rsidRPr="00A62DEF">
              <w:rPr>
                <w:color w:val="000000"/>
                <w:szCs w:val="24"/>
              </w:rPr>
              <w:t xml:space="preserve"> </w:t>
            </w:r>
            <w:r w:rsidRPr="00A62DEF">
              <w:rPr>
                <w:color w:val="000000"/>
                <w:szCs w:val="24"/>
              </w:rPr>
              <w:t>образовательной среды требованиям Стандарта.</w:t>
            </w:r>
          </w:p>
        </w:tc>
        <w:tc>
          <w:tcPr>
            <w:tcW w:w="2098" w:type="dxa"/>
          </w:tcPr>
          <w:p w:rsidR="008732C4" w:rsidRPr="00A62DEF" w:rsidRDefault="008732C4" w:rsidP="00F20043">
            <w:pPr>
              <w:spacing w:line="240" w:lineRule="auto"/>
              <w:ind w:firstLine="0"/>
              <w:jc w:val="both"/>
              <w:rPr>
                <w:szCs w:val="24"/>
              </w:rPr>
            </w:pPr>
            <w:r w:rsidRPr="00A62DEF">
              <w:rPr>
                <w:szCs w:val="24"/>
              </w:rPr>
              <w:t>Ежегодно</w:t>
            </w:r>
          </w:p>
        </w:tc>
      </w:tr>
      <w:tr w:rsidR="008732C4" w:rsidRPr="00A62DEF" w:rsidTr="00A62DEF">
        <w:trPr>
          <w:trHeight w:val="694"/>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6.</w:t>
            </w:r>
            <w:r w:rsidRPr="00A62DEF">
              <w:rPr>
                <w:color w:val="000000"/>
                <w:szCs w:val="24"/>
              </w:rPr>
              <w:t> </w:t>
            </w:r>
            <w:r w:rsidRPr="00A62DEF">
              <w:rPr>
                <w:color w:val="000000"/>
                <w:szCs w:val="24"/>
              </w:rPr>
              <w:t>Обеспечение укомплектованности библиотечно­</w:t>
            </w:r>
            <w:r w:rsidR="00FE3344" w:rsidRPr="00A62DEF">
              <w:rPr>
                <w:color w:val="000000"/>
                <w:szCs w:val="24"/>
              </w:rPr>
              <w:t xml:space="preserve"> </w:t>
            </w:r>
            <w:r w:rsidRPr="00A62DEF">
              <w:rPr>
                <w:color w:val="000000"/>
                <w:szCs w:val="24"/>
              </w:rPr>
              <w:t>информационного центра печатными и электронными образовательными ресурсами:</w:t>
            </w:r>
          </w:p>
        </w:tc>
        <w:tc>
          <w:tcPr>
            <w:tcW w:w="2098" w:type="dxa"/>
          </w:tcPr>
          <w:p w:rsidR="008732C4" w:rsidRPr="00A62DEF" w:rsidRDefault="008732C4" w:rsidP="00F20043">
            <w:pPr>
              <w:spacing w:line="240" w:lineRule="auto"/>
              <w:ind w:firstLine="0"/>
              <w:jc w:val="both"/>
              <w:rPr>
                <w:szCs w:val="24"/>
              </w:rPr>
            </w:pPr>
            <w:r w:rsidRPr="00A62DEF">
              <w:rPr>
                <w:szCs w:val="24"/>
              </w:rPr>
              <w:t>Ежегодно</w:t>
            </w:r>
          </w:p>
        </w:tc>
      </w:tr>
      <w:tr w:rsidR="008732C4" w:rsidRPr="00A62DEF" w:rsidTr="00A62DEF">
        <w:trPr>
          <w:trHeight w:val="306"/>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7.</w:t>
            </w:r>
            <w:r w:rsidRPr="00A62DEF">
              <w:rPr>
                <w:color w:val="000000"/>
                <w:szCs w:val="24"/>
              </w:rPr>
              <w:t> </w:t>
            </w:r>
            <w:r w:rsidRPr="00A62DEF">
              <w:rPr>
                <w:color w:val="000000"/>
                <w:szCs w:val="24"/>
              </w:rPr>
              <w:t>Наличие доступа ОУ к электронным образовательным ресурсам (ЭОР), размещённым в федеральных и региональных базах данных</w:t>
            </w:r>
          </w:p>
        </w:tc>
        <w:tc>
          <w:tcPr>
            <w:tcW w:w="2098" w:type="dxa"/>
          </w:tcPr>
          <w:p w:rsidR="008732C4" w:rsidRPr="00A62DEF" w:rsidRDefault="008732C4" w:rsidP="00F20043">
            <w:pPr>
              <w:spacing w:line="240" w:lineRule="auto"/>
              <w:ind w:firstLine="0"/>
              <w:jc w:val="both"/>
              <w:rPr>
                <w:szCs w:val="24"/>
              </w:rPr>
            </w:pPr>
            <w:r w:rsidRPr="00A62DEF">
              <w:rPr>
                <w:szCs w:val="24"/>
              </w:rPr>
              <w:t>Регулярно</w:t>
            </w:r>
          </w:p>
        </w:tc>
      </w:tr>
      <w:tr w:rsidR="008732C4" w:rsidRPr="00A62DEF" w:rsidTr="00A62DEF">
        <w:trPr>
          <w:trHeight w:val="1143"/>
        </w:trPr>
        <w:tc>
          <w:tcPr>
            <w:tcW w:w="2100" w:type="dxa"/>
            <w:vMerge/>
          </w:tcPr>
          <w:p w:rsidR="008732C4" w:rsidRPr="00A62DEF" w:rsidRDefault="008732C4" w:rsidP="00F20043">
            <w:pPr>
              <w:spacing w:line="240" w:lineRule="auto"/>
              <w:ind w:firstLine="0"/>
              <w:jc w:val="both"/>
              <w:rPr>
                <w:szCs w:val="24"/>
              </w:rPr>
            </w:pPr>
          </w:p>
        </w:tc>
        <w:tc>
          <w:tcPr>
            <w:tcW w:w="6150" w:type="dxa"/>
          </w:tcPr>
          <w:p w:rsidR="008732C4" w:rsidRPr="00A62DEF" w:rsidRDefault="008732C4" w:rsidP="00F20043">
            <w:pPr>
              <w:tabs>
                <w:tab w:val="left" w:pos="4500"/>
                <w:tab w:val="left" w:pos="9180"/>
                <w:tab w:val="left" w:pos="9360"/>
              </w:tabs>
              <w:spacing w:line="240" w:lineRule="auto"/>
              <w:ind w:firstLine="0"/>
              <w:jc w:val="both"/>
              <w:textAlignment w:val="center"/>
              <w:rPr>
                <w:color w:val="000000"/>
                <w:szCs w:val="24"/>
              </w:rPr>
            </w:pPr>
            <w:r w:rsidRPr="00A62DEF">
              <w:rPr>
                <w:color w:val="000000"/>
                <w:szCs w:val="24"/>
              </w:rPr>
              <w:t>8.</w:t>
            </w:r>
            <w:r w:rsidRPr="00A62DEF">
              <w:rPr>
                <w:color w:val="000000"/>
                <w:szCs w:val="24"/>
              </w:rPr>
              <w:t> </w:t>
            </w:r>
            <w:r w:rsidRPr="00A62DEF">
              <w:rPr>
                <w:color w:val="000000"/>
                <w:szCs w:val="24"/>
              </w:rPr>
              <w:t>Обеспечение контролируемого доступа участников образовательного процесса к информационным образовательным ресурсам в Интернете</w:t>
            </w:r>
          </w:p>
        </w:tc>
        <w:tc>
          <w:tcPr>
            <w:tcW w:w="2098" w:type="dxa"/>
          </w:tcPr>
          <w:p w:rsidR="008732C4" w:rsidRPr="00A62DEF" w:rsidRDefault="008732C4" w:rsidP="00F20043">
            <w:pPr>
              <w:spacing w:line="240" w:lineRule="auto"/>
              <w:ind w:firstLine="0"/>
              <w:jc w:val="both"/>
              <w:rPr>
                <w:szCs w:val="24"/>
              </w:rPr>
            </w:pPr>
            <w:r w:rsidRPr="00A62DEF">
              <w:rPr>
                <w:szCs w:val="24"/>
              </w:rPr>
              <w:t>Регулярно</w:t>
            </w:r>
          </w:p>
        </w:tc>
      </w:tr>
    </w:tbl>
    <w:p w:rsidR="008732C4" w:rsidRPr="000E3472" w:rsidRDefault="008732C4" w:rsidP="00F20043">
      <w:pPr>
        <w:jc w:val="both"/>
        <w:rPr>
          <w:rFonts w:cs="Times New Roman"/>
          <w:sz w:val="28"/>
          <w:szCs w:val="28"/>
        </w:rPr>
      </w:pPr>
    </w:p>
    <w:p w:rsidR="00FE3344" w:rsidRPr="00CA2BBB" w:rsidRDefault="00FE3344" w:rsidP="00F20043">
      <w:pPr>
        <w:ind w:firstLine="426"/>
        <w:jc w:val="both"/>
      </w:pPr>
    </w:p>
    <w:p w:rsidR="00FE3344" w:rsidRPr="0058445C" w:rsidRDefault="00FE3344" w:rsidP="00F20043">
      <w:pPr>
        <w:jc w:val="both"/>
      </w:pPr>
    </w:p>
    <w:p w:rsidR="00FE3344" w:rsidRDefault="00FE3344" w:rsidP="00F20043">
      <w:pPr>
        <w:jc w:val="both"/>
        <w:rPr>
          <w:rFonts w:cs="Times New Roman"/>
          <w:sz w:val="28"/>
          <w:szCs w:val="28"/>
        </w:rPr>
      </w:pPr>
    </w:p>
    <w:p w:rsidR="00FE3344" w:rsidRPr="00FE3344" w:rsidRDefault="00FE3344" w:rsidP="00F20043">
      <w:pPr>
        <w:jc w:val="both"/>
        <w:rPr>
          <w:rFonts w:cs="Times New Roman"/>
          <w:sz w:val="28"/>
          <w:szCs w:val="28"/>
        </w:rPr>
      </w:pPr>
    </w:p>
    <w:sectPr w:rsidR="00FE3344" w:rsidRPr="00FE3344" w:rsidSect="00874479">
      <w:pgSz w:w="11906" w:h="16838" w:code="9"/>
      <w:pgMar w:top="567"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B86" w:rsidRDefault="00B23B86" w:rsidP="00110AC3">
      <w:pPr>
        <w:spacing w:after="0" w:line="240" w:lineRule="auto"/>
      </w:pPr>
      <w:r>
        <w:separator/>
      </w:r>
    </w:p>
  </w:endnote>
  <w:endnote w:type="continuationSeparator" w:id="0">
    <w:p w:rsidR="00B23B86" w:rsidRDefault="00B23B86" w:rsidP="0011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MS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658389"/>
      <w:docPartObj>
        <w:docPartGallery w:val="Page Numbers (Bottom of Page)"/>
        <w:docPartUnique/>
      </w:docPartObj>
    </w:sdtPr>
    <w:sdtEndPr/>
    <w:sdtContent>
      <w:p w:rsidR="00EF64D0" w:rsidRDefault="00EF64D0">
        <w:pPr>
          <w:pStyle w:val="a5"/>
          <w:jc w:val="right"/>
        </w:pPr>
        <w:r>
          <w:rPr>
            <w:noProof/>
          </w:rPr>
          <w:fldChar w:fldCharType="begin"/>
        </w:r>
        <w:r>
          <w:rPr>
            <w:noProof/>
          </w:rPr>
          <w:instrText>PAGE   \* MERGEFORMAT</w:instrText>
        </w:r>
        <w:r>
          <w:rPr>
            <w:noProof/>
          </w:rPr>
          <w:fldChar w:fldCharType="separate"/>
        </w:r>
        <w:r w:rsidR="008A6FA1">
          <w:rPr>
            <w:noProof/>
          </w:rPr>
          <w:t>3</w:t>
        </w:r>
        <w:r>
          <w:rPr>
            <w:noProof/>
          </w:rPr>
          <w:fldChar w:fldCharType="end"/>
        </w:r>
      </w:p>
    </w:sdtContent>
  </w:sdt>
  <w:p w:rsidR="00EF64D0" w:rsidRDefault="00EF64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B86" w:rsidRDefault="00B23B86" w:rsidP="00110AC3">
      <w:pPr>
        <w:spacing w:after="0" w:line="240" w:lineRule="auto"/>
      </w:pPr>
      <w:r>
        <w:separator/>
      </w:r>
    </w:p>
  </w:footnote>
  <w:footnote w:type="continuationSeparator" w:id="0">
    <w:p w:rsidR="00B23B86" w:rsidRDefault="00B23B86" w:rsidP="00110AC3">
      <w:pPr>
        <w:spacing w:after="0" w:line="240" w:lineRule="auto"/>
      </w:pPr>
      <w:r>
        <w:continuationSeparator/>
      </w:r>
    </w:p>
  </w:footnote>
  <w:footnote w:id="1">
    <w:p w:rsidR="00EF64D0" w:rsidRPr="00A94410" w:rsidRDefault="00EF64D0" w:rsidP="000C77C5">
      <w:pPr>
        <w:pStyle w:val="af9"/>
        <w:rPr>
          <w:sz w:val="22"/>
          <w:szCs w:val="22"/>
        </w:rPr>
      </w:pPr>
      <w:r w:rsidRPr="00413904">
        <w:rPr>
          <w:rStyle w:val="af7"/>
          <w:sz w:val="22"/>
          <w:szCs w:val="22"/>
        </w:rPr>
        <w:footnoteRef/>
      </w:r>
      <w:r w:rsidRPr="00A94410">
        <w:rPr>
          <w:sz w:val="22"/>
          <w:szCs w:val="22"/>
        </w:rPr>
        <w:t xml:space="preserve"> Изучается во всех разделах курса.</w:t>
      </w:r>
    </w:p>
  </w:footnote>
  <w:footnote w:id="2">
    <w:p w:rsidR="00EF64D0" w:rsidRPr="00A94410" w:rsidRDefault="00EF64D0" w:rsidP="000C77C5">
      <w:pPr>
        <w:pStyle w:val="af9"/>
        <w:rPr>
          <w:sz w:val="22"/>
          <w:szCs w:val="22"/>
        </w:rPr>
      </w:pPr>
      <w:r w:rsidRPr="00413904">
        <w:rPr>
          <w:rStyle w:val="af7"/>
          <w:sz w:val="22"/>
          <w:szCs w:val="22"/>
        </w:rPr>
        <w:footnoteRef/>
      </w:r>
      <w:r w:rsidRPr="00A94410">
        <w:rPr>
          <w:sz w:val="22"/>
          <w:szCs w:val="22"/>
        </w:rPr>
        <w:t xml:space="preserve"> Изучается во всех разделах курса.</w:t>
      </w:r>
    </w:p>
  </w:footnote>
  <w:footnote w:id="3">
    <w:p w:rsidR="00EF64D0" w:rsidRPr="00BD7394" w:rsidRDefault="00EF64D0" w:rsidP="00CE6FE5">
      <w:pPr>
        <w:pStyle w:val="aff8"/>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EF64D0" w:rsidRPr="00413904" w:rsidRDefault="00EF64D0" w:rsidP="00CE6FE5">
      <w:pPr>
        <w:pStyle w:val="af9"/>
      </w:pPr>
      <w:r w:rsidRPr="002F30AF">
        <w:rPr>
          <w:rStyle w:val="af7"/>
        </w:rPr>
        <w:footnoteRef/>
      </w:r>
      <w:r w:rsidRPr="002F30AF">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3B3905"/>
    <w:multiLevelType w:val="multilevel"/>
    <w:tmpl w:val="7596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0C635849"/>
    <w:multiLevelType w:val="hybridMultilevel"/>
    <w:tmpl w:val="815C1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5F339C9"/>
    <w:multiLevelType w:val="hybridMultilevel"/>
    <w:tmpl w:val="A4143D0A"/>
    <w:lvl w:ilvl="0" w:tplc="164483A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40548E"/>
    <w:multiLevelType w:val="hybridMultilevel"/>
    <w:tmpl w:val="272E92B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15:restartNumberingAfterBreak="0">
    <w:nsid w:val="18B508A5"/>
    <w:multiLevelType w:val="multilevel"/>
    <w:tmpl w:val="E976FC9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18EB1699"/>
    <w:multiLevelType w:val="multilevel"/>
    <w:tmpl w:val="3E00F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BE70B0"/>
    <w:multiLevelType w:val="hybridMultilevel"/>
    <w:tmpl w:val="AE64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857DF5"/>
    <w:multiLevelType w:val="hybridMultilevel"/>
    <w:tmpl w:val="E9DAD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8A74DA"/>
    <w:multiLevelType w:val="multilevel"/>
    <w:tmpl w:val="4CCCA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8E3841"/>
    <w:multiLevelType w:val="multilevel"/>
    <w:tmpl w:val="A12A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017C08"/>
    <w:multiLevelType w:val="hybridMultilevel"/>
    <w:tmpl w:val="0ED4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7C6B36"/>
    <w:multiLevelType w:val="hybridMultilevel"/>
    <w:tmpl w:val="85EC3B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58D50B9"/>
    <w:multiLevelType w:val="hybridMultilevel"/>
    <w:tmpl w:val="0A1E9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006D8E"/>
    <w:multiLevelType w:val="multilevel"/>
    <w:tmpl w:val="AB988944"/>
    <w:lvl w:ilvl="0">
      <w:start w:val="1"/>
      <w:numFmt w:val="decimal"/>
      <w:lvlText w:val="%1."/>
      <w:lvlJc w:val="left"/>
      <w:pPr>
        <w:tabs>
          <w:tab w:val="num" w:pos="495"/>
        </w:tabs>
        <w:ind w:left="495" w:hanging="495"/>
      </w:pPr>
      <w:rPr>
        <w:b w:val="0"/>
        <w:i w:val="0"/>
        <w:sz w:val="28"/>
      </w:rPr>
    </w:lvl>
    <w:lvl w:ilvl="1">
      <w:start w:val="1"/>
      <w:numFmt w:val="decimal"/>
      <w:lvlText w:val="%1.%2."/>
      <w:lvlJc w:val="left"/>
      <w:pPr>
        <w:tabs>
          <w:tab w:val="num" w:pos="495"/>
        </w:tabs>
        <w:ind w:left="495" w:hanging="495"/>
      </w:pPr>
      <w:rPr>
        <w:i w:val="0"/>
        <w:sz w:val="24"/>
        <w:szCs w:val="24"/>
      </w:rPr>
    </w:lvl>
    <w:lvl w:ilvl="2">
      <w:start w:val="1"/>
      <w:numFmt w:val="decimal"/>
      <w:lvlText w:val="%1.%2.%3."/>
      <w:lvlJc w:val="left"/>
      <w:pPr>
        <w:tabs>
          <w:tab w:val="num" w:pos="720"/>
        </w:tabs>
        <w:ind w:left="720" w:hanging="720"/>
      </w:pPr>
      <w:rPr>
        <w:i w:val="0"/>
        <w:sz w:val="28"/>
      </w:rPr>
    </w:lvl>
    <w:lvl w:ilvl="3">
      <w:start w:val="1"/>
      <w:numFmt w:val="decimal"/>
      <w:lvlText w:val="%1.%2.%3.%4."/>
      <w:lvlJc w:val="left"/>
      <w:pPr>
        <w:tabs>
          <w:tab w:val="num" w:pos="720"/>
        </w:tabs>
        <w:ind w:left="720" w:hanging="720"/>
      </w:pPr>
      <w:rPr>
        <w:i w:val="0"/>
        <w:sz w:val="28"/>
      </w:rPr>
    </w:lvl>
    <w:lvl w:ilvl="4">
      <w:start w:val="1"/>
      <w:numFmt w:val="decimal"/>
      <w:lvlText w:val="%1.%2.%3.%4.%5."/>
      <w:lvlJc w:val="left"/>
      <w:pPr>
        <w:tabs>
          <w:tab w:val="num" w:pos="1080"/>
        </w:tabs>
        <w:ind w:left="1080" w:hanging="1080"/>
      </w:pPr>
      <w:rPr>
        <w:i w:val="0"/>
        <w:sz w:val="28"/>
      </w:rPr>
    </w:lvl>
    <w:lvl w:ilvl="5">
      <w:start w:val="1"/>
      <w:numFmt w:val="decimal"/>
      <w:lvlText w:val="%1.%2.%3.%4.%5.%6."/>
      <w:lvlJc w:val="left"/>
      <w:pPr>
        <w:tabs>
          <w:tab w:val="num" w:pos="1080"/>
        </w:tabs>
        <w:ind w:left="1080" w:hanging="1080"/>
      </w:pPr>
      <w:rPr>
        <w:i w:val="0"/>
        <w:sz w:val="28"/>
      </w:rPr>
    </w:lvl>
    <w:lvl w:ilvl="6">
      <w:start w:val="1"/>
      <w:numFmt w:val="decimal"/>
      <w:lvlText w:val="%1.%2.%3.%4.%5.%6.%7."/>
      <w:lvlJc w:val="left"/>
      <w:pPr>
        <w:tabs>
          <w:tab w:val="num" w:pos="1440"/>
        </w:tabs>
        <w:ind w:left="1440" w:hanging="1440"/>
      </w:pPr>
      <w:rPr>
        <w:i w:val="0"/>
        <w:sz w:val="28"/>
      </w:rPr>
    </w:lvl>
    <w:lvl w:ilvl="7">
      <w:start w:val="1"/>
      <w:numFmt w:val="decimal"/>
      <w:lvlText w:val="%1.%2.%3.%4.%5.%6.%7.%8."/>
      <w:lvlJc w:val="left"/>
      <w:pPr>
        <w:tabs>
          <w:tab w:val="num" w:pos="1440"/>
        </w:tabs>
        <w:ind w:left="1440" w:hanging="1440"/>
      </w:pPr>
      <w:rPr>
        <w:i w:val="0"/>
        <w:sz w:val="28"/>
      </w:rPr>
    </w:lvl>
    <w:lvl w:ilvl="8">
      <w:start w:val="1"/>
      <w:numFmt w:val="decimal"/>
      <w:lvlText w:val="%1.%2.%3.%4.%5.%6.%7.%8.%9."/>
      <w:lvlJc w:val="left"/>
      <w:pPr>
        <w:tabs>
          <w:tab w:val="num" w:pos="1800"/>
        </w:tabs>
        <w:ind w:left="1800" w:hanging="1800"/>
      </w:pPr>
      <w:rPr>
        <w:i w:val="0"/>
        <w:sz w:val="28"/>
      </w:rPr>
    </w:lvl>
  </w:abstractNum>
  <w:abstractNum w:abstractNumId="24"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4712194"/>
    <w:multiLevelType w:val="multilevel"/>
    <w:tmpl w:val="DBDE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36E07C57"/>
    <w:multiLevelType w:val="multilevel"/>
    <w:tmpl w:val="CD66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6E6B4D"/>
    <w:multiLevelType w:val="multilevel"/>
    <w:tmpl w:val="87A2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842159"/>
    <w:multiLevelType w:val="multilevel"/>
    <w:tmpl w:val="15A49912"/>
    <w:lvl w:ilvl="0">
      <w:start w:val="1"/>
      <w:numFmt w:val="decimal"/>
      <w:lvlText w:val="%1."/>
      <w:lvlJc w:val="left"/>
      <w:pPr>
        <w:ind w:left="720" w:hanging="720"/>
      </w:pPr>
      <w:rPr>
        <w:rFonts w:hint="default"/>
      </w:rPr>
    </w:lvl>
    <w:lvl w:ilvl="1">
      <w:start w:val="2"/>
      <w:numFmt w:val="decimal"/>
      <w:lvlText w:val="%1.%2."/>
      <w:lvlJc w:val="left"/>
      <w:pPr>
        <w:ind w:left="1196" w:hanging="720"/>
      </w:pPr>
      <w:rPr>
        <w:rFonts w:hint="default"/>
      </w:rPr>
    </w:lvl>
    <w:lvl w:ilvl="2">
      <w:start w:val="2"/>
      <w:numFmt w:val="decimal"/>
      <w:lvlText w:val="%1.%2.%3."/>
      <w:lvlJc w:val="left"/>
      <w:pPr>
        <w:ind w:left="1672" w:hanging="720"/>
      </w:pPr>
      <w:rPr>
        <w:rFonts w:hint="default"/>
      </w:rPr>
    </w:lvl>
    <w:lvl w:ilvl="3">
      <w:start w:val="3"/>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31" w15:restartNumberingAfterBreak="0">
    <w:nsid w:val="48D676ED"/>
    <w:multiLevelType w:val="hybridMultilevel"/>
    <w:tmpl w:val="78084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9179DC"/>
    <w:multiLevelType w:val="multilevel"/>
    <w:tmpl w:val="5F664F12"/>
    <w:lvl w:ilvl="0">
      <w:start w:val="1"/>
      <w:numFmt w:val="bullet"/>
      <w:lvlText w:val=""/>
      <w:lvlJc w:val="left"/>
      <w:pPr>
        <w:tabs>
          <w:tab w:val="num" w:pos="786"/>
        </w:tabs>
        <w:ind w:left="786" w:hanging="360"/>
      </w:pPr>
      <w:rPr>
        <w:rFonts w:ascii="Symbol" w:hAnsi="Symbol" w:hint="default"/>
        <w:sz w:val="20"/>
      </w:rPr>
    </w:lvl>
    <w:lvl w:ilvl="1">
      <w:start w:val="1"/>
      <w:numFmt w:val="bullet"/>
      <w:lvlText w:val=""/>
      <w:lvlJc w:val="left"/>
      <w:pPr>
        <w:tabs>
          <w:tab w:val="num" w:pos="1506"/>
        </w:tabs>
        <w:ind w:left="1506" w:hanging="360"/>
      </w:pPr>
      <w:rPr>
        <w:rFonts w:ascii="Symbol" w:hAnsi="Symbol" w:hint="default"/>
        <w:sz w:val="20"/>
      </w:rPr>
    </w:lvl>
    <w:lvl w:ilvl="2">
      <w:start w:val="1"/>
      <w:numFmt w:val="bullet"/>
      <w:lvlText w:val=""/>
      <w:lvlJc w:val="left"/>
      <w:pPr>
        <w:tabs>
          <w:tab w:val="num" w:pos="2226"/>
        </w:tabs>
        <w:ind w:left="2226" w:hanging="360"/>
      </w:pPr>
      <w:rPr>
        <w:rFonts w:ascii="Symbol" w:hAnsi="Symbol" w:hint="default"/>
        <w:sz w:val="20"/>
      </w:rPr>
    </w:lvl>
    <w:lvl w:ilvl="3">
      <w:start w:val="1"/>
      <w:numFmt w:val="bullet"/>
      <w:lvlText w:val=""/>
      <w:lvlJc w:val="left"/>
      <w:pPr>
        <w:tabs>
          <w:tab w:val="num" w:pos="2946"/>
        </w:tabs>
        <w:ind w:left="2946" w:hanging="360"/>
      </w:pPr>
      <w:rPr>
        <w:rFonts w:ascii="Symbol" w:hAnsi="Symbol" w:hint="default"/>
        <w:sz w:val="20"/>
      </w:rPr>
    </w:lvl>
    <w:lvl w:ilvl="4">
      <w:start w:val="1"/>
      <w:numFmt w:val="bullet"/>
      <w:lvlText w:val=""/>
      <w:lvlJc w:val="left"/>
      <w:pPr>
        <w:tabs>
          <w:tab w:val="num" w:pos="3666"/>
        </w:tabs>
        <w:ind w:left="3666" w:hanging="360"/>
      </w:pPr>
      <w:rPr>
        <w:rFonts w:ascii="Symbol" w:hAnsi="Symbol" w:hint="default"/>
        <w:sz w:val="20"/>
      </w:rPr>
    </w:lvl>
    <w:lvl w:ilvl="5">
      <w:start w:val="1"/>
      <w:numFmt w:val="bullet"/>
      <w:lvlText w:val=""/>
      <w:lvlJc w:val="left"/>
      <w:pPr>
        <w:tabs>
          <w:tab w:val="num" w:pos="4386"/>
        </w:tabs>
        <w:ind w:left="4386" w:hanging="360"/>
      </w:pPr>
      <w:rPr>
        <w:rFonts w:ascii="Symbol" w:hAnsi="Symbol" w:hint="default"/>
        <w:sz w:val="20"/>
      </w:rPr>
    </w:lvl>
    <w:lvl w:ilvl="6">
      <w:start w:val="1"/>
      <w:numFmt w:val="bullet"/>
      <w:lvlText w:val=""/>
      <w:lvlJc w:val="left"/>
      <w:pPr>
        <w:tabs>
          <w:tab w:val="num" w:pos="5106"/>
        </w:tabs>
        <w:ind w:left="5106" w:hanging="360"/>
      </w:pPr>
      <w:rPr>
        <w:rFonts w:ascii="Symbol" w:hAnsi="Symbol" w:hint="default"/>
        <w:sz w:val="20"/>
      </w:rPr>
    </w:lvl>
    <w:lvl w:ilvl="7">
      <w:start w:val="1"/>
      <w:numFmt w:val="bullet"/>
      <w:lvlText w:val=""/>
      <w:lvlJc w:val="left"/>
      <w:pPr>
        <w:tabs>
          <w:tab w:val="num" w:pos="5826"/>
        </w:tabs>
        <w:ind w:left="5826" w:hanging="360"/>
      </w:pPr>
      <w:rPr>
        <w:rFonts w:ascii="Symbol" w:hAnsi="Symbol" w:hint="default"/>
        <w:sz w:val="20"/>
      </w:rPr>
    </w:lvl>
    <w:lvl w:ilvl="8">
      <w:start w:val="1"/>
      <w:numFmt w:val="bullet"/>
      <w:lvlText w:val=""/>
      <w:lvlJc w:val="left"/>
      <w:pPr>
        <w:tabs>
          <w:tab w:val="num" w:pos="6546"/>
        </w:tabs>
        <w:ind w:left="6546" w:hanging="360"/>
      </w:pPr>
      <w:rPr>
        <w:rFonts w:ascii="Symbol" w:hAnsi="Symbol" w:hint="default"/>
        <w:sz w:val="20"/>
      </w:rPr>
    </w:lvl>
  </w:abstractNum>
  <w:abstractNum w:abstractNumId="33" w15:restartNumberingAfterBreak="0">
    <w:nsid w:val="55381D74"/>
    <w:multiLevelType w:val="hybridMultilevel"/>
    <w:tmpl w:val="6250FECA"/>
    <w:lvl w:ilvl="0" w:tplc="3152A8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E01001"/>
    <w:multiLevelType w:val="hybridMultilevel"/>
    <w:tmpl w:val="396C4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072142"/>
    <w:multiLevelType w:val="hybridMultilevel"/>
    <w:tmpl w:val="7BB8A1EA"/>
    <w:lvl w:ilvl="0" w:tplc="310E5E90">
      <w:start w:val="1"/>
      <w:numFmt w:val="decimal"/>
      <w:lvlText w:val="%1."/>
      <w:lvlJc w:val="left"/>
      <w:pPr>
        <w:ind w:left="840" w:hanging="480"/>
      </w:pPr>
      <w:rPr>
        <w:rFonts w:ascii="Times New Roman" w:eastAsia="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CD7CA2"/>
    <w:multiLevelType w:val="hybridMultilevel"/>
    <w:tmpl w:val="4E081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5FC3E5C"/>
    <w:multiLevelType w:val="hybridMultilevel"/>
    <w:tmpl w:val="1E702D4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9576CB"/>
    <w:multiLevelType w:val="hybridMultilevel"/>
    <w:tmpl w:val="151652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15:restartNumberingAfterBreak="0">
    <w:nsid w:val="6F2D6EF7"/>
    <w:multiLevelType w:val="hybridMultilevel"/>
    <w:tmpl w:val="A25416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FC067B2"/>
    <w:multiLevelType w:val="multilevel"/>
    <w:tmpl w:val="D9AE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E64D6"/>
    <w:multiLevelType w:val="hybridMultilevel"/>
    <w:tmpl w:val="54CC723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6C65FE2"/>
    <w:multiLevelType w:val="multilevel"/>
    <w:tmpl w:val="34BC6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205EDF"/>
    <w:multiLevelType w:val="hybridMultilevel"/>
    <w:tmpl w:val="D22EE54A"/>
    <w:lvl w:ilvl="0" w:tplc="3152A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7721E74"/>
    <w:multiLevelType w:val="hybridMultilevel"/>
    <w:tmpl w:val="B68A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E45BA1"/>
    <w:multiLevelType w:val="hybridMultilevel"/>
    <w:tmpl w:val="F09065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12"/>
  </w:num>
  <w:num w:numId="7">
    <w:abstractNumId w:val="0"/>
  </w:num>
  <w:num w:numId="8">
    <w:abstractNumId w:val="11"/>
  </w:num>
  <w:num w:numId="9">
    <w:abstractNumId w:val="41"/>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2"/>
  </w:num>
  <w:num w:numId="13">
    <w:abstractNumId w:val="22"/>
  </w:num>
  <w:num w:numId="14">
    <w:abstractNumId w:val="29"/>
  </w:num>
  <w:num w:numId="15">
    <w:abstractNumId w:val="28"/>
  </w:num>
  <w:num w:numId="16">
    <w:abstractNumId w:val="42"/>
  </w:num>
  <w:num w:numId="17">
    <w:abstractNumId w:val="15"/>
  </w:num>
  <w:num w:numId="18">
    <w:abstractNumId w:val="18"/>
  </w:num>
  <w:num w:numId="19">
    <w:abstractNumId w:val="26"/>
  </w:num>
  <w:num w:numId="20">
    <w:abstractNumId w:val="7"/>
  </w:num>
  <w:num w:numId="21">
    <w:abstractNumId w:val="19"/>
  </w:num>
  <w:num w:numId="22">
    <w:abstractNumId w:val="30"/>
  </w:num>
  <w:num w:numId="23">
    <w:abstractNumId w:val="14"/>
  </w:num>
  <w:num w:numId="24">
    <w:abstractNumId w:val="13"/>
  </w:num>
  <w:num w:numId="25">
    <w:abstractNumId w:val="31"/>
  </w:num>
  <w:num w:numId="26">
    <w:abstractNumId w:val="24"/>
  </w:num>
  <w:num w:numId="27">
    <w:abstractNumId w:val="25"/>
  </w:num>
  <w:num w:numId="28">
    <w:abstractNumId w:val="10"/>
  </w:num>
  <w:num w:numId="29">
    <w:abstractNumId w:val="27"/>
  </w:num>
  <w:num w:numId="30">
    <w:abstractNumId w:val="6"/>
  </w:num>
  <w:num w:numId="31">
    <w:abstractNumId w:val="39"/>
  </w:num>
  <w:num w:numId="32">
    <w:abstractNumId w:val="8"/>
  </w:num>
  <w:num w:numId="33">
    <w:abstractNumId w:val="37"/>
  </w:num>
  <w:num w:numId="34">
    <w:abstractNumId w:val="35"/>
  </w:num>
  <w:num w:numId="35">
    <w:abstractNumId w:val="46"/>
  </w:num>
  <w:num w:numId="36">
    <w:abstractNumId w:val="17"/>
  </w:num>
  <w:num w:numId="37">
    <w:abstractNumId w:val="36"/>
  </w:num>
  <w:num w:numId="38">
    <w:abstractNumId w:val="16"/>
  </w:num>
  <w:num w:numId="39">
    <w:abstractNumId w:val="34"/>
  </w:num>
  <w:num w:numId="40">
    <w:abstractNumId w:val="20"/>
  </w:num>
  <w:num w:numId="41">
    <w:abstractNumId w:val="40"/>
  </w:num>
  <w:num w:numId="42">
    <w:abstractNumId w:val="38"/>
  </w:num>
  <w:num w:numId="43">
    <w:abstractNumId w:val="21"/>
  </w:num>
  <w:num w:numId="44">
    <w:abstractNumId w:val="33"/>
  </w:num>
  <w:num w:numId="45">
    <w:abstractNumId w:val="45"/>
  </w:num>
  <w:num w:numId="46">
    <w:abstractNumId w:val="43"/>
  </w:num>
  <w:num w:numId="47">
    <w:abstractNumId w:val="47"/>
  </w:num>
  <w:num w:numId="4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07DD"/>
    <w:rsid w:val="00015BEF"/>
    <w:rsid w:val="00035012"/>
    <w:rsid w:val="00051D24"/>
    <w:rsid w:val="00075D93"/>
    <w:rsid w:val="000773BB"/>
    <w:rsid w:val="00082A70"/>
    <w:rsid w:val="00090849"/>
    <w:rsid w:val="00097452"/>
    <w:rsid w:val="000A1CEE"/>
    <w:rsid w:val="000B56FB"/>
    <w:rsid w:val="000C3D03"/>
    <w:rsid w:val="000C77C5"/>
    <w:rsid w:val="000D18E4"/>
    <w:rsid w:val="000D1D91"/>
    <w:rsid w:val="000D42CB"/>
    <w:rsid w:val="000E3472"/>
    <w:rsid w:val="000E5BA8"/>
    <w:rsid w:val="000F2F14"/>
    <w:rsid w:val="000F73D0"/>
    <w:rsid w:val="00102E32"/>
    <w:rsid w:val="001070C3"/>
    <w:rsid w:val="00110AC3"/>
    <w:rsid w:val="00127890"/>
    <w:rsid w:val="00136A89"/>
    <w:rsid w:val="00137BC9"/>
    <w:rsid w:val="001509E6"/>
    <w:rsid w:val="00153A5E"/>
    <w:rsid w:val="00183EFB"/>
    <w:rsid w:val="00197348"/>
    <w:rsid w:val="001A20D4"/>
    <w:rsid w:val="001B0E18"/>
    <w:rsid w:val="001B2083"/>
    <w:rsid w:val="001B4B12"/>
    <w:rsid w:val="001C01E4"/>
    <w:rsid w:val="001C1263"/>
    <w:rsid w:val="001C285D"/>
    <w:rsid w:val="001E6093"/>
    <w:rsid w:val="001E729B"/>
    <w:rsid w:val="001F523E"/>
    <w:rsid w:val="0021240C"/>
    <w:rsid w:val="002171CF"/>
    <w:rsid w:val="0022331B"/>
    <w:rsid w:val="00225C49"/>
    <w:rsid w:val="00227ABB"/>
    <w:rsid w:val="00244E55"/>
    <w:rsid w:val="00245A07"/>
    <w:rsid w:val="0024613B"/>
    <w:rsid w:val="00260B80"/>
    <w:rsid w:val="002626F5"/>
    <w:rsid w:val="00272104"/>
    <w:rsid w:val="002764AF"/>
    <w:rsid w:val="00277350"/>
    <w:rsid w:val="0028036F"/>
    <w:rsid w:val="0029177D"/>
    <w:rsid w:val="002B3064"/>
    <w:rsid w:val="002C383B"/>
    <w:rsid w:val="002D024B"/>
    <w:rsid w:val="002E2673"/>
    <w:rsid w:val="002E2C80"/>
    <w:rsid w:val="002E710F"/>
    <w:rsid w:val="002F1EBC"/>
    <w:rsid w:val="002F6495"/>
    <w:rsid w:val="00313212"/>
    <w:rsid w:val="00317FF0"/>
    <w:rsid w:val="003216BF"/>
    <w:rsid w:val="00326F9C"/>
    <w:rsid w:val="0033104A"/>
    <w:rsid w:val="00334FC7"/>
    <w:rsid w:val="0034033E"/>
    <w:rsid w:val="0034127E"/>
    <w:rsid w:val="003514E3"/>
    <w:rsid w:val="00356951"/>
    <w:rsid w:val="00370156"/>
    <w:rsid w:val="00375ADA"/>
    <w:rsid w:val="003769E9"/>
    <w:rsid w:val="00391B00"/>
    <w:rsid w:val="003946FD"/>
    <w:rsid w:val="00394992"/>
    <w:rsid w:val="003A2AB3"/>
    <w:rsid w:val="003B0A46"/>
    <w:rsid w:val="003B6089"/>
    <w:rsid w:val="003D58CF"/>
    <w:rsid w:val="003E05C1"/>
    <w:rsid w:val="003E0C8A"/>
    <w:rsid w:val="003F6647"/>
    <w:rsid w:val="003F7031"/>
    <w:rsid w:val="00402BEA"/>
    <w:rsid w:val="004162F7"/>
    <w:rsid w:val="00416AE1"/>
    <w:rsid w:val="00421A33"/>
    <w:rsid w:val="00422269"/>
    <w:rsid w:val="004254CC"/>
    <w:rsid w:val="00425889"/>
    <w:rsid w:val="00432A4A"/>
    <w:rsid w:val="00437FD3"/>
    <w:rsid w:val="00440445"/>
    <w:rsid w:val="00455073"/>
    <w:rsid w:val="00461DCB"/>
    <w:rsid w:val="00467833"/>
    <w:rsid w:val="00473A23"/>
    <w:rsid w:val="00480B5E"/>
    <w:rsid w:val="00483928"/>
    <w:rsid w:val="00484B2B"/>
    <w:rsid w:val="00486BAB"/>
    <w:rsid w:val="00486F18"/>
    <w:rsid w:val="004878F6"/>
    <w:rsid w:val="00487B73"/>
    <w:rsid w:val="004938D7"/>
    <w:rsid w:val="004C37C5"/>
    <w:rsid w:val="004D320A"/>
    <w:rsid w:val="004D4364"/>
    <w:rsid w:val="004D5F8F"/>
    <w:rsid w:val="004D60B6"/>
    <w:rsid w:val="004D6EEB"/>
    <w:rsid w:val="004E49AB"/>
    <w:rsid w:val="004E624C"/>
    <w:rsid w:val="004E6991"/>
    <w:rsid w:val="00505158"/>
    <w:rsid w:val="00506462"/>
    <w:rsid w:val="00515ACA"/>
    <w:rsid w:val="0052343A"/>
    <w:rsid w:val="0053262B"/>
    <w:rsid w:val="00537ACB"/>
    <w:rsid w:val="00540F9B"/>
    <w:rsid w:val="005419D1"/>
    <w:rsid w:val="00552A31"/>
    <w:rsid w:val="005612E6"/>
    <w:rsid w:val="00564DA9"/>
    <w:rsid w:val="00573819"/>
    <w:rsid w:val="00574315"/>
    <w:rsid w:val="0057447E"/>
    <w:rsid w:val="00576AF5"/>
    <w:rsid w:val="005820E6"/>
    <w:rsid w:val="00592BB9"/>
    <w:rsid w:val="00596A7F"/>
    <w:rsid w:val="005A0C84"/>
    <w:rsid w:val="005C0ACA"/>
    <w:rsid w:val="005C516F"/>
    <w:rsid w:val="005D12D4"/>
    <w:rsid w:val="005D4C57"/>
    <w:rsid w:val="005D779D"/>
    <w:rsid w:val="005E6B6D"/>
    <w:rsid w:val="005F1456"/>
    <w:rsid w:val="005F1C47"/>
    <w:rsid w:val="005F27AE"/>
    <w:rsid w:val="005F6CA4"/>
    <w:rsid w:val="00602508"/>
    <w:rsid w:val="00602CE5"/>
    <w:rsid w:val="00612676"/>
    <w:rsid w:val="00630144"/>
    <w:rsid w:val="00635FFF"/>
    <w:rsid w:val="00646902"/>
    <w:rsid w:val="00652424"/>
    <w:rsid w:val="00663EAD"/>
    <w:rsid w:val="006761E1"/>
    <w:rsid w:val="006768B8"/>
    <w:rsid w:val="00682A83"/>
    <w:rsid w:val="00683A2F"/>
    <w:rsid w:val="00685EB9"/>
    <w:rsid w:val="006A7E62"/>
    <w:rsid w:val="006B1D88"/>
    <w:rsid w:val="006E156F"/>
    <w:rsid w:val="006F336A"/>
    <w:rsid w:val="006F63C3"/>
    <w:rsid w:val="007004DE"/>
    <w:rsid w:val="00704E88"/>
    <w:rsid w:val="00707E79"/>
    <w:rsid w:val="007153E5"/>
    <w:rsid w:val="00722FB6"/>
    <w:rsid w:val="0073222E"/>
    <w:rsid w:val="00740F60"/>
    <w:rsid w:val="00753E24"/>
    <w:rsid w:val="00760AEE"/>
    <w:rsid w:val="00767FB1"/>
    <w:rsid w:val="00772454"/>
    <w:rsid w:val="007808A6"/>
    <w:rsid w:val="00792D30"/>
    <w:rsid w:val="0079310F"/>
    <w:rsid w:val="00793724"/>
    <w:rsid w:val="007A7F6F"/>
    <w:rsid w:val="007C1FD4"/>
    <w:rsid w:val="007C7826"/>
    <w:rsid w:val="007D03C1"/>
    <w:rsid w:val="007D6665"/>
    <w:rsid w:val="007E10E3"/>
    <w:rsid w:val="007E253E"/>
    <w:rsid w:val="007E5EA3"/>
    <w:rsid w:val="00812089"/>
    <w:rsid w:val="0081468A"/>
    <w:rsid w:val="00816C50"/>
    <w:rsid w:val="00820BB0"/>
    <w:rsid w:val="00825F3E"/>
    <w:rsid w:val="00842B08"/>
    <w:rsid w:val="0085131E"/>
    <w:rsid w:val="008552FD"/>
    <w:rsid w:val="00861493"/>
    <w:rsid w:val="008732C4"/>
    <w:rsid w:val="00874479"/>
    <w:rsid w:val="008827B9"/>
    <w:rsid w:val="00885CF5"/>
    <w:rsid w:val="008934E7"/>
    <w:rsid w:val="00894D36"/>
    <w:rsid w:val="0089706D"/>
    <w:rsid w:val="008A00D1"/>
    <w:rsid w:val="008A45F5"/>
    <w:rsid w:val="008A6FA1"/>
    <w:rsid w:val="008A7903"/>
    <w:rsid w:val="008B2F1D"/>
    <w:rsid w:val="008B6A44"/>
    <w:rsid w:val="008C3B3F"/>
    <w:rsid w:val="008C4943"/>
    <w:rsid w:val="008D3FF6"/>
    <w:rsid w:val="008D525C"/>
    <w:rsid w:val="008E0A10"/>
    <w:rsid w:val="008E1FE8"/>
    <w:rsid w:val="008E3755"/>
    <w:rsid w:val="008E5A13"/>
    <w:rsid w:val="0090489E"/>
    <w:rsid w:val="00906075"/>
    <w:rsid w:val="009159B2"/>
    <w:rsid w:val="00936707"/>
    <w:rsid w:val="00942F45"/>
    <w:rsid w:val="00943B7E"/>
    <w:rsid w:val="00946BAD"/>
    <w:rsid w:val="00947135"/>
    <w:rsid w:val="0095004B"/>
    <w:rsid w:val="00954A5D"/>
    <w:rsid w:val="009611B4"/>
    <w:rsid w:val="00961FD7"/>
    <w:rsid w:val="0097658D"/>
    <w:rsid w:val="00980C1E"/>
    <w:rsid w:val="00991FEF"/>
    <w:rsid w:val="009A0670"/>
    <w:rsid w:val="009A55C1"/>
    <w:rsid w:val="009B1B18"/>
    <w:rsid w:val="009C027F"/>
    <w:rsid w:val="009C1AD8"/>
    <w:rsid w:val="009D345B"/>
    <w:rsid w:val="009D4F5C"/>
    <w:rsid w:val="009E061D"/>
    <w:rsid w:val="009F4345"/>
    <w:rsid w:val="009F57C9"/>
    <w:rsid w:val="00A21D35"/>
    <w:rsid w:val="00A2772E"/>
    <w:rsid w:val="00A278A5"/>
    <w:rsid w:val="00A44C63"/>
    <w:rsid w:val="00A53AC7"/>
    <w:rsid w:val="00A62DEF"/>
    <w:rsid w:val="00A660AB"/>
    <w:rsid w:val="00A7241F"/>
    <w:rsid w:val="00A74445"/>
    <w:rsid w:val="00A85527"/>
    <w:rsid w:val="00AA0647"/>
    <w:rsid w:val="00AA0C5F"/>
    <w:rsid w:val="00AA18D3"/>
    <w:rsid w:val="00AA7AD5"/>
    <w:rsid w:val="00AB104E"/>
    <w:rsid w:val="00AB3E3E"/>
    <w:rsid w:val="00AB6FC0"/>
    <w:rsid w:val="00AC5C5E"/>
    <w:rsid w:val="00AE7374"/>
    <w:rsid w:val="00AE7E42"/>
    <w:rsid w:val="00AF220D"/>
    <w:rsid w:val="00AF5030"/>
    <w:rsid w:val="00B03D43"/>
    <w:rsid w:val="00B109D3"/>
    <w:rsid w:val="00B1629B"/>
    <w:rsid w:val="00B21ABB"/>
    <w:rsid w:val="00B23B86"/>
    <w:rsid w:val="00B26530"/>
    <w:rsid w:val="00B312D3"/>
    <w:rsid w:val="00B31CC1"/>
    <w:rsid w:val="00B37FDD"/>
    <w:rsid w:val="00B54A1D"/>
    <w:rsid w:val="00B73E2E"/>
    <w:rsid w:val="00BD1811"/>
    <w:rsid w:val="00BD7E84"/>
    <w:rsid w:val="00BE33E0"/>
    <w:rsid w:val="00BF1835"/>
    <w:rsid w:val="00C04A31"/>
    <w:rsid w:val="00C3671F"/>
    <w:rsid w:val="00C42E49"/>
    <w:rsid w:val="00C63D75"/>
    <w:rsid w:val="00C70DB8"/>
    <w:rsid w:val="00C7590E"/>
    <w:rsid w:val="00C80181"/>
    <w:rsid w:val="00C8452E"/>
    <w:rsid w:val="00C86E62"/>
    <w:rsid w:val="00C94433"/>
    <w:rsid w:val="00C94461"/>
    <w:rsid w:val="00CA0235"/>
    <w:rsid w:val="00CA0525"/>
    <w:rsid w:val="00CA7BC1"/>
    <w:rsid w:val="00CB10C6"/>
    <w:rsid w:val="00CB2D3A"/>
    <w:rsid w:val="00CC1E9B"/>
    <w:rsid w:val="00CC3149"/>
    <w:rsid w:val="00CC70DE"/>
    <w:rsid w:val="00CC79FE"/>
    <w:rsid w:val="00CC7A63"/>
    <w:rsid w:val="00CE6FE5"/>
    <w:rsid w:val="00D03D59"/>
    <w:rsid w:val="00D05646"/>
    <w:rsid w:val="00D05CEC"/>
    <w:rsid w:val="00D13320"/>
    <w:rsid w:val="00D37585"/>
    <w:rsid w:val="00D41B10"/>
    <w:rsid w:val="00D553A6"/>
    <w:rsid w:val="00D607D9"/>
    <w:rsid w:val="00D66B99"/>
    <w:rsid w:val="00D74561"/>
    <w:rsid w:val="00D84A4E"/>
    <w:rsid w:val="00D879C1"/>
    <w:rsid w:val="00D9007F"/>
    <w:rsid w:val="00DB0E92"/>
    <w:rsid w:val="00DC03F7"/>
    <w:rsid w:val="00DD2CC7"/>
    <w:rsid w:val="00DE0A56"/>
    <w:rsid w:val="00DF2EB2"/>
    <w:rsid w:val="00E12A08"/>
    <w:rsid w:val="00E15C4F"/>
    <w:rsid w:val="00E3335C"/>
    <w:rsid w:val="00E51C08"/>
    <w:rsid w:val="00E51F5E"/>
    <w:rsid w:val="00E51FC6"/>
    <w:rsid w:val="00E55672"/>
    <w:rsid w:val="00E6341F"/>
    <w:rsid w:val="00E6376F"/>
    <w:rsid w:val="00E83CB6"/>
    <w:rsid w:val="00E93C78"/>
    <w:rsid w:val="00E973E5"/>
    <w:rsid w:val="00EA0ED9"/>
    <w:rsid w:val="00EA1755"/>
    <w:rsid w:val="00EB00BD"/>
    <w:rsid w:val="00EB327D"/>
    <w:rsid w:val="00ED1BC3"/>
    <w:rsid w:val="00ED4259"/>
    <w:rsid w:val="00EF07DD"/>
    <w:rsid w:val="00EF0AB1"/>
    <w:rsid w:val="00EF4219"/>
    <w:rsid w:val="00EF64D0"/>
    <w:rsid w:val="00F0547D"/>
    <w:rsid w:val="00F06343"/>
    <w:rsid w:val="00F068B9"/>
    <w:rsid w:val="00F073C4"/>
    <w:rsid w:val="00F20043"/>
    <w:rsid w:val="00F22948"/>
    <w:rsid w:val="00F314FB"/>
    <w:rsid w:val="00F36080"/>
    <w:rsid w:val="00F370E5"/>
    <w:rsid w:val="00F45C67"/>
    <w:rsid w:val="00F529AB"/>
    <w:rsid w:val="00F74976"/>
    <w:rsid w:val="00F96015"/>
    <w:rsid w:val="00FA1648"/>
    <w:rsid w:val="00FA2293"/>
    <w:rsid w:val="00FA6290"/>
    <w:rsid w:val="00FB4910"/>
    <w:rsid w:val="00FB6EF7"/>
    <w:rsid w:val="00FC113F"/>
    <w:rsid w:val="00FC5DBA"/>
    <w:rsid w:val="00FD3C9F"/>
    <w:rsid w:val="00FD680D"/>
    <w:rsid w:val="00FE3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6758CE6-495C-45AD-A0FF-E70136CD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C3"/>
    <w:pPr>
      <w:ind w:firstLine="709"/>
    </w:pPr>
    <w:rPr>
      <w:rFonts w:ascii="Times New Roman" w:hAnsi="Times New Roman"/>
      <w:sz w:val="24"/>
    </w:rPr>
  </w:style>
  <w:style w:type="paragraph" w:styleId="1">
    <w:name w:val="heading 1"/>
    <w:basedOn w:val="a"/>
    <w:next w:val="a"/>
    <w:link w:val="10"/>
    <w:uiPriority w:val="1"/>
    <w:qFormat/>
    <w:rsid w:val="004D60B6"/>
    <w:pPr>
      <w:keepNext/>
      <w:keepLines/>
      <w:pageBreakBefore/>
      <w:spacing w:before="480" w:after="0"/>
      <w:jc w:val="center"/>
      <w:outlineLvl w:val="0"/>
    </w:pPr>
    <w:rPr>
      <w:rFonts w:eastAsiaTheme="majorEastAsia" w:cstheme="majorBidi"/>
      <w:b/>
      <w:bCs/>
      <w:sz w:val="32"/>
      <w:szCs w:val="28"/>
    </w:rPr>
  </w:style>
  <w:style w:type="paragraph" w:styleId="2">
    <w:name w:val="heading 2"/>
    <w:basedOn w:val="a"/>
    <w:next w:val="a"/>
    <w:link w:val="20"/>
    <w:uiPriority w:val="1"/>
    <w:unhideWhenUsed/>
    <w:qFormat/>
    <w:rsid w:val="00C7590E"/>
    <w:pPr>
      <w:keepNext/>
      <w:keepLines/>
      <w:spacing w:before="200" w:after="0"/>
      <w:jc w:val="center"/>
      <w:outlineLvl w:val="1"/>
    </w:pPr>
    <w:rPr>
      <w:rFonts w:eastAsiaTheme="majorEastAsia" w:cstheme="majorBidi"/>
      <w:b/>
      <w:bCs/>
      <w:sz w:val="28"/>
      <w:szCs w:val="26"/>
    </w:rPr>
  </w:style>
  <w:style w:type="paragraph" w:styleId="3">
    <w:name w:val="heading 3"/>
    <w:basedOn w:val="a"/>
    <w:next w:val="a"/>
    <w:link w:val="30"/>
    <w:uiPriority w:val="1"/>
    <w:unhideWhenUsed/>
    <w:qFormat/>
    <w:rsid w:val="00C7590E"/>
    <w:pPr>
      <w:keepNext/>
      <w:keepLines/>
      <w:spacing w:before="200" w:after="0"/>
      <w:outlineLvl w:val="2"/>
    </w:pPr>
    <w:rPr>
      <w:rFonts w:eastAsiaTheme="majorEastAsia" w:cstheme="majorBidi"/>
      <w:b/>
      <w:bCs/>
    </w:rPr>
  </w:style>
  <w:style w:type="paragraph" w:styleId="4">
    <w:name w:val="heading 4"/>
    <w:basedOn w:val="a"/>
    <w:next w:val="a"/>
    <w:link w:val="40"/>
    <w:unhideWhenUsed/>
    <w:qFormat/>
    <w:rsid w:val="00C7590E"/>
    <w:pPr>
      <w:keepNext/>
      <w:keepLines/>
      <w:spacing w:before="200" w:after="0"/>
      <w:outlineLvl w:val="3"/>
    </w:pPr>
    <w:rPr>
      <w:rFonts w:eastAsiaTheme="majorEastAsia" w:cstheme="majorBidi"/>
      <w:b/>
      <w:bCs/>
      <w:i/>
      <w:iCs/>
    </w:rPr>
  </w:style>
  <w:style w:type="paragraph" w:styleId="5">
    <w:name w:val="heading 5"/>
    <w:basedOn w:val="a"/>
    <w:next w:val="a"/>
    <w:link w:val="50"/>
    <w:uiPriority w:val="9"/>
    <w:semiHidden/>
    <w:unhideWhenUsed/>
    <w:qFormat/>
    <w:rsid w:val="00C759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A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0AC3"/>
    <w:rPr>
      <w:rFonts w:ascii="Times New Roman" w:hAnsi="Times New Roman"/>
      <w:sz w:val="24"/>
    </w:rPr>
  </w:style>
  <w:style w:type="paragraph" w:styleId="a5">
    <w:name w:val="footer"/>
    <w:basedOn w:val="a"/>
    <w:link w:val="a6"/>
    <w:uiPriority w:val="99"/>
    <w:unhideWhenUsed/>
    <w:rsid w:val="00110A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0AC3"/>
    <w:rPr>
      <w:rFonts w:ascii="Times New Roman" w:hAnsi="Times New Roman"/>
      <w:sz w:val="24"/>
    </w:rPr>
  </w:style>
  <w:style w:type="character" w:customStyle="1" w:styleId="10">
    <w:name w:val="Заголовок 1 Знак"/>
    <w:basedOn w:val="a0"/>
    <w:link w:val="1"/>
    <w:uiPriority w:val="1"/>
    <w:rsid w:val="004D60B6"/>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C7590E"/>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C7590E"/>
    <w:rPr>
      <w:rFonts w:ascii="Times New Roman" w:eastAsiaTheme="majorEastAsia" w:hAnsi="Times New Roman" w:cstheme="majorBidi"/>
      <w:b/>
      <w:bCs/>
      <w:sz w:val="24"/>
    </w:rPr>
  </w:style>
  <w:style w:type="character" w:customStyle="1" w:styleId="40">
    <w:name w:val="Заголовок 4 Знак"/>
    <w:basedOn w:val="a0"/>
    <w:link w:val="4"/>
    <w:uiPriority w:val="9"/>
    <w:rsid w:val="00C7590E"/>
    <w:rPr>
      <w:rFonts w:ascii="Times New Roman" w:eastAsiaTheme="majorEastAsia" w:hAnsi="Times New Roman" w:cstheme="majorBidi"/>
      <w:b/>
      <w:bCs/>
      <w:i/>
      <w:iCs/>
      <w:sz w:val="24"/>
    </w:rPr>
  </w:style>
  <w:style w:type="character" w:customStyle="1" w:styleId="50">
    <w:name w:val="Заголовок 5 Знак"/>
    <w:basedOn w:val="a0"/>
    <w:link w:val="5"/>
    <w:uiPriority w:val="9"/>
    <w:semiHidden/>
    <w:rsid w:val="00C7590E"/>
    <w:rPr>
      <w:rFonts w:asciiTheme="majorHAnsi" w:eastAsiaTheme="majorEastAsia" w:hAnsiTheme="majorHAnsi" w:cstheme="majorBidi"/>
      <w:color w:val="243F60" w:themeColor="accent1" w:themeShade="7F"/>
      <w:sz w:val="24"/>
    </w:rPr>
  </w:style>
  <w:style w:type="paragraph" w:styleId="11">
    <w:name w:val="toc 1"/>
    <w:basedOn w:val="a"/>
    <w:next w:val="a"/>
    <w:autoRedefine/>
    <w:uiPriority w:val="39"/>
    <w:unhideWhenUsed/>
    <w:qFormat/>
    <w:rsid w:val="001E6093"/>
    <w:pPr>
      <w:tabs>
        <w:tab w:val="right" w:leader="dot" w:pos="9627"/>
      </w:tabs>
      <w:spacing w:after="100"/>
      <w:jc w:val="center"/>
    </w:pPr>
    <w:rPr>
      <w:b/>
      <w:noProof/>
      <w:sz w:val="22"/>
      <w:szCs w:val="32"/>
    </w:rPr>
  </w:style>
  <w:style w:type="paragraph" w:styleId="22">
    <w:name w:val="toc 2"/>
    <w:basedOn w:val="a"/>
    <w:next w:val="a"/>
    <w:autoRedefine/>
    <w:uiPriority w:val="39"/>
    <w:unhideWhenUsed/>
    <w:qFormat/>
    <w:rsid w:val="001E6093"/>
    <w:pPr>
      <w:tabs>
        <w:tab w:val="right" w:leader="dot" w:pos="9627"/>
      </w:tabs>
      <w:spacing w:after="100"/>
      <w:ind w:left="240"/>
    </w:pPr>
    <w:rPr>
      <w:rFonts w:asciiTheme="minorHAnsi" w:eastAsiaTheme="minorEastAsia" w:hAnsiTheme="minorHAnsi"/>
      <w:noProof/>
      <w:lang w:eastAsia="ru-RU"/>
    </w:rPr>
  </w:style>
  <w:style w:type="paragraph" w:styleId="31">
    <w:name w:val="toc 3"/>
    <w:basedOn w:val="a"/>
    <w:next w:val="a"/>
    <w:autoRedefine/>
    <w:uiPriority w:val="39"/>
    <w:unhideWhenUsed/>
    <w:qFormat/>
    <w:rsid w:val="00C7590E"/>
    <w:pPr>
      <w:spacing w:after="100"/>
      <w:ind w:left="480"/>
    </w:pPr>
  </w:style>
  <w:style w:type="paragraph" w:styleId="41">
    <w:name w:val="toc 4"/>
    <w:basedOn w:val="a"/>
    <w:next w:val="a"/>
    <w:autoRedefine/>
    <w:uiPriority w:val="39"/>
    <w:unhideWhenUsed/>
    <w:rsid w:val="00C7590E"/>
    <w:pPr>
      <w:spacing w:after="100"/>
      <w:ind w:left="720"/>
    </w:pPr>
  </w:style>
  <w:style w:type="character" w:styleId="a7">
    <w:name w:val="Hyperlink"/>
    <w:basedOn w:val="a0"/>
    <w:uiPriority w:val="99"/>
    <w:unhideWhenUsed/>
    <w:rsid w:val="00C7590E"/>
    <w:rPr>
      <w:color w:val="0000FF" w:themeColor="hyperlink"/>
      <w:u w:val="single"/>
    </w:rPr>
  </w:style>
  <w:style w:type="paragraph" w:styleId="a8">
    <w:name w:val="TOC Heading"/>
    <w:basedOn w:val="1"/>
    <w:next w:val="a"/>
    <w:uiPriority w:val="39"/>
    <w:semiHidden/>
    <w:unhideWhenUsed/>
    <w:qFormat/>
    <w:rsid w:val="00954A5D"/>
    <w:pPr>
      <w:ind w:firstLine="0"/>
      <w:jc w:val="left"/>
      <w:outlineLvl w:val="9"/>
    </w:pPr>
    <w:rPr>
      <w:rFonts w:asciiTheme="majorHAnsi" w:hAnsiTheme="majorHAnsi"/>
      <w:color w:val="365F91" w:themeColor="accent1" w:themeShade="BF"/>
      <w:sz w:val="28"/>
      <w:lang w:eastAsia="ru-RU"/>
    </w:rPr>
  </w:style>
  <w:style w:type="paragraph" w:styleId="a9">
    <w:name w:val="Balloon Text"/>
    <w:basedOn w:val="a"/>
    <w:link w:val="aa"/>
    <w:uiPriority w:val="99"/>
    <w:semiHidden/>
    <w:unhideWhenUsed/>
    <w:rsid w:val="00954A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4A5D"/>
    <w:rPr>
      <w:rFonts w:ascii="Tahoma" w:hAnsi="Tahoma" w:cs="Tahoma"/>
      <w:sz w:val="16"/>
      <w:szCs w:val="16"/>
    </w:rPr>
  </w:style>
  <w:style w:type="table" w:styleId="ab">
    <w:name w:val="Table Grid"/>
    <w:basedOn w:val="a1"/>
    <w:uiPriority w:val="59"/>
    <w:rsid w:val="000B56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ветлая заливка1"/>
    <w:basedOn w:val="a1"/>
    <w:uiPriority w:val="60"/>
    <w:rsid w:val="000B56FB"/>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0B56FB"/>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0B56FB"/>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0B56FB"/>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c">
    <w:name w:val="Body Text Indent"/>
    <w:basedOn w:val="a"/>
    <w:link w:val="ad"/>
    <w:rsid w:val="000B56FB"/>
    <w:pPr>
      <w:widowControl w:val="0"/>
      <w:suppressAutoHyphens/>
      <w:spacing w:after="120" w:line="240" w:lineRule="auto"/>
      <w:ind w:left="283" w:firstLine="0"/>
    </w:pPr>
    <w:rPr>
      <w:rFonts w:eastAsia="Arial Unicode MS" w:cs="Times New Roman"/>
      <w:kern w:val="1"/>
      <w:szCs w:val="24"/>
    </w:rPr>
  </w:style>
  <w:style w:type="character" w:customStyle="1" w:styleId="ad">
    <w:name w:val="Основной текст с отступом Знак"/>
    <w:basedOn w:val="a0"/>
    <w:link w:val="ac"/>
    <w:rsid w:val="000B56FB"/>
    <w:rPr>
      <w:rFonts w:ascii="Times New Roman" w:eastAsia="Arial Unicode MS" w:hAnsi="Times New Roman" w:cs="Times New Roman"/>
      <w:kern w:val="1"/>
      <w:sz w:val="24"/>
      <w:szCs w:val="24"/>
    </w:rPr>
  </w:style>
  <w:style w:type="paragraph" w:customStyle="1" w:styleId="Default">
    <w:name w:val="Default"/>
    <w:rsid w:val="000B56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Title"/>
    <w:basedOn w:val="a"/>
    <w:link w:val="af"/>
    <w:uiPriority w:val="10"/>
    <w:qFormat/>
    <w:rsid w:val="000B56FB"/>
    <w:pPr>
      <w:spacing w:after="0" w:line="240" w:lineRule="auto"/>
      <w:ind w:firstLine="851"/>
      <w:jc w:val="center"/>
    </w:pPr>
    <w:rPr>
      <w:rFonts w:ascii="Calibri" w:eastAsia="Times New Roman" w:hAnsi="Calibri" w:cs="Times New Roman"/>
      <w:sz w:val="40"/>
      <w:szCs w:val="20"/>
    </w:rPr>
  </w:style>
  <w:style w:type="character" w:customStyle="1" w:styleId="af">
    <w:name w:val="Название Знак"/>
    <w:basedOn w:val="a0"/>
    <w:link w:val="ae"/>
    <w:uiPriority w:val="10"/>
    <w:rsid w:val="000B56FB"/>
    <w:rPr>
      <w:rFonts w:ascii="Calibri" w:eastAsia="Times New Roman" w:hAnsi="Calibri" w:cs="Times New Roman"/>
      <w:sz w:val="40"/>
      <w:szCs w:val="20"/>
    </w:rPr>
  </w:style>
  <w:style w:type="paragraph" w:customStyle="1" w:styleId="13">
    <w:name w:val="Абзац списка1"/>
    <w:basedOn w:val="a"/>
    <w:rsid w:val="000B56FB"/>
    <w:pPr>
      <w:spacing w:after="0" w:line="240" w:lineRule="auto"/>
      <w:ind w:left="720" w:firstLine="0"/>
      <w:contextualSpacing/>
    </w:pPr>
    <w:rPr>
      <w:rFonts w:ascii="Calibri" w:eastAsia="Times New Roman" w:hAnsi="Calibri" w:cs="Times New Roman"/>
      <w:sz w:val="20"/>
      <w:szCs w:val="20"/>
      <w:lang w:eastAsia="ru-RU"/>
    </w:rPr>
  </w:style>
  <w:style w:type="paragraph" w:styleId="af0">
    <w:name w:val="No Spacing"/>
    <w:uiPriority w:val="1"/>
    <w:qFormat/>
    <w:rsid w:val="000B56FB"/>
    <w:pPr>
      <w:spacing w:after="0" w:line="240" w:lineRule="auto"/>
    </w:pPr>
    <w:rPr>
      <w:rFonts w:ascii="Calibri" w:eastAsia="Calibri" w:hAnsi="Calibri" w:cs="Times New Roman"/>
    </w:rPr>
  </w:style>
  <w:style w:type="paragraph" w:styleId="af1">
    <w:name w:val="List Paragraph"/>
    <w:basedOn w:val="a"/>
    <w:link w:val="af2"/>
    <w:uiPriority w:val="34"/>
    <w:qFormat/>
    <w:rsid w:val="000B56FB"/>
    <w:pPr>
      <w:spacing w:after="0"/>
      <w:ind w:left="720" w:firstLine="0"/>
      <w:contextualSpacing/>
      <w:jc w:val="both"/>
    </w:pPr>
    <w:rPr>
      <w:rFonts w:ascii="Calibri" w:eastAsia="Calibri" w:hAnsi="Calibri" w:cs="Times New Roman"/>
      <w:sz w:val="22"/>
    </w:rPr>
  </w:style>
  <w:style w:type="paragraph" w:styleId="af3">
    <w:name w:val="Body Text"/>
    <w:basedOn w:val="a"/>
    <w:link w:val="af4"/>
    <w:uiPriority w:val="1"/>
    <w:unhideWhenUsed/>
    <w:qFormat/>
    <w:rsid w:val="000B56FB"/>
    <w:pPr>
      <w:spacing w:after="120"/>
      <w:ind w:firstLine="0"/>
    </w:pPr>
    <w:rPr>
      <w:rFonts w:ascii="Calibri" w:eastAsia="Calibri" w:hAnsi="Calibri" w:cs="Times New Roman"/>
      <w:sz w:val="22"/>
    </w:rPr>
  </w:style>
  <w:style w:type="character" w:customStyle="1" w:styleId="af4">
    <w:name w:val="Основной текст Знак"/>
    <w:basedOn w:val="a0"/>
    <w:link w:val="af3"/>
    <w:uiPriority w:val="99"/>
    <w:rsid w:val="000B56FB"/>
    <w:rPr>
      <w:rFonts w:ascii="Calibri" w:eastAsia="Calibri" w:hAnsi="Calibri" w:cs="Times New Roman"/>
    </w:rPr>
  </w:style>
  <w:style w:type="paragraph" w:customStyle="1" w:styleId="western">
    <w:name w:val="western"/>
    <w:basedOn w:val="a"/>
    <w:rsid w:val="000B56FB"/>
    <w:pPr>
      <w:spacing w:before="100" w:beforeAutospacing="1" w:after="100" w:afterAutospacing="1" w:line="240" w:lineRule="auto"/>
      <w:ind w:firstLine="0"/>
    </w:pPr>
    <w:rPr>
      <w:rFonts w:eastAsia="Times New Roman" w:cs="Times New Roman"/>
      <w:szCs w:val="24"/>
      <w:lang w:eastAsia="ru-RU"/>
    </w:rPr>
  </w:style>
  <w:style w:type="character" w:customStyle="1" w:styleId="highlighthighlightactive">
    <w:name w:val="highlight highlight_active"/>
    <w:basedOn w:val="a0"/>
    <w:rsid w:val="000B56FB"/>
  </w:style>
  <w:style w:type="paragraph" w:styleId="23">
    <w:name w:val="Body Text Indent 2"/>
    <w:basedOn w:val="a"/>
    <w:link w:val="24"/>
    <w:semiHidden/>
    <w:unhideWhenUsed/>
    <w:rsid w:val="000B56FB"/>
    <w:pPr>
      <w:spacing w:after="120" w:line="480" w:lineRule="auto"/>
      <w:ind w:left="283" w:firstLine="0"/>
    </w:pPr>
    <w:rPr>
      <w:rFonts w:eastAsia="Times New Roman" w:cs="Times New Roman"/>
      <w:szCs w:val="24"/>
    </w:rPr>
  </w:style>
  <w:style w:type="character" w:customStyle="1" w:styleId="24">
    <w:name w:val="Основной текст с отступом 2 Знак"/>
    <w:basedOn w:val="a0"/>
    <w:link w:val="23"/>
    <w:semiHidden/>
    <w:rsid w:val="000B56FB"/>
    <w:rPr>
      <w:rFonts w:ascii="Times New Roman" w:eastAsia="Times New Roman" w:hAnsi="Times New Roman" w:cs="Times New Roman"/>
      <w:sz w:val="24"/>
      <w:szCs w:val="24"/>
    </w:rPr>
  </w:style>
  <w:style w:type="paragraph" w:styleId="32">
    <w:name w:val="Body Text 3"/>
    <w:basedOn w:val="a"/>
    <w:link w:val="33"/>
    <w:uiPriority w:val="99"/>
    <w:semiHidden/>
    <w:unhideWhenUsed/>
    <w:rsid w:val="000B56FB"/>
    <w:pPr>
      <w:spacing w:after="120"/>
      <w:ind w:firstLine="0"/>
    </w:pPr>
    <w:rPr>
      <w:rFonts w:ascii="Calibri" w:eastAsia="Calibri" w:hAnsi="Calibri" w:cs="Times New Roman"/>
      <w:sz w:val="16"/>
      <w:szCs w:val="16"/>
    </w:rPr>
  </w:style>
  <w:style w:type="character" w:customStyle="1" w:styleId="33">
    <w:name w:val="Основной текст 3 Знак"/>
    <w:basedOn w:val="a0"/>
    <w:link w:val="32"/>
    <w:uiPriority w:val="99"/>
    <w:semiHidden/>
    <w:rsid w:val="000B56FB"/>
    <w:rPr>
      <w:rFonts w:ascii="Calibri" w:eastAsia="Calibri" w:hAnsi="Calibri" w:cs="Times New Roman"/>
      <w:sz w:val="16"/>
      <w:szCs w:val="16"/>
    </w:rPr>
  </w:style>
  <w:style w:type="character" w:styleId="af5">
    <w:name w:val="Strong"/>
    <w:uiPriority w:val="22"/>
    <w:qFormat/>
    <w:rsid w:val="000B56FB"/>
    <w:rPr>
      <w:b/>
      <w:bCs/>
    </w:rPr>
  </w:style>
  <w:style w:type="table" w:customStyle="1" w:styleId="14">
    <w:name w:val="Сетка таблицы1"/>
    <w:basedOn w:val="a1"/>
    <w:next w:val="ab"/>
    <w:uiPriority w:val="99"/>
    <w:rsid w:val="000B56FB"/>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b"/>
    <w:uiPriority w:val="39"/>
    <w:rsid w:val="000B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b"/>
    <w:uiPriority w:val="59"/>
    <w:rsid w:val="000B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b"/>
    <w:uiPriority w:val="59"/>
    <w:rsid w:val="000B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0B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rsid w:val="000B56FB"/>
    <w:pPr>
      <w:spacing w:after="160" w:line="240" w:lineRule="exact"/>
      <w:ind w:firstLine="0"/>
    </w:pPr>
    <w:rPr>
      <w:rFonts w:ascii="Verdana" w:eastAsia="Times New Roman" w:hAnsi="Verdana" w:cs="Times New Roman"/>
      <w:sz w:val="20"/>
      <w:szCs w:val="20"/>
      <w:lang w:val="en-US"/>
    </w:rPr>
  </w:style>
  <w:style w:type="character" w:styleId="af7">
    <w:name w:val="footnote reference"/>
    <w:uiPriority w:val="99"/>
    <w:rsid w:val="000B56FB"/>
    <w:rPr>
      <w:vertAlign w:val="superscript"/>
    </w:rPr>
  </w:style>
  <w:style w:type="paragraph" w:styleId="26">
    <w:name w:val="Quote"/>
    <w:basedOn w:val="a"/>
    <w:next w:val="a"/>
    <w:link w:val="27"/>
    <w:qFormat/>
    <w:rsid w:val="000B56FB"/>
    <w:pPr>
      <w:widowControl w:val="0"/>
      <w:autoSpaceDE w:val="0"/>
      <w:autoSpaceDN w:val="0"/>
      <w:adjustRightInd w:val="0"/>
      <w:spacing w:after="0" w:line="240" w:lineRule="auto"/>
      <w:ind w:firstLine="0"/>
    </w:pPr>
    <w:rPr>
      <w:rFonts w:ascii="Arial" w:eastAsia="Calibri" w:hAnsi="Arial" w:cs="Times New Roman"/>
      <w:i/>
      <w:iCs/>
      <w:color w:val="000000"/>
      <w:sz w:val="20"/>
      <w:szCs w:val="20"/>
      <w:lang w:eastAsia="ru-RU"/>
    </w:rPr>
  </w:style>
  <w:style w:type="character" w:customStyle="1" w:styleId="27">
    <w:name w:val="Цитата 2 Знак"/>
    <w:basedOn w:val="a0"/>
    <w:link w:val="26"/>
    <w:rsid w:val="000B56FB"/>
    <w:rPr>
      <w:rFonts w:ascii="Arial" w:eastAsia="Calibri" w:hAnsi="Arial" w:cs="Times New Roman"/>
      <w:i/>
      <w:iCs/>
      <w:color w:val="000000"/>
      <w:sz w:val="20"/>
      <w:szCs w:val="20"/>
      <w:lang w:eastAsia="ru-RU"/>
    </w:rPr>
  </w:style>
  <w:style w:type="table" w:customStyle="1" w:styleId="6">
    <w:name w:val="Сетка таблицы6"/>
    <w:basedOn w:val="a1"/>
    <w:next w:val="ab"/>
    <w:uiPriority w:val="59"/>
    <w:rsid w:val="000B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0B56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b"/>
    <w:uiPriority w:val="59"/>
    <w:rsid w:val="000B56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b"/>
    <w:uiPriority w:val="59"/>
    <w:rsid w:val="000B56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b"/>
    <w:uiPriority w:val="59"/>
    <w:rsid w:val="000B56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
    <w:next w:val="a2"/>
    <w:semiHidden/>
    <w:rsid w:val="000B56FB"/>
  </w:style>
  <w:style w:type="paragraph" w:styleId="af8">
    <w:name w:val="Normal (Web)"/>
    <w:basedOn w:val="a"/>
    <w:uiPriority w:val="99"/>
    <w:rsid w:val="000B56FB"/>
    <w:pPr>
      <w:spacing w:before="100" w:beforeAutospacing="1" w:after="100" w:afterAutospacing="1" w:line="240" w:lineRule="auto"/>
      <w:ind w:firstLine="0"/>
    </w:pPr>
    <w:rPr>
      <w:rFonts w:eastAsia="Times New Roman" w:cs="Times New Roman"/>
      <w:szCs w:val="24"/>
      <w:lang w:eastAsia="ru-RU"/>
    </w:rPr>
  </w:style>
  <w:style w:type="paragraph" w:customStyle="1" w:styleId="35">
    <w:name w:val="Заголовок 3+"/>
    <w:basedOn w:val="a"/>
    <w:uiPriority w:val="99"/>
    <w:rsid w:val="000B56FB"/>
    <w:pPr>
      <w:widowControl w:val="0"/>
      <w:overflowPunct w:val="0"/>
      <w:autoSpaceDE w:val="0"/>
      <w:autoSpaceDN w:val="0"/>
      <w:adjustRightInd w:val="0"/>
      <w:spacing w:before="240" w:after="0" w:line="240" w:lineRule="auto"/>
      <w:ind w:firstLine="0"/>
      <w:jc w:val="center"/>
      <w:textAlignment w:val="baseline"/>
    </w:pPr>
    <w:rPr>
      <w:rFonts w:eastAsia="Times New Roman" w:cs="Times New Roman"/>
      <w:b/>
      <w:sz w:val="28"/>
      <w:szCs w:val="20"/>
      <w:lang w:eastAsia="ru-RU"/>
    </w:rPr>
  </w:style>
  <w:style w:type="paragraph" w:styleId="af9">
    <w:name w:val="footnote text"/>
    <w:basedOn w:val="a"/>
    <w:link w:val="afa"/>
    <w:semiHidden/>
    <w:rsid w:val="000B56FB"/>
    <w:pPr>
      <w:spacing w:after="0" w:line="240" w:lineRule="auto"/>
      <w:ind w:firstLine="0"/>
    </w:pPr>
    <w:rPr>
      <w:rFonts w:eastAsia="Times New Roman" w:cs="Times New Roman"/>
      <w:sz w:val="20"/>
      <w:szCs w:val="20"/>
    </w:rPr>
  </w:style>
  <w:style w:type="character" w:customStyle="1" w:styleId="afa">
    <w:name w:val="Текст сноски Знак"/>
    <w:basedOn w:val="a0"/>
    <w:link w:val="af9"/>
    <w:semiHidden/>
    <w:rsid w:val="000B56FB"/>
    <w:rPr>
      <w:rFonts w:ascii="Times New Roman" w:eastAsia="Times New Roman" w:hAnsi="Times New Roman" w:cs="Times New Roman"/>
      <w:sz w:val="20"/>
      <w:szCs w:val="20"/>
    </w:rPr>
  </w:style>
  <w:style w:type="paragraph" w:styleId="afb">
    <w:name w:val="Plain Text"/>
    <w:aliases w:val=" Знак Знак Знак Знак, Знак Знак Знак"/>
    <w:basedOn w:val="a"/>
    <w:link w:val="afc"/>
    <w:unhideWhenUsed/>
    <w:rsid w:val="000B56FB"/>
    <w:pPr>
      <w:spacing w:after="0" w:line="240" w:lineRule="auto"/>
      <w:ind w:left="709" w:firstLine="0"/>
      <w:jc w:val="both"/>
    </w:pPr>
    <w:rPr>
      <w:rFonts w:ascii="Consolas" w:eastAsia="Calibri" w:hAnsi="Consolas" w:cs="Times New Roman"/>
      <w:sz w:val="21"/>
      <w:szCs w:val="21"/>
    </w:rPr>
  </w:style>
  <w:style w:type="character" w:customStyle="1" w:styleId="afc">
    <w:name w:val="Текст Знак"/>
    <w:aliases w:val=" Знак Знак Знак Знак Знак, Знак Знак Знак Знак1"/>
    <w:basedOn w:val="a0"/>
    <w:link w:val="afb"/>
    <w:rsid w:val="000B56FB"/>
    <w:rPr>
      <w:rFonts w:ascii="Consolas" w:eastAsia="Calibri" w:hAnsi="Consolas" w:cs="Times New Roman"/>
      <w:sz w:val="21"/>
      <w:szCs w:val="21"/>
    </w:rPr>
  </w:style>
  <w:style w:type="paragraph" w:customStyle="1" w:styleId="afd">
    <w:name w:val="Содержимое таблицы"/>
    <w:basedOn w:val="a"/>
    <w:rsid w:val="000B56FB"/>
    <w:pPr>
      <w:widowControl w:val="0"/>
      <w:suppressLineNumbers/>
      <w:suppressAutoHyphens/>
      <w:spacing w:after="0" w:line="240" w:lineRule="auto"/>
      <w:ind w:firstLine="0"/>
    </w:pPr>
    <w:rPr>
      <w:rFonts w:eastAsia="SimSun" w:cs="Tahoma"/>
      <w:kern w:val="1"/>
      <w:szCs w:val="24"/>
      <w:lang w:eastAsia="hi-IN" w:bidi="hi-IN"/>
    </w:rPr>
  </w:style>
  <w:style w:type="table" w:customStyle="1" w:styleId="110">
    <w:name w:val="Сетка таблицы11"/>
    <w:basedOn w:val="a1"/>
    <w:next w:val="ab"/>
    <w:rsid w:val="000B56FB"/>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0B56FB"/>
    <w:pPr>
      <w:widowControl w:val="0"/>
      <w:overflowPunct w:val="0"/>
      <w:autoSpaceDE w:val="0"/>
      <w:autoSpaceDN w:val="0"/>
      <w:adjustRightInd w:val="0"/>
      <w:spacing w:after="0" w:line="360" w:lineRule="auto"/>
      <w:textAlignment w:val="baseline"/>
    </w:pPr>
    <w:rPr>
      <w:rFonts w:eastAsia="Times New Roman" w:cs="Times New Roman"/>
      <w:sz w:val="20"/>
      <w:szCs w:val="20"/>
    </w:rPr>
  </w:style>
  <w:style w:type="character" w:customStyle="1" w:styleId="aff">
    <w:name w:val="Текст концевой сноски Знак"/>
    <w:basedOn w:val="a0"/>
    <w:link w:val="afe"/>
    <w:uiPriority w:val="99"/>
    <w:semiHidden/>
    <w:rsid w:val="000B56FB"/>
    <w:rPr>
      <w:rFonts w:ascii="Times New Roman" w:eastAsia="Times New Roman" w:hAnsi="Times New Roman" w:cs="Times New Roman"/>
      <w:sz w:val="20"/>
      <w:szCs w:val="20"/>
    </w:rPr>
  </w:style>
  <w:style w:type="character" w:styleId="aff0">
    <w:name w:val="endnote reference"/>
    <w:uiPriority w:val="99"/>
    <w:semiHidden/>
    <w:unhideWhenUsed/>
    <w:rsid w:val="000B56FB"/>
    <w:rPr>
      <w:vertAlign w:val="superscript"/>
    </w:rPr>
  </w:style>
  <w:style w:type="table" w:customStyle="1" w:styleId="120">
    <w:name w:val="Сетка таблицы12"/>
    <w:basedOn w:val="a1"/>
    <w:next w:val="ab"/>
    <w:uiPriority w:val="59"/>
    <w:rsid w:val="000B56F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2"/>
    <w:semiHidden/>
    <w:rsid w:val="000B56FB"/>
  </w:style>
  <w:style w:type="paragraph" w:customStyle="1" w:styleId="29">
    <w:name w:val="Стиль2"/>
    <w:basedOn w:val="a"/>
    <w:rsid w:val="000B56FB"/>
    <w:pPr>
      <w:widowControl w:val="0"/>
      <w:suppressAutoHyphens/>
      <w:spacing w:after="0" w:line="100" w:lineRule="atLeast"/>
      <w:ind w:right="-8" w:firstLine="0"/>
      <w:jc w:val="both"/>
    </w:pPr>
    <w:rPr>
      <w:rFonts w:eastAsia="Arial Unicode MS" w:cs="Tahoma"/>
      <w:color w:val="000000"/>
      <w:szCs w:val="24"/>
      <w:lang w:val="en-US" w:bidi="en-US"/>
    </w:rPr>
  </w:style>
  <w:style w:type="character" w:styleId="aff1">
    <w:name w:val="page number"/>
    <w:rsid w:val="000B56FB"/>
  </w:style>
  <w:style w:type="character" w:customStyle="1" w:styleId="aff2">
    <w:name w:val="Основной текст_"/>
    <w:link w:val="111"/>
    <w:rsid w:val="000B56FB"/>
    <w:rPr>
      <w:rFonts w:ascii="Times New Roman" w:eastAsia="Times New Roman" w:hAnsi="Times New Roman"/>
      <w:shd w:val="clear" w:color="auto" w:fill="FFFFFF"/>
    </w:rPr>
  </w:style>
  <w:style w:type="character" w:customStyle="1" w:styleId="2a">
    <w:name w:val="Основной текст2"/>
    <w:rsid w:val="000B56FB"/>
  </w:style>
  <w:style w:type="paragraph" w:customStyle="1" w:styleId="111">
    <w:name w:val="Основной текст11"/>
    <w:basedOn w:val="a"/>
    <w:link w:val="aff2"/>
    <w:rsid w:val="000B56FB"/>
    <w:pPr>
      <w:shd w:val="clear" w:color="auto" w:fill="FFFFFF"/>
      <w:spacing w:after="0" w:line="269" w:lineRule="exact"/>
      <w:ind w:firstLine="0"/>
    </w:pPr>
    <w:rPr>
      <w:rFonts w:eastAsia="Times New Roman"/>
      <w:sz w:val="22"/>
    </w:rPr>
  </w:style>
  <w:style w:type="character" w:customStyle="1" w:styleId="dash041e005f0431005f044b005f0447005f043d005f044b005f0439005f005fchar1char1">
    <w:name w:val="dash041e_005f0431_005f044b_005f0447_005f043d_005f044b_005f0439_005f_005fchar1__char1"/>
    <w:rsid w:val="000B56FB"/>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B56FB"/>
    <w:rPr>
      <w:rFonts w:ascii="Times New Roman" w:hAnsi="Times New Roman" w:cs="Times New Roman" w:hint="default"/>
      <w:strike w:val="0"/>
      <w:dstrike w:val="0"/>
      <w:sz w:val="24"/>
      <w:szCs w:val="24"/>
      <w:u w:val="none"/>
      <w:effect w:val="none"/>
    </w:rPr>
  </w:style>
  <w:style w:type="table" w:customStyle="1" w:styleId="130">
    <w:name w:val="Сетка таблицы13"/>
    <w:basedOn w:val="a1"/>
    <w:next w:val="ab"/>
    <w:rsid w:val="000B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b"/>
    <w:rsid w:val="000B56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semiHidden/>
    <w:rsid w:val="000B56FB"/>
  </w:style>
  <w:style w:type="character" w:customStyle="1" w:styleId="udar">
    <w:name w:val="udar"/>
    <w:rsid w:val="000B56FB"/>
  </w:style>
  <w:style w:type="table" w:customStyle="1" w:styleId="150">
    <w:name w:val="Сетка таблицы15"/>
    <w:basedOn w:val="a1"/>
    <w:next w:val="ab"/>
    <w:rsid w:val="000B56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0B56FB"/>
  </w:style>
  <w:style w:type="table" w:customStyle="1" w:styleId="16">
    <w:name w:val="Сетка таблицы16"/>
    <w:basedOn w:val="a1"/>
    <w:next w:val="ab"/>
    <w:uiPriority w:val="59"/>
    <w:rsid w:val="000B56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0B56FB"/>
  </w:style>
  <w:style w:type="numbering" w:customStyle="1" w:styleId="52">
    <w:name w:val="Нет списка5"/>
    <w:next w:val="a2"/>
    <w:uiPriority w:val="99"/>
    <w:semiHidden/>
    <w:unhideWhenUsed/>
    <w:rsid w:val="000B56FB"/>
  </w:style>
  <w:style w:type="paragraph" w:customStyle="1" w:styleId="Style14">
    <w:name w:val="Style14"/>
    <w:basedOn w:val="a"/>
    <w:uiPriority w:val="99"/>
    <w:rsid w:val="000B56FB"/>
    <w:pPr>
      <w:widowControl w:val="0"/>
      <w:autoSpaceDE w:val="0"/>
      <w:autoSpaceDN w:val="0"/>
      <w:adjustRightInd w:val="0"/>
      <w:spacing w:after="0" w:line="215" w:lineRule="exact"/>
      <w:ind w:firstLine="355"/>
      <w:jc w:val="both"/>
    </w:pPr>
    <w:rPr>
      <w:rFonts w:eastAsia="MS Mincho" w:cs="Times New Roman"/>
      <w:szCs w:val="24"/>
      <w:lang w:eastAsia="ja-JP"/>
    </w:rPr>
  </w:style>
  <w:style w:type="character" w:customStyle="1" w:styleId="FontStyle103">
    <w:name w:val="Font Style103"/>
    <w:uiPriority w:val="99"/>
    <w:rsid w:val="000B56FB"/>
    <w:rPr>
      <w:rFonts w:ascii="Times New Roman" w:hAnsi="Times New Roman" w:cs="Times New Roman"/>
      <w:sz w:val="22"/>
      <w:szCs w:val="22"/>
    </w:rPr>
  </w:style>
  <w:style w:type="table" w:customStyle="1" w:styleId="17">
    <w:name w:val="Сетка таблицы17"/>
    <w:basedOn w:val="a1"/>
    <w:next w:val="ab"/>
    <w:uiPriority w:val="59"/>
    <w:rsid w:val="000B56FB"/>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Subtitle"/>
    <w:basedOn w:val="a"/>
    <w:link w:val="aff4"/>
    <w:uiPriority w:val="11"/>
    <w:qFormat/>
    <w:rsid w:val="000B56FB"/>
    <w:pPr>
      <w:spacing w:after="0" w:line="240" w:lineRule="auto"/>
      <w:ind w:firstLine="0"/>
      <w:jc w:val="center"/>
    </w:pPr>
    <w:rPr>
      <w:rFonts w:eastAsia="Times New Roman" w:cs="Times New Roman"/>
      <w:szCs w:val="24"/>
    </w:rPr>
  </w:style>
  <w:style w:type="character" w:customStyle="1" w:styleId="aff4">
    <w:name w:val="Подзаголовок Знак"/>
    <w:basedOn w:val="a0"/>
    <w:link w:val="aff3"/>
    <w:uiPriority w:val="11"/>
    <w:rsid w:val="000B56F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0B56F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56FB"/>
    <w:pPr>
      <w:widowControl w:val="0"/>
      <w:spacing w:after="0" w:line="240" w:lineRule="auto"/>
      <w:ind w:firstLine="0"/>
    </w:pPr>
    <w:rPr>
      <w:rFonts w:ascii="Calibri" w:eastAsia="Calibri" w:hAnsi="Calibri" w:cs="Times New Roman"/>
      <w:sz w:val="22"/>
      <w:lang w:val="en-US"/>
    </w:rPr>
  </w:style>
  <w:style w:type="numbering" w:customStyle="1" w:styleId="60">
    <w:name w:val="Нет списка6"/>
    <w:next w:val="a2"/>
    <w:uiPriority w:val="99"/>
    <w:semiHidden/>
    <w:unhideWhenUsed/>
    <w:rsid w:val="000B56FB"/>
  </w:style>
  <w:style w:type="numbering" w:customStyle="1" w:styleId="70">
    <w:name w:val="Нет списка7"/>
    <w:next w:val="a2"/>
    <w:uiPriority w:val="99"/>
    <w:semiHidden/>
    <w:unhideWhenUsed/>
    <w:rsid w:val="000B56FB"/>
  </w:style>
  <w:style w:type="numbering" w:customStyle="1" w:styleId="80">
    <w:name w:val="Нет списка8"/>
    <w:next w:val="a2"/>
    <w:uiPriority w:val="99"/>
    <w:semiHidden/>
    <w:unhideWhenUsed/>
    <w:rsid w:val="000B56FB"/>
  </w:style>
  <w:style w:type="numbering" w:customStyle="1" w:styleId="90">
    <w:name w:val="Нет списка9"/>
    <w:next w:val="a2"/>
    <w:uiPriority w:val="99"/>
    <w:semiHidden/>
    <w:unhideWhenUsed/>
    <w:rsid w:val="000B56FB"/>
  </w:style>
  <w:style w:type="numbering" w:customStyle="1" w:styleId="101">
    <w:name w:val="Нет списка10"/>
    <w:next w:val="a2"/>
    <w:uiPriority w:val="99"/>
    <w:semiHidden/>
    <w:unhideWhenUsed/>
    <w:rsid w:val="000B56FB"/>
  </w:style>
  <w:style w:type="numbering" w:customStyle="1" w:styleId="112">
    <w:name w:val="Нет списка11"/>
    <w:next w:val="a2"/>
    <w:uiPriority w:val="99"/>
    <w:semiHidden/>
    <w:unhideWhenUsed/>
    <w:rsid w:val="000B56FB"/>
  </w:style>
  <w:style w:type="numbering" w:customStyle="1" w:styleId="121">
    <w:name w:val="Нет списка12"/>
    <w:next w:val="a2"/>
    <w:uiPriority w:val="99"/>
    <w:semiHidden/>
    <w:unhideWhenUsed/>
    <w:rsid w:val="000B56FB"/>
  </w:style>
  <w:style w:type="character" w:customStyle="1" w:styleId="Zag11">
    <w:name w:val="Zag_11"/>
    <w:rsid w:val="000B56FB"/>
    <w:rPr>
      <w:color w:val="000000"/>
      <w:w w:val="100"/>
    </w:rPr>
  </w:style>
  <w:style w:type="paragraph" w:customStyle="1" w:styleId="Zag3">
    <w:name w:val="Zag_3"/>
    <w:basedOn w:val="a"/>
    <w:uiPriority w:val="99"/>
    <w:rsid w:val="000B56FB"/>
    <w:pPr>
      <w:widowControl w:val="0"/>
      <w:autoSpaceDE w:val="0"/>
      <w:autoSpaceDN w:val="0"/>
      <w:adjustRightInd w:val="0"/>
      <w:spacing w:after="68" w:line="282" w:lineRule="exact"/>
      <w:ind w:firstLine="0"/>
      <w:jc w:val="center"/>
    </w:pPr>
    <w:rPr>
      <w:rFonts w:eastAsia="Times New Roman" w:cs="Times New Roman"/>
      <w:i/>
      <w:iCs/>
      <w:color w:val="000000"/>
      <w:szCs w:val="24"/>
      <w:lang w:val="en-US" w:eastAsia="ru-RU"/>
    </w:rPr>
  </w:style>
  <w:style w:type="numbering" w:customStyle="1" w:styleId="131">
    <w:name w:val="Нет списка13"/>
    <w:next w:val="a2"/>
    <w:uiPriority w:val="99"/>
    <w:semiHidden/>
    <w:unhideWhenUsed/>
    <w:rsid w:val="000B56FB"/>
  </w:style>
  <w:style w:type="paragraph" w:customStyle="1" w:styleId="aff5">
    <w:name w:val="Основной"/>
    <w:basedOn w:val="a"/>
    <w:link w:val="aff6"/>
    <w:rsid w:val="000B56F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4">
    <w:name w:val="Заг 4"/>
    <w:basedOn w:val="a"/>
    <w:rsid w:val="000B56FB"/>
    <w:pPr>
      <w:keepNext/>
      <w:autoSpaceDE w:val="0"/>
      <w:autoSpaceDN w:val="0"/>
      <w:adjustRightInd w:val="0"/>
      <w:spacing w:before="255" w:after="113" w:line="240" w:lineRule="atLeast"/>
      <w:ind w:firstLine="0"/>
      <w:jc w:val="center"/>
      <w:textAlignment w:val="center"/>
    </w:pPr>
    <w:rPr>
      <w:rFonts w:ascii="PragmaticaC" w:eastAsia="Times New Roman" w:hAnsi="PragmaticaC" w:cs="PragmaticaC"/>
      <w:i/>
      <w:iCs/>
      <w:color w:val="000000"/>
      <w:sz w:val="23"/>
      <w:szCs w:val="23"/>
      <w:lang w:eastAsia="ru-RU"/>
    </w:rPr>
  </w:style>
  <w:style w:type="paragraph" w:customStyle="1" w:styleId="aff7">
    <w:name w:val="Курсив"/>
    <w:basedOn w:val="aff5"/>
    <w:rsid w:val="000B56FB"/>
    <w:rPr>
      <w:i/>
      <w:iCs/>
    </w:rPr>
  </w:style>
  <w:style w:type="paragraph" w:customStyle="1" w:styleId="21">
    <w:name w:val="Средняя сетка 21"/>
    <w:basedOn w:val="a"/>
    <w:uiPriority w:val="1"/>
    <w:qFormat/>
    <w:rsid w:val="000B56FB"/>
    <w:pPr>
      <w:numPr>
        <w:numId w:val="7"/>
      </w:numPr>
      <w:spacing w:after="0" w:line="360" w:lineRule="auto"/>
      <w:contextualSpacing/>
      <w:jc w:val="both"/>
      <w:outlineLvl w:val="1"/>
    </w:pPr>
    <w:rPr>
      <w:rFonts w:eastAsia="Times New Roman" w:cs="Times New Roman"/>
      <w:sz w:val="28"/>
      <w:szCs w:val="24"/>
      <w:lang w:eastAsia="ru-RU"/>
    </w:rPr>
  </w:style>
  <w:style w:type="character" w:customStyle="1" w:styleId="aff6">
    <w:name w:val="Основной Знак"/>
    <w:link w:val="aff5"/>
    <w:rsid w:val="000B56FB"/>
    <w:rPr>
      <w:rFonts w:ascii="NewtonCSanPin" w:eastAsia="Times New Roman" w:hAnsi="NewtonCSanPin" w:cs="Times New Roman"/>
      <w:color w:val="000000"/>
      <w:sz w:val="21"/>
      <w:szCs w:val="21"/>
      <w:lang w:eastAsia="ru-RU"/>
    </w:rPr>
  </w:style>
  <w:style w:type="numbering" w:customStyle="1" w:styleId="141">
    <w:name w:val="Нет списка14"/>
    <w:next w:val="a2"/>
    <w:uiPriority w:val="99"/>
    <w:semiHidden/>
    <w:unhideWhenUsed/>
    <w:rsid w:val="000B56FB"/>
  </w:style>
  <w:style w:type="numbering" w:customStyle="1" w:styleId="151">
    <w:name w:val="Нет списка15"/>
    <w:next w:val="a2"/>
    <w:uiPriority w:val="99"/>
    <w:semiHidden/>
    <w:unhideWhenUsed/>
    <w:rsid w:val="000B56FB"/>
  </w:style>
  <w:style w:type="numbering" w:customStyle="1" w:styleId="160">
    <w:name w:val="Нет списка16"/>
    <w:next w:val="a2"/>
    <w:uiPriority w:val="99"/>
    <w:semiHidden/>
    <w:unhideWhenUsed/>
    <w:rsid w:val="000B56FB"/>
  </w:style>
  <w:style w:type="paragraph" w:styleId="53">
    <w:name w:val="toc 5"/>
    <w:basedOn w:val="a"/>
    <w:next w:val="a"/>
    <w:autoRedefine/>
    <w:uiPriority w:val="39"/>
    <w:unhideWhenUsed/>
    <w:rsid w:val="000B56FB"/>
    <w:pPr>
      <w:spacing w:after="100"/>
      <w:ind w:left="880" w:firstLine="0"/>
    </w:pPr>
    <w:rPr>
      <w:rFonts w:ascii="Calibri" w:eastAsia="Times New Roman" w:hAnsi="Calibri" w:cs="Times New Roman"/>
      <w:sz w:val="22"/>
      <w:lang w:eastAsia="ru-RU"/>
    </w:rPr>
  </w:style>
  <w:style w:type="paragraph" w:styleId="61">
    <w:name w:val="toc 6"/>
    <w:basedOn w:val="a"/>
    <w:next w:val="a"/>
    <w:autoRedefine/>
    <w:uiPriority w:val="39"/>
    <w:unhideWhenUsed/>
    <w:rsid w:val="000B56FB"/>
    <w:pPr>
      <w:spacing w:after="100"/>
      <w:ind w:left="1100" w:firstLine="0"/>
    </w:pPr>
    <w:rPr>
      <w:rFonts w:ascii="Calibri" w:eastAsia="Times New Roman" w:hAnsi="Calibri" w:cs="Times New Roman"/>
      <w:sz w:val="22"/>
      <w:lang w:eastAsia="ru-RU"/>
    </w:rPr>
  </w:style>
  <w:style w:type="paragraph" w:styleId="71">
    <w:name w:val="toc 7"/>
    <w:basedOn w:val="a"/>
    <w:next w:val="a"/>
    <w:autoRedefine/>
    <w:uiPriority w:val="39"/>
    <w:unhideWhenUsed/>
    <w:rsid w:val="000B56FB"/>
    <w:pPr>
      <w:spacing w:after="100"/>
      <w:ind w:left="1320" w:firstLine="0"/>
    </w:pPr>
    <w:rPr>
      <w:rFonts w:ascii="Calibri" w:eastAsia="Times New Roman" w:hAnsi="Calibri" w:cs="Times New Roman"/>
      <w:sz w:val="22"/>
      <w:lang w:eastAsia="ru-RU"/>
    </w:rPr>
  </w:style>
  <w:style w:type="paragraph" w:styleId="81">
    <w:name w:val="toc 8"/>
    <w:basedOn w:val="a"/>
    <w:next w:val="a"/>
    <w:autoRedefine/>
    <w:uiPriority w:val="39"/>
    <w:unhideWhenUsed/>
    <w:rsid w:val="000B56FB"/>
    <w:pPr>
      <w:spacing w:after="100"/>
      <w:ind w:left="1540" w:firstLine="0"/>
    </w:pPr>
    <w:rPr>
      <w:rFonts w:ascii="Calibri" w:eastAsia="Times New Roman" w:hAnsi="Calibri" w:cs="Times New Roman"/>
      <w:sz w:val="22"/>
      <w:lang w:eastAsia="ru-RU"/>
    </w:rPr>
  </w:style>
  <w:style w:type="paragraph" w:styleId="91">
    <w:name w:val="toc 9"/>
    <w:basedOn w:val="a"/>
    <w:next w:val="a"/>
    <w:autoRedefine/>
    <w:uiPriority w:val="39"/>
    <w:unhideWhenUsed/>
    <w:rsid w:val="000B56FB"/>
    <w:pPr>
      <w:spacing w:after="100"/>
      <w:ind w:left="1760" w:firstLine="0"/>
    </w:pPr>
    <w:rPr>
      <w:rFonts w:ascii="Calibri" w:eastAsia="Times New Roman" w:hAnsi="Calibri" w:cs="Times New Roman"/>
      <w:sz w:val="22"/>
      <w:lang w:eastAsia="ru-RU"/>
    </w:rPr>
  </w:style>
  <w:style w:type="paragraph" w:customStyle="1" w:styleId="aff8">
    <w:name w:val="Сноска"/>
    <w:basedOn w:val="aff5"/>
    <w:rsid w:val="00CE6FE5"/>
    <w:pPr>
      <w:spacing w:after="200" w:line="174" w:lineRule="atLeast"/>
    </w:pPr>
    <w:rPr>
      <w:sz w:val="17"/>
      <w:szCs w:val="17"/>
      <w:lang w:eastAsia="en-US"/>
    </w:rPr>
  </w:style>
  <w:style w:type="paragraph" w:customStyle="1" w:styleId="aff9">
    <w:name w:val="А_основной"/>
    <w:basedOn w:val="a"/>
    <w:link w:val="affa"/>
    <w:qFormat/>
    <w:rsid w:val="003946FD"/>
    <w:pPr>
      <w:widowControl w:val="0"/>
      <w:autoSpaceDE w:val="0"/>
      <w:autoSpaceDN w:val="0"/>
      <w:adjustRightInd w:val="0"/>
      <w:spacing w:after="0" w:line="360" w:lineRule="auto"/>
      <w:ind w:firstLine="454"/>
      <w:jc w:val="both"/>
    </w:pPr>
    <w:rPr>
      <w:rFonts w:eastAsia="Times New Roman" w:cs="Arial"/>
      <w:sz w:val="28"/>
      <w:szCs w:val="20"/>
      <w:lang w:eastAsia="ru-RU"/>
    </w:rPr>
  </w:style>
  <w:style w:type="character" w:customStyle="1" w:styleId="affa">
    <w:name w:val="А_основной Знак"/>
    <w:link w:val="aff9"/>
    <w:rsid w:val="003946FD"/>
    <w:rPr>
      <w:rFonts w:ascii="Times New Roman" w:eastAsia="Times New Roman" w:hAnsi="Times New Roman" w:cs="Arial"/>
      <w:sz w:val="28"/>
      <w:szCs w:val="20"/>
      <w:lang w:eastAsia="ru-RU"/>
    </w:rPr>
  </w:style>
  <w:style w:type="paragraph" w:customStyle="1" w:styleId="affb">
    <w:name w:val="А_заголовок"/>
    <w:basedOn w:val="aff9"/>
    <w:link w:val="affc"/>
    <w:qFormat/>
    <w:rsid w:val="003946FD"/>
    <w:pPr>
      <w:jc w:val="center"/>
    </w:pPr>
    <w:rPr>
      <w:i/>
    </w:rPr>
  </w:style>
  <w:style w:type="character" w:customStyle="1" w:styleId="affc">
    <w:name w:val="А_заголовок Знак"/>
    <w:link w:val="affb"/>
    <w:rsid w:val="003946FD"/>
    <w:rPr>
      <w:rFonts w:ascii="Times New Roman" w:eastAsia="Times New Roman" w:hAnsi="Times New Roman" w:cs="Arial"/>
      <w:i/>
      <w:sz w:val="28"/>
      <w:szCs w:val="20"/>
      <w:lang w:eastAsia="ru-RU"/>
    </w:rPr>
  </w:style>
  <w:style w:type="paragraph" w:customStyle="1" w:styleId="ConsPlusNormal">
    <w:name w:val="ConsPlusNormal"/>
    <w:rsid w:val="004E4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Абзац списка Знак"/>
    <w:link w:val="af1"/>
    <w:uiPriority w:val="34"/>
    <w:locked/>
    <w:rsid w:val="00812089"/>
    <w:rPr>
      <w:rFonts w:ascii="Calibri" w:eastAsia="Calibri" w:hAnsi="Calibri" w:cs="Times New Roman"/>
    </w:rPr>
  </w:style>
  <w:style w:type="paragraph" w:customStyle="1" w:styleId="u-2-msonormal">
    <w:name w:val="u-2-msonormal"/>
    <w:basedOn w:val="a"/>
    <w:rsid w:val="00FE3344"/>
    <w:pPr>
      <w:spacing w:before="100" w:beforeAutospacing="1" w:after="100" w:afterAutospacing="1" w:line="240" w:lineRule="auto"/>
      <w:ind w:firstLine="0"/>
    </w:pPr>
    <w:rPr>
      <w:rFonts w:eastAsia="Times New Roman" w:cs="Times New Roman"/>
      <w:szCs w:val="24"/>
      <w:lang w:eastAsia="ru-RU"/>
    </w:rPr>
  </w:style>
  <w:style w:type="character" w:customStyle="1" w:styleId="c4">
    <w:name w:val="c4"/>
    <w:basedOn w:val="a0"/>
    <w:rsid w:val="00FE3344"/>
  </w:style>
  <w:style w:type="character" w:customStyle="1" w:styleId="fileinfo">
    <w:name w:val="fileinfo"/>
    <w:basedOn w:val="a0"/>
    <w:rsid w:val="00FB4910"/>
  </w:style>
  <w:style w:type="character" w:customStyle="1" w:styleId="FontStyle17">
    <w:name w:val="Font Style17"/>
    <w:rsid w:val="00C3671F"/>
    <w:rPr>
      <w:rFonts w:ascii="Times New Roman" w:hAnsi="Times New Roman" w:cs="Times New Roman" w:hint="default"/>
      <w:sz w:val="22"/>
      <w:szCs w:val="22"/>
    </w:rPr>
  </w:style>
  <w:style w:type="paragraph" w:customStyle="1" w:styleId="Osnova">
    <w:name w:val="Osnova"/>
    <w:basedOn w:val="a"/>
    <w:uiPriority w:val="99"/>
    <w:rsid w:val="00C3671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3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81EA-51D2-42D4-88A3-76EAAA0E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Pages>
  <Words>79468</Words>
  <Characters>452968</Characters>
  <Application>Microsoft Office Word</Application>
  <DocSecurity>0</DocSecurity>
  <Lines>3774</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Alexandrovna</dc:creator>
  <cp:lastModifiedBy>юзер</cp:lastModifiedBy>
  <cp:revision>75</cp:revision>
  <cp:lastPrinted>2020-01-13T10:22:00Z</cp:lastPrinted>
  <dcterms:created xsi:type="dcterms:W3CDTF">2019-02-18T20:26:00Z</dcterms:created>
  <dcterms:modified xsi:type="dcterms:W3CDTF">2020-01-13T10:58:00Z</dcterms:modified>
</cp:coreProperties>
</file>